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5066C9" w14:textId="77777777" w:rsidR="006A7709" w:rsidRDefault="006A7709">
      <w:pPr>
        <w:pStyle w:val="Kop1"/>
        <w:rPr>
          <w:rFonts w:ascii="AT Surt" w:hAnsi="AT Surt"/>
          <w:sz w:val="36"/>
          <w:szCs w:val="36"/>
          <w:lang w:val="en-GB"/>
        </w:rPr>
      </w:pPr>
    </w:p>
    <w:p w14:paraId="5183F374" w14:textId="77777777" w:rsidR="006A7709" w:rsidRDefault="006A7709">
      <w:pPr>
        <w:pStyle w:val="Kop1"/>
        <w:rPr>
          <w:rFonts w:ascii="AT Surt" w:hAnsi="AT Surt"/>
          <w:sz w:val="36"/>
          <w:szCs w:val="36"/>
          <w:lang w:val="en-GB"/>
        </w:rPr>
      </w:pPr>
    </w:p>
    <w:p w14:paraId="4E1F7917" w14:textId="77777777" w:rsidR="006A7709" w:rsidRDefault="006A7709">
      <w:pPr>
        <w:pStyle w:val="Kop1"/>
        <w:rPr>
          <w:rFonts w:ascii="AT Surt" w:hAnsi="AT Surt"/>
          <w:sz w:val="36"/>
          <w:szCs w:val="36"/>
          <w:lang w:val="en-GB"/>
        </w:rPr>
      </w:pPr>
    </w:p>
    <w:p w14:paraId="287539EE" w14:textId="77777777" w:rsidR="006A7709" w:rsidRDefault="006A7709">
      <w:pPr>
        <w:pStyle w:val="Kop1"/>
        <w:rPr>
          <w:rFonts w:ascii="AT Surt" w:hAnsi="AT Surt"/>
          <w:sz w:val="36"/>
          <w:szCs w:val="36"/>
          <w:lang w:val="en-GB"/>
        </w:rPr>
      </w:pPr>
    </w:p>
    <w:p w14:paraId="343C1962" w14:textId="1E063888" w:rsidR="00C44FC0" w:rsidRPr="00C1022D" w:rsidRDefault="009C6877" w:rsidP="006A7709">
      <w:pPr>
        <w:pStyle w:val="Kop1"/>
        <w:jc w:val="center"/>
        <w:rPr>
          <w:rFonts w:ascii="AT Surt" w:hAnsi="AT Surt"/>
          <w:sz w:val="36"/>
          <w:szCs w:val="36"/>
          <w:lang w:val="en-GB"/>
        </w:rPr>
      </w:pPr>
      <w:r>
        <w:rPr>
          <w:noProof/>
        </w:rPr>
        <w:drawing>
          <wp:anchor distT="0" distB="0" distL="114300" distR="114300" simplePos="0" relativeHeight="251658752" behindDoc="0" locked="0" layoutInCell="1" allowOverlap="1" wp14:anchorId="11AE531F" wp14:editId="6FB386A8">
            <wp:simplePos x="0" y="0"/>
            <wp:positionH relativeFrom="margin">
              <wp:align>center</wp:align>
            </wp:positionH>
            <wp:positionV relativeFrom="margin">
              <wp:align>top</wp:align>
            </wp:positionV>
            <wp:extent cx="4025900" cy="1358900"/>
            <wp:effectExtent l="0" t="0" r="0" b="0"/>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0" cy="1358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121D" w:rsidRPr="00C1022D">
        <w:rPr>
          <w:rFonts w:ascii="AT Surt" w:hAnsi="AT Surt"/>
          <w:sz w:val="36"/>
          <w:szCs w:val="36"/>
          <w:lang w:val="en-GB"/>
        </w:rPr>
        <w:t>Het Actiefonds</w:t>
      </w:r>
      <w:r w:rsidR="001B72A1">
        <w:rPr>
          <w:rFonts w:ascii="AT Surt" w:hAnsi="AT Surt"/>
          <w:sz w:val="36"/>
          <w:szCs w:val="36"/>
          <w:lang w:val="en-GB"/>
        </w:rPr>
        <w:t xml:space="preserve"> -</w:t>
      </w:r>
      <w:r w:rsidR="00C44FC0" w:rsidRPr="00C1022D">
        <w:rPr>
          <w:rFonts w:ascii="AT Surt" w:hAnsi="AT Surt"/>
          <w:sz w:val="36"/>
          <w:szCs w:val="36"/>
          <w:lang w:val="en-GB"/>
        </w:rPr>
        <w:t xml:space="preserve"> </w:t>
      </w:r>
      <w:r w:rsidR="001B72A1">
        <w:rPr>
          <w:rFonts w:ascii="AT Surt" w:hAnsi="AT Surt"/>
          <w:sz w:val="36"/>
          <w:szCs w:val="36"/>
          <w:lang w:val="en-GB"/>
        </w:rPr>
        <w:t>u</w:t>
      </w:r>
      <w:r w:rsidR="00F10662">
        <w:rPr>
          <w:rFonts w:ascii="AT Surt" w:hAnsi="AT Surt"/>
          <w:sz w:val="36"/>
          <w:szCs w:val="36"/>
          <w:lang w:val="en-GB"/>
        </w:rPr>
        <w:t>rgent a</w:t>
      </w:r>
      <w:r w:rsidR="00C44FC0" w:rsidRPr="00C1022D">
        <w:rPr>
          <w:rFonts w:ascii="AT Surt" w:hAnsi="AT Surt"/>
          <w:sz w:val="36"/>
          <w:szCs w:val="36"/>
          <w:lang w:val="en-GB"/>
        </w:rPr>
        <w:t>pplication form</w:t>
      </w:r>
    </w:p>
    <w:p w14:paraId="67D1006F" w14:textId="77777777" w:rsidR="004C05E7" w:rsidRDefault="00C44FC0">
      <w:pPr>
        <w:pStyle w:val="Plattetekst"/>
        <w:rPr>
          <w:rFonts w:ascii="AT Surt" w:hAnsi="AT Surt"/>
          <w:sz w:val="18"/>
          <w:szCs w:val="18"/>
          <w:lang w:val="en-GB"/>
        </w:rPr>
      </w:pPr>
      <w:r w:rsidRPr="00C1022D">
        <w:rPr>
          <w:rFonts w:ascii="AT Surt" w:hAnsi="AT Surt"/>
          <w:sz w:val="18"/>
          <w:szCs w:val="18"/>
          <w:lang w:val="en-GB"/>
        </w:rPr>
        <w:t>Please take your time to fill out the application form below and be to-the-point in your answers.</w:t>
      </w:r>
      <w:r w:rsidRPr="00C1022D">
        <w:rPr>
          <w:rFonts w:ascii="AT Surt" w:hAnsi="AT Surt"/>
          <w:sz w:val="18"/>
          <w:szCs w:val="18"/>
          <w:lang w:val="en-GB"/>
        </w:rPr>
        <w:br/>
      </w:r>
      <w:r w:rsidRPr="00C1022D">
        <w:rPr>
          <w:rFonts w:ascii="AT Surt" w:hAnsi="AT Surt"/>
          <w:sz w:val="18"/>
          <w:szCs w:val="18"/>
          <w:lang w:val="en-GB"/>
        </w:rPr>
        <w:br/>
        <w:t>It would be a shame if you invest your time in an application that does not meet our criteria. We therefore ask you to make sure that</w:t>
      </w:r>
      <w:r w:rsidR="00122EFA" w:rsidRPr="00C1022D">
        <w:rPr>
          <w:rFonts w:ascii="AT Surt" w:hAnsi="AT Surt"/>
          <w:sz w:val="18"/>
          <w:szCs w:val="18"/>
          <w:lang w:val="en-GB"/>
        </w:rPr>
        <w:t>:</w:t>
      </w:r>
      <w:r w:rsidRPr="00C1022D">
        <w:rPr>
          <w:rFonts w:ascii="AT Surt" w:hAnsi="AT Surt"/>
          <w:sz w:val="18"/>
          <w:szCs w:val="18"/>
          <w:lang w:val="en-GB"/>
        </w:rPr>
        <w:br/>
      </w:r>
    </w:p>
    <w:p w14:paraId="00A687BE" w14:textId="0E5ED9AA" w:rsidR="00C44FC0" w:rsidRDefault="00C44FC0">
      <w:pPr>
        <w:pStyle w:val="Plattetekst"/>
        <w:rPr>
          <w:rFonts w:ascii="AT Surt" w:hAnsi="AT Surt"/>
          <w:sz w:val="18"/>
          <w:szCs w:val="18"/>
          <w:lang w:val="en-GB"/>
        </w:rPr>
      </w:pP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 have read the criteria (listed below the application form)</w:t>
      </w: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Your project is not a humanitarian and/or health related project</w:t>
      </w: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Your project is not an emergency aid project</w:t>
      </w:r>
      <w:r w:rsidRPr="00C1022D">
        <w:rPr>
          <w:rFonts w:ascii="AT Surt" w:hAnsi="AT Surt"/>
          <w:sz w:val="18"/>
          <w:szCs w:val="18"/>
          <w:lang w:val="en-GB"/>
        </w:rPr>
        <w:br/>
        <w:t xml:space="preserve">  </w:t>
      </w:r>
      <w:r w:rsidRPr="00C1022D">
        <w:rPr>
          <w:rFonts w:ascii="Segoe UI Symbol" w:hAnsi="Segoe UI Symbol" w:cs="Segoe UI Symbol"/>
          <w:sz w:val="18"/>
          <w:szCs w:val="18"/>
          <w:lang w:val="en-GB"/>
        </w:rPr>
        <w:t>✔</w:t>
      </w:r>
      <w:r w:rsidRPr="00C1022D">
        <w:rPr>
          <w:rFonts w:ascii="AT Surt" w:hAnsi="AT Surt"/>
          <w:sz w:val="18"/>
          <w:szCs w:val="18"/>
          <w:lang w:val="en-GB"/>
        </w:rPr>
        <w:t xml:space="preserve">   Your project is not an education focussed project nor does it solely focus on awareness.</w:t>
      </w:r>
      <w:r w:rsidRPr="00C1022D">
        <w:rPr>
          <w:rFonts w:ascii="AT Surt" w:hAnsi="AT Surt"/>
          <w:sz w:val="18"/>
          <w:szCs w:val="18"/>
          <w:lang w:val="en-GB"/>
        </w:rPr>
        <w:br/>
      </w:r>
    </w:p>
    <w:p w14:paraId="333EDD48" w14:textId="77777777" w:rsidR="004C05E7" w:rsidRDefault="004C05E7">
      <w:pPr>
        <w:pStyle w:val="Plattetekst"/>
        <w:rPr>
          <w:rFonts w:ascii="AT Surt" w:hAnsi="AT Surt"/>
          <w:sz w:val="18"/>
          <w:szCs w:val="18"/>
          <w:lang w:val="en-GB"/>
        </w:rPr>
      </w:pPr>
    </w:p>
    <w:p w14:paraId="0FB22DE9" w14:textId="77777777" w:rsidR="00E9278C" w:rsidRDefault="00E9278C" w:rsidP="00E9278C">
      <w:pPr>
        <w:pStyle w:val="Plattetekst"/>
        <w:rPr>
          <w:rFonts w:ascii="AT Surt" w:hAnsi="AT Surt"/>
          <w:sz w:val="18"/>
          <w:szCs w:val="18"/>
          <w:lang w:val="en-GB"/>
        </w:rPr>
      </w:pPr>
      <w:r w:rsidRPr="00E9278C">
        <w:rPr>
          <w:rFonts w:ascii="AT Surt" w:hAnsi="AT Surt"/>
          <w:sz w:val="18"/>
          <w:szCs w:val="18"/>
          <w:lang w:val="en-GB"/>
        </w:rPr>
        <w:t>Because this is an emergency request please also note the following:</w:t>
      </w:r>
    </w:p>
    <w:p w14:paraId="7B7D3B74" w14:textId="77777777" w:rsidR="004C05E7" w:rsidRPr="00E9278C" w:rsidRDefault="004C05E7" w:rsidP="00E9278C">
      <w:pPr>
        <w:pStyle w:val="Plattetekst"/>
        <w:rPr>
          <w:rFonts w:ascii="AT Surt" w:hAnsi="AT Surt"/>
          <w:sz w:val="18"/>
          <w:szCs w:val="18"/>
          <w:lang w:val="en-GB"/>
        </w:rPr>
      </w:pPr>
    </w:p>
    <w:p w14:paraId="41980BBA" w14:textId="76EBFF7C" w:rsidR="00E9278C" w:rsidRPr="001B72A1" w:rsidRDefault="00E9278C" w:rsidP="001B72A1">
      <w:pPr>
        <w:pStyle w:val="Plattetekst"/>
        <w:rPr>
          <w:rFonts w:ascii="AT Surt" w:hAnsi="AT Surt"/>
          <w:sz w:val="18"/>
          <w:szCs w:val="18"/>
          <w:lang w:val="en-GB"/>
        </w:rPr>
      </w:pPr>
      <w:r w:rsidRPr="00E9278C">
        <w:rPr>
          <w:rFonts w:ascii="Segoe UI Symbol" w:hAnsi="Segoe UI Symbol" w:cs="Segoe UI Symbol"/>
          <w:sz w:val="18"/>
          <w:szCs w:val="18"/>
          <w:lang w:val="en-GB"/>
        </w:rPr>
        <w:t>✔</w:t>
      </w:r>
      <w:r w:rsidRPr="00E9278C">
        <w:rPr>
          <w:rFonts w:ascii="AT Surt" w:hAnsi="AT Surt"/>
          <w:sz w:val="18"/>
          <w:szCs w:val="18"/>
          <w:lang w:val="en-GB"/>
        </w:rPr>
        <w:t xml:space="preserve"> </w:t>
      </w:r>
      <w:r>
        <w:rPr>
          <w:rFonts w:ascii="AT Surt" w:hAnsi="AT Surt"/>
          <w:sz w:val="18"/>
          <w:szCs w:val="18"/>
          <w:lang w:val="en-GB"/>
        </w:rPr>
        <w:t xml:space="preserve">  </w:t>
      </w:r>
      <w:r w:rsidRPr="00E9278C">
        <w:rPr>
          <w:rFonts w:ascii="AT Surt" w:hAnsi="AT Surt"/>
          <w:sz w:val="18"/>
          <w:szCs w:val="18"/>
          <w:lang w:val="en-GB"/>
        </w:rPr>
        <w:t>The action concerns a unforeseen situation</w:t>
      </w:r>
      <w:r>
        <w:rPr>
          <w:rFonts w:ascii="AT Surt" w:hAnsi="AT Surt"/>
          <w:sz w:val="18"/>
          <w:szCs w:val="18"/>
          <w:lang w:val="en-GB"/>
        </w:rPr>
        <w:br/>
      </w:r>
      <w:r w:rsidRPr="00E9278C">
        <w:rPr>
          <w:rFonts w:ascii="Segoe UI Symbol" w:hAnsi="Segoe UI Symbol" w:cs="Segoe UI Symbol"/>
          <w:sz w:val="18"/>
          <w:szCs w:val="18"/>
          <w:lang w:val="en-GB"/>
        </w:rPr>
        <w:t>✔</w:t>
      </w:r>
      <w:r>
        <w:rPr>
          <w:rFonts w:ascii="Segoe UI Symbol" w:hAnsi="Segoe UI Symbol" w:cs="Segoe UI Symbol"/>
          <w:sz w:val="18"/>
          <w:szCs w:val="18"/>
          <w:lang w:val="en-GB"/>
        </w:rPr>
        <w:t xml:space="preserve">   </w:t>
      </w:r>
      <w:r w:rsidRPr="00E9278C">
        <w:rPr>
          <w:rFonts w:ascii="AT Surt" w:hAnsi="AT Surt"/>
          <w:sz w:val="18"/>
          <w:szCs w:val="18"/>
          <w:lang w:val="en-GB"/>
        </w:rPr>
        <w:t>This application is not intended for last minute funding of actions that have already been prepared</w:t>
      </w:r>
      <w:r>
        <w:rPr>
          <w:rFonts w:ascii="AT Surt" w:hAnsi="AT Surt"/>
          <w:sz w:val="18"/>
          <w:szCs w:val="18"/>
          <w:lang w:val="en-GB"/>
        </w:rPr>
        <w:br/>
      </w:r>
      <w:r w:rsidRPr="00E9278C">
        <w:rPr>
          <w:rFonts w:ascii="Segoe UI Symbol" w:hAnsi="Segoe UI Symbol" w:cs="Segoe UI Symbol"/>
          <w:sz w:val="18"/>
          <w:szCs w:val="18"/>
          <w:lang w:val="en-GB"/>
        </w:rPr>
        <w:t>✔</w:t>
      </w:r>
      <w:r w:rsidRPr="00E9278C">
        <w:rPr>
          <w:rFonts w:ascii="AT Surt" w:hAnsi="AT Surt"/>
          <w:sz w:val="18"/>
          <w:szCs w:val="18"/>
          <w:lang w:val="en-GB"/>
        </w:rPr>
        <w:t xml:space="preserve"> </w:t>
      </w:r>
      <w:r>
        <w:rPr>
          <w:rFonts w:ascii="AT Surt" w:hAnsi="AT Surt"/>
          <w:sz w:val="18"/>
          <w:szCs w:val="18"/>
          <w:lang w:val="en-GB"/>
        </w:rPr>
        <w:t xml:space="preserve">  </w:t>
      </w:r>
      <w:r w:rsidRPr="00E9278C">
        <w:rPr>
          <w:rFonts w:ascii="AT Surt" w:hAnsi="AT Surt"/>
          <w:sz w:val="18"/>
          <w:szCs w:val="18"/>
          <w:lang w:val="en-GB"/>
        </w:rPr>
        <w:t>You can apply for a maximum of 250 euros</w:t>
      </w:r>
      <w:r>
        <w:rPr>
          <w:rFonts w:ascii="AT Surt" w:hAnsi="AT Surt"/>
          <w:sz w:val="18"/>
          <w:szCs w:val="18"/>
          <w:lang w:val="en-GB"/>
        </w:rPr>
        <w:br/>
      </w:r>
      <w:r w:rsidRPr="00E9278C">
        <w:rPr>
          <w:rFonts w:ascii="Segoe UI Symbol" w:hAnsi="Segoe UI Symbol" w:cs="Segoe UI Symbol"/>
          <w:sz w:val="18"/>
          <w:szCs w:val="18"/>
          <w:lang w:val="en-GB"/>
        </w:rPr>
        <w:t>✔</w:t>
      </w:r>
      <w:r>
        <w:rPr>
          <w:rFonts w:ascii="Segoe UI Symbol" w:hAnsi="Segoe UI Symbol" w:cs="Segoe UI Symbol"/>
          <w:sz w:val="18"/>
          <w:szCs w:val="18"/>
          <w:lang w:val="en-GB"/>
        </w:rPr>
        <w:t xml:space="preserve">   </w:t>
      </w:r>
      <w:r w:rsidR="001B72A1">
        <w:rPr>
          <w:rFonts w:ascii="AT Surt" w:hAnsi="AT Surt"/>
          <w:sz w:val="18"/>
          <w:szCs w:val="18"/>
          <w:lang w:val="en-GB"/>
        </w:rPr>
        <w:t>We aim to</w:t>
      </w:r>
      <w:r w:rsidR="001B72A1" w:rsidRPr="001B72A1">
        <w:rPr>
          <w:rFonts w:ascii="AT Surt" w:hAnsi="AT Surt"/>
          <w:sz w:val="18"/>
          <w:szCs w:val="18"/>
          <w:lang w:val="en-GB"/>
        </w:rPr>
        <w:t xml:space="preserve"> to provide an answer within 72 hours and that the funds are then transferred to you</w:t>
      </w:r>
      <w:r w:rsidR="001B72A1">
        <w:rPr>
          <w:rFonts w:ascii="AT Surt" w:hAnsi="AT Surt"/>
          <w:sz w:val="18"/>
          <w:szCs w:val="18"/>
          <w:lang w:val="en-GB"/>
        </w:rPr>
        <w:t>r b</w:t>
      </w:r>
      <w:r w:rsidR="001B72A1" w:rsidRPr="001B72A1">
        <w:rPr>
          <w:rFonts w:ascii="AT Surt" w:hAnsi="AT Surt"/>
          <w:sz w:val="18"/>
          <w:szCs w:val="18"/>
          <w:lang w:val="en-GB"/>
        </w:rPr>
        <w:t xml:space="preserve">ank account </w:t>
      </w:r>
      <w:r w:rsidR="00BD7550">
        <w:rPr>
          <w:rFonts w:ascii="AT Surt" w:hAnsi="AT Surt"/>
          <w:sz w:val="18"/>
          <w:szCs w:val="18"/>
          <w:lang w:val="en-GB"/>
        </w:rPr>
        <w:t xml:space="preserve">   </w:t>
      </w:r>
      <w:r w:rsidR="001B72A1" w:rsidRPr="001B72A1">
        <w:rPr>
          <w:rFonts w:ascii="AT Surt" w:hAnsi="AT Surt"/>
          <w:sz w:val="18"/>
          <w:szCs w:val="18"/>
          <w:lang w:val="en-GB"/>
        </w:rPr>
        <w:t>within 24 hours following the decision.</w:t>
      </w:r>
    </w:p>
    <w:p w14:paraId="0106B9E0" w14:textId="77777777" w:rsidR="00E9278C" w:rsidRDefault="00E9278C">
      <w:pPr>
        <w:pStyle w:val="Plattetekst"/>
        <w:rPr>
          <w:rFonts w:ascii="AT Surt" w:hAnsi="AT Surt"/>
          <w:sz w:val="18"/>
          <w:szCs w:val="18"/>
          <w:lang w:val="en-GB"/>
        </w:rPr>
      </w:pPr>
    </w:p>
    <w:p w14:paraId="7A157354" w14:textId="6C66066F" w:rsidR="00C44FC0" w:rsidRPr="00C1022D" w:rsidRDefault="009C6877">
      <w:pPr>
        <w:pStyle w:val="Plattetekst"/>
        <w:rPr>
          <w:rFonts w:ascii="AT Surt" w:hAnsi="AT Surt"/>
          <w:sz w:val="18"/>
          <w:szCs w:val="18"/>
          <w:lang w:val="en-GB"/>
        </w:rPr>
      </w:pPr>
      <w:r w:rsidRPr="00C1022D">
        <w:rPr>
          <w:rFonts w:ascii="AT Surt" w:hAnsi="AT Surt"/>
          <w:noProof/>
          <w:sz w:val="18"/>
          <w:szCs w:val="18"/>
        </w:rPr>
        <mc:AlternateContent>
          <mc:Choice Requires="wps">
            <w:drawing>
              <wp:anchor distT="72390" distB="72390" distL="72390" distR="72390" simplePos="0" relativeHeight="251656704" behindDoc="0" locked="0" layoutInCell="1" allowOverlap="1" wp14:anchorId="67B78F9F" wp14:editId="3F850037">
                <wp:simplePos x="0" y="0"/>
                <wp:positionH relativeFrom="column">
                  <wp:align>center</wp:align>
                </wp:positionH>
                <wp:positionV relativeFrom="paragraph">
                  <wp:posOffset>415925</wp:posOffset>
                </wp:positionV>
                <wp:extent cx="5245735" cy="358775"/>
                <wp:effectExtent l="17145" t="24130" r="23495" b="17145"/>
                <wp:wrapTopAndBottom/>
                <wp:docPr id="16731208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735" cy="358775"/>
                        </a:xfrm>
                        <a:prstGeom prst="rect">
                          <a:avLst/>
                        </a:prstGeom>
                        <a:solidFill>
                          <a:srgbClr val="FFFFFF"/>
                        </a:solidFill>
                        <a:ln w="31750">
                          <a:solidFill>
                            <a:srgbClr val="000000"/>
                          </a:solidFill>
                          <a:miter lim="800000"/>
                          <a:headEnd/>
                          <a:tailEnd/>
                        </a:ln>
                      </wps:spPr>
                      <wps:txbx>
                        <w:txbxContent>
                          <w:p w14:paraId="1887CD48"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F72CF0" w:rsidRPr="00732136">
                              <w:rPr>
                                <w:rFonts w:ascii="AT Surt" w:hAnsi="AT Surt"/>
                                <w:lang w:val="en-GB"/>
                              </w:rPr>
                              <w:t>project-hetactiefonds@protonmail.com</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8F9F" id="_x0000_t202" coordsize="21600,21600" o:spt="202" path="m,l,21600r21600,l21600,xe">
                <v:stroke joinstyle="miter"/>
                <v:path gradientshapeok="t" o:connecttype="rect"/>
              </v:shapetype>
              <v:shape id="Text Box 3" o:spid="_x0000_s1026" type="#_x0000_t202" style="position:absolute;margin-left:0;margin-top:32.75pt;width:413.05pt;height:28.25pt;z-index:251656704;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" strokeweight="2.5pt">
                <v:textbox inset="4.25pt,4.25pt,4.25pt,4.25pt">
                  <w:txbxContent>
                    <w:p w14:paraId="1887CD48"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F72CF0" w:rsidRPr="00732136">
                        <w:rPr>
                          <w:rFonts w:ascii="AT Surt" w:hAnsi="AT Surt"/>
                          <w:lang w:val="en-GB"/>
                        </w:rPr>
                        <w:t>project-hetactiefonds@protonmail.com</w:t>
                      </w:r>
                    </w:p>
                  </w:txbxContent>
                </v:textbox>
                <w10:wrap type="topAndBottom"/>
              </v:shape>
            </w:pict>
          </mc:Fallback>
        </mc:AlternateContent>
      </w:r>
      <w:r w:rsidR="00C44FC0" w:rsidRPr="00C1022D">
        <w:rPr>
          <w:rFonts w:ascii="AT Surt" w:hAnsi="AT Surt"/>
          <w:sz w:val="18"/>
          <w:szCs w:val="18"/>
          <w:lang w:val="en-GB"/>
        </w:rPr>
        <w:t xml:space="preserve">Our criteria and more info about </w:t>
      </w:r>
      <w:r w:rsidR="00A0121D" w:rsidRPr="00C1022D">
        <w:rPr>
          <w:rFonts w:ascii="AT Surt" w:hAnsi="AT Surt"/>
          <w:sz w:val="18"/>
          <w:szCs w:val="18"/>
          <w:lang w:val="en-GB"/>
        </w:rPr>
        <w:t>Het Actiefonds</w:t>
      </w:r>
      <w:r w:rsidR="00C44FC0" w:rsidRPr="00C1022D">
        <w:rPr>
          <w:rFonts w:ascii="AT Surt" w:hAnsi="AT Surt"/>
          <w:sz w:val="18"/>
          <w:szCs w:val="18"/>
          <w:lang w:val="en-GB"/>
        </w:rPr>
        <w:t xml:space="preserve"> are listed below the application form.</w:t>
      </w:r>
    </w:p>
    <w:p w14:paraId="23F65D1F" w14:textId="77777777" w:rsidR="00122EFA" w:rsidRPr="00C1022D" w:rsidRDefault="00122EFA" w:rsidP="00122EFA">
      <w:pPr>
        <w:pStyle w:val="Kop3"/>
        <w:rPr>
          <w:rFonts w:ascii="AT Surt" w:eastAsia="Times New Roman" w:hAnsi="AT Surt" w:cs="Times New Roman"/>
          <w:kern w:val="0"/>
          <w:sz w:val="20"/>
          <w:szCs w:val="20"/>
          <w:lang w:val="en-GB" w:eastAsia="nl-NL" w:bidi="ar-SA"/>
        </w:rPr>
      </w:pPr>
      <w:r w:rsidRPr="00C1022D">
        <w:rPr>
          <w:rFonts w:ascii="AT Surt" w:hAnsi="AT Surt"/>
          <w:sz w:val="20"/>
          <w:szCs w:val="20"/>
          <w:lang w:val="en-GB"/>
        </w:rPr>
        <w:t>Urgent application</w:t>
      </w:r>
    </w:p>
    <w:p w14:paraId="3D5F3A2A" w14:textId="77777777" w:rsidR="00122EFA" w:rsidRPr="00F16EE9" w:rsidRDefault="00E9278C" w:rsidP="00122EFA">
      <w:pPr>
        <w:pStyle w:val="Normaalweb"/>
        <w:rPr>
          <w:rFonts w:ascii="AT Surt" w:hAnsi="AT Surt"/>
          <w:i/>
          <w:iCs/>
          <w:sz w:val="4"/>
          <w:szCs w:val="4"/>
          <w:lang w:val="en-GB"/>
        </w:rPr>
      </w:pPr>
      <w:r w:rsidRPr="00E9278C">
        <w:rPr>
          <w:rFonts w:ascii="AT Surt" w:hAnsi="AT Surt"/>
          <w:sz w:val="18"/>
          <w:szCs w:val="18"/>
          <w:lang w:val="en-GB"/>
        </w:rPr>
        <w:t>An urgent application is specifically for unforeseen situations, not for last minute funding of actions that have already been prepared. What are the unanticipated circumstances that necessitate an emergency application?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88"/>
      </w:tblGrid>
      <w:tr w:rsidR="00E9278C" w:rsidRPr="00E20990" w14:paraId="0C1C6BA1" w14:textId="77777777" w:rsidTr="00E9278C">
        <w:trPr>
          <w:trHeight w:val="419"/>
        </w:trPr>
        <w:tc>
          <w:tcPr>
            <w:tcW w:w="9388" w:type="dxa"/>
            <w:tcBorders>
              <w:top w:val="single" w:sz="1" w:space="0" w:color="000000"/>
              <w:left w:val="single" w:sz="1" w:space="0" w:color="000000"/>
              <w:bottom w:val="single" w:sz="1" w:space="0" w:color="000000"/>
              <w:right w:val="single" w:sz="1" w:space="0" w:color="000000"/>
            </w:tcBorders>
            <w:shd w:val="clear" w:color="auto" w:fill="auto"/>
          </w:tcPr>
          <w:p w14:paraId="0947372D" w14:textId="77777777" w:rsidR="00E9278C" w:rsidRPr="00C1022D" w:rsidRDefault="00E9278C" w:rsidP="00C76519">
            <w:pPr>
              <w:pStyle w:val="Inhoudtabel"/>
              <w:rPr>
                <w:rFonts w:ascii="AT Surt" w:hAnsi="AT Surt"/>
                <w:sz w:val="18"/>
                <w:szCs w:val="18"/>
                <w:lang w:val="en-GB"/>
              </w:rPr>
            </w:pPr>
          </w:p>
        </w:tc>
      </w:tr>
    </w:tbl>
    <w:p w14:paraId="031E1B17" w14:textId="77777777" w:rsidR="004C05E7" w:rsidRPr="004C05E7" w:rsidRDefault="004C05E7" w:rsidP="004C05E7">
      <w:pPr>
        <w:pStyle w:val="Plattetekst"/>
        <w:rPr>
          <w:lang w:val="en-GB"/>
        </w:rPr>
      </w:pPr>
    </w:p>
    <w:p w14:paraId="4084274B" w14:textId="77777777" w:rsidR="00122EFA" w:rsidRDefault="00122EFA" w:rsidP="00122EFA">
      <w:pPr>
        <w:pStyle w:val="Kop1"/>
        <w:rPr>
          <w:rFonts w:ascii="AT Surt" w:hAnsi="AT Surt"/>
          <w:sz w:val="36"/>
          <w:szCs w:val="36"/>
          <w:lang w:val="en-GB"/>
        </w:rPr>
      </w:pPr>
      <w:r w:rsidRPr="00C1022D">
        <w:rPr>
          <w:rFonts w:ascii="AT Surt" w:hAnsi="AT Surt"/>
          <w:sz w:val="36"/>
          <w:szCs w:val="36"/>
          <w:lang w:val="en-GB"/>
        </w:rPr>
        <w:t>Project</w:t>
      </w:r>
    </w:p>
    <w:p w14:paraId="27BFAC9C" w14:textId="77777777" w:rsidR="004C05E7" w:rsidRPr="004C05E7" w:rsidRDefault="004C05E7" w:rsidP="004C05E7">
      <w:pPr>
        <w:pStyle w:val="Plattetekst"/>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49"/>
        <w:gridCol w:w="6889"/>
      </w:tblGrid>
      <w:tr w:rsidR="00C44FC0" w:rsidRPr="00C1022D" w14:paraId="779D79D7" w14:textId="77777777">
        <w:tc>
          <w:tcPr>
            <w:tcW w:w="2749" w:type="dxa"/>
            <w:tcBorders>
              <w:top w:val="single" w:sz="1" w:space="0" w:color="000000"/>
              <w:left w:val="single" w:sz="1" w:space="0" w:color="000000"/>
              <w:bottom w:val="single" w:sz="1" w:space="0" w:color="000000"/>
            </w:tcBorders>
            <w:shd w:val="clear" w:color="auto" w:fill="auto"/>
          </w:tcPr>
          <w:p w14:paraId="28E4307B"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Title</w:t>
            </w:r>
            <w:proofErr w:type="spellEnd"/>
            <w:r w:rsidRPr="00C1022D">
              <w:rPr>
                <w:rFonts w:ascii="AT Surt" w:hAnsi="AT Surt"/>
                <w:sz w:val="18"/>
                <w:szCs w:val="18"/>
              </w:rPr>
              <w:t xml:space="preserve"> of </w:t>
            </w:r>
            <w:proofErr w:type="spellStart"/>
            <w:r w:rsidRPr="00C1022D">
              <w:rPr>
                <w:rFonts w:ascii="AT Surt" w:hAnsi="AT Surt"/>
                <w:sz w:val="18"/>
                <w:szCs w:val="18"/>
              </w:rPr>
              <w:t>your</w:t>
            </w:r>
            <w:proofErr w:type="spellEnd"/>
            <w:r w:rsidRPr="00C1022D">
              <w:rPr>
                <w:rFonts w:ascii="AT Surt" w:hAnsi="AT Surt"/>
                <w:sz w:val="18"/>
                <w:szCs w:val="18"/>
              </w:rPr>
              <w:t xml:space="preserve"> project</w:t>
            </w:r>
          </w:p>
        </w:tc>
        <w:tc>
          <w:tcPr>
            <w:tcW w:w="6889" w:type="dxa"/>
            <w:tcBorders>
              <w:top w:val="single" w:sz="1" w:space="0" w:color="000000"/>
              <w:left w:val="single" w:sz="1" w:space="0" w:color="000000"/>
              <w:bottom w:val="single" w:sz="1" w:space="0" w:color="000000"/>
              <w:right w:val="single" w:sz="1" w:space="0" w:color="000000"/>
            </w:tcBorders>
            <w:shd w:val="clear" w:color="auto" w:fill="auto"/>
          </w:tcPr>
          <w:p w14:paraId="5524960E" w14:textId="77777777" w:rsidR="00C44FC0" w:rsidRPr="00C1022D" w:rsidRDefault="00C44FC0">
            <w:pPr>
              <w:pStyle w:val="Inhoudtabel"/>
              <w:rPr>
                <w:rFonts w:ascii="AT Surt" w:hAnsi="AT Surt"/>
                <w:sz w:val="18"/>
                <w:szCs w:val="18"/>
              </w:rPr>
            </w:pPr>
          </w:p>
        </w:tc>
      </w:tr>
      <w:tr w:rsidR="00C44FC0" w:rsidRPr="00C1022D" w14:paraId="644CC04D" w14:textId="77777777">
        <w:tc>
          <w:tcPr>
            <w:tcW w:w="2749" w:type="dxa"/>
            <w:tcBorders>
              <w:left w:val="single" w:sz="1" w:space="0" w:color="000000"/>
              <w:bottom w:val="single" w:sz="1" w:space="0" w:color="000000"/>
            </w:tcBorders>
            <w:shd w:val="clear" w:color="auto" w:fill="auto"/>
          </w:tcPr>
          <w:p w14:paraId="6F581661" w14:textId="77777777" w:rsidR="00C44FC0" w:rsidRPr="00C1022D" w:rsidRDefault="00C44FC0">
            <w:pPr>
              <w:pStyle w:val="Plattetekst"/>
              <w:rPr>
                <w:rFonts w:ascii="AT Surt" w:hAnsi="AT Surt"/>
                <w:sz w:val="18"/>
                <w:szCs w:val="18"/>
              </w:rPr>
            </w:pPr>
            <w:r w:rsidRPr="00C1022D">
              <w:rPr>
                <w:rFonts w:ascii="AT Surt" w:hAnsi="AT Surt"/>
                <w:sz w:val="18"/>
                <w:szCs w:val="18"/>
              </w:rPr>
              <w:t>Country</w:t>
            </w:r>
          </w:p>
        </w:tc>
        <w:tc>
          <w:tcPr>
            <w:tcW w:w="6889" w:type="dxa"/>
            <w:tcBorders>
              <w:left w:val="single" w:sz="1" w:space="0" w:color="000000"/>
              <w:bottom w:val="single" w:sz="1" w:space="0" w:color="000000"/>
              <w:right w:val="single" w:sz="1" w:space="0" w:color="000000"/>
            </w:tcBorders>
            <w:shd w:val="clear" w:color="auto" w:fill="auto"/>
          </w:tcPr>
          <w:p w14:paraId="215F6906" w14:textId="77777777" w:rsidR="00C44FC0" w:rsidRPr="00C1022D" w:rsidRDefault="00C44FC0">
            <w:pPr>
              <w:pStyle w:val="Inhoudtabel"/>
              <w:rPr>
                <w:rFonts w:ascii="AT Surt" w:hAnsi="AT Surt"/>
                <w:sz w:val="18"/>
                <w:szCs w:val="18"/>
              </w:rPr>
            </w:pPr>
          </w:p>
        </w:tc>
      </w:tr>
    </w:tbl>
    <w:p w14:paraId="6F7A41DB" w14:textId="77777777" w:rsidR="00122EFA" w:rsidRDefault="00122EFA" w:rsidP="00122EFA">
      <w:pPr>
        <w:pStyle w:val="Plattetekst"/>
        <w:rPr>
          <w:sz w:val="18"/>
          <w:szCs w:val="18"/>
          <w:lang w:val="en-GB"/>
        </w:rPr>
      </w:pPr>
    </w:p>
    <w:p w14:paraId="7E9A8888" w14:textId="77777777" w:rsidR="004C05E7" w:rsidRDefault="004C05E7" w:rsidP="00122EFA">
      <w:pPr>
        <w:pStyle w:val="Plattetekst"/>
        <w:rPr>
          <w:sz w:val="18"/>
          <w:szCs w:val="18"/>
          <w:lang w:val="en-GB"/>
        </w:rPr>
      </w:pPr>
    </w:p>
    <w:p w14:paraId="629A9E12" w14:textId="77777777" w:rsidR="004C05E7" w:rsidRPr="00C1022D" w:rsidRDefault="004C05E7" w:rsidP="00122EFA">
      <w:pPr>
        <w:pStyle w:val="Plattetekst"/>
        <w:rPr>
          <w:sz w:val="18"/>
          <w:szCs w:val="18"/>
          <w:lang w:val="en-GB"/>
        </w:rPr>
      </w:pPr>
    </w:p>
    <w:p w14:paraId="403D6060" w14:textId="77777777" w:rsidR="00C44FC0" w:rsidRPr="00C1022D" w:rsidRDefault="00C44FC0">
      <w:pPr>
        <w:pStyle w:val="Kop2"/>
        <w:rPr>
          <w:rFonts w:ascii="AT Surt" w:hAnsi="AT Surt"/>
          <w:sz w:val="24"/>
          <w:szCs w:val="24"/>
        </w:rPr>
      </w:pPr>
      <w:r w:rsidRPr="00C1022D">
        <w:rPr>
          <w:rFonts w:ascii="AT Surt" w:hAnsi="AT Surt"/>
          <w:sz w:val="24"/>
          <w:szCs w:val="24"/>
        </w:rPr>
        <w:lastRenderedPageBreak/>
        <w:t>Personalia</w:t>
      </w:r>
    </w:p>
    <w:p w14:paraId="0DA7196C" w14:textId="77777777" w:rsidR="00CF19C3" w:rsidRPr="00C1022D" w:rsidRDefault="00CF19C3" w:rsidP="00CF19C3">
      <w:pPr>
        <w:pStyle w:val="Kop3"/>
        <w:rPr>
          <w:rFonts w:ascii="AT Surt" w:hAnsi="AT Surt"/>
          <w:sz w:val="20"/>
          <w:szCs w:val="20"/>
        </w:rPr>
      </w:pPr>
      <w:proofErr w:type="spellStart"/>
      <w:r w:rsidRPr="00C1022D">
        <w:rPr>
          <w:rFonts w:ascii="AT Surt" w:hAnsi="AT Surt"/>
          <w:sz w:val="20"/>
          <w:szCs w:val="20"/>
        </w:rPr>
        <w:t>Your</w:t>
      </w:r>
      <w:proofErr w:type="spellEnd"/>
      <w:r w:rsidRPr="00C1022D">
        <w:rPr>
          <w:rFonts w:ascii="AT Surt" w:hAnsi="AT Surt"/>
          <w:sz w:val="20"/>
          <w:szCs w:val="20"/>
        </w:rPr>
        <w:t xml:space="preserve"> </w:t>
      </w:r>
      <w:proofErr w:type="spellStart"/>
      <w:r w:rsidRPr="00C1022D">
        <w:rPr>
          <w:rFonts w:ascii="AT Surt" w:hAnsi="AT Surt"/>
          <w:sz w:val="20"/>
          <w:szCs w:val="20"/>
        </w:rPr>
        <w:t>group</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F19C3" w:rsidRPr="00C1022D" w14:paraId="5696FA40" w14:textId="77777777" w:rsidTr="00C76519">
        <w:tc>
          <w:tcPr>
            <w:tcW w:w="2750" w:type="dxa"/>
            <w:tcBorders>
              <w:top w:val="single" w:sz="1" w:space="0" w:color="000000"/>
              <w:left w:val="single" w:sz="1" w:space="0" w:color="000000"/>
              <w:bottom w:val="single" w:sz="1" w:space="0" w:color="000000"/>
            </w:tcBorders>
            <w:shd w:val="clear" w:color="auto" w:fill="auto"/>
          </w:tcPr>
          <w:p w14:paraId="5E86EFD7"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Name of </w:t>
            </w:r>
            <w:proofErr w:type="spellStart"/>
            <w:r w:rsidRPr="00C1022D">
              <w:rPr>
                <w:rFonts w:ascii="AT Surt" w:hAnsi="AT Surt"/>
                <w:sz w:val="18"/>
                <w:szCs w:val="18"/>
              </w:rPr>
              <w:t>organisation</w:t>
            </w:r>
            <w:proofErr w:type="spellEnd"/>
            <w:r w:rsidRPr="00C1022D">
              <w:rPr>
                <w:rFonts w:ascii="AT Surt" w:hAnsi="AT Surt"/>
                <w:sz w:val="18"/>
                <w:szCs w:val="18"/>
              </w:rPr>
              <w:t xml:space="preserve"> </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79AC005D" w14:textId="77777777" w:rsidR="00CF19C3" w:rsidRPr="00C1022D" w:rsidRDefault="00CF19C3" w:rsidP="00C76519">
            <w:pPr>
              <w:pStyle w:val="Plattetekst"/>
              <w:spacing w:after="0"/>
              <w:rPr>
                <w:rFonts w:ascii="AT Surt" w:hAnsi="AT Surt"/>
                <w:sz w:val="18"/>
                <w:szCs w:val="18"/>
              </w:rPr>
            </w:pPr>
          </w:p>
        </w:tc>
      </w:tr>
      <w:tr w:rsidR="00CF19C3" w:rsidRPr="00C1022D" w14:paraId="5FFB7F78" w14:textId="77777777" w:rsidTr="00C76519">
        <w:tc>
          <w:tcPr>
            <w:tcW w:w="2750" w:type="dxa"/>
            <w:tcBorders>
              <w:left w:val="single" w:sz="1" w:space="0" w:color="000000"/>
              <w:bottom w:val="single" w:sz="1" w:space="0" w:color="000000"/>
            </w:tcBorders>
            <w:shd w:val="clear" w:color="auto" w:fill="auto"/>
          </w:tcPr>
          <w:p w14:paraId="790B5CDC"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City </w:t>
            </w:r>
          </w:p>
        </w:tc>
        <w:tc>
          <w:tcPr>
            <w:tcW w:w="6888" w:type="dxa"/>
            <w:tcBorders>
              <w:left w:val="single" w:sz="1" w:space="0" w:color="000000"/>
              <w:bottom w:val="single" w:sz="1" w:space="0" w:color="000000"/>
              <w:right w:val="single" w:sz="1" w:space="0" w:color="000000"/>
            </w:tcBorders>
            <w:shd w:val="clear" w:color="auto" w:fill="auto"/>
          </w:tcPr>
          <w:p w14:paraId="43F66E8A" w14:textId="77777777" w:rsidR="00CF19C3" w:rsidRPr="00C1022D" w:rsidRDefault="00CF19C3" w:rsidP="00C76519">
            <w:pPr>
              <w:pStyle w:val="Plattetekst"/>
              <w:spacing w:after="0"/>
              <w:rPr>
                <w:rFonts w:ascii="AT Surt" w:hAnsi="AT Surt"/>
                <w:sz w:val="18"/>
                <w:szCs w:val="18"/>
              </w:rPr>
            </w:pPr>
          </w:p>
        </w:tc>
      </w:tr>
      <w:tr w:rsidR="00CF19C3" w:rsidRPr="00C1022D" w14:paraId="72B27D84" w14:textId="77777777" w:rsidTr="00C76519">
        <w:tc>
          <w:tcPr>
            <w:tcW w:w="2750" w:type="dxa"/>
            <w:tcBorders>
              <w:left w:val="single" w:sz="1" w:space="0" w:color="000000"/>
              <w:bottom w:val="single" w:sz="1" w:space="0" w:color="000000"/>
            </w:tcBorders>
            <w:shd w:val="clear" w:color="auto" w:fill="auto"/>
          </w:tcPr>
          <w:p w14:paraId="4E56088B"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Country </w:t>
            </w:r>
          </w:p>
        </w:tc>
        <w:tc>
          <w:tcPr>
            <w:tcW w:w="6888" w:type="dxa"/>
            <w:tcBorders>
              <w:left w:val="single" w:sz="1" w:space="0" w:color="000000"/>
              <w:bottom w:val="single" w:sz="1" w:space="0" w:color="000000"/>
              <w:right w:val="single" w:sz="1" w:space="0" w:color="000000"/>
            </w:tcBorders>
            <w:shd w:val="clear" w:color="auto" w:fill="auto"/>
          </w:tcPr>
          <w:p w14:paraId="55929031" w14:textId="77777777" w:rsidR="00CF19C3" w:rsidRPr="00C1022D" w:rsidRDefault="00CF19C3" w:rsidP="00C76519">
            <w:pPr>
              <w:pStyle w:val="Plattetekst"/>
              <w:spacing w:after="0"/>
              <w:rPr>
                <w:rFonts w:ascii="AT Surt" w:hAnsi="AT Surt"/>
                <w:sz w:val="18"/>
                <w:szCs w:val="18"/>
              </w:rPr>
            </w:pPr>
          </w:p>
        </w:tc>
      </w:tr>
      <w:tr w:rsidR="00CF19C3" w:rsidRPr="00C1022D" w14:paraId="5DBB8885" w14:textId="77777777" w:rsidTr="00C76519">
        <w:tc>
          <w:tcPr>
            <w:tcW w:w="2750" w:type="dxa"/>
            <w:tcBorders>
              <w:left w:val="single" w:sz="1" w:space="0" w:color="000000"/>
              <w:bottom w:val="single" w:sz="1" w:space="0" w:color="000000"/>
            </w:tcBorders>
            <w:shd w:val="clear" w:color="auto" w:fill="auto"/>
          </w:tcPr>
          <w:p w14:paraId="4486295D"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Website </w:t>
            </w:r>
          </w:p>
        </w:tc>
        <w:tc>
          <w:tcPr>
            <w:tcW w:w="6888" w:type="dxa"/>
            <w:tcBorders>
              <w:left w:val="single" w:sz="1" w:space="0" w:color="000000"/>
              <w:bottom w:val="single" w:sz="1" w:space="0" w:color="000000"/>
              <w:right w:val="single" w:sz="1" w:space="0" w:color="000000"/>
            </w:tcBorders>
            <w:shd w:val="clear" w:color="auto" w:fill="auto"/>
          </w:tcPr>
          <w:p w14:paraId="69EDAABA" w14:textId="77777777" w:rsidR="00CF19C3" w:rsidRPr="00C1022D" w:rsidRDefault="00CF19C3" w:rsidP="00C76519">
            <w:pPr>
              <w:pStyle w:val="Plattetekst"/>
              <w:spacing w:after="0"/>
              <w:rPr>
                <w:rFonts w:ascii="AT Surt" w:hAnsi="AT Surt"/>
                <w:sz w:val="18"/>
                <w:szCs w:val="18"/>
              </w:rPr>
            </w:pPr>
          </w:p>
        </w:tc>
      </w:tr>
      <w:tr w:rsidR="00CF19C3" w:rsidRPr="00C1022D" w14:paraId="07F68024" w14:textId="77777777" w:rsidTr="00C76519">
        <w:tc>
          <w:tcPr>
            <w:tcW w:w="2750" w:type="dxa"/>
            <w:tcBorders>
              <w:left w:val="single" w:sz="1" w:space="0" w:color="000000"/>
              <w:bottom w:val="single" w:sz="1" w:space="0" w:color="000000"/>
            </w:tcBorders>
            <w:shd w:val="clear" w:color="auto" w:fill="auto"/>
          </w:tcPr>
          <w:p w14:paraId="7E71462E" w14:textId="77777777" w:rsidR="00CF19C3" w:rsidRPr="00C1022D" w:rsidRDefault="00CF19C3" w:rsidP="00C76519">
            <w:pPr>
              <w:pStyle w:val="Plattetekst"/>
              <w:rPr>
                <w:rFonts w:ascii="AT Surt" w:hAnsi="AT Surt"/>
                <w:sz w:val="18"/>
                <w:szCs w:val="18"/>
              </w:rPr>
            </w:pPr>
            <w:proofErr w:type="spellStart"/>
            <w:r w:rsidRPr="00C1022D">
              <w:rPr>
                <w:rFonts w:ascii="AT Surt" w:hAnsi="AT Surt"/>
                <w:sz w:val="18"/>
                <w:szCs w:val="18"/>
              </w:rPr>
              <w:t>Social</w:t>
            </w:r>
            <w:proofErr w:type="spellEnd"/>
            <w:r w:rsidRPr="00C1022D">
              <w:rPr>
                <w:rFonts w:ascii="AT Surt" w:hAnsi="AT Surt"/>
                <w:sz w:val="18"/>
                <w:szCs w:val="18"/>
              </w:rPr>
              <w:t xml:space="preserve"> Media</w:t>
            </w:r>
          </w:p>
        </w:tc>
        <w:tc>
          <w:tcPr>
            <w:tcW w:w="6888" w:type="dxa"/>
            <w:tcBorders>
              <w:left w:val="single" w:sz="1" w:space="0" w:color="000000"/>
              <w:bottom w:val="single" w:sz="1" w:space="0" w:color="000000"/>
              <w:right w:val="single" w:sz="1" w:space="0" w:color="000000"/>
            </w:tcBorders>
            <w:shd w:val="clear" w:color="auto" w:fill="auto"/>
          </w:tcPr>
          <w:p w14:paraId="5A9E5A2E" w14:textId="77777777" w:rsidR="00CF19C3" w:rsidRPr="00C1022D" w:rsidRDefault="00CF19C3" w:rsidP="00C76519">
            <w:pPr>
              <w:pStyle w:val="Plattetekst"/>
              <w:rPr>
                <w:rFonts w:ascii="AT Surt" w:hAnsi="AT Surt"/>
                <w:sz w:val="18"/>
                <w:szCs w:val="18"/>
              </w:rPr>
            </w:pPr>
          </w:p>
        </w:tc>
      </w:tr>
    </w:tbl>
    <w:p w14:paraId="169E87FF" w14:textId="77777777" w:rsidR="00C44FC0" w:rsidRPr="00C1022D" w:rsidRDefault="00C44FC0">
      <w:pPr>
        <w:pStyle w:val="Kop3"/>
        <w:rPr>
          <w:rFonts w:ascii="AT Surt" w:hAnsi="AT Surt"/>
          <w:sz w:val="20"/>
          <w:szCs w:val="20"/>
        </w:rPr>
      </w:pPr>
      <w:r w:rsidRPr="00C1022D">
        <w:rPr>
          <w:rFonts w:ascii="AT Surt" w:hAnsi="AT Surt"/>
          <w:sz w:val="20"/>
          <w:szCs w:val="20"/>
        </w:rPr>
        <w:t>Group contact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3A9DE990" w14:textId="77777777">
        <w:tc>
          <w:tcPr>
            <w:tcW w:w="2750" w:type="dxa"/>
            <w:tcBorders>
              <w:top w:val="single" w:sz="1" w:space="0" w:color="000000"/>
              <w:left w:val="single" w:sz="1" w:space="0" w:color="000000"/>
              <w:bottom w:val="single" w:sz="1" w:space="0" w:color="000000"/>
            </w:tcBorders>
            <w:shd w:val="clear" w:color="auto" w:fill="auto"/>
          </w:tcPr>
          <w:p w14:paraId="5AD40DD6"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Name of </w:t>
            </w:r>
            <w:proofErr w:type="spellStart"/>
            <w:r w:rsidRPr="00C1022D">
              <w:rPr>
                <w:rFonts w:ascii="AT Surt" w:hAnsi="AT Surt"/>
                <w:sz w:val="18"/>
                <w:szCs w:val="18"/>
              </w:rPr>
              <w:t>contactperson</w:t>
            </w:r>
            <w:proofErr w:type="spellEnd"/>
            <w:r w:rsidRPr="00C1022D">
              <w:rPr>
                <w:rFonts w:ascii="AT Surt" w:hAnsi="AT Surt"/>
                <w:sz w:val="18"/>
                <w:szCs w:val="18"/>
              </w:rPr>
              <w:t xml:space="preserve"> </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1423C088" w14:textId="77777777" w:rsidR="00C44FC0" w:rsidRPr="00C1022D" w:rsidRDefault="00C44FC0">
            <w:pPr>
              <w:pStyle w:val="Plattetekst"/>
              <w:spacing w:after="0"/>
              <w:rPr>
                <w:rFonts w:ascii="AT Surt" w:hAnsi="AT Surt"/>
                <w:sz w:val="18"/>
                <w:szCs w:val="18"/>
              </w:rPr>
            </w:pPr>
          </w:p>
        </w:tc>
      </w:tr>
      <w:tr w:rsidR="00C44FC0" w:rsidRPr="00C1022D" w14:paraId="661F6BFA" w14:textId="77777777">
        <w:tc>
          <w:tcPr>
            <w:tcW w:w="2750" w:type="dxa"/>
            <w:tcBorders>
              <w:left w:val="single" w:sz="1" w:space="0" w:color="000000"/>
              <w:bottom w:val="single" w:sz="1" w:space="0" w:color="000000"/>
            </w:tcBorders>
            <w:shd w:val="clear" w:color="auto" w:fill="auto"/>
          </w:tcPr>
          <w:p w14:paraId="57161014"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Role</w:t>
            </w:r>
            <w:proofErr w:type="spellEnd"/>
            <w:r w:rsidRPr="00C1022D">
              <w:rPr>
                <w:rFonts w:ascii="AT Surt" w:hAnsi="AT Surt"/>
                <w:sz w:val="18"/>
                <w:szCs w:val="18"/>
              </w:rPr>
              <w:t xml:space="preserve"> </w:t>
            </w:r>
            <w:proofErr w:type="spellStart"/>
            <w:r w:rsidRPr="00C1022D">
              <w:rPr>
                <w:rFonts w:ascii="AT Surt" w:hAnsi="AT Surt"/>
                <w:sz w:val="18"/>
                <w:szCs w:val="18"/>
              </w:rPr>
              <w:t>within</w:t>
            </w:r>
            <w:proofErr w:type="spellEnd"/>
            <w:r w:rsidRPr="00C1022D">
              <w:rPr>
                <w:rFonts w:ascii="AT Surt" w:hAnsi="AT Surt"/>
                <w:sz w:val="18"/>
                <w:szCs w:val="18"/>
              </w:rPr>
              <w:t xml:space="preserve"> </w:t>
            </w:r>
            <w:proofErr w:type="spellStart"/>
            <w:r w:rsidRPr="00C1022D">
              <w:rPr>
                <w:rFonts w:ascii="AT Surt" w:hAnsi="AT Surt"/>
                <w:sz w:val="18"/>
                <w:szCs w:val="18"/>
              </w:rPr>
              <w:t>organisation</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0473B625" w14:textId="77777777" w:rsidR="00C44FC0" w:rsidRPr="00C1022D" w:rsidRDefault="00C44FC0">
            <w:pPr>
              <w:pStyle w:val="Plattetekst"/>
              <w:spacing w:after="0"/>
              <w:rPr>
                <w:rFonts w:ascii="AT Surt" w:hAnsi="AT Surt"/>
                <w:sz w:val="18"/>
                <w:szCs w:val="18"/>
              </w:rPr>
            </w:pPr>
          </w:p>
        </w:tc>
      </w:tr>
      <w:tr w:rsidR="00C44FC0" w:rsidRPr="00C1022D" w14:paraId="05FD9CF3" w14:textId="77777777">
        <w:tc>
          <w:tcPr>
            <w:tcW w:w="2750" w:type="dxa"/>
            <w:tcBorders>
              <w:left w:val="single" w:sz="1" w:space="0" w:color="000000"/>
              <w:bottom w:val="single" w:sz="1" w:space="0" w:color="000000"/>
            </w:tcBorders>
            <w:shd w:val="clear" w:color="auto" w:fill="auto"/>
          </w:tcPr>
          <w:p w14:paraId="5E7E3B0C"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Email </w:t>
            </w:r>
            <w:proofErr w:type="spellStart"/>
            <w:r w:rsidRPr="00C1022D">
              <w:rPr>
                <w:rFonts w:ascii="AT Surt" w:hAnsi="AT Surt"/>
                <w:sz w:val="18"/>
                <w:szCs w:val="18"/>
              </w:rPr>
              <w:t>address</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2BAC2469" w14:textId="77777777" w:rsidR="00C44FC0" w:rsidRPr="00C1022D" w:rsidRDefault="00C44FC0">
            <w:pPr>
              <w:pStyle w:val="Plattetekst"/>
              <w:spacing w:after="0"/>
              <w:rPr>
                <w:rFonts w:ascii="AT Surt" w:hAnsi="AT Surt"/>
                <w:sz w:val="18"/>
                <w:szCs w:val="18"/>
              </w:rPr>
            </w:pPr>
          </w:p>
        </w:tc>
      </w:tr>
      <w:tr w:rsidR="00C44FC0" w:rsidRPr="00C1022D" w14:paraId="4DC3EA51" w14:textId="77777777">
        <w:tc>
          <w:tcPr>
            <w:tcW w:w="2750" w:type="dxa"/>
            <w:tcBorders>
              <w:left w:val="single" w:sz="1" w:space="0" w:color="000000"/>
              <w:bottom w:val="single" w:sz="1" w:space="0" w:color="000000"/>
            </w:tcBorders>
            <w:shd w:val="clear" w:color="auto" w:fill="auto"/>
          </w:tcPr>
          <w:p w14:paraId="6D7AD0B8"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Secondary</w:t>
            </w:r>
            <w:proofErr w:type="spellEnd"/>
            <w:r w:rsidRPr="00C1022D">
              <w:rPr>
                <w:rFonts w:ascii="AT Surt" w:hAnsi="AT Surt"/>
                <w:sz w:val="18"/>
                <w:szCs w:val="18"/>
              </w:rPr>
              <w:t xml:space="preserve"> email </w:t>
            </w:r>
            <w:proofErr w:type="spellStart"/>
            <w:r w:rsidRPr="00C1022D">
              <w:rPr>
                <w:rFonts w:ascii="AT Surt" w:hAnsi="AT Surt"/>
                <w:sz w:val="18"/>
                <w:szCs w:val="18"/>
              </w:rPr>
              <w:t>address</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1BA616C3" w14:textId="77777777" w:rsidR="00C44FC0" w:rsidRPr="00C1022D" w:rsidRDefault="00C44FC0">
            <w:pPr>
              <w:pStyle w:val="Plattetekst"/>
              <w:spacing w:after="0"/>
              <w:rPr>
                <w:rFonts w:ascii="AT Surt" w:hAnsi="AT Surt"/>
                <w:sz w:val="18"/>
                <w:szCs w:val="18"/>
              </w:rPr>
            </w:pPr>
          </w:p>
        </w:tc>
      </w:tr>
      <w:tr w:rsidR="00C44FC0" w:rsidRPr="00C1022D" w14:paraId="56D31742" w14:textId="77777777">
        <w:tc>
          <w:tcPr>
            <w:tcW w:w="2750" w:type="dxa"/>
            <w:tcBorders>
              <w:left w:val="single" w:sz="1" w:space="0" w:color="000000"/>
              <w:bottom w:val="single" w:sz="1" w:space="0" w:color="000000"/>
            </w:tcBorders>
            <w:shd w:val="clear" w:color="auto" w:fill="auto"/>
          </w:tcPr>
          <w:p w14:paraId="7000F718"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Telephone </w:t>
            </w:r>
            <w:proofErr w:type="spellStart"/>
            <w:r w:rsidRPr="00C1022D">
              <w:rPr>
                <w:rFonts w:ascii="AT Surt" w:hAnsi="AT Surt"/>
                <w:sz w:val="18"/>
                <w:szCs w:val="18"/>
              </w:rPr>
              <w:t>number</w:t>
            </w:r>
            <w:proofErr w:type="spellEnd"/>
            <w:r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70145378" w14:textId="77777777" w:rsidR="00C44FC0" w:rsidRPr="00C1022D" w:rsidRDefault="00C44FC0">
            <w:pPr>
              <w:pStyle w:val="Plattetekst"/>
              <w:rPr>
                <w:rFonts w:ascii="AT Surt" w:hAnsi="AT Surt"/>
                <w:sz w:val="18"/>
                <w:szCs w:val="18"/>
              </w:rPr>
            </w:pPr>
          </w:p>
        </w:tc>
      </w:tr>
    </w:tbl>
    <w:p w14:paraId="7B3011C5" w14:textId="77777777" w:rsidR="009C5FB3" w:rsidRPr="00C1022D" w:rsidRDefault="009C5FB3" w:rsidP="009C5FB3">
      <w:pPr>
        <w:pStyle w:val="Plattetekst"/>
        <w:rPr>
          <w:sz w:val="18"/>
          <w:szCs w:val="18"/>
        </w:rPr>
      </w:pPr>
    </w:p>
    <w:p w14:paraId="7E26A7C0" w14:textId="77777777" w:rsidR="00706489" w:rsidRPr="00C1022D" w:rsidRDefault="00CF19C3" w:rsidP="00706489">
      <w:pPr>
        <w:pStyle w:val="Kop2"/>
        <w:rPr>
          <w:rFonts w:ascii="AT Surt" w:hAnsi="AT Surt"/>
          <w:sz w:val="24"/>
          <w:szCs w:val="24"/>
        </w:rPr>
      </w:pPr>
      <w:proofErr w:type="spellStart"/>
      <w:r w:rsidRPr="00C1022D">
        <w:rPr>
          <w:rFonts w:ascii="AT Surt" w:hAnsi="AT Surt"/>
          <w:sz w:val="24"/>
          <w:szCs w:val="24"/>
        </w:rPr>
        <w:t>About</w:t>
      </w:r>
      <w:proofErr w:type="spellEnd"/>
      <w:r w:rsidRPr="00C1022D">
        <w:rPr>
          <w:rFonts w:ascii="AT Surt" w:hAnsi="AT Surt"/>
          <w:sz w:val="24"/>
          <w:szCs w:val="24"/>
        </w:rPr>
        <w:t xml:space="preserve"> </w:t>
      </w:r>
      <w:proofErr w:type="spellStart"/>
      <w:r w:rsidRPr="00C1022D">
        <w:rPr>
          <w:rFonts w:ascii="AT Surt" w:hAnsi="AT Surt"/>
          <w:sz w:val="24"/>
          <w:szCs w:val="24"/>
        </w:rPr>
        <w:t>your</w:t>
      </w:r>
      <w:proofErr w:type="spellEnd"/>
      <w:r w:rsidRPr="00C1022D">
        <w:rPr>
          <w:rFonts w:ascii="AT Surt" w:hAnsi="AT Surt"/>
          <w:sz w:val="24"/>
          <w:szCs w:val="24"/>
        </w:rPr>
        <w:t xml:space="preserve"> action</w:t>
      </w:r>
    </w:p>
    <w:p w14:paraId="2BFE7440" w14:textId="77777777" w:rsidR="00792215" w:rsidRPr="00C1022D" w:rsidRDefault="00792215" w:rsidP="00792215">
      <w:pPr>
        <w:pStyle w:val="Kop3"/>
        <w:rPr>
          <w:rFonts w:ascii="AT Surt" w:hAnsi="AT Surt"/>
          <w:b w:val="0"/>
          <w:bCs w:val="0"/>
          <w:sz w:val="18"/>
          <w:szCs w:val="18"/>
          <w:lang w:val="en-US"/>
        </w:rPr>
      </w:pPr>
      <w:r w:rsidRPr="00C1022D">
        <w:rPr>
          <w:rFonts w:ascii="AT Surt" w:hAnsi="AT Surt"/>
          <w:b w:val="0"/>
          <w:bCs w:val="0"/>
          <w:sz w:val="18"/>
          <w:szCs w:val="18"/>
          <w:lang w:val="en-US"/>
        </w:rPr>
        <w:t xml:space="preserve">What main cause is your initiative working on? </w:t>
      </w:r>
      <w:bookmarkStart w:id="0" w:name="_Hlk120544871"/>
      <w:r w:rsidR="00D75E02">
        <w:rPr>
          <w:rFonts w:ascii="AT Surt" w:hAnsi="AT Surt"/>
          <w:b w:val="0"/>
          <w:bCs w:val="0"/>
          <w:sz w:val="18"/>
          <w:szCs w:val="18"/>
          <w:lang w:val="en-US"/>
        </w:rPr>
        <w:t>Please tick the relevant box(es)</w:t>
      </w:r>
      <w:bookmarkEnd w:id="0"/>
    </w:p>
    <w:p w14:paraId="5BBE8CB2" w14:textId="77777777" w:rsidR="00792215" w:rsidRPr="00C1022D" w:rsidRDefault="00792215" w:rsidP="00792215">
      <w:pPr>
        <w:pStyle w:val="Plattetekst"/>
        <w:rPr>
          <w:sz w:val="18"/>
          <w:szCs w:val="18"/>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09F20658" w14:textId="77777777" w:rsidTr="00792215">
        <w:tc>
          <w:tcPr>
            <w:tcW w:w="426" w:type="dxa"/>
            <w:tcBorders>
              <w:top w:val="single" w:sz="1" w:space="0" w:color="000000"/>
              <w:left w:val="single" w:sz="1" w:space="0" w:color="000000"/>
              <w:bottom w:val="single" w:sz="1" w:space="0" w:color="000000"/>
            </w:tcBorders>
            <w:shd w:val="clear" w:color="auto" w:fill="auto"/>
          </w:tcPr>
          <w:p w14:paraId="38287383" w14:textId="77777777" w:rsidR="00792215" w:rsidRPr="00D75E02" w:rsidRDefault="00792215" w:rsidP="00EE5ADC">
            <w:pPr>
              <w:pStyle w:val="Plattetekst"/>
              <w:rPr>
                <w:rFonts w:ascii="AT Surt" w:hAnsi="AT Surt"/>
                <w:sz w:val="18"/>
                <w:szCs w:val="18"/>
                <w:lang w:val="en-GB"/>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02E4432F" w14:textId="77777777" w:rsidR="00792215" w:rsidRPr="00C1022D" w:rsidRDefault="00792215" w:rsidP="00EE5ADC">
            <w:pPr>
              <w:pStyle w:val="Plattetekst"/>
              <w:spacing w:after="0"/>
              <w:rPr>
                <w:rFonts w:ascii="AT Surt" w:hAnsi="AT Surt"/>
                <w:sz w:val="18"/>
                <w:szCs w:val="18"/>
                <w:lang w:val="en-US"/>
              </w:rPr>
            </w:pPr>
            <w:r w:rsidRPr="00C1022D">
              <w:rPr>
                <w:rFonts w:ascii="AT Surt" w:hAnsi="AT Surt"/>
                <w:color w:val="000000"/>
                <w:sz w:val="18"/>
                <w:szCs w:val="18"/>
                <w:lang w:val="en-GB" w:eastAsia="en-GB"/>
              </w:rPr>
              <w:t>Animal rights</w:t>
            </w:r>
          </w:p>
        </w:tc>
      </w:tr>
      <w:tr w:rsidR="00792215" w:rsidRPr="00C1022D" w14:paraId="6DE35283" w14:textId="77777777" w:rsidTr="00792215">
        <w:tc>
          <w:tcPr>
            <w:tcW w:w="426" w:type="dxa"/>
            <w:tcBorders>
              <w:left w:val="single" w:sz="1" w:space="0" w:color="000000"/>
              <w:bottom w:val="single" w:sz="1" w:space="0" w:color="000000"/>
            </w:tcBorders>
            <w:shd w:val="clear" w:color="auto" w:fill="auto"/>
          </w:tcPr>
          <w:p w14:paraId="24EA0E27"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422DB0C5"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Anti-dictatorial regimes</w:t>
            </w:r>
          </w:p>
        </w:tc>
      </w:tr>
      <w:tr w:rsidR="00792215" w:rsidRPr="00C1022D" w14:paraId="6466FDBB" w14:textId="77777777" w:rsidTr="00792215">
        <w:tc>
          <w:tcPr>
            <w:tcW w:w="426" w:type="dxa"/>
            <w:tcBorders>
              <w:left w:val="single" w:sz="1" w:space="0" w:color="000000"/>
              <w:bottom w:val="single" w:sz="1" w:space="0" w:color="000000"/>
            </w:tcBorders>
            <w:shd w:val="clear" w:color="auto" w:fill="auto"/>
          </w:tcPr>
          <w:p w14:paraId="44E16520"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15F14815"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Antiracism</w:t>
            </w:r>
          </w:p>
        </w:tc>
      </w:tr>
      <w:tr w:rsidR="00792215" w:rsidRPr="00C1022D" w14:paraId="5DE44000" w14:textId="77777777" w:rsidTr="00792215">
        <w:tc>
          <w:tcPr>
            <w:tcW w:w="426" w:type="dxa"/>
            <w:tcBorders>
              <w:left w:val="single" w:sz="1" w:space="0" w:color="000000"/>
              <w:bottom w:val="single" w:sz="4" w:space="0" w:color="auto"/>
            </w:tcBorders>
            <w:shd w:val="clear" w:color="auto" w:fill="auto"/>
          </w:tcPr>
          <w:p w14:paraId="5E20E04C"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2E49BCFF"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Civil rights</w:t>
            </w:r>
          </w:p>
        </w:tc>
      </w:tr>
      <w:tr w:rsidR="00792215" w:rsidRPr="00C1022D" w14:paraId="1F294CEF"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8783724"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6E80C36" w14:textId="77777777" w:rsidR="00792215" w:rsidRPr="00C1022D" w:rsidRDefault="00792215" w:rsidP="00EE5ADC">
            <w:pPr>
              <w:pStyle w:val="Plattetekst"/>
              <w:rPr>
                <w:rFonts w:ascii="AT Surt" w:hAnsi="AT Surt"/>
                <w:sz w:val="18"/>
                <w:szCs w:val="18"/>
              </w:rPr>
            </w:pPr>
            <w:r w:rsidRPr="00C1022D">
              <w:rPr>
                <w:rFonts w:ascii="AT Surt" w:hAnsi="AT Surt"/>
                <w:color w:val="000000"/>
                <w:sz w:val="18"/>
                <w:szCs w:val="18"/>
                <w:lang w:val="en-GB" w:eastAsia="en-GB"/>
              </w:rPr>
              <w:t>Climate</w:t>
            </w:r>
          </w:p>
        </w:tc>
      </w:tr>
      <w:tr w:rsidR="00792215" w:rsidRPr="00C1022D" w14:paraId="72D7F577"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0E793416"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ACFD980"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Feminism</w:t>
            </w:r>
          </w:p>
        </w:tc>
      </w:tr>
      <w:tr w:rsidR="00792215" w:rsidRPr="00C1022D" w14:paraId="62026797"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61F0BAA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6B34C1F9"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Housing rights</w:t>
            </w:r>
          </w:p>
        </w:tc>
      </w:tr>
      <w:tr w:rsidR="00792215" w:rsidRPr="00C1022D" w14:paraId="4597DB42"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114CE8B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4E87AA2A"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Land rights</w:t>
            </w:r>
          </w:p>
        </w:tc>
      </w:tr>
      <w:tr w:rsidR="00792215" w:rsidRPr="00C1022D" w14:paraId="7B31C71F"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6DC3502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8E819C6"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LGBTQIA+ rights</w:t>
            </w:r>
          </w:p>
        </w:tc>
      </w:tr>
      <w:tr w:rsidR="00792215" w:rsidRPr="00C1022D" w14:paraId="5A30EB3F"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3FB0FCC1"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03DD41C6"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Migrant rights</w:t>
            </w:r>
          </w:p>
        </w:tc>
      </w:tr>
      <w:tr w:rsidR="00792215" w:rsidRPr="00C1022D" w14:paraId="54C7AB32"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21BDB11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053EC992"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Workers’ rights</w:t>
            </w:r>
          </w:p>
        </w:tc>
      </w:tr>
      <w:tr w:rsidR="00792215" w:rsidRPr="00C1022D" w14:paraId="14D34A8D"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0AFF901C"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094827B7" w14:textId="77777777" w:rsidR="00792215" w:rsidRPr="00C1022D" w:rsidRDefault="00792215" w:rsidP="00792215">
            <w:pPr>
              <w:pStyle w:val="Geenafstand"/>
              <w:rPr>
                <w:rFonts w:ascii="AT Surt" w:hAnsi="AT Surt"/>
                <w:color w:val="000000"/>
                <w:sz w:val="18"/>
                <w:szCs w:val="18"/>
                <w:lang w:val="en-GB" w:eastAsia="en-GB"/>
              </w:rPr>
            </w:pPr>
            <w:r w:rsidRPr="00C1022D">
              <w:rPr>
                <w:rFonts w:ascii="AT Surt" w:hAnsi="AT Surt"/>
                <w:color w:val="000000"/>
                <w:sz w:val="18"/>
                <w:szCs w:val="18"/>
                <w:lang w:val="en-GB" w:eastAsia="en-GB"/>
              </w:rPr>
              <w:t>Other, please elaborate:</w:t>
            </w:r>
          </w:p>
          <w:p w14:paraId="30284B08" w14:textId="77777777" w:rsidR="00792215" w:rsidRPr="00C1022D" w:rsidRDefault="00792215" w:rsidP="00EE5ADC">
            <w:pPr>
              <w:pStyle w:val="Plattetekst"/>
              <w:rPr>
                <w:rFonts w:ascii="AT Surt" w:hAnsi="AT Surt"/>
                <w:color w:val="000000"/>
                <w:sz w:val="18"/>
                <w:szCs w:val="18"/>
                <w:lang w:val="en-GB" w:eastAsia="en-GB"/>
              </w:rPr>
            </w:pPr>
          </w:p>
        </w:tc>
      </w:tr>
    </w:tbl>
    <w:p w14:paraId="08DFB222" w14:textId="77777777" w:rsidR="00706489" w:rsidRPr="00C1022D" w:rsidRDefault="00706489" w:rsidP="00706489">
      <w:pPr>
        <w:pStyle w:val="Plattetekst"/>
        <w:rPr>
          <w:sz w:val="18"/>
          <w:szCs w:val="18"/>
        </w:rPr>
      </w:pPr>
    </w:p>
    <w:p w14:paraId="08C16A97" w14:textId="77777777" w:rsidR="00C44FC0" w:rsidRPr="00C1022D" w:rsidRDefault="00706489">
      <w:pPr>
        <w:pStyle w:val="Plattetekst"/>
        <w:spacing w:after="0"/>
        <w:rPr>
          <w:rFonts w:ascii="AT Surt" w:hAnsi="AT Surt"/>
          <w:sz w:val="18"/>
          <w:szCs w:val="18"/>
          <w:lang w:val="en-GB"/>
        </w:rPr>
      </w:pPr>
      <w:r w:rsidRPr="00C1022D">
        <w:rPr>
          <w:rFonts w:ascii="AT Surt" w:hAnsi="AT Surt"/>
          <w:sz w:val="18"/>
          <w:szCs w:val="18"/>
          <w:lang w:val="en-GB"/>
        </w:rPr>
        <w:t>Describe the problem you are addressing/trying to solve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E20990" w14:paraId="79A188B9"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F22EB15" w14:textId="77777777" w:rsidR="00C44FC0" w:rsidRPr="00C1022D" w:rsidRDefault="00C44FC0">
            <w:pPr>
              <w:pStyle w:val="Inhoudtabel"/>
              <w:rPr>
                <w:rFonts w:ascii="AT Surt" w:hAnsi="AT Surt"/>
                <w:sz w:val="18"/>
                <w:szCs w:val="18"/>
                <w:lang w:val="en-US"/>
              </w:rPr>
            </w:pPr>
          </w:p>
        </w:tc>
      </w:tr>
    </w:tbl>
    <w:p w14:paraId="45072A67" w14:textId="77777777" w:rsidR="00C44FC0" w:rsidRPr="00C1022D" w:rsidRDefault="00C44FC0">
      <w:pPr>
        <w:pStyle w:val="Plattetekst"/>
        <w:spacing w:after="0"/>
        <w:rPr>
          <w:rFonts w:ascii="AT Surt" w:hAnsi="AT Surt"/>
          <w:sz w:val="18"/>
          <w:szCs w:val="18"/>
          <w:lang w:val="en-GB"/>
        </w:rPr>
      </w:pPr>
    </w:p>
    <w:p w14:paraId="3EF27B5F" w14:textId="77777777" w:rsidR="00C44FC0" w:rsidRPr="00F6373A" w:rsidRDefault="00706489">
      <w:pPr>
        <w:pStyle w:val="Plattetekst"/>
        <w:spacing w:after="0"/>
        <w:rPr>
          <w:rFonts w:ascii="AT Surt" w:hAnsi="AT Surt"/>
          <w:sz w:val="18"/>
          <w:szCs w:val="18"/>
          <w:lang w:val="en-GB"/>
        </w:rPr>
      </w:pPr>
      <w:r w:rsidRPr="00C1022D">
        <w:rPr>
          <w:rFonts w:ascii="AT Surt" w:hAnsi="AT Surt"/>
          <w:sz w:val="18"/>
          <w:szCs w:val="18"/>
          <w:lang w:val="en-GB"/>
        </w:rPr>
        <w:t>What is the main goal of your action?  (50-100 words)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F6373A" w14:paraId="3101ECE0"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773D010" w14:textId="77777777" w:rsidR="00C44FC0" w:rsidRPr="00F6373A" w:rsidRDefault="00C44FC0">
            <w:pPr>
              <w:pStyle w:val="Inhoudtabel"/>
              <w:rPr>
                <w:rFonts w:ascii="AT Surt" w:hAnsi="AT Surt"/>
                <w:sz w:val="18"/>
                <w:szCs w:val="18"/>
                <w:lang w:val="en-GB"/>
              </w:rPr>
            </w:pPr>
          </w:p>
        </w:tc>
      </w:tr>
    </w:tbl>
    <w:p w14:paraId="31E918FB" w14:textId="77777777" w:rsidR="00792215" w:rsidRPr="00C1022D" w:rsidRDefault="00792215">
      <w:pPr>
        <w:pStyle w:val="Plattetekst"/>
        <w:spacing w:after="0"/>
        <w:rPr>
          <w:rFonts w:ascii="AT Surt" w:hAnsi="AT Surt"/>
          <w:bCs/>
          <w:sz w:val="18"/>
          <w:szCs w:val="20"/>
          <w:lang w:val="en-US"/>
        </w:rPr>
      </w:pPr>
      <w:bookmarkStart w:id="1" w:name="row12-project_goal-field"/>
      <w:bookmarkEnd w:id="1"/>
    </w:p>
    <w:p w14:paraId="56701339" w14:textId="77777777" w:rsidR="00C44FC0" w:rsidRPr="00C1022D" w:rsidRDefault="00792215">
      <w:pPr>
        <w:pStyle w:val="Plattetekst"/>
        <w:spacing w:after="0"/>
        <w:rPr>
          <w:rFonts w:ascii="AT Surt" w:hAnsi="AT Surt"/>
          <w:sz w:val="18"/>
          <w:szCs w:val="18"/>
          <w:lang w:val="en-GB"/>
        </w:rPr>
      </w:pPr>
      <w:r w:rsidRPr="00C1022D">
        <w:rPr>
          <w:rFonts w:ascii="AT Surt" w:hAnsi="AT Surt"/>
          <w:bCs/>
          <w:sz w:val="18"/>
          <w:szCs w:val="20"/>
          <w:lang w:val="en-US"/>
        </w:rPr>
        <w:t>What is the</w:t>
      </w:r>
      <w:r w:rsidR="002255CE">
        <w:rPr>
          <w:rFonts w:ascii="AT Surt" w:hAnsi="AT Surt"/>
          <w:bCs/>
          <w:sz w:val="18"/>
          <w:szCs w:val="20"/>
          <w:lang w:val="en-US"/>
        </w:rPr>
        <w:t xml:space="preserve"> main</w:t>
      </w:r>
      <w:r w:rsidRPr="00C1022D">
        <w:rPr>
          <w:rFonts w:ascii="AT Surt" w:hAnsi="AT Surt"/>
          <w:bCs/>
          <w:sz w:val="18"/>
          <w:szCs w:val="20"/>
          <w:lang w:val="en-US"/>
        </w:rPr>
        <w:t xml:space="preserve"> form of your action?</w:t>
      </w:r>
      <w:r w:rsidR="00D75E02" w:rsidRPr="00D75E02">
        <w:rPr>
          <w:lang w:val="en-GB"/>
        </w:rPr>
        <w:t xml:space="preserve"> </w:t>
      </w:r>
      <w:r w:rsidR="00D75E02" w:rsidRPr="00D75E02">
        <w:rPr>
          <w:rFonts w:ascii="AT Surt" w:hAnsi="AT Surt"/>
          <w:bCs/>
          <w:sz w:val="18"/>
          <w:szCs w:val="20"/>
          <w:lang w:val="en-US"/>
        </w:rPr>
        <w:t>Please tick the relevant box(es)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6D749B7D" w14:textId="77777777" w:rsidTr="00EE5ADC">
        <w:tc>
          <w:tcPr>
            <w:tcW w:w="426" w:type="dxa"/>
            <w:tcBorders>
              <w:top w:val="single" w:sz="1" w:space="0" w:color="000000"/>
              <w:left w:val="single" w:sz="1" w:space="0" w:color="000000"/>
              <w:bottom w:val="single" w:sz="1" w:space="0" w:color="000000"/>
            </w:tcBorders>
            <w:shd w:val="clear" w:color="auto" w:fill="auto"/>
          </w:tcPr>
          <w:p w14:paraId="249E5AD5" w14:textId="77777777" w:rsidR="00792215" w:rsidRPr="00C1022D" w:rsidRDefault="00792215" w:rsidP="00EE5ADC">
            <w:pPr>
              <w:pStyle w:val="Plattetekst"/>
              <w:rPr>
                <w:rFonts w:ascii="AT Surt" w:hAnsi="AT Surt"/>
                <w:sz w:val="18"/>
                <w:szCs w:val="18"/>
                <w:lang w:val="en-GB"/>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6A0F7126" w14:textId="77777777" w:rsidR="00792215" w:rsidRPr="00C1022D" w:rsidRDefault="00201885" w:rsidP="00EE5ADC">
            <w:pPr>
              <w:pStyle w:val="Plattetekst"/>
              <w:spacing w:after="0"/>
              <w:rPr>
                <w:rFonts w:ascii="AT Surt" w:hAnsi="AT Surt"/>
                <w:sz w:val="18"/>
                <w:szCs w:val="18"/>
                <w:lang w:val="en-US"/>
              </w:rPr>
            </w:pPr>
            <w:r w:rsidRPr="00C1022D">
              <w:rPr>
                <w:rFonts w:ascii="AT Surt" w:hAnsi="AT Surt"/>
                <w:sz w:val="18"/>
                <w:szCs w:val="22"/>
                <w:lang w:val="en-US"/>
              </w:rPr>
              <w:t>Protest</w:t>
            </w:r>
          </w:p>
        </w:tc>
      </w:tr>
      <w:tr w:rsidR="00792215" w:rsidRPr="00C1022D" w14:paraId="1A080688" w14:textId="77777777" w:rsidTr="00EE5ADC">
        <w:tc>
          <w:tcPr>
            <w:tcW w:w="426" w:type="dxa"/>
            <w:tcBorders>
              <w:left w:val="single" w:sz="1" w:space="0" w:color="000000"/>
              <w:bottom w:val="single" w:sz="1" w:space="0" w:color="000000"/>
            </w:tcBorders>
            <w:shd w:val="clear" w:color="auto" w:fill="auto"/>
          </w:tcPr>
          <w:p w14:paraId="2D7DFEB3"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55A0EF45"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March</w:t>
            </w:r>
          </w:p>
        </w:tc>
      </w:tr>
      <w:tr w:rsidR="00792215" w:rsidRPr="00C1022D" w14:paraId="2709863B" w14:textId="77777777" w:rsidTr="00EE5ADC">
        <w:tc>
          <w:tcPr>
            <w:tcW w:w="426" w:type="dxa"/>
            <w:tcBorders>
              <w:left w:val="single" w:sz="1" w:space="0" w:color="000000"/>
              <w:bottom w:val="single" w:sz="1" w:space="0" w:color="000000"/>
            </w:tcBorders>
            <w:shd w:val="clear" w:color="auto" w:fill="auto"/>
          </w:tcPr>
          <w:p w14:paraId="40EF486D"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36BA6034"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Demonstration</w:t>
            </w:r>
          </w:p>
        </w:tc>
      </w:tr>
      <w:tr w:rsidR="00792215" w:rsidRPr="00C1022D" w14:paraId="75262F4E" w14:textId="77777777" w:rsidTr="00EE5ADC">
        <w:tc>
          <w:tcPr>
            <w:tcW w:w="426" w:type="dxa"/>
            <w:tcBorders>
              <w:left w:val="single" w:sz="1" w:space="0" w:color="000000"/>
              <w:bottom w:val="single" w:sz="4" w:space="0" w:color="auto"/>
            </w:tcBorders>
            <w:shd w:val="clear" w:color="auto" w:fill="auto"/>
          </w:tcPr>
          <w:p w14:paraId="336F4905"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4F511883" w14:textId="77777777" w:rsidR="00792215" w:rsidRPr="00C1022D" w:rsidRDefault="00201885" w:rsidP="00EE5ADC">
            <w:pPr>
              <w:pStyle w:val="Plattetekst"/>
              <w:spacing w:after="0"/>
              <w:rPr>
                <w:rFonts w:ascii="AT Surt" w:hAnsi="AT Surt"/>
                <w:sz w:val="18"/>
                <w:szCs w:val="18"/>
              </w:rPr>
            </w:pPr>
            <w:r w:rsidRPr="00C1022D">
              <w:rPr>
                <w:rFonts w:ascii="AT Surt" w:hAnsi="AT Surt"/>
                <w:color w:val="000000"/>
                <w:sz w:val="18"/>
                <w:szCs w:val="18"/>
                <w:lang w:val="en-GB" w:eastAsia="en-GB"/>
              </w:rPr>
              <w:t>Performance/Artivism</w:t>
            </w:r>
          </w:p>
        </w:tc>
      </w:tr>
      <w:tr w:rsidR="00792215" w:rsidRPr="00C1022D" w14:paraId="4E61D177"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54F1BBB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8BC6454" w14:textId="77777777" w:rsidR="00792215" w:rsidRPr="00C1022D" w:rsidRDefault="00201885" w:rsidP="00EE5ADC">
            <w:pPr>
              <w:pStyle w:val="Plattetekst"/>
              <w:rPr>
                <w:rFonts w:ascii="AT Surt" w:hAnsi="AT Surt"/>
                <w:sz w:val="18"/>
                <w:szCs w:val="18"/>
              </w:rPr>
            </w:pPr>
            <w:r w:rsidRPr="00C1022D">
              <w:rPr>
                <w:rFonts w:ascii="AT Surt" w:hAnsi="AT Surt"/>
                <w:color w:val="000000"/>
                <w:sz w:val="18"/>
                <w:szCs w:val="18"/>
                <w:lang w:val="en-GB" w:eastAsia="en-GB"/>
              </w:rPr>
              <w:t>Online campaign</w:t>
            </w:r>
          </w:p>
        </w:tc>
      </w:tr>
      <w:tr w:rsidR="00792215" w:rsidRPr="00C1022D" w14:paraId="1BA8FCDD"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19ADB21A"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7964A31"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Movement building</w:t>
            </w:r>
          </w:p>
        </w:tc>
      </w:tr>
      <w:tr w:rsidR="00792215" w:rsidRPr="00C1022D" w14:paraId="6D5F8029"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3CF97391"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48D34DE1"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Media coverage</w:t>
            </w:r>
          </w:p>
        </w:tc>
      </w:tr>
      <w:tr w:rsidR="00792215" w:rsidRPr="00C1022D" w14:paraId="7ADDE42C"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03C4936B"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758205A"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Blockade</w:t>
            </w:r>
          </w:p>
        </w:tc>
      </w:tr>
      <w:tr w:rsidR="00792215" w:rsidRPr="00C1022D" w14:paraId="1C033279"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2D877721"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40F1EC4E"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Occupation</w:t>
            </w:r>
          </w:p>
        </w:tc>
      </w:tr>
      <w:tr w:rsidR="00792215" w:rsidRPr="00C1022D" w14:paraId="00C15D28"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41B40008"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17215F6"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Sit-in</w:t>
            </w:r>
          </w:p>
        </w:tc>
      </w:tr>
      <w:tr w:rsidR="00792215" w:rsidRPr="00C1022D" w14:paraId="70391584"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151F7265"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2743C45"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Direct action</w:t>
            </w:r>
          </w:p>
        </w:tc>
      </w:tr>
      <w:tr w:rsidR="00792215" w:rsidRPr="00C1022D" w14:paraId="2EED0ED0"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58FB6781"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FBEB820" w14:textId="77777777" w:rsidR="00792215" w:rsidRPr="00C1022D" w:rsidRDefault="00792215" w:rsidP="00EE5ADC">
            <w:pPr>
              <w:pStyle w:val="Geenafstand"/>
              <w:rPr>
                <w:rFonts w:ascii="AT Surt" w:hAnsi="AT Surt"/>
                <w:color w:val="000000"/>
                <w:sz w:val="18"/>
                <w:szCs w:val="18"/>
                <w:lang w:val="en-GB" w:eastAsia="en-GB"/>
              </w:rPr>
            </w:pPr>
            <w:r w:rsidRPr="00C1022D">
              <w:rPr>
                <w:rFonts w:ascii="AT Surt" w:hAnsi="AT Surt"/>
                <w:color w:val="000000"/>
                <w:sz w:val="18"/>
                <w:szCs w:val="18"/>
                <w:lang w:val="en-GB" w:eastAsia="en-GB"/>
              </w:rPr>
              <w:t>Other, please elaborate:</w:t>
            </w:r>
          </w:p>
          <w:p w14:paraId="12AA6B8F" w14:textId="77777777" w:rsidR="00792215" w:rsidRPr="00C1022D" w:rsidRDefault="00792215" w:rsidP="00EE5ADC">
            <w:pPr>
              <w:pStyle w:val="Plattetekst"/>
              <w:rPr>
                <w:rFonts w:ascii="AT Surt" w:hAnsi="AT Surt"/>
                <w:color w:val="000000"/>
                <w:sz w:val="18"/>
                <w:szCs w:val="18"/>
                <w:lang w:val="en-GB" w:eastAsia="en-GB"/>
              </w:rPr>
            </w:pPr>
          </w:p>
        </w:tc>
      </w:tr>
    </w:tbl>
    <w:p w14:paraId="575E0E70" w14:textId="77777777" w:rsidR="0075204A" w:rsidRPr="00C1022D" w:rsidRDefault="0075204A">
      <w:pPr>
        <w:pStyle w:val="Plattetekst"/>
        <w:spacing w:after="0"/>
        <w:rPr>
          <w:rFonts w:ascii="AT Surt" w:hAnsi="AT Surt"/>
          <w:sz w:val="18"/>
          <w:szCs w:val="18"/>
          <w:lang w:val="en-GB"/>
        </w:rPr>
      </w:pPr>
    </w:p>
    <w:p w14:paraId="4E5CC676" w14:textId="77777777" w:rsidR="0075204A" w:rsidRPr="00C1022D" w:rsidRDefault="0075204A">
      <w:pPr>
        <w:pStyle w:val="Plattetekst"/>
        <w:spacing w:after="0"/>
        <w:rPr>
          <w:rFonts w:ascii="AT Surt" w:hAnsi="AT Surt"/>
          <w:sz w:val="18"/>
          <w:szCs w:val="18"/>
          <w:lang w:val="en-GB"/>
        </w:rPr>
      </w:pPr>
    </w:p>
    <w:p w14:paraId="58368CA9" w14:textId="77777777" w:rsidR="00C44FC0" w:rsidRPr="00C1022D" w:rsidRDefault="00706489">
      <w:pPr>
        <w:pStyle w:val="Plattetekst"/>
        <w:spacing w:after="0"/>
        <w:rPr>
          <w:rFonts w:ascii="AT Surt" w:hAnsi="AT Surt"/>
          <w:sz w:val="18"/>
          <w:szCs w:val="18"/>
          <w:lang w:val="en-GB"/>
        </w:rPr>
      </w:pPr>
      <w:r w:rsidRPr="00C1022D">
        <w:rPr>
          <w:rFonts w:ascii="AT Surt" w:hAnsi="AT Surt"/>
          <w:sz w:val="18"/>
          <w:szCs w:val="18"/>
          <w:lang w:val="en-GB"/>
        </w:rPr>
        <w:t>Please describe concrete activities within your project (150-500 words)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E20990" w14:paraId="1EDD93F4"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FBF0989" w14:textId="77777777" w:rsidR="00C44FC0" w:rsidRPr="00C1022D" w:rsidRDefault="00C44FC0">
            <w:pPr>
              <w:pStyle w:val="Inhoudtabel"/>
              <w:rPr>
                <w:rFonts w:ascii="AT Surt" w:hAnsi="AT Surt"/>
                <w:sz w:val="18"/>
                <w:szCs w:val="18"/>
                <w:lang w:val="en-US"/>
              </w:rPr>
            </w:pPr>
          </w:p>
        </w:tc>
      </w:tr>
    </w:tbl>
    <w:p w14:paraId="3581C08C" w14:textId="77777777" w:rsidR="00C44FC0" w:rsidRPr="00C1022D" w:rsidRDefault="00C44FC0">
      <w:pPr>
        <w:pStyle w:val="Plattetekst"/>
        <w:spacing w:after="0"/>
        <w:rPr>
          <w:rFonts w:ascii="AT Surt" w:hAnsi="AT Surt"/>
          <w:sz w:val="18"/>
          <w:szCs w:val="18"/>
          <w:lang w:val="en-GB"/>
        </w:rPr>
      </w:pPr>
    </w:p>
    <w:p w14:paraId="4DC48A95" w14:textId="77777777" w:rsidR="00201885" w:rsidRPr="00C1022D" w:rsidRDefault="00201885" w:rsidP="00201885">
      <w:pPr>
        <w:pStyle w:val="Plattetekst"/>
        <w:spacing w:after="0"/>
        <w:rPr>
          <w:rFonts w:ascii="AT Surt" w:hAnsi="AT Surt"/>
          <w:sz w:val="18"/>
          <w:szCs w:val="18"/>
          <w:lang w:val="en-GB"/>
        </w:rPr>
      </w:pPr>
      <w:r w:rsidRPr="00C1022D">
        <w:rPr>
          <w:rFonts w:ascii="AT Surt" w:hAnsi="AT Surt"/>
          <w:sz w:val="18"/>
          <w:szCs w:val="18"/>
          <w:lang w:val="en-GB"/>
        </w:rPr>
        <w:t xml:space="preserve">How many people do you expect to mobilize on your action (including your team </w:t>
      </w:r>
    </w:p>
    <w:p w14:paraId="08055A29" w14:textId="77777777" w:rsidR="00201885" w:rsidRPr="00C1022D" w:rsidRDefault="00201885">
      <w:pPr>
        <w:pStyle w:val="Plattetekst"/>
        <w:spacing w:after="0"/>
        <w:rPr>
          <w:rFonts w:ascii="AT Surt" w:hAnsi="AT Surt"/>
          <w:sz w:val="18"/>
          <w:szCs w:val="18"/>
          <w:lang w:val="en-GB"/>
        </w:rPr>
      </w:pPr>
      <w:r w:rsidRPr="00C1022D">
        <w:rPr>
          <w:rFonts w:ascii="AT Surt" w:hAnsi="AT Surt"/>
          <w:sz w:val="18"/>
          <w:szCs w:val="18"/>
          <w:lang w:val="en-GB"/>
        </w:rPr>
        <w:t>members)?</w:t>
      </w:r>
      <w:r w:rsidR="00D75E02">
        <w:rPr>
          <w:rFonts w:ascii="AT Surt" w:hAnsi="AT Surt"/>
          <w:sz w:val="18"/>
          <w:szCs w:val="18"/>
          <w:lang w:val="en-GB"/>
        </w:rPr>
        <w:t xml:space="preserve"> </w:t>
      </w:r>
      <w:bookmarkStart w:id="2" w:name="_Hlk120544931"/>
      <w:r w:rsidR="00D75E02" w:rsidRPr="00D75E02">
        <w:rPr>
          <w:rFonts w:ascii="AT Surt" w:hAnsi="AT Surt"/>
          <w:sz w:val="18"/>
          <w:szCs w:val="18"/>
          <w:lang w:val="en-GB"/>
        </w:rPr>
        <w:t>Please tick the relevant box</w:t>
      </w:r>
      <w:bookmarkEnd w:id="2"/>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01885" w:rsidRPr="00C1022D" w14:paraId="6EB42705" w14:textId="77777777" w:rsidTr="00201885">
        <w:tc>
          <w:tcPr>
            <w:tcW w:w="567" w:type="dxa"/>
            <w:tcBorders>
              <w:top w:val="single" w:sz="1" w:space="0" w:color="000000"/>
              <w:left w:val="single" w:sz="1" w:space="0" w:color="000000"/>
              <w:bottom w:val="single" w:sz="1" w:space="0" w:color="000000"/>
            </w:tcBorders>
            <w:shd w:val="clear" w:color="auto" w:fill="auto"/>
          </w:tcPr>
          <w:p w14:paraId="50609D2D" w14:textId="77777777" w:rsidR="00201885" w:rsidRPr="00D75E02" w:rsidRDefault="00201885" w:rsidP="00EE5ADC">
            <w:pPr>
              <w:pStyle w:val="Plattetekst"/>
              <w:rPr>
                <w:rFonts w:ascii="AT Surt" w:hAnsi="AT Surt"/>
                <w:sz w:val="18"/>
                <w:szCs w:val="18"/>
                <w:lang w:val="en-GB"/>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257AAFBA"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0-50</w:t>
            </w:r>
          </w:p>
        </w:tc>
      </w:tr>
      <w:tr w:rsidR="00201885" w:rsidRPr="00C1022D" w14:paraId="54324C57" w14:textId="77777777" w:rsidTr="00201885">
        <w:tc>
          <w:tcPr>
            <w:tcW w:w="567" w:type="dxa"/>
            <w:tcBorders>
              <w:left w:val="single" w:sz="1" w:space="0" w:color="000000"/>
              <w:bottom w:val="single" w:sz="1" w:space="0" w:color="000000"/>
            </w:tcBorders>
            <w:shd w:val="clear" w:color="auto" w:fill="auto"/>
          </w:tcPr>
          <w:p w14:paraId="1049CA5A"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79E4A8F2"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50-100</w:t>
            </w:r>
          </w:p>
        </w:tc>
      </w:tr>
      <w:tr w:rsidR="00201885" w:rsidRPr="00C1022D" w14:paraId="51CBEC93" w14:textId="77777777" w:rsidTr="00201885">
        <w:tc>
          <w:tcPr>
            <w:tcW w:w="567" w:type="dxa"/>
            <w:tcBorders>
              <w:left w:val="single" w:sz="1" w:space="0" w:color="000000"/>
              <w:bottom w:val="single" w:sz="1" w:space="0" w:color="000000"/>
            </w:tcBorders>
            <w:shd w:val="clear" w:color="auto" w:fill="auto"/>
          </w:tcPr>
          <w:p w14:paraId="28A78C55"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3EBF73D8"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100-500</w:t>
            </w:r>
          </w:p>
        </w:tc>
      </w:tr>
      <w:tr w:rsidR="00201885" w:rsidRPr="00C1022D" w14:paraId="38359D74" w14:textId="77777777" w:rsidTr="00201885">
        <w:tc>
          <w:tcPr>
            <w:tcW w:w="567" w:type="dxa"/>
            <w:tcBorders>
              <w:left w:val="single" w:sz="1" w:space="0" w:color="000000"/>
              <w:bottom w:val="single" w:sz="1" w:space="0" w:color="000000"/>
            </w:tcBorders>
            <w:shd w:val="clear" w:color="auto" w:fill="auto"/>
          </w:tcPr>
          <w:p w14:paraId="173FABB5"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00AAEC3D"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500+</w:t>
            </w:r>
          </w:p>
        </w:tc>
      </w:tr>
    </w:tbl>
    <w:p w14:paraId="7BE634F1" w14:textId="77777777" w:rsidR="00201885" w:rsidRPr="00C1022D" w:rsidRDefault="00201885">
      <w:pPr>
        <w:pStyle w:val="Plattetekst"/>
        <w:spacing w:after="0"/>
        <w:rPr>
          <w:rFonts w:ascii="AT Surt" w:hAnsi="AT Surt"/>
          <w:sz w:val="18"/>
          <w:szCs w:val="18"/>
          <w:lang w:val="en-GB"/>
        </w:rPr>
      </w:pPr>
    </w:p>
    <w:p w14:paraId="498A09FF" w14:textId="77777777" w:rsidR="00C44FC0" w:rsidRPr="00C1022D" w:rsidRDefault="00C44FC0">
      <w:pPr>
        <w:pStyle w:val="Kop3"/>
        <w:rPr>
          <w:rFonts w:ascii="AT Surt" w:hAnsi="AT Surt"/>
          <w:sz w:val="20"/>
          <w:szCs w:val="20"/>
          <w:lang w:val="en-GB"/>
        </w:rPr>
      </w:pPr>
      <w:r w:rsidRPr="00C1022D">
        <w:rPr>
          <w:rFonts w:ascii="AT Surt" w:hAnsi="AT Surt"/>
          <w:sz w:val="20"/>
          <w:szCs w:val="20"/>
          <w:lang w:val="en-GB"/>
        </w:rPr>
        <w:t>Time and place of the 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6E61EC90" w14:textId="77777777">
        <w:tc>
          <w:tcPr>
            <w:tcW w:w="2750" w:type="dxa"/>
            <w:tcBorders>
              <w:top w:val="single" w:sz="1" w:space="0" w:color="000000"/>
              <w:left w:val="single" w:sz="1" w:space="0" w:color="000000"/>
              <w:bottom w:val="single" w:sz="1" w:space="0" w:color="000000"/>
            </w:tcBorders>
            <w:shd w:val="clear" w:color="auto" w:fill="auto"/>
          </w:tcPr>
          <w:p w14:paraId="4FAE4CA2" w14:textId="77777777" w:rsidR="00C44FC0" w:rsidRPr="00C1022D" w:rsidRDefault="00C44FC0">
            <w:pPr>
              <w:pStyle w:val="Plattetekst"/>
              <w:rPr>
                <w:rFonts w:ascii="AT Surt" w:hAnsi="AT Surt"/>
                <w:sz w:val="18"/>
                <w:szCs w:val="18"/>
              </w:rPr>
            </w:pPr>
            <w:r w:rsidRPr="00C1022D">
              <w:rPr>
                <w:rFonts w:ascii="AT Surt" w:hAnsi="AT Surt"/>
                <w:sz w:val="18"/>
                <w:szCs w:val="18"/>
              </w:rPr>
              <w:t>Date/</w:t>
            </w:r>
            <w:proofErr w:type="spellStart"/>
            <w:r w:rsidRPr="00C1022D">
              <w:rPr>
                <w:rFonts w:ascii="AT Surt" w:hAnsi="AT Surt"/>
                <w:sz w:val="18"/>
                <w:szCs w:val="18"/>
              </w:rPr>
              <w:t>period</w:t>
            </w:r>
            <w:proofErr w:type="spellEnd"/>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6CBECA40" w14:textId="77777777" w:rsidR="00C44FC0" w:rsidRPr="00C1022D" w:rsidRDefault="00C44FC0">
            <w:pPr>
              <w:pStyle w:val="Plattetekst"/>
              <w:spacing w:after="0"/>
              <w:rPr>
                <w:rFonts w:ascii="AT Surt" w:hAnsi="AT Surt"/>
                <w:sz w:val="18"/>
                <w:szCs w:val="18"/>
              </w:rPr>
            </w:pPr>
          </w:p>
        </w:tc>
      </w:tr>
      <w:tr w:rsidR="00C44FC0" w:rsidRPr="00C1022D" w14:paraId="4A9921C0" w14:textId="77777777">
        <w:tc>
          <w:tcPr>
            <w:tcW w:w="2750" w:type="dxa"/>
            <w:tcBorders>
              <w:left w:val="single" w:sz="1" w:space="0" w:color="000000"/>
              <w:bottom w:val="single" w:sz="1" w:space="0" w:color="000000"/>
            </w:tcBorders>
            <w:shd w:val="clear" w:color="auto" w:fill="auto"/>
          </w:tcPr>
          <w:p w14:paraId="3DBD3F22" w14:textId="77777777" w:rsidR="00C44FC0" w:rsidRPr="00C1022D" w:rsidRDefault="00C44FC0">
            <w:pPr>
              <w:pStyle w:val="Plattetekst"/>
              <w:rPr>
                <w:rFonts w:ascii="AT Surt" w:hAnsi="AT Surt"/>
                <w:sz w:val="18"/>
                <w:szCs w:val="18"/>
              </w:rPr>
            </w:pPr>
            <w:r w:rsidRPr="00C1022D">
              <w:rPr>
                <w:rFonts w:ascii="AT Surt" w:hAnsi="AT Surt"/>
                <w:sz w:val="18"/>
                <w:szCs w:val="18"/>
              </w:rPr>
              <w:t>Time/</w:t>
            </w:r>
            <w:proofErr w:type="spellStart"/>
            <w:r w:rsidRPr="00C1022D">
              <w:rPr>
                <w:rFonts w:ascii="AT Surt" w:hAnsi="AT Surt"/>
                <w:sz w:val="18"/>
                <w:szCs w:val="18"/>
              </w:rPr>
              <w:t>length</w:t>
            </w:r>
            <w:proofErr w:type="spellEnd"/>
          </w:p>
        </w:tc>
        <w:tc>
          <w:tcPr>
            <w:tcW w:w="6888" w:type="dxa"/>
            <w:tcBorders>
              <w:left w:val="single" w:sz="1" w:space="0" w:color="000000"/>
              <w:bottom w:val="single" w:sz="1" w:space="0" w:color="000000"/>
              <w:right w:val="single" w:sz="1" w:space="0" w:color="000000"/>
            </w:tcBorders>
            <w:shd w:val="clear" w:color="auto" w:fill="auto"/>
          </w:tcPr>
          <w:p w14:paraId="202BC7B5" w14:textId="77777777" w:rsidR="00C44FC0" w:rsidRPr="00C1022D" w:rsidRDefault="00C44FC0">
            <w:pPr>
              <w:pStyle w:val="Plattetekst"/>
              <w:spacing w:after="0"/>
              <w:rPr>
                <w:rFonts w:ascii="AT Surt" w:hAnsi="AT Surt"/>
                <w:sz w:val="18"/>
                <w:szCs w:val="18"/>
              </w:rPr>
            </w:pPr>
          </w:p>
        </w:tc>
      </w:tr>
      <w:tr w:rsidR="00C44FC0" w:rsidRPr="00E20990" w14:paraId="346CA449" w14:textId="77777777">
        <w:tc>
          <w:tcPr>
            <w:tcW w:w="2750" w:type="dxa"/>
            <w:tcBorders>
              <w:left w:val="single" w:sz="1" w:space="0" w:color="000000"/>
              <w:bottom w:val="single" w:sz="1" w:space="0" w:color="000000"/>
            </w:tcBorders>
            <w:shd w:val="clear" w:color="auto" w:fill="auto"/>
          </w:tcPr>
          <w:p w14:paraId="6FB0A906"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Location (country, region/area, city, village)</w:t>
            </w:r>
          </w:p>
        </w:tc>
        <w:tc>
          <w:tcPr>
            <w:tcW w:w="6888" w:type="dxa"/>
            <w:tcBorders>
              <w:left w:val="single" w:sz="1" w:space="0" w:color="000000"/>
              <w:bottom w:val="single" w:sz="1" w:space="0" w:color="000000"/>
              <w:right w:val="single" w:sz="1" w:space="0" w:color="000000"/>
            </w:tcBorders>
            <w:shd w:val="clear" w:color="auto" w:fill="auto"/>
          </w:tcPr>
          <w:p w14:paraId="6751490F" w14:textId="77777777" w:rsidR="00C44FC0" w:rsidRPr="00C1022D" w:rsidRDefault="00C44FC0">
            <w:pPr>
              <w:pStyle w:val="Plattetekst"/>
              <w:rPr>
                <w:rFonts w:ascii="AT Surt" w:hAnsi="AT Surt"/>
                <w:sz w:val="18"/>
                <w:szCs w:val="18"/>
                <w:lang w:val="en-GB"/>
              </w:rPr>
            </w:pPr>
          </w:p>
        </w:tc>
      </w:tr>
    </w:tbl>
    <w:p w14:paraId="6821E2EB" w14:textId="77777777" w:rsidR="004C05E7" w:rsidRDefault="004C05E7">
      <w:pPr>
        <w:pStyle w:val="Kop3"/>
        <w:rPr>
          <w:rFonts w:ascii="AT Surt" w:hAnsi="AT Surt"/>
          <w:sz w:val="20"/>
          <w:szCs w:val="20"/>
          <w:lang w:val="en-GB"/>
        </w:rPr>
      </w:pPr>
    </w:p>
    <w:p w14:paraId="734E4109" w14:textId="77777777" w:rsidR="004C05E7" w:rsidRPr="004C05E7" w:rsidRDefault="004C05E7" w:rsidP="004C05E7">
      <w:pPr>
        <w:pStyle w:val="Plattetekst"/>
        <w:rPr>
          <w:lang w:val="en-GB"/>
        </w:rPr>
      </w:pPr>
    </w:p>
    <w:p w14:paraId="46E74435" w14:textId="7C0BB4BE" w:rsidR="00C44FC0" w:rsidRPr="00C1022D" w:rsidRDefault="00C44FC0">
      <w:pPr>
        <w:pStyle w:val="Kop3"/>
        <w:rPr>
          <w:rFonts w:ascii="AT Surt" w:hAnsi="AT Surt"/>
          <w:sz w:val="20"/>
          <w:szCs w:val="20"/>
          <w:lang w:val="en-GB"/>
        </w:rPr>
      </w:pPr>
      <w:r w:rsidRPr="00C1022D">
        <w:rPr>
          <w:rFonts w:ascii="AT Surt" w:hAnsi="AT Surt"/>
          <w:sz w:val="20"/>
          <w:szCs w:val="20"/>
          <w:lang w:val="en-GB"/>
        </w:rPr>
        <w:lastRenderedPageBreak/>
        <w:t xml:space="preserve">How much money are you requesting from </w:t>
      </w:r>
      <w:r w:rsidR="00A0121D" w:rsidRPr="00C1022D">
        <w:rPr>
          <w:rFonts w:ascii="AT Surt" w:hAnsi="AT Surt"/>
          <w:sz w:val="20"/>
          <w:szCs w:val="20"/>
          <w:lang w:val="en-GB"/>
        </w:rPr>
        <w:t>Het Actiefonds</w:t>
      </w:r>
      <w:r w:rsidRPr="00C1022D">
        <w:rPr>
          <w:rFonts w:ascii="AT Surt" w:hAnsi="AT Surt"/>
          <w:sz w:val="20"/>
          <w:szCs w:val="20"/>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E20990" w14:paraId="11349CA2" w14:textId="77777777" w:rsidTr="009C5FB3">
        <w:tc>
          <w:tcPr>
            <w:tcW w:w="2750" w:type="dxa"/>
            <w:tcBorders>
              <w:top w:val="single" w:sz="1" w:space="0" w:color="000000"/>
              <w:left w:val="single" w:sz="1" w:space="0" w:color="000000"/>
              <w:bottom w:val="single" w:sz="4" w:space="0" w:color="auto"/>
            </w:tcBorders>
            <w:shd w:val="clear" w:color="auto" w:fill="auto"/>
          </w:tcPr>
          <w:p w14:paraId="31308E3B"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Total budget of the project</w:t>
            </w:r>
          </w:p>
        </w:tc>
        <w:tc>
          <w:tcPr>
            <w:tcW w:w="6888" w:type="dxa"/>
            <w:tcBorders>
              <w:top w:val="single" w:sz="1" w:space="0" w:color="000000"/>
              <w:left w:val="single" w:sz="1" w:space="0" w:color="000000"/>
              <w:bottom w:val="single" w:sz="4" w:space="0" w:color="auto"/>
              <w:right w:val="single" w:sz="1" w:space="0" w:color="000000"/>
            </w:tcBorders>
            <w:shd w:val="clear" w:color="auto" w:fill="auto"/>
          </w:tcPr>
          <w:p w14:paraId="2ECD3345" w14:textId="77777777" w:rsidR="00C44FC0" w:rsidRPr="00C1022D" w:rsidRDefault="00C44FC0">
            <w:pPr>
              <w:pStyle w:val="Plattetekst"/>
              <w:spacing w:after="0"/>
              <w:rPr>
                <w:rFonts w:ascii="AT Surt" w:hAnsi="AT Surt"/>
                <w:sz w:val="18"/>
                <w:szCs w:val="18"/>
                <w:lang w:val="en-GB"/>
              </w:rPr>
            </w:pPr>
          </w:p>
        </w:tc>
      </w:tr>
      <w:tr w:rsidR="00C44FC0" w:rsidRPr="00E20990" w14:paraId="1F980954"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2A69C008"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 xml:space="preserve">Amount of money requested from </w:t>
            </w:r>
            <w:r w:rsidR="00A0121D" w:rsidRPr="00C1022D">
              <w:rPr>
                <w:rFonts w:ascii="AT Surt" w:hAnsi="AT Surt"/>
                <w:sz w:val="18"/>
                <w:szCs w:val="18"/>
                <w:lang w:val="en-GB"/>
              </w:rPr>
              <w:t>Het Actiefonds</w:t>
            </w:r>
            <w:r w:rsidRPr="00C1022D">
              <w:rPr>
                <w:rFonts w:ascii="AT Surt" w:hAnsi="AT Surt"/>
                <w:sz w:val="18"/>
                <w:szCs w:val="18"/>
                <w:lang w:val="en-GB"/>
              </w:rPr>
              <w:t xml:space="preserve"> (max € </w:t>
            </w:r>
            <w:r w:rsidR="00FE012B">
              <w:rPr>
                <w:rFonts w:ascii="AT Surt" w:hAnsi="AT Surt"/>
                <w:sz w:val="18"/>
                <w:szCs w:val="18"/>
                <w:lang w:val="en-GB"/>
              </w:rPr>
              <w:t>25</w:t>
            </w:r>
            <w:r w:rsidRPr="00C1022D">
              <w:rPr>
                <w:rFonts w:ascii="AT Surt" w:hAnsi="AT Surt"/>
                <w:sz w:val="18"/>
                <w:szCs w:val="18"/>
                <w:lang w:val="en-GB"/>
              </w:rPr>
              <w:t>0)</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35F8A9D4" w14:textId="77777777" w:rsidR="00C44FC0" w:rsidRPr="00C1022D" w:rsidRDefault="00C44FC0">
            <w:pPr>
              <w:pStyle w:val="Plattetekst"/>
              <w:rPr>
                <w:rFonts w:ascii="AT Surt" w:hAnsi="AT Surt"/>
                <w:sz w:val="18"/>
                <w:szCs w:val="18"/>
                <w:lang w:val="en-GB"/>
              </w:rPr>
            </w:pPr>
          </w:p>
        </w:tc>
      </w:tr>
      <w:tr w:rsidR="009C5FB3" w:rsidRPr="00E20990" w14:paraId="196C45AF"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26AA90CB" w14:textId="77777777" w:rsidR="009C5FB3" w:rsidRPr="00C1022D" w:rsidRDefault="00E9278C" w:rsidP="009C5FB3">
            <w:pPr>
              <w:pStyle w:val="Plattetekst"/>
              <w:rPr>
                <w:rFonts w:ascii="AT Surt" w:hAnsi="AT Surt"/>
                <w:sz w:val="18"/>
                <w:szCs w:val="18"/>
                <w:lang w:val="en-US"/>
              </w:rPr>
            </w:pPr>
            <w:r>
              <w:rPr>
                <w:rFonts w:ascii="AT Surt" w:hAnsi="AT Surt"/>
                <w:sz w:val="18"/>
                <w:szCs w:val="18"/>
                <w:lang w:val="en-US"/>
              </w:rPr>
              <w:t xml:space="preserve">Give a </w:t>
            </w:r>
            <w:r w:rsidR="001B72A1">
              <w:rPr>
                <w:rFonts w:ascii="AT Surt" w:hAnsi="AT Surt"/>
                <w:sz w:val="18"/>
                <w:szCs w:val="18"/>
                <w:lang w:val="en-US"/>
              </w:rPr>
              <w:t>general</w:t>
            </w:r>
            <w:r>
              <w:rPr>
                <w:rFonts w:ascii="AT Surt" w:hAnsi="AT Surt"/>
                <w:sz w:val="18"/>
                <w:szCs w:val="18"/>
                <w:lang w:val="en-US"/>
              </w:rPr>
              <w:t xml:space="preserve"> overview of what you are planning to spend the money on</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788174D7" w14:textId="77777777" w:rsidR="009C5FB3" w:rsidRPr="00C1022D" w:rsidRDefault="009C5FB3">
            <w:pPr>
              <w:pStyle w:val="Plattetekst"/>
              <w:rPr>
                <w:rFonts w:ascii="AT Surt" w:hAnsi="AT Surt"/>
                <w:sz w:val="18"/>
                <w:szCs w:val="18"/>
                <w:lang w:val="en-US"/>
              </w:rPr>
            </w:pPr>
          </w:p>
        </w:tc>
      </w:tr>
    </w:tbl>
    <w:p w14:paraId="69B9FB80" w14:textId="77777777" w:rsidR="00C44FC0" w:rsidRDefault="00C44FC0">
      <w:pPr>
        <w:pStyle w:val="Plattetekst"/>
        <w:rPr>
          <w:rFonts w:ascii="AT Surt" w:hAnsi="AT Surt"/>
          <w:sz w:val="18"/>
          <w:szCs w:val="18"/>
          <w:lang w:val="en-GB"/>
        </w:rPr>
      </w:pPr>
      <w:bookmarkStart w:id="3" w:name="row4-group_external_financial_resources-"/>
      <w:bookmarkEnd w:id="3"/>
    </w:p>
    <w:p w14:paraId="1AFC4429" w14:textId="77777777" w:rsidR="004C05E7" w:rsidRPr="00C1022D" w:rsidRDefault="004C05E7">
      <w:pPr>
        <w:pStyle w:val="Plattetekst"/>
        <w:rPr>
          <w:rFonts w:ascii="AT Surt" w:hAnsi="AT Surt"/>
          <w:sz w:val="18"/>
          <w:szCs w:val="18"/>
          <w:lang w:val="en-GB"/>
        </w:rPr>
      </w:pPr>
    </w:p>
    <w:p w14:paraId="1EF24ECB" w14:textId="77777777" w:rsidR="00C44FC0" w:rsidRPr="00C1022D" w:rsidRDefault="00C44FC0">
      <w:pPr>
        <w:pStyle w:val="Plattetekst"/>
        <w:ind w:right="389"/>
        <w:rPr>
          <w:rFonts w:ascii="AT Surt" w:hAnsi="AT Surt"/>
          <w:sz w:val="18"/>
          <w:szCs w:val="18"/>
          <w:lang w:val="en-GB"/>
        </w:rPr>
      </w:pPr>
      <w:r w:rsidRPr="00C1022D">
        <w:rPr>
          <w:rFonts w:ascii="AT Surt" w:hAnsi="AT Surt"/>
          <w:sz w:val="18"/>
          <w:szCs w:val="18"/>
          <w:lang w:val="en-GB"/>
        </w:rPr>
        <w:t xml:space="preserve">How did you discover </w:t>
      </w:r>
      <w:r w:rsidR="00A0121D" w:rsidRPr="00C1022D">
        <w:rPr>
          <w:rFonts w:ascii="AT Surt" w:hAnsi="AT Surt"/>
          <w:sz w:val="18"/>
          <w:szCs w:val="18"/>
          <w:lang w:val="en-GB"/>
        </w:rPr>
        <w:t>Het Actiefonds</w:t>
      </w:r>
      <w:r w:rsidR="00D75E02">
        <w:rPr>
          <w:rFonts w:ascii="AT Surt" w:hAnsi="AT Surt"/>
          <w:sz w:val="18"/>
          <w:szCs w:val="18"/>
          <w:lang w:val="en-GB"/>
        </w:rPr>
        <w:t xml:space="preserve">? </w:t>
      </w:r>
      <w:r w:rsidR="00D75E02" w:rsidRPr="00D75E02">
        <w:rPr>
          <w:rFonts w:ascii="AT Surt" w:hAnsi="AT Surt"/>
          <w:sz w:val="18"/>
          <w:szCs w:val="18"/>
          <w:lang w:val="en-GB"/>
        </w:rPr>
        <w:t>Please tick the relevant box</w:t>
      </w:r>
      <w:r w:rsidR="00D75E02">
        <w:rPr>
          <w:rFonts w:ascii="AT Surt" w:hAnsi="AT Surt"/>
          <w:sz w:val="18"/>
          <w:szCs w:val="18"/>
          <w:lang w:val="en-GB"/>
        </w:rPr>
        <w:t>(es).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3"/>
        <w:gridCol w:w="9236"/>
      </w:tblGrid>
      <w:tr w:rsidR="00C44FC0" w:rsidRPr="00C1022D" w14:paraId="652757C3" w14:textId="77777777" w:rsidTr="00222E93">
        <w:tc>
          <w:tcPr>
            <w:tcW w:w="403" w:type="dxa"/>
            <w:tcBorders>
              <w:top w:val="single" w:sz="1" w:space="0" w:color="000000"/>
              <w:left w:val="single" w:sz="1" w:space="0" w:color="000000"/>
              <w:bottom w:val="single" w:sz="1" w:space="0" w:color="000000"/>
            </w:tcBorders>
            <w:shd w:val="clear" w:color="auto" w:fill="auto"/>
          </w:tcPr>
          <w:p w14:paraId="50C58DCC" w14:textId="77777777" w:rsidR="00C44FC0" w:rsidRPr="00C1022D" w:rsidRDefault="00C44FC0">
            <w:pPr>
              <w:ind w:left="707"/>
              <w:rPr>
                <w:rFonts w:ascii="AT Surt" w:hAnsi="AT Surt"/>
                <w:sz w:val="18"/>
                <w:szCs w:val="18"/>
                <w:lang w:val="en-GB"/>
              </w:rPr>
            </w:pPr>
            <w:bookmarkStart w:id="4" w:name="row4-project_referrer_options-field-inte"/>
            <w:bookmarkEnd w:id="4"/>
          </w:p>
        </w:tc>
        <w:tc>
          <w:tcPr>
            <w:tcW w:w="9236" w:type="dxa"/>
            <w:tcBorders>
              <w:top w:val="single" w:sz="1" w:space="0" w:color="000000"/>
              <w:left w:val="single" w:sz="1" w:space="0" w:color="000000"/>
              <w:bottom w:val="single" w:sz="1" w:space="0" w:color="000000"/>
              <w:right w:val="single" w:sz="1" w:space="0" w:color="000000"/>
            </w:tcBorders>
            <w:shd w:val="clear" w:color="auto" w:fill="auto"/>
          </w:tcPr>
          <w:p w14:paraId="45DDB2F6" w14:textId="77777777" w:rsidR="00C44FC0" w:rsidRPr="00C1022D" w:rsidRDefault="00C44FC0">
            <w:pPr>
              <w:pStyle w:val="Plattetekst"/>
              <w:rPr>
                <w:rFonts w:ascii="AT Surt" w:hAnsi="AT Surt"/>
                <w:sz w:val="18"/>
                <w:szCs w:val="18"/>
              </w:rPr>
            </w:pPr>
            <w:r w:rsidRPr="00C1022D">
              <w:rPr>
                <w:rFonts w:ascii="AT Surt" w:hAnsi="AT Surt"/>
                <w:sz w:val="18"/>
                <w:szCs w:val="18"/>
              </w:rPr>
              <w:t>Internet</w:t>
            </w:r>
          </w:p>
        </w:tc>
      </w:tr>
      <w:tr w:rsidR="00C44FC0" w:rsidRPr="00E20990" w14:paraId="0F031017" w14:textId="77777777" w:rsidTr="00222E93">
        <w:tc>
          <w:tcPr>
            <w:tcW w:w="403" w:type="dxa"/>
            <w:tcBorders>
              <w:left w:val="single" w:sz="1" w:space="0" w:color="000000"/>
              <w:bottom w:val="single" w:sz="1" w:space="0" w:color="000000"/>
            </w:tcBorders>
            <w:shd w:val="clear" w:color="auto" w:fill="auto"/>
          </w:tcPr>
          <w:p w14:paraId="315ED039" w14:textId="77777777" w:rsidR="00C44FC0" w:rsidRPr="00C1022D" w:rsidRDefault="00C44FC0">
            <w:pPr>
              <w:ind w:left="707"/>
              <w:rPr>
                <w:rFonts w:ascii="AT Surt" w:hAnsi="AT Surt"/>
                <w:sz w:val="18"/>
                <w:szCs w:val="18"/>
              </w:rPr>
            </w:pPr>
            <w:bookmarkStart w:id="5" w:name="row4-project_referrer_options-field-face"/>
            <w:bookmarkEnd w:id="5"/>
          </w:p>
        </w:tc>
        <w:tc>
          <w:tcPr>
            <w:tcW w:w="9236" w:type="dxa"/>
            <w:tcBorders>
              <w:left w:val="single" w:sz="1" w:space="0" w:color="000000"/>
              <w:bottom w:val="single" w:sz="1" w:space="0" w:color="000000"/>
              <w:right w:val="single" w:sz="1" w:space="0" w:color="000000"/>
            </w:tcBorders>
            <w:shd w:val="clear" w:color="auto" w:fill="auto"/>
          </w:tcPr>
          <w:p w14:paraId="1D66E244" w14:textId="77777777" w:rsidR="00C44FC0" w:rsidRPr="00C1022D" w:rsidRDefault="00E377BD">
            <w:pPr>
              <w:pStyle w:val="Plattetekst"/>
              <w:rPr>
                <w:rFonts w:ascii="AT Surt" w:hAnsi="AT Surt"/>
                <w:sz w:val="18"/>
                <w:szCs w:val="18"/>
                <w:lang w:val="en-GB"/>
              </w:rPr>
            </w:pPr>
            <w:r w:rsidRPr="00C1022D">
              <w:rPr>
                <w:rFonts w:ascii="AT Surt" w:hAnsi="AT Surt"/>
                <w:sz w:val="18"/>
                <w:szCs w:val="18"/>
                <w:lang w:val="en-GB"/>
              </w:rPr>
              <w:t>Other activists that received our funding  (please name the group if possible):</w:t>
            </w:r>
          </w:p>
        </w:tc>
      </w:tr>
      <w:tr w:rsidR="00C44FC0" w:rsidRPr="00E20990" w14:paraId="33F902F6" w14:textId="77777777" w:rsidTr="00222E93">
        <w:tc>
          <w:tcPr>
            <w:tcW w:w="403" w:type="dxa"/>
            <w:tcBorders>
              <w:left w:val="single" w:sz="1" w:space="0" w:color="000000"/>
              <w:bottom w:val="single" w:sz="1" w:space="0" w:color="000000"/>
            </w:tcBorders>
            <w:shd w:val="clear" w:color="auto" w:fill="auto"/>
          </w:tcPr>
          <w:p w14:paraId="038CFD7A" w14:textId="77777777" w:rsidR="00C44FC0" w:rsidRPr="00E20990" w:rsidRDefault="00C44FC0">
            <w:pPr>
              <w:ind w:left="707"/>
              <w:rPr>
                <w:rFonts w:ascii="AT Surt" w:hAnsi="AT Surt"/>
                <w:sz w:val="18"/>
                <w:szCs w:val="18"/>
                <w:lang w:val="en-GB"/>
              </w:rPr>
            </w:pPr>
            <w:bookmarkStart w:id="6" w:name="row4-project_referrer_options-field-orga"/>
            <w:bookmarkStart w:id="7" w:name="row4-project_referrer_options-field-cont"/>
            <w:bookmarkEnd w:id="6"/>
            <w:bookmarkEnd w:id="7"/>
          </w:p>
        </w:tc>
        <w:tc>
          <w:tcPr>
            <w:tcW w:w="9236" w:type="dxa"/>
            <w:tcBorders>
              <w:left w:val="single" w:sz="1" w:space="0" w:color="000000"/>
              <w:bottom w:val="single" w:sz="1" w:space="0" w:color="000000"/>
              <w:right w:val="single" w:sz="1" w:space="0" w:color="000000"/>
            </w:tcBorders>
            <w:shd w:val="clear" w:color="auto" w:fill="auto"/>
          </w:tcPr>
          <w:p w14:paraId="52E4F0DC"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 xml:space="preserve">Contacts within </w:t>
            </w:r>
            <w:r w:rsidR="00A0121D" w:rsidRPr="00C1022D">
              <w:rPr>
                <w:rFonts w:ascii="AT Surt" w:hAnsi="AT Surt"/>
                <w:sz w:val="18"/>
                <w:szCs w:val="18"/>
                <w:lang w:val="en-GB"/>
              </w:rPr>
              <w:t>Het Actiefonds</w:t>
            </w:r>
            <w:r w:rsidR="00222E93" w:rsidRPr="00C1022D">
              <w:rPr>
                <w:rFonts w:ascii="AT Surt" w:hAnsi="AT Surt"/>
                <w:sz w:val="18"/>
                <w:szCs w:val="18"/>
                <w:lang w:val="en-GB"/>
              </w:rPr>
              <w:t xml:space="preserve"> (please specify who)</w:t>
            </w:r>
          </w:p>
        </w:tc>
      </w:tr>
      <w:tr w:rsidR="00C44FC0" w:rsidRPr="00C1022D" w14:paraId="2FE89FBB" w14:textId="77777777" w:rsidTr="00222E93">
        <w:tc>
          <w:tcPr>
            <w:tcW w:w="403" w:type="dxa"/>
            <w:tcBorders>
              <w:left w:val="single" w:sz="1" w:space="0" w:color="000000"/>
              <w:bottom w:val="single" w:sz="1" w:space="0" w:color="000000"/>
            </w:tcBorders>
            <w:shd w:val="clear" w:color="auto" w:fill="auto"/>
          </w:tcPr>
          <w:p w14:paraId="72F36571" w14:textId="77777777" w:rsidR="00C44FC0" w:rsidRPr="00C1022D" w:rsidRDefault="00C44FC0">
            <w:pPr>
              <w:ind w:left="707"/>
              <w:rPr>
                <w:rFonts w:ascii="AT Surt" w:hAnsi="AT Surt"/>
                <w:sz w:val="18"/>
                <w:szCs w:val="18"/>
                <w:lang w:val="en-GB"/>
              </w:rPr>
            </w:pPr>
            <w:bookmarkStart w:id="8" w:name="row4-project_referrer_options-field-othe"/>
            <w:bookmarkEnd w:id="8"/>
          </w:p>
        </w:tc>
        <w:tc>
          <w:tcPr>
            <w:tcW w:w="9236" w:type="dxa"/>
            <w:tcBorders>
              <w:left w:val="single" w:sz="1" w:space="0" w:color="000000"/>
              <w:bottom w:val="single" w:sz="1" w:space="0" w:color="000000"/>
              <w:right w:val="single" w:sz="1" w:space="0" w:color="000000"/>
            </w:tcBorders>
            <w:shd w:val="clear" w:color="auto" w:fill="auto"/>
          </w:tcPr>
          <w:p w14:paraId="7E87843A"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Other</w:t>
            </w:r>
            <w:proofErr w:type="spellEnd"/>
            <w:r w:rsidR="00222E93" w:rsidRPr="00C1022D">
              <w:rPr>
                <w:rFonts w:ascii="AT Surt" w:hAnsi="AT Surt"/>
                <w:sz w:val="18"/>
                <w:szCs w:val="18"/>
              </w:rPr>
              <w:t xml:space="preserve"> (</w:t>
            </w:r>
            <w:proofErr w:type="spellStart"/>
            <w:r w:rsidR="00222E93" w:rsidRPr="00C1022D">
              <w:rPr>
                <w:rFonts w:ascii="AT Surt" w:hAnsi="AT Surt"/>
                <w:sz w:val="18"/>
                <w:szCs w:val="18"/>
              </w:rPr>
              <w:t>please</w:t>
            </w:r>
            <w:proofErr w:type="spellEnd"/>
            <w:r w:rsidR="00222E93" w:rsidRPr="00C1022D">
              <w:rPr>
                <w:rFonts w:ascii="AT Surt" w:hAnsi="AT Surt"/>
                <w:sz w:val="18"/>
                <w:szCs w:val="18"/>
              </w:rPr>
              <w:t xml:space="preserve"> </w:t>
            </w:r>
            <w:proofErr w:type="spellStart"/>
            <w:r w:rsidR="00222E93" w:rsidRPr="00C1022D">
              <w:rPr>
                <w:rFonts w:ascii="AT Surt" w:hAnsi="AT Surt"/>
                <w:sz w:val="18"/>
                <w:szCs w:val="18"/>
              </w:rPr>
              <w:t>specify</w:t>
            </w:r>
            <w:proofErr w:type="spellEnd"/>
            <w:r w:rsidR="00222E93" w:rsidRPr="00C1022D">
              <w:rPr>
                <w:rFonts w:ascii="AT Surt" w:hAnsi="AT Surt"/>
                <w:sz w:val="18"/>
                <w:szCs w:val="18"/>
              </w:rPr>
              <w:t>)</w:t>
            </w:r>
            <w:r w:rsidRPr="00C1022D">
              <w:rPr>
                <w:rFonts w:ascii="AT Surt" w:hAnsi="AT Surt"/>
                <w:sz w:val="18"/>
                <w:szCs w:val="18"/>
              </w:rPr>
              <w:t xml:space="preserve">: </w:t>
            </w:r>
          </w:p>
        </w:tc>
      </w:tr>
    </w:tbl>
    <w:p w14:paraId="0A4489C0" w14:textId="77777777" w:rsidR="00C44FC0" w:rsidRDefault="00C44FC0">
      <w:pPr>
        <w:rPr>
          <w:rFonts w:ascii="AT Surt" w:hAnsi="AT Surt"/>
          <w:sz w:val="18"/>
          <w:szCs w:val="18"/>
        </w:rPr>
      </w:pPr>
    </w:p>
    <w:p w14:paraId="7FAF08F9" w14:textId="4DAE9207" w:rsidR="004C05E7" w:rsidRPr="00C1022D" w:rsidRDefault="004C05E7">
      <w:pPr>
        <w:rPr>
          <w:rFonts w:ascii="AT Surt" w:hAnsi="AT Surt"/>
          <w:sz w:val="18"/>
          <w:szCs w:val="18"/>
        </w:rPr>
      </w:pPr>
    </w:p>
    <w:p w14:paraId="026542CD" w14:textId="77777777" w:rsidR="00C44FC0" w:rsidRDefault="00222E93" w:rsidP="00402447">
      <w:pPr>
        <w:pStyle w:val="Kop3"/>
        <w:rPr>
          <w:rFonts w:ascii="AT Surt" w:hAnsi="AT Surt"/>
          <w:sz w:val="20"/>
          <w:szCs w:val="20"/>
          <w:lang w:val="en-GB"/>
        </w:rPr>
      </w:pPr>
      <w:bookmarkStart w:id="9" w:name="row4-group_other_groups-field1"/>
      <w:bookmarkEnd w:id="9"/>
      <w:r w:rsidRPr="00C1022D">
        <w:rPr>
          <w:rFonts w:ascii="AT Surt" w:hAnsi="AT Surt"/>
          <w:sz w:val="20"/>
          <w:szCs w:val="20"/>
          <w:lang w:val="en-GB"/>
        </w:rPr>
        <w:t xml:space="preserve">Please name </w:t>
      </w:r>
      <w:r w:rsidR="00E9278C">
        <w:rPr>
          <w:rFonts w:ascii="AT Surt" w:hAnsi="AT Surt"/>
          <w:sz w:val="20"/>
          <w:szCs w:val="20"/>
          <w:lang w:val="en-GB"/>
        </w:rPr>
        <w:t>one</w:t>
      </w:r>
      <w:r w:rsidRPr="00C1022D">
        <w:rPr>
          <w:rFonts w:ascii="AT Surt" w:hAnsi="AT Surt"/>
          <w:sz w:val="20"/>
          <w:szCs w:val="20"/>
          <w:lang w:val="en-GB"/>
        </w:rPr>
        <w:t xml:space="preserve"> reference. Please note that references must be people that are traceable and responsive.</w:t>
      </w:r>
    </w:p>
    <w:p w14:paraId="6A65265C" w14:textId="77777777" w:rsidR="004C05E7" w:rsidRPr="004C05E7" w:rsidRDefault="004C05E7" w:rsidP="004C05E7">
      <w:pPr>
        <w:pStyle w:val="Plattetekst"/>
        <w:rPr>
          <w:lang w:val="en-GB"/>
        </w:rPr>
      </w:pPr>
    </w:p>
    <w:p w14:paraId="01C060DB" w14:textId="77777777" w:rsidR="00402447" w:rsidRPr="00C1022D" w:rsidRDefault="00402447" w:rsidP="00402447">
      <w:pPr>
        <w:pStyle w:val="Plattetekst"/>
        <w:rPr>
          <w:rFonts w:ascii="AT Surt" w:hAnsi="AT Surt"/>
          <w:sz w:val="18"/>
          <w:szCs w:val="18"/>
          <w:lang w:val="en-GB"/>
        </w:rPr>
      </w:pPr>
      <w:r w:rsidRPr="00C1022D">
        <w:rPr>
          <w:rFonts w:ascii="AT Surt" w:hAnsi="AT Surt"/>
          <w:sz w:val="18"/>
          <w:szCs w:val="18"/>
          <w:lang w:val="en-GB"/>
        </w:rPr>
        <w:t>Reference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6519"/>
      </w:tblGrid>
      <w:tr w:rsidR="00402447" w:rsidRPr="00C1022D" w14:paraId="3D0B0DDA" w14:textId="77777777" w:rsidTr="00402447">
        <w:tc>
          <w:tcPr>
            <w:tcW w:w="3119" w:type="dxa"/>
            <w:tcBorders>
              <w:top w:val="single" w:sz="1" w:space="0" w:color="000000"/>
              <w:left w:val="single" w:sz="1" w:space="0" w:color="000000"/>
              <w:bottom w:val="single" w:sz="4" w:space="0" w:color="auto"/>
            </w:tcBorders>
            <w:shd w:val="clear" w:color="auto" w:fill="auto"/>
          </w:tcPr>
          <w:p w14:paraId="4C5075BF"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GB"/>
              </w:rPr>
              <w:t>Name</w:t>
            </w:r>
          </w:p>
        </w:tc>
        <w:tc>
          <w:tcPr>
            <w:tcW w:w="6519" w:type="dxa"/>
            <w:tcBorders>
              <w:top w:val="single" w:sz="1" w:space="0" w:color="000000"/>
              <w:left w:val="single" w:sz="1" w:space="0" w:color="000000"/>
              <w:bottom w:val="single" w:sz="4" w:space="0" w:color="auto"/>
              <w:right w:val="single" w:sz="1" w:space="0" w:color="000000"/>
            </w:tcBorders>
            <w:shd w:val="clear" w:color="auto" w:fill="auto"/>
          </w:tcPr>
          <w:p w14:paraId="45C1F61A" w14:textId="77777777" w:rsidR="00402447" w:rsidRPr="00C1022D" w:rsidRDefault="00402447" w:rsidP="00EE5ADC">
            <w:pPr>
              <w:pStyle w:val="Plattetekst"/>
              <w:spacing w:after="0"/>
              <w:rPr>
                <w:rFonts w:ascii="AT Surt" w:hAnsi="AT Surt"/>
                <w:sz w:val="18"/>
                <w:szCs w:val="18"/>
                <w:lang w:val="en-GB"/>
              </w:rPr>
            </w:pPr>
          </w:p>
        </w:tc>
      </w:tr>
      <w:tr w:rsidR="00402447" w:rsidRPr="00C1022D" w14:paraId="1E084C55" w14:textId="77777777" w:rsidTr="00402447">
        <w:trPr>
          <w:trHeight w:val="39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C1F25D5"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US"/>
              </w:rPr>
              <w:t>Organisation/connection</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01FB3AB8" w14:textId="77777777" w:rsidR="00402447" w:rsidRPr="00C1022D" w:rsidRDefault="00402447" w:rsidP="00EE5ADC">
            <w:pPr>
              <w:pStyle w:val="Plattetekst"/>
              <w:rPr>
                <w:rFonts w:ascii="AT Surt" w:hAnsi="AT Surt"/>
                <w:sz w:val="18"/>
                <w:szCs w:val="18"/>
                <w:lang w:val="en-GB"/>
              </w:rPr>
            </w:pPr>
          </w:p>
        </w:tc>
      </w:tr>
      <w:tr w:rsidR="00402447" w:rsidRPr="00C1022D" w14:paraId="08AD5D0F" w14:textId="77777777" w:rsidTr="00402447">
        <w:trPr>
          <w:trHeight w:val="32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F652828"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E-mail</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26C257C1" w14:textId="77777777" w:rsidR="00402447" w:rsidRPr="00C1022D" w:rsidRDefault="00402447" w:rsidP="00EE5ADC">
            <w:pPr>
              <w:pStyle w:val="Plattetekst"/>
              <w:rPr>
                <w:rFonts w:ascii="AT Surt" w:hAnsi="AT Surt"/>
                <w:sz w:val="18"/>
                <w:szCs w:val="18"/>
                <w:lang w:val="en-US"/>
              </w:rPr>
            </w:pPr>
          </w:p>
        </w:tc>
      </w:tr>
      <w:tr w:rsidR="00402447" w:rsidRPr="00C1022D" w14:paraId="22EA75E6"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DD7C909"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Telephone number</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5A484E23" w14:textId="77777777" w:rsidR="00402447" w:rsidRPr="00C1022D" w:rsidRDefault="00402447" w:rsidP="00EE5ADC">
            <w:pPr>
              <w:pStyle w:val="Plattetekst"/>
              <w:rPr>
                <w:rFonts w:ascii="AT Surt" w:hAnsi="AT Surt"/>
                <w:sz w:val="18"/>
                <w:szCs w:val="18"/>
                <w:lang w:val="en-US"/>
              </w:rPr>
            </w:pPr>
          </w:p>
        </w:tc>
      </w:tr>
      <w:tr w:rsidR="00270B98" w:rsidRPr="00C1022D" w14:paraId="3561083F"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7B9C296" w14:textId="77777777" w:rsidR="00270B98" w:rsidRPr="00C1022D" w:rsidRDefault="00270B98" w:rsidP="00EE5ADC">
            <w:pPr>
              <w:pStyle w:val="Plattetekst"/>
              <w:rPr>
                <w:rFonts w:ascii="AT Surt" w:hAnsi="AT Surt"/>
                <w:sz w:val="18"/>
                <w:szCs w:val="18"/>
                <w:lang w:val="en-US"/>
              </w:rPr>
            </w:pPr>
            <w:r>
              <w:rPr>
                <w:rFonts w:ascii="AT Surt" w:hAnsi="AT Surt"/>
                <w:sz w:val="18"/>
                <w:szCs w:val="18"/>
                <w:lang w:val="en-US"/>
              </w:rPr>
              <w:t>Relationship to reference</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C6AB9A7" w14:textId="77777777" w:rsidR="00270B98" w:rsidRPr="00C1022D" w:rsidRDefault="00270B98" w:rsidP="00EE5ADC">
            <w:pPr>
              <w:pStyle w:val="Plattetekst"/>
              <w:rPr>
                <w:rFonts w:ascii="AT Surt" w:hAnsi="AT Surt"/>
                <w:sz w:val="18"/>
                <w:szCs w:val="18"/>
                <w:lang w:val="en-US"/>
              </w:rPr>
            </w:pPr>
          </w:p>
        </w:tc>
      </w:tr>
    </w:tbl>
    <w:p w14:paraId="15932622" w14:textId="1E5C19D0" w:rsidR="004C05E7" w:rsidRDefault="004C05E7">
      <w:pPr>
        <w:pStyle w:val="Kop3"/>
        <w:rPr>
          <w:rFonts w:ascii="AT Surt" w:hAnsi="AT Surt"/>
          <w:sz w:val="20"/>
          <w:szCs w:val="20"/>
        </w:rPr>
      </w:pPr>
      <w:bookmarkStart w:id="10" w:name="row4-group_references_other_groups-field"/>
      <w:bookmarkEnd w:id="10"/>
    </w:p>
    <w:p w14:paraId="357D2E0B" w14:textId="0A0AB88F" w:rsidR="004C05E7" w:rsidRPr="004C05E7" w:rsidRDefault="004C05E7" w:rsidP="004C05E7">
      <w:pPr>
        <w:widowControl/>
        <w:suppressAutoHyphens w:val="0"/>
        <w:rPr>
          <w:rFonts w:ascii="AT Surt" w:hAnsi="AT Surt"/>
          <w:b/>
          <w:bCs/>
          <w:sz w:val="20"/>
          <w:szCs w:val="20"/>
        </w:rPr>
      </w:pPr>
      <w:r>
        <w:rPr>
          <w:rFonts w:ascii="AT Surt" w:hAnsi="AT Surt"/>
          <w:sz w:val="20"/>
          <w:szCs w:val="20"/>
        </w:rPr>
        <w:br w:type="page"/>
      </w:r>
    </w:p>
    <w:p w14:paraId="433E334C" w14:textId="7F3B009B" w:rsidR="00C44FC0" w:rsidRPr="00C1022D" w:rsidRDefault="00C44FC0">
      <w:pPr>
        <w:pStyle w:val="Kop3"/>
        <w:rPr>
          <w:rFonts w:ascii="AT Surt" w:hAnsi="AT Surt"/>
          <w:sz w:val="20"/>
          <w:szCs w:val="20"/>
        </w:rPr>
      </w:pPr>
      <w:r w:rsidRPr="00C1022D">
        <w:rPr>
          <w:rFonts w:ascii="AT Surt" w:hAnsi="AT Surt"/>
          <w:sz w:val="20"/>
          <w:szCs w:val="20"/>
        </w:rPr>
        <w:lastRenderedPageBreak/>
        <w:t xml:space="preserve">Bank account </w:t>
      </w:r>
      <w:proofErr w:type="spellStart"/>
      <w:r w:rsidRPr="00C1022D">
        <w:rPr>
          <w:rFonts w:ascii="AT Surt" w:hAnsi="AT Surt"/>
          <w:sz w:val="20"/>
          <w:szCs w:val="20"/>
        </w:rPr>
        <w:t>holder</w:t>
      </w:r>
      <w:proofErr w:type="spellEnd"/>
      <w:r w:rsidRPr="00C1022D">
        <w:rPr>
          <w:rFonts w:ascii="AT Surt" w:hAnsi="AT Surt"/>
          <w:sz w:val="20"/>
          <w:szCs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4"/>
        <w:gridCol w:w="6874"/>
      </w:tblGrid>
      <w:tr w:rsidR="00C44FC0" w:rsidRPr="00E20990" w14:paraId="25B013EB" w14:textId="77777777">
        <w:tc>
          <w:tcPr>
            <w:tcW w:w="2764" w:type="dxa"/>
            <w:tcBorders>
              <w:top w:val="single" w:sz="1" w:space="0" w:color="000000"/>
              <w:left w:val="single" w:sz="1" w:space="0" w:color="000000"/>
              <w:bottom w:val="single" w:sz="1" w:space="0" w:color="000000"/>
            </w:tcBorders>
            <w:shd w:val="clear" w:color="auto" w:fill="auto"/>
          </w:tcPr>
          <w:p w14:paraId="4442C340" w14:textId="77777777" w:rsidR="00C44FC0" w:rsidRPr="00C1022D" w:rsidRDefault="00C44FC0">
            <w:pPr>
              <w:pStyle w:val="Plattetekst"/>
              <w:rPr>
                <w:rFonts w:ascii="AT Surt" w:hAnsi="AT Surt"/>
                <w:sz w:val="18"/>
                <w:szCs w:val="18"/>
                <w:lang w:val="en-GB"/>
              </w:rPr>
            </w:pPr>
            <w:r w:rsidRPr="00C1022D">
              <w:rPr>
                <w:rFonts w:ascii="AT Surt" w:hAnsi="AT Surt"/>
                <w:sz w:val="18"/>
                <w:szCs w:val="18"/>
                <w:lang w:val="en-GB"/>
              </w:rPr>
              <w:t xml:space="preserve">Name of bank account holder </w:t>
            </w:r>
          </w:p>
        </w:tc>
        <w:tc>
          <w:tcPr>
            <w:tcW w:w="6874" w:type="dxa"/>
            <w:tcBorders>
              <w:top w:val="single" w:sz="1" w:space="0" w:color="000000"/>
              <w:left w:val="single" w:sz="1" w:space="0" w:color="000000"/>
              <w:bottom w:val="single" w:sz="1" w:space="0" w:color="000000"/>
              <w:right w:val="single" w:sz="1" w:space="0" w:color="000000"/>
            </w:tcBorders>
            <w:shd w:val="clear" w:color="auto" w:fill="auto"/>
          </w:tcPr>
          <w:p w14:paraId="50494385" w14:textId="77777777" w:rsidR="00C44FC0" w:rsidRPr="00C1022D" w:rsidRDefault="00C44FC0">
            <w:pPr>
              <w:pStyle w:val="Plattetekst"/>
              <w:spacing w:after="0"/>
              <w:rPr>
                <w:rFonts w:ascii="AT Surt" w:hAnsi="AT Surt"/>
                <w:sz w:val="18"/>
                <w:szCs w:val="18"/>
                <w:lang w:val="en-GB"/>
              </w:rPr>
            </w:pPr>
          </w:p>
        </w:tc>
      </w:tr>
      <w:tr w:rsidR="00C44FC0" w:rsidRPr="00C1022D" w14:paraId="4A36190B" w14:textId="77777777">
        <w:tc>
          <w:tcPr>
            <w:tcW w:w="2764" w:type="dxa"/>
            <w:tcBorders>
              <w:left w:val="single" w:sz="1" w:space="0" w:color="000000"/>
              <w:bottom w:val="single" w:sz="1" w:space="0" w:color="000000"/>
            </w:tcBorders>
            <w:shd w:val="clear" w:color="auto" w:fill="auto"/>
          </w:tcPr>
          <w:p w14:paraId="6EF8E699" w14:textId="77777777" w:rsidR="00C44FC0" w:rsidRPr="00C1022D" w:rsidRDefault="00C44FC0">
            <w:pPr>
              <w:pStyle w:val="Plattetekst"/>
              <w:rPr>
                <w:rFonts w:ascii="AT Surt" w:hAnsi="AT Surt"/>
                <w:sz w:val="18"/>
                <w:szCs w:val="18"/>
              </w:rPr>
            </w:pPr>
            <w:r w:rsidRPr="00C1022D">
              <w:rPr>
                <w:rFonts w:ascii="AT Surt" w:hAnsi="AT Surt"/>
                <w:sz w:val="18"/>
                <w:szCs w:val="18"/>
              </w:rPr>
              <w:t xml:space="preserve">IBAN (bank account </w:t>
            </w:r>
            <w:proofErr w:type="spellStart"/>
            <w:r w:rsidRPr="00C1022D">
              <w:rPr>
                <w:rFonts w:ascii="AT Surt" w:hAnsi="AT Surt"/>
                <w:sz w:val="18"/>
                <w:szCs w:val="18"/>
              </w:rPr>
              <w:t>number</w:t>
            </w:r>
            <w:proofErr w:type="spellEnd"/>
            <w:r w:rsidRPr="00C1022D">
              <w:rPr>
                <w:rFonts w:ascii="AT Surt" w:hAnsi="AT Surt"/>
                <w:sz w:val="18"/>
                <w:szCs w:val="18"/>
              </w:rPr>
              <w:t xml:space="preserve">) </w:t>
            </w:r>
          </w:p>
        </w:tc>
        <w:tc>
          <w:tcPr>
            <w:tcW w:w="6874" w:type="dxa"/>
            <w:tcBorders>
              <w:left w:val="single" w:sz="1" w:space="0" w:color="000000"/>
              <w:bottom w:val="single" w:sz="1" w:space="0" w:color="000000"/>
              <w:right w:val="single" w:sz="1" w:space="0" w:color="000000"/>
            </w:tcBorders>
            <w:shd w:val="clear" w:color="auto" w:fill="auto"/>
          </w:tcPr>
          <w:p w14:paraId="5DB37FAE" w14:textId="77777777" w:rsidR="00C44FC0" w:rsidRPr="00C1022D" w:rsidRDefault="00C44FC0">
            <w:pPr>
              <w:pStyle w:val="Plattetekst"/>
              <w:spacing w:after="0"/>
              <w:rPr>
                <w:rFonts w:ascii="AT Surt" w:hAnsi="AT Surt"/>
                <w:sz w:val="18"/>
                <w:szCs w:val="18"/>
              </w:rPr>
            </w:pPr>
          </w:p>
        </w:tc>
      </w:tr>
    </w:tbl>
    <w:p w14:paraId="186B84E1" w14:textId="77777777" w:rsidR="00C44FC0" w:rsidRPr="00C1022D" w:rsidRDefault="00C44FC0">
      <w:pPr>
        <w:pStyle w:val="Plattetekst"/>
        <w:rPr>
          <w:rFonts w:ascii="AT Surt" w:hAnsi="AT Surt"/>
          <w:sz w:val="18"/>
          <w:szCs w:val="18"/>
        </w:rPr>
      </w:pPr>
    </w:p>
    <w:p w14:paraId="6FD562F5" w14:textId="77777777" w:rsidR="00C44FC0" w:rsidRPr="00C1022D" w:rsidRDefault="00C44FC0">
      <w:pPr>
        <w:pStyle w:val="Plattetekst"/>
        <w:rPr>
          <w:rFonts w:ascii="AT Surt" w:hAnsi="AT Surt"/>
          <w:sz w:val="18"/>
          <w:szCs w:val="18"/>
        </w:rPr>
      </w:pPr>
      <w:proofErr w:type="spellStart"/>
      <w:r w:rsidRPr="00C1022D">
        <w:rPr>
          <w:rFonts w:ascii="AT Surt" w:hAnsi="AT Surt"/>
          <w:sz w:val="18"/>
          <w:szCs w:val="18"/>
        </w:rPr>
        <w:t>Address</w:t>
      </w:r>
      <w:proofErr w:type="spellEnd"/>
      <w:r w:rsidRPr="00C1022D">
        <w:rPr>
          <w:rFonts w:ascii="AT Surt" w:hAnsi="AT Surt"/>
          <w:sz w:val="18"/>
          <w:szCs w:val="18"/>
        </w:rPr>
        <w:t xml:space="preserve"> of bank account </w:t>
      </w:r>
      <w:proofErr w:type="spellStart"/>
      <w:r w:rsidRPr="00C1022D">
        <w:rPr>
          <w:rFonts w:ascii="AT Surt" w:hAnsi="AT Surt"/>
          <w:sz w:val="18"/>
          <w:szCs w:val="18"/>
        </w:rPr>
        <w:t>holder</w:t>
      </w:r>
      <w:proofErr w:type="spellEnd"/>
      <w:r w:rsidRPr="00C1022D">
        <w:rPr>
          <w:rFonts w:ascii="AT Surt" w:hAnsi="AT Surt"/>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52719897"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8424C2F" w14:textId="77777777" w:rsidR="00C44FC0" w:rsidRPr="00C1022D" w:rsidRDefault="00C44FC0">
            <w:pPr>
              <w:pStyle w:val="Inhoudtabel"/>
              <w:rPr>
                <w:rFonts w:ascii="AT Surt" w:hAnsi="AT Surt"/>
                <w:sz w:val="18"/>
                <w:szCs w:val="18"/>
              </w:rPr>
            </w:pPr>
          </w:p>
        </w:tc>
      </w:tr>
    </w:tbl>
    <w:p w14:paraId="6AF7B9CF" w14:textId="77777777" w:rsidR="00C44FC0" w:rsidRPr="00C1022D" w:rsidRDefault="00C44FC0">
      <w:pPr>
        <w:pStyle w:val="Plattetekst"/>
        <w:rPr>
          <w:rFonts w:ascii="AT Surt" w:hAnsi="AT Surt"/>
          <w:sz w:val="18"/>
          <w:szCs w:val="18"/>
        </w:rPr>
      </w:pPr>
    </w:p>
    <w:p w14:paraId="3CA03C0D" w14:textId="77777777" w:rsidR="00C44FC0" w:rsidRPr="00C1022D" w:rsidRDefault="00C44FC0">
      <w:pPr>
        <w:pStyle w:val="Plattetekst"/>
        <w:spacing w:after="0"/>
        <w:rPr>
          <w:rFonts w:ascii="AT Surt" w:hAnsi="AT Surt"/>
          <w:sz w:val="18"/>
          <w:szCs w:val="18"/>
        </w:rPr>
      </w:pPr>
      <w:bookmarkStart w:id="11" w:name="col15-group_financial_address-field1"/>
      <w:bookmarkEnd w:id="11"/>
      <w:r w:rsidRPr="00C1022D">
        <w:rPr>
          <w:rFonts w:ascii="AT Surt" w:hAnsi="AT Surt"/>
          <w:sz w:val="18"/>
          <w:szCs w:val="18"/>
        </w:rPr>
        <w:t xml:space="preserve">Name of the bank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4AA96C36"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A2C9051" w14:textId="77777777" w:rsidR="00C44FC0" w:rsidRPr="00C1022D" w:rsidRDefault="00C44FC0">
            <w:pPr>
              <w:pStyle w:val="Inhoudtabel"/>
              <w:rPr>
                <w:rFonts w:ascii="AT Surt" w:hAnsi="AT Surt"/>
                <w:sz w:val="18"/>
                <w:szCs w:val="18"/>
              </w:rPr>
            </w:pPr>
          </w:p>
        </w:tc>
      </w:tr>
    </w:tbl>
    <w:p w14:paraId="60A925F6" w14:textId="77777777" w:rsidR="00C44FC0" w:rsidRPr="00C1022D" w:rsidRDefault="00C44FC0">
      <w:pPr>
        <w:pStyle w:val="Plattetekst"/>
        <w:spacing w:after="0"/>
        <w:rPr>
          <w:rFonts w:ascii="AT Surt" w:hAnsi="AT Surt"/>
          <w:sz w:val="18"/>
          <w:szCs w:val="18"/>
        </w:rPr>
      </w:pPr>
    </w:p>
    <w:p w14:paraId="5422401C" w14:textId="77777777" w:rsidR="00C44FC0" w:rsidRPr="00C1022D" w:rsidRDefault="00C44FC0">
      <w:pPr>
        <w:pStyle w:val="Plattetekst"/>
        <w:spacing w:after="0"/>
        <w:rPr>
          <w:rFonts w:ascii="AT Surt" w:hAnsi="AT Surt"/>
          <w:sz w:val="18"/>
          <w:szCs w:val="18"/>
          <w:lang w:val="en-GB"/>
        </w:rPr>
      </w:pPr>
      <w:bookmarkStart w:id="12" w:name="col25-group_financial_bank_name-field1"/>
      <w:bookmarkEnd w:id="12"/>
      <w:r w:rsidRPr="00C1022D">
        <w:rPr>
          <w:rFonts w:ascii="AT Surt" w:hAnsi="AT Surt"/>
          <w:sz w:val="18"/>
          <w:szCs w:val="18"/>
          <w:lang w:val="en-GB"/>
        </w:rPr>
        <w:t>Address of the bank (required for non-EU bank</w:t>
      </w:r>
      <w:r w:rsidR="001B72A1">
        <w:rPr>
          <w:rFonts w:ascii="AT Surt" w:hAnsi="AT Surt"/>
          <w:sz w:val="18"/>
          <w:szCs w:val="18"/>
          <w:lang w:val="en-GB"/>
        </w:rPr>
        <w:t xml:space="preserve"> </w:t>
      </w:r>
      <w:r w:rsidRPr="00C1022D">
        <w:rPr>
          <w:rFonts w:ascii="AT Surt" w:hAnsi="AT Surt"/>
          <w:sz w:val="18"/>
          <w:szCs w:val="18"/>
          <w:lang w:val="en-GB"/>
        </w:rPr>
        <w:t xml:space="preserve">accounts!)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E20990" w14:paraId="0E9E329D"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10241AC" w14:textId="77777777" w:rsidR="00C44FC0" w:rsidRPr="00C1022D" w:rsidRDefault="00C44FC0">
            <w:pPr>
              <w:pStyle w:val="Inhoudtabel"/>
              <w:rPr>
                <w:rFonts w:ascii="AT Surt" w:hAnsi="AT Surt"/>
                <w:sz w:val="18"/>
                <w:szCs w:val="18"/>
                <w:lang w:val="en-GB"/>
              </w:rPr>
            </w:pPr>
          </w:p>
        </w:tc>
      </w:tr>
    </w:tbl>
    <w:p w14:paraId="66085D51" w14:textId="77777777" w:rsidR="00C44FC0" w:rsidRPr="00C1022D" w:rsidRDefault="00C44FC0">
      <w:pPr>
        <w:pStyle w:val="Plattetekst"/>
        <w:spacing w:after="0"/>
        <w:rPr>
          <w:rFonts w:ascii="AT Surt" w:hAnsi="AT Surt"/>
          <w:sz w:val="18"/>
          <w:szCs w:val="18"/>
          <w:lang w:val="en-GB"/>
        </w:rPr>
      </w:pPr>
    </w:p>
    <w:p w14:paraId="69F0D3AD" w14:textId="77777777" w:rsidR="00C44FC0" w:rsidRPr="00C1022D" w:rsidRDefault="00C44FC0">
      <w:pPr>
        <w:pStyle w:val="Plattetekst"/>
        <w:spacing w:after="0"/>
        <w:rPr>
          <w:rFonts w:ascii="AT Surt" w:hAnsi="AT Surt"/>
          <w:sz w:val="18"/>
          <w:szCs w:val="18"/>
          <w:lang w:val="en-GB"/>
        </w:rPr>
      </w:pPr>
      <w:bookmarkStart w:id="13" w:name="col25-group_financial_bank_address-field"/>
      <w:bookmarkEnd w:id="13"/>
      <w:r w:rsidRPr="00C1022D">
        <w:rPr>
          <w:rFonts w:ascii="AT Surt" w:hAnsi="AT Surt"/>
          <w:sz w:val="18"/>
          <w:szCs w:val="18"/>
          <w:lang w:val="en-GB"/>
        </w:rPr>
        <w:t xml:space="preserve">Swift/BIC (only for payments outside of the European Union)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E20990" w14:paraId="223876B2"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6F57939" w14:textId="77777777" w:rsidR="00C44FC0" w:rsidRPr="00C1022D" w:rsidRDefault="00C44FC0">
            <w:pPr>
              <w:pStyle w:val="Inhoudtabel"/>
              <w:rPr>
                <w:rFonts w:ascii="AT Surt" w:hAnsi="AT Surt"/>
                <w:sz w:val="18"/>
                <w:szCs w:val="18"/>
                <w:lang w:val="en-GB"/>
              </w:rPr>
            </w:pPr>
            <w:bookmarkStart w:id="14" w:name="_Hlk120187075"/>
          </w:p>
        </w:tc>
      </w:tr>
    </w:tbl>
    <w:p w14:paraId="6B2E4F39" w14:textId="77777777" w:rsidR="00792215" w:rsidRPr="00C1022D" w:rsidRDefault="00792215" w:rsidP="00792215">
      <w:pPr>
        <w:pStyle w:val="Inhoudtabel"/>
        <w:rPr>
          <w:rFonts w:ascii="AT Surt" w:hAnsi="AT Surt"/>
          <w:sz w:val="18"/>
          <w:szCs w:val="18"/>
          <w:lang w:val="en-GB"/>
        </w:rPr>
      </w:pPr>
      <w:bookmarkStart w:id="15" w:name="col25-group_swift_bic-field1"/>
      <w:bookmarkEnd w:id="14"/>
      <w:bookmarkEnd w:id="15"/>
    </w:p>
    <w:p w14:paraId="6AA21F43" w14:textId="77777777" w:rsidR="00792215" w:rsidRPr="00C1022D" w:rsidRDefault="00792215" w:rsidP="00402447">
      <w:pPr>
        <w:pStyle w:val="Inhoudtabel"/>
        <w:rPr>
          <w:rFonts w:ascii="AT Surt" w:hAnsi="AT Surt"/>
          <w:sz w:val="18"/>
          <w:szCs w:val="18"/>
          <w:lang w:val="en-GB"/>
        </w:rPr>
      </w:pPr>
      <w:r w:rsidRPr="00C1022D">
        <w:rPr>
          <w:rFonts w:ascii="AT Surt" w:hAnsi="AT Surt"/>
          <w:sz w:val="18"/>
          <w:szCs w:val="18"/>
          <w:lang w:val="en-GB"/>
        </w:rPr>
        <w:t xml:space="preserve">If you do not have access to a bank account, how would you like to receive the money?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792215" w:rsidRPr="00E20990" w14:paraId="6649C046" w14:textId="77777777" w:rsidTr="00EE5ADC">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8963A5C" w14:textId="77777777" w:rsidR="00792215" w:rsidRPr="00C1022D" w:rsidRDefault="00792215" w:rsidP="00EE5ADC">
            <w:pPr>
              <w:pStyle w:val="Inhoudtabel"/>
              <w:rPr>
                <w:rFonts w:ascii="AT Surt" w:hAnsi="AT Surt"/>
                <w:sz w:val="18"/>
                <w:szCs w:val="18"/>
                <w:lang w:val="en-GB"/>
              </w:rPr>
            </w:pPr>
          </w:p>
        </w:tc>
      </w:tr>
    </w:tbl>
    <w:p w14:paraId="36622A00" w14:textId="3C33547E" w:rsidR="00C44FC0" w:rsidRPr="00C1022D" w:rsidRDefault="009C6877" w:rsidP="00402447">
      <w:pPr>
        <w:pStyle w:val="Plattetekst"/>
        <w:rPr>
          <w:sz w:val="18"/>
          <w:szCs w:val="18"/>
          <w:lang w:val="en-GB"/>
        </w:rPr>
      </w:pPr>
      <w:r w:rsidRPr="00C1022D">
        <w:rPr>
          <w:rFonts w:ascii="AT Surt" w:hAnsi="AT Surt"/>
          <w:noProof/>
          <w:sz w:val="18"/>
          <w:szCs w:val="18"/>
        </w:rPr>
        <mc:AlternateContent>
          <mc:Choice Requires="wps">
            <w:drawing>
              <wp:anchor distT="72390" distB="72390" distL="72390" distR="72390" simplePos="0" relativeHeight="251657728" behindDoc="0" locked="0" layoutInCell="1" allowOverlap="1" wp14:anchorId="080DABEB" wp14:editId="161B9BC3">
                <wp:simplePos x="0" y="0"/>
                <wp:positionH relativeFrom="column">
                  <wp:posOffset>606425</wp:posOffset>
                </wp:positionH>
                <wp:positionV relativeFrom="paragraph">
                  <wp:posOffset>123825</wp:posOffset>
                </wp:positionV>
                <wp:extent cx="4928235" cy="358775"/>
                <wp:effectExtent l="21590" t="24130" r="22225" b="17145"/>
                <wp:wrapTopAndBottom/>
                <wp:docPr id="15566099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58775"/>
                        </a:xfrm>
                        <a:prstGeom prst="rect">
                          <a:avLst/>
                        </a:prstGeom>
                        <a:solidFill>
                          <a:srgbClr val="FFFFFF"/>
                        </a:solidFill>
                        <a:ln w="31750">
                          <a:solidFill>
                            <a:srgbClr val="000000"/>
                          </a:solidFill>
                          <a:miter lim="800000"/>
                          <a:headEnd/>
                          <a:tailEnd/>
                        </a:ln>
                      </wps:spPr>
                      <wps:txbx>
                        <w:txbxContent>
                          <w:p w14:paraId="68316B24"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A0121D" w:rsidRPr="00732136">
                              <w:rPr>
                                <w:rFonts w:ascii="AT Surt" w:hAnsi="AT Surt"/>
                                <w:lang w:val="en-GB"/>
                              </w:rPr>
                              <w:t>project-hetactiefonds@protonmail.com</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DABEB" id="Text Box 4" o:spid="_x0000_s1027" type="#_x0000_t202" style="position:absolute;margin-left:47.75pt;margin-top:9.75pt;width:388.05pt;height:28.2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" strokeweight="2.5pt">
                <v:textbox inset="4.25pt,4.25pt,4.25pt,4.25pt">
                  <w:txbxContent>
                    <w:p w14:paraId="68316B24" w14:textId="77777777" w:rsidR="00C44FC0" w:rsidRPr="00732136" w:rsidRDefault="00C44FC0">
                      <w:pPr>
                        <w:pStyle w:val="Plattetekst"/>
                        <w:jc w:val="center"/>
                        <w:rPr>
                          <w:rFonts w:ascii="AT Surt" w:hAnsi="AT Surt"/>
                          <w:sz w:val="22"/>
                          <w:szCs w:val="22"/>
                          <w:lang w:val="en-GB"/>
                        </w:rPr>
                      </w:pPr>
                      <w:r w:rsidRPr="00732136">
                        <w:rPr>
                          <w:rFonts w:ascii="AT Surt" w:hAnsi="AT Surt"/>
                          <w:lang w:val="en-GB"/>
                        </w:rPr>
                        <w:t xml:space="preserve">Please submit this form to: </w:t>
                      </w:r>
                      <w:r w:rsidR="00A0121D" w:rsidRPr="00732136">
                        <w:rPr>
                          <w:rFonts w:ascii="AT Surt" w:hAnsi="AT Surt"/>
                          <w:lang w:val="en-GB"/>
                        </w:rPr>
                        <w:t>project-hetactiefonds@protonmail.com</w:t>
                      </w:r>
                    </w:p>
                  </w:txbxContent>
                </v:textbox>
                <w10:wrap type="topAndBottom"/>
              </v:shape>
            </w:pict>
          </mc:Fallback>
        </mc:AlternateContent>
      </w:r>
      <w:r w:rsidR="00402447" w:rsidRPr="00C1022D">
        <w:rPr>
          <w:sz w:val="18"/>
          <w:szCs w:val="18"/>
          <w:lang w:val="en-GB"/>
        </w:rPr>
        <w:br w:type="page"/>
      </w:r>
    </w:p>
    <w:p w14:paraId="6EF22367" w14:textId="77777777" w:rsidR="00402447" w:rsidRPr="00C1022D" w:rsidRDefault="00402447">
      <w:pPr>
        <w:pStyle w:val="Plattetekst"/>
        <w:rPr>
          <w:rFonts w:ascii="AT Surt" w:hAnsi="AT Surt"/>
          <w:sz w:val="18"/>
          <w:szCs w:val="18"/>
          <w:lang w:val="en-GB"/>
        </w:rPr>
      </w:pPr>
    </w:p>
    <w:p w14:paraId="5A452BB7" w14:textId="77777777" w:rsidR="00122EFA" w:rsidRPr="00C1022D" w:rsidRDefault="00122EFA" w:rsidP="00122EFA">
      <w:pPr>
        <w:pStyle w:val="Kop3"/>
        <w:rPr>
          <w:rFonts w:ascii="AT Surt" w:eastAsia="Times New Roman" w:hAnsi="AT Surt" w:cs="Times New Roman"/>
          <w:kern w:val="0"/>
          <w:sz w:val="20"/>
          <w:szCs w:val="20"/>
          <w:lang w:val="en-GB" w:eastAsia="nl-NL" w:bidi="ar-SA"/>
        </w:rPr>
      </w:pPr>
      <w:r w:rsidRPr="00C1022D">
        <w:rPr>
          <w:rFonts w:ascii="AT Surt" w:hAnsi="AT Surt"/>
          <w:sz w:val="20"/>
          <w:szCs w:val="20"/>
          <w:lang w:val="en-GB"/>
        </w:rPr>
        <w:t>General information about the support we give</w:t>
      </w:r>
    </w:p>
    <w:p w14:paraId="79FB4325" w14:textId="266736B4" w:rsidR="0072783A" w:rsidRDefault="00122EFA" w:rsidP="0072783A">
      <w:pPr>
        <w:pStyle w:val="Normaalweb"/>
        <w:rPr>
          <w:rFonts w:ascii="AT Surt" w:hAnsi="AT Surt"/>
          <w:sz w:val="18"/>
          <w:szCs w:val="18"/>
          <w:lang w:val="en-GB"/>
        </w:rPr>
      </w:pPr>
      <w:r w:rsidRPr="00C1022D">
        <w:rPr>
          <w:rFonts w:ascii="AT Surt" w:hAnsi="AT Surt"/>
          <w:sz w:val="18"/>
          <w:szCs w:val="18"/>
          <w:lang w:val="en-GB"/>
        </w:rPr>
        <w:t>Het Actiefonds only supports specific protests and campaigns. Those can be part of lengthy project, but we do not give ongoing support</w:t>
      </w:r>
      <w:r w:rsidR="006A5B7D">
        <w:rPr>
          <w:rFonts w:ascii="AT Surt" w:hAnsi="AT Surt"/>
          <w:sz w:val="18"/>
          <w:szCs w:val="18"/>
          <w:lang w:val="en-GB"/>
        </w:rPr>
        <w:t xml:space="preserve"> </w:t>
      </w:r>
      <w:r w:rsidRPr="00C1022D">
        <w:rPr>
          <w:rFonts w:ascii="AT Surt" w:hAnsi="AT Surt"/>
          <w:sz w:val="18"/>
          <w:szCs w:val="18"/>
          <w:lang w:val="en-GB"/>
        </w:rPr>
        <w:t>The maximum grant size is</w:t>
      </w:r>
      <w:r w:rsidR="0072783A">
        <w:rPr>
          <w:rFonts w:ascii="AT Surt" w:hAnsi="AT Surt"/>
          <w:sz w:val="18"/>
          <w:szCs w:val="18"/>
          <w:lang w:val="en-GB"/>
        </w:rPr>
        <w:t xml:space="preserve"> </w:t>
      </w:r>
      <w:r w:rsidRPr="00C1022D">
        <w:rPr>
          <w:rFonts w:ascii="AT Surt" w:hAnsi="AT Surt"/>
          <w:sz w:val="18"/>
          <w:szCs w:val="18"/>
          <w:lang w:val="en-GB"/>
        </w:rPr>
        <w:t>€</w:t>
      </w:r>
      <w:r w:rsidR="0072783A">
        <w:rPr>
          <w:rFonts w:ascii="AT Surt" w:hAnsi="AT Surt"/>
          <w:sz w:val="18"/>
          <w:szCs w:val="18"/>
          <w:lang w:val="en-GB"/>
        </w:rPr>
        <w:t>2</w:t>
      </w:r>
      <w:r w:rsidR="00E9278C">
        <w:rPr>
          <w:rFonts w:ascii="AT Surt" w:hAnsi="AT Surt"/>
          <w:sz w:val="18"/>
          <w:szCs w:val="18"/>
          <w:lang w:val="en-GB"/>
        </w:rPr>
        <w:t>5</w:t>
      </w:r>
      <w:r w:rsidR="0072783A">
        <w:rPr>
          <w:rFonts w:ascii="AT Surt" w:hAnsi="AT Surt"/>
          <w:sz w:val="18"/>
          <w:szCs w:val="18"/>
          <w:lang w:val="en-GB"/>
        </w:rPr>
        <w:t>0</w:t>
      </w:r>
      <w:r w:rsidRPr="00C1022D">
        <w:rPr>
          <w:rFonts w:ascii="AT Surt" w:hAnsi="AT Surt"/>
          <w:sz w:val="18"/>
          <w:szCs w:val="18"/>
          <w:lang w:val="en-GB"/>
        </w:rPr>
        <w:t xml:space="preserve"> per </w:t>
      </w:r>
      <w:r w:rsidR="00E9278C">
        <w:rPr>
          <w:rFonts w:ascii="AT Surt" w:hAnsi="AT Surt"/>
          <w:sz w:val="18"/>
          <w:szCs w:val="18"/>
          <w:lang w:val="en-GB"/>
        </w:rPr>
        <w:t>urgent application</w:t>
      </w:r>
      <w:r w:rsidR="0072783A">
        <w:rPr>
          <w:rFonts w:ascii="AT Surt" w:hAnsi="AT Surt"/>
          <w:sz w:val="18"/>
          <w:szCs w:val="18"/>
          <w:lang w:val="en-GB"/>
        </w:rPr>
        <w:t xml:space="preserve">. </w:t>
      </w:r>
    </w:p>
    <w:p w14:paraId="374BEC63" w14:textId="77777777" w:rsidR="00122EFA" w:rsidRPr="00C1022D" w:rsidRDefault="00122EFA" w:rsidP="00122EFA">
      <w:pPr>
        <w:pStyle w:val="Kop3"/>
        <w:rPr>
          <w:rFonts w:ascii="AT Surt" w:hAnsi="AT Surt"/>
          <w:sz w:val="20"/>
          <w:szCs w:val="20"/>
          <w:lang w:val="en-GB"/>
        </w:rPr>
      </w:pPr>
      <w:r w:rsidRPr="00C1022D">
        <w:rPr>
          <w:rFonts w:ascii="AT Surt" w:hAnsi="AT Surt"/>
          <w:sz w:val="20"/>
          <w:szCs w:val="20"/>
          <w:lang w:val="en-GB"/>
        </w:rPr>
        <w:t>General criteria</w:t>
      </w:r>
    </w:p>
    <w:p w14:paraId="76B854DF" w14:textId="77777777" w:rsidR="00122EFA" w:rsidRPr="00C1022D" w:rsidRDefault="00122EFA" w:rsidP="00122EFA">
      <w:pPr>
        <w:pStyle w:val="Kop4"/>
        <w:rPr>
          <w:rFonts w:ascii="AT Surt" w:hAnsi="AT Surt"/>
          <w:sz w:val="20"/>
          <w:szCs w:val="20"/>
          <w:lang w:val="en-GB"/>
        </w:rPr>
      </w:pPr>
      <w:r w:rsidRPr="00C1022D">
        <w:rPr>
          <w:rFonts w:ascii="AT Surt" w:hAnsi="AT Surt"/>
          <w:sz w:val="20"/>
          <w:szCs w:val="20"/>
          <w:lang w:val="en-GB"/>
        </w:rPr>
        <w:t>What we fund</w:t>
      </w:r>
    </w:p>
    <w:p w14:paraId="189CF716"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Grassroots activist groups that strive for a sustainable and socially just world in which people and the environment are valued above economic interests</w:t>
      </w:r>
    </w:p>
    <w:p w14:paraId="58BFB512"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Direct actions, such as demonstrations, blockades, occupations, strikes, revolts, revolutions and other creative forms of (non-violent) confrontational protest</w:t>
      </w:r>
    </w:p>
    <w:p w14:paraId="4D926894"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Protests that pressure authoritarian and oppressive regimes, aiming for political change</w:t>
      </w:r>
    </w:p>
    <w:p w14:paraId="04C2C4F8"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Politically controversial and radical projects that have difficulty finding funding elsewhere</w:t>
      </w:r>
    </w:p>
    <w:p w14:paraId="3F0B1158" w14:textId="77777777" w:rsidR="00122EFA" w:rsidRPr="00C1022D" w:rsidRDefault="00122EFA" w:rsidP="00122EFA">
      <w:pPr>
        <w:widowControl/>
        <w:numPr>
          <w:ilvl w:val="0"/>
          <w:numId w:val="10"/>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Protests that are part of a long term strategy aimed at systemic change</w:t>
      </w:r>
    </w:p>
    <w:p w14:paraId="26A5401A" w14:textId="77777777" w:rsidR="00122EFA" w:rsidRPr="00C1022D" w:rsidRDefault="00122EFA" w:rsidP="00122EFA">
      <w:pPr>
        <w:pStyle w:val="Kop4"/>
        <w:rPr>
          <w:rFonts w:ascii="AT Surt" w:hAnsi="AT Surt"/>
          <w:sz w:val="20"/>
          <w:szCs w:val="20"/>
        </w:rPr>
      </w:pPr>
      <w:proofErr w:type="spellStart"/>
      <w:r w:rsidRPr="00C1022D">
        <w:rPr>
          <w:rFonts w:ascii="AT Surt" w:hAnsi="AT Surt"/>
          <w:sz w:val="20"/>
          <w:szCs w:val="20"/>
        </w:rPr>
        <w:t>What</w:t>
      </w:r>
      <w:proofErr w:type="spellEnd"/>
      <w:r w:rsidRPr="00C1022D">
        <w:rPr>
          <w:rFonts w:ascii="AT Surt" w:hAnsi="AT Surt"/>
          <w:sz w:val="20"/>
          <w:szCs w:val="20"/>
        </w:rPr>
        <w:t xml:space="preserve"> we do </w:t>
      </w:r>
      <w:proofErr w:type="spellStart"/>
      <w:r w:rsidRPr="00C1022D">
        <w:rPr>
          <w:rFonts w:ascii="AT Surt" w:hAnsi="AT Surt"/>
          <w:sz w:val="20"/>
          <w:szCs w:val="20"/>
        </w:rPr>
        <w:t>not</w:t>
      </w:r>
      <w:proofErr w:type="spellEnd"/>
      <w:r w:rsidRPr="00C1022D">
        <w:rPr>
          <w:rFonts w:ascii="AT Surt" w:hAnsi="AT Surt"/>
          <w:sz w:val="20"/>
          <w:szCs w:val="20"/>
        </w:rPr>
        <w:t xml:space="preserve"> fund</w:t>
      </w:r>
    </w:p>
    <w:p w14:paraId="2C98E4D6"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Groups that try to exclude other progressive movements</w:t>
      </w:r>
    </w:p>
    <w:p w14:paraId="008FB2D9"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Conferences, seminars, workshops, debates or other meetings, unless they clearly aim to prepare for political direct actions</w:t>
      </w:r>
    </w:p>
    <w:p w14:paraId="23CCDECA"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Humanitarian projects, healthcare or emergency aid</w:t>
      </w:r>
    </w:p>
    <w:p w14:paraId="058BA874"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Campaigns or other educational projects that only focus on awareness raising or advocacy</w:t>
      </w:r>
    </w:p>
    <w:p w14:paraId="59CA2A8A"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Micro-credit programs or income generating projects</w:t>
      </w:r>
    </w:p>
    <w:p w14:paraId="3BCEE1C3"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Structural organisational costs, like wages or rental costs</w:t>
      </w:r>
    </w:p>
    <w:p w14:paraId="0AB7CE1C"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Juridical procedures, unless these are part of a broader activist campaign</w:t>
      </w:r>
    </w:p>
    <w:p w14:paraId="486ABA99"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Projects through third parties; we want to cooperate directly with the groups we support</w:t>
      </w:r>
    </w:p>
    <w:p w14:paraId="418562CA"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Individuals, political parties or religious organizations</w:t>
      </w:r>
    </w:p>
    <w:p w14:paraId="352BA5BE"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Projects with a total project budget of more than €20,000</w:t>
      </w:r>
    </w:p>
    <w:p w14:paraId="66823300" w14:textId="77777777" w:rsidR="00122EFA" w:rsidRPr="00C1022D" w:rsidRDefault="00122EFA" w:rsidP="00122EFA">
      <w:pPr>
        <w:widowControl/>
        <w:numPr>
          <w:ilvl w:val="0"/>
          <w:numId w:val="11"/>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 xml:space="preserve">We have a strong preference for organizations with an income of less than </w:t>
      </w:r>
      <w:r w:rsidR="00B155BE" w:rsidRPr="00C1022D">
        <w:rPr>
          <w:rFonts w:ascii="AT Surt" w:hAnsi="AT Surt"/>
          <w:sz w:val="18"/>
          <w:szCs w:val="18"/>
          <w:lang w:val="en-GB"/>
        </w:rPr>
        <w:t>€</w:t>
      </w:r>
      <w:r w:rsidRPr="00C1022D">
        <w:rPr>
          <w:rFonts w:ascii="AT Surt" w:hAnsi="AT Surt"/>
          <w:sz w:val="18"/>
          <w:szCs w:val="18"/>
          <w:lang w:val="en-GB"/>
        </w:rPr>
        <w:t>100,000 per year</w:t>
      </w:r>
    </w:p>
    <w:p w14:paraId="2BEB840F" w14:textId="77777777" w:rsidR="00122EFA" w:rsidRPr="00C1022D" w:rsidRDefault="00122EFA" w:rsidP="00122EFA">
      <w:pPr>
        <w:pStyle w:val="Kop4"/>
        <w:rPr>
          <w:rFonts w:ascii="AT Surt" w:hAnsi="AT Surt"/>
          <w:sz w:val="20"/>
          <w:szCs w:val="20"/>
          <w:lang w:val="en-GB"/>
        </w:rPr>
      </w:pPr>
      <w:r w:rsidRPr="00C1022D">
        <w:rPr>
          <w:rFonts w:ascii="AT Surt" w:hAnsi="AT Surt"/>
          <w:sz w:val="20"/>
          <w:szCs w:val="20"/>
          <w:lang w:val="en-GB"/>
        </w:rPr>
        <w:t>Additional criteria for urgent applications</w:t>
      </w:r>
    </w:p>
    <w:p w14:paraId="0535ED00" w14:textId="77777777" w:rsidR="00122EFA" w:rsidRPr="00C1022D" w:rsidRDefault="00122EFA" w:rsidP="00122EFA">
      <w:pPr>
        <w:pStyle w:val="Normaalweb"/>
        <w:rPr>
          <w:rFonts w:ascii="AT Surt" w:hAnsi="AT Surt"/>
          <w:sz w:val="18"/>
          <w:szCs w:val="18"/>
        </w:rPr>
      </w:pPr>
      <w:r w:rsidRPr="00C1022D">
        <w:rPr>
          <w:rFonts w:ascii="AT Surt" w:hAnsi="AT Surt"/>
          <w:sz w:val="18"/>
          <w:szCs w:val="18"/>
          <w:lang w:val="en-GB"/>
        </w:rPr>
        <w:t xml:space="preserve">In some cases it is not possible to plan your protest weeks in advance, because of sudden political or societal developments. Therefore it is possible for us to treat your application as urgent, in which case we will make a decision within days. </w:t>
      </w:r>
      <w:r w:rsidRPr="00C1022D">
        <w:rPr>
          <w:rFonts w:ascii="AT Surt" w:hAnsi="AT Surt"/>
          <w:sz w:val="18"/>
          <w:szCs w:val="18"/>
        </w:rPr>
        <w:t xml:space="preserve">For urgent </w:t>
      </w:r>
      <w:proofErr w:type="spellStart"/>
      <w:r w:rsidRPr="00C1022D">
        <w:rPr>
          <w:rFonts w:ascii="AT Surt" w:hAnsi="AT Surt"/>
          <w:sz w:val="18"/>
          <w:szCs w:val="18"/>
        </w:rPr>
        <w:t>applications</w:t>
      </w:r>
      <w:proofErr w:type="spellEnd"/>
      <w:r w:rsidRPr="00C1022D">
        <w:rPr>
          <w:rFonts w:ascii="AT Surt" w:hAnsi="AT Surt"/>
          <w:sz w:val="18"/>
          <w:szCs w:val="18"/>
        </w:rPr>
        <w:t xml:space="preserve">, we handle the </w:t>
      </w:r>
      <w:proofErr w:type="spellStart"/>
      <w:r w:rsidRPr="00C1022D">
        <w:rPr>
          <w:rFonts w:ascii="AT Surt" w:hAnsi="AT Surt"/>
          <w:sz w:val="18"/>
          <w:szCs w:val="18"/>
        </w:rPr>
        <w:t>following</w:t>
      </w:r>
      <w:proofErr w:type="spellEnd"/>
      <w:r w:rsidRPr="00C1022D">
        <w:rPr>
          <w:rFonts w:ascii="AT Surt" w:hAnsi="AT Surt"/>
          <w:sz w:val="18"/>
          <w:szCs w:val="18"/>
        </w:rPr>
        <w:t xml:space="preserve"> criteria:</w:t>
      </w:r>
    </w:p>
    <w:p w14:paraId="00D1B94C" w14:textId="77777777" w:rsidR="00122EFA" w:rsidRPr="00C1022D" w:rsidRDefault="00122EFA" w:rsidP="00122EFA">
      <w:pPr>
        <w:widowControl/>
        <w:numPr>
          <w:ilvl w:val="0"/>
          <w:numId w:val="12"/>
        </w:numPr>
        <w:suppressAutoHyphens w:val="0"/>
        <w:spacing w:before="100" w:beforeAutospacing="1" w:after="100" w:afterAutospacing="1"/>
        <w:rPr>
          <w:rFonts w:ascii="AT Surt" w:hAnsi="AT Surt"/>
          <w:sz w:val="18"/>
          <w:szCs w:val="18"/>
          <w:lang w:val="en-GB"/>
        </w:rPr>
      </w:pPr>
      <w:r w:rsidRPr="00C1022D">
        <w:rPr>
          <w:rFonts w:ascii="Calibri" w:hAnsi="Calibri" w:cs="Calibri"/>
          <w:sz w:val="18"/>
          <w:szCs w:val="18"/>
          <w:lang w:val="en-GB"/>
        </w:rPr>
        <w:t> </w:t>
      </w:r>
      <w:r w:rsidRPr="00C1022D">
        <w:rPr>
          <w:rFonts w:ascii="AT Surt" w:hAnsi="AT Surt"/>
          <w:sz w:val="18"/>
          <w:szCs w:val="18"/>
          <w:lang w:val="en-GB"/>
        </w:rPr>
        <w:t>Your project responds to a sudden political or societal event and is therefore time-bound.</w:t>
      </w:r>
    </w:p>
    <w:p w14:paraId="08BE571A" w14:textId="77777777" w:rsidR="00122EFA" w:rsidRPr="00C1022D" w:rsidRDefault="00122EFA" w:rsidP="00122EFA">
      <w:pPr>
        <w:widowControl/>
        <w:numPr>
          <w:ilvl w:val="0"/>
          <w:numId w:val="12"/>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The protest has not been planned yet; this option is specifically meant for unforeseen situations, not for last minute funding of activities that are already prepared.</w:t>
      </w:r>
    </w:p>
    <w:p w14:paraId="092046A8" w14:textId="77777777" w:rsidR="00122EFA" w:rsidRPr="00C1022D" w:rsidRDefault="00122EFA" w:rsidP="00122EFA">
      <w:pPr>
        <w:widowControl/>
        <w:numPr>
          <w:ilvl w:val="0"/>
          <w:numId w:val="12"/>
        </w:numPr>
        <w:suppressAutoHyphens w:val="0"/>
        <w:spacing w:before="100" w:beforeAutospacing="1" w:after="100" w:afterAutospacing="1"/>
        <w:rPr>
          <w:rFonts w:ascii="AT Surt" w:hAnsi="AT Surt"/>
          <w:sz w:val="18"/>
          <w:szCs w:val="18"/>
          <w:lang w:val="en-GB"/>
        </w:rPr>
      </w:pPr>
      <w:r w:rsidRPr="00C1022D">
        <w:rPr>
          <w:rFonts w:ascii="AT Surt" w:hAnsi="AT Surt"/>
          <w:sz w:val="18"/>
          <w:szCs w:val="18"/>
          <w:lang w:val="en-GB"/>
        </w:rPr>
        <w:t>The requested amount does not exceed €250.</w:t>
      </w:r>
    </w:p>
    <w:p w14:paraId="36436194" w14:textId="77777777" w:rsidR="00122EFA" w:rsidRPr="00C1022D" w:rsidRDefault="00122EFA" w:rsidP="00122EFA">
      <w:pPr>
        <w:pStyle w:val="Kop4"/>
        <w:rPr>
          <w:rFonts w:ascii="AT Surt" w:hAnsi="AT Surt"/>
          <w:sz w:val="20"/>
          <w:szCs w:val="20"/>
          <w:lang w:val="en-GB"/>
        </w:rPr>
      </w:pPr>
      <w:r w:rsidRPr="00C1022D">
        <w:rPr>
          <w:rFonts w:ascii="AT Surt" w:hAnsi="AT Surt"/>
          <w:sz w:val="20"/>
          <w:szCs w:val="20"/>
          <w:lang w:val="en-GB"/>
        </w:rPr>
        <w:lastRenderedPageBreak/>
        <w:t>Examples of what we fund</w:t>
      </w:r>
    </w:p>
    <w:p w14:paraId="520331FC" w14:textId="77777777" w:rsidR="00122EFA" w:rsidRPr="00C1022D" w:rsidRDefault="00122EFA" w:rsidP="00122EFA">
      <w:pPr>
        <w:pStyle w:val="Normaalweb"/>
        <w:rPr>
          <w:rFonts w:ascii="AT Surt" w:hAnsi="AT Surt"/>
          <w:sz w:val="18"/>
          <w:szCs w:val="18"/>
          <w:lang w:val="en-GB"/>
        </w:rPr>
      </w:pPr>
      <w:r w:rsidRPr="00C1022D">
        <w:rPr>
          <w:rFonts w:ascii="AT Surt" w:hAnsi="AT Surt"/>
          <w:sz w:val="18"/>
          <w:szCs w:val="18"/>
          <w:lang w:val="en-GB"/>
        </w:rPr>
        <w:t xml:space="preserve">To see what kind of protests we fund, visit </w:t>
      </w:r>
      <w:hyperlink r:id="rId9" w:tgtFrame="_blank" w:history="1">
        <w:r w:rsidRPr="00E20990">
          <w:rPr>
            <w:rStyle w:val="Hyperlink"/>
            <w:rFonts w:ascii="AT Surt" w:hAnsi="AT Surt"/>
            <w:sz w:val="18"/>
            <w:szCs w:val="18"/>
            <w:lang w:val="en-GB"/>
          </w:rPr>
          <w:t>this page</w:t>
        </w:r>
      </w:hyperlink>
      <w:r w:rsidRPr="00C1022D">
        <w:rPr>
          <w:rFonts w:ascii="AT Surt" w:hAnsi="AT Surt"/>
          <w:sz w:val="18"/>
          <w:szCs w:val="18"/>
          <w:lang w:val="en-GB"/>
        </w:rPr>
        <w:t>.</w:t>
      </w:r>
    </w:p>
    <w:p w14:paraId="5FA17027" w14:textId="77777777" w:rsidR="00122EFA" w:rsidRPr="00C1022D" w:rsidRDefault="00122EFA" w:rsidP="00122EFA">
      <w:pPr>
        <w:pStyle w:val="Kop4"/>
        <w:rPr>
          <w:rFonts w:ascii="AT Surt" w:hAnsi="AT Surt"/>
          <w:sz w:val="20"/>
          <w:szCs w:val="20"/>
        </w:rPr>
      </w:pPr>
      <w:r w:rsidRPr="00C1022D">
        <w:rPr>
          <w:rFonts w:ascii="AT Surt" w:hAnsi="AT Surt"/>
          <w:sz w:val="20"/>
          <w:szCs w:val="20"/>
        </w:rPr>
        <w:t>FAQ</w:t>
      </w:r>
    </w:p>
    <w:p w14:paraId="4F587FAE"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Do we have to be a registered NGO to be eligible to apply?</w:t>
      </w:r>
      <w:r w:rsidRPr="00C1022D">
        <w:rPr>
          <w:rFonts w:ascii="AT Surt" w:hAnsi="AT Surt"/>
          <w:sz w:val="18"/>
          <w:szCs w:val="18"/>
          <w:lang w:val="en-GB"/>
        </w:rPr>
        <w:br/>
        <w:t>No, anyone who is planning to organize a protest is eligible for our funding. However, while discussing your project we also check if the project is feasible, based on what experience and network the applicant has.</w:t>
      </w:r>
    </w:p>
    <w:p w14:paraId="11270530"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Can we discuss my application with someone from your team?</w:t>
      </w:r>
      <w:r w:rsidRPr="00C1022D">
        <w:rPr>
          <w:rFonts w:ascii="AT Surt" w:hAnsi="AT Surt"/>
          <w:sz w:val="18"/>
          <w:szCs w:val="18"/>
          <w:lang w:val="en-GB"/>
        </w:rPr>
        <w:br/>
        <w:t>That is possible, you can get in touch with us by emailing to info@hetactiefonds.nl should you have any questions regarding the application procedure, or if you are not sure if your project fits our criteria.</w:t>
      </w:r>
    </w:p>
    <w:p w14:paraId="20FEC726"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rPr>
      </w:pPr>
      <w:r w:rsidRPr="00C1022D">
        <w:rPr>
          <w:rStyle w:val="Nadruk"/>
          <w:rFonts w:ascii="AT Surt" w:hAnsi="AT Surt"/>
          <w:sz w:val="18"/>
          <w:szCs w:val="18"/>
          <w:lang w:val="en-GB"/>
        </w:rPr>
        <w:t>We don’t have a safe bank account that we could use. Are there different ways to transfer the funding?</w:t>
      </w:r>
      <w:r w:rsidRPr="00C1022D">
        <w:rPr>
          <w:rFonts w:ascii="AT Surt" w:hAnsi="AT Surt"/>
          <w:sz w:val="18"/>
          <w:szCs w:val="18"/>
          <w:lang w:val="en-GB"/>
        </w:rPr>
        <w:br/>
        <w:t xml:space="preserve">Yes, there are alternative ways to make the transfer securely. </w:t>
      </w:r>
      <w:proofErr w:type="spellStart"/>
      <w:r w:rsidRPr="00C1022D">
        <w:rPr>
          <w:rFonts w:ascii="AT Surt" w:hAnsi="AT Surt"/>
          <w:sz w:val="18"/>
          <w:szCs w:val="18"/>
        </w:rPr>
        <w:t>Please</w:t>
      </w:r>
      <w:proofErr w:type="spellEnd"/>
      <w:r w:rsidRPr="00C1022D">
        <w:rPr>
          <w:rFonts w:ascii="AT Surt" w:hAnsi="AT Surt"/>
          <w:sz w:val="18"/>
          <w:szCs w:val="18"/>
        </w:rPr>
        <w:t xml:space="preserve"> contact </w:t>
      </w:r>
      <w:proofErr w:type="spellStart"/>
      <w:r w:rsidRPr="00C1022D">
        <w:rPr>
          <w:rFonts w:ascii="AT Surt" w:hAnsi="AT Surt"/>
          <w:sz w:val="18"/>
          <w:szCs w:val="18"/>
        </w:rPr>
        <w:t>our</w:t>
      </w:r>
      <w:proofErr w:type="spellEnd"/>
      <w:r w:rsidRPr="00C1022D">
        <w:rPr>
          <w:rFonts w:ascii="AT Surt" w:hAnsi="AT Surt"/>
          <w:sz w:val="18"/>
          <w:szCs w:val="18"/>
        </w:rPr>
        <w:t xml:space="preserve"> financial </w:t>
      </w:r>
      <w:proofErr w:type="spellStart"/>
      <w:r w:rsidRPr="00C1022D">
        <w:rPr>
          <w:rFonts w:ascii="AT Surt" w:hAnsi="AT Surt"/>
          <w:sz w:val="18"/>
          <w:szCs w:val="18"/>
        </w:rPr>
        <w:t>administration</w:t>
      </w:r>
      <w:proofErr w:type="spellEnd"/>
      <w:r w:rsidRPr="00C1022D">
        <w:rPr>
          <w:rFonts w:ascii="AT Surt" w:hAnsi="AT Surt"/>
          <w:sz w:val="18"/>
          <w:szCs w:val="18"/>
        </w:rPr>
        <w:t xml:space="preserve"> at sanne@hetactiefonds.nl.</w:t>
      </w:r>
    </w:p>
    <w:p w14:paraId="692AC5EF"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Is it possible to apply for funding anonymously?</w:t>
      </w:r>
      <w:r w:rsidRPr="00C1022D">
        <w:rPr>
          <w:rFonts w:ascii="AT Surt" w:hAnsi="AT Surt"/>
          <w:sz w:val="18"/>
          <w:szCs w:val="18"/>
          <w:lang w:val="en-GB"/>
        </w:rPr>
        <w:br/>
        <w:t>Partially, if you are concerned about your privacy we can treat your application as confidential. We will not save any of your data, and it will only be viewed and discussed by our team of designated region specialists using encrypted software. However, we need to know some personal data before we can make any payments.</w:t>
      </w:r>
    </w:p>
    <w:p w14:paraId="28F84674"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Can we apply for funding after our action took place?</w:t>
      </w:r>
      <w:r w:rsidRPr="00C1022D">
        <w:rPr>
          <w:rFonts w:ascii="AT Surt" w:hAnsi="AT Surt"/>
          <w:sz w:val="18"/>
          <w:szCs w:val="18"/>
          <w:lang w:val="en-GB"/>
        </w:rPr>
        <w:br/>
        <w:t>No, we do not fund retroactively. Please make sure you apply for funding at least a month before your action is planned (preferably even earlier). If your action has an urgent character due to sudden political developments, you can send in an urgent application until a few days before the action takes place. Please note that this option is only intended to respond quickly to unforeseen situations.</w:t>
      </w:r>
    </w:p>
    <w:p w14:paraId="57B3A7CE" w14:textId="77777777" w:rsidR="00122EFA" w:rsidRPr="00C1022D" w:rsidRDefault="00122EFA" w:rsidP="00122EFA">
      <w:pPr>
        <w:widowControl/>
        <w:numPr>
          <w:ilvl w:val="0"/>
          <w:numId w:val="13"/>
        </w:numPr>
        <w:suppressAutoHyphens w:val="0"/>
        <w:spacing w:before="100" w:beforeAutospacing="1" w:after="100" w:afterAutospacing="1"/>
        <w:rPr>
          <w:rFonts w:ascii="AT Surt" w:hAnsi="AT Surt"/>
          <w:sz w:val="18"/>
          <w:szCs w:val="18"/>
          <w:lang w:val="en-GB"/>
        </w:rPr>
      </w:pPr>
      <w:r w:rsidRPr="00C1022D">
        <w:rPr>
          <w:rStyle w:val="Nadruk"/>
          <w:rFonts w:ascii="AT Surt" w:hAnsi="AT Surt"/>
          <w:sz w:val="18"/>
          <w:szCs w:val="18"/>
          <w:lang w:val="en-GB"/>
        </w:rPr>
        <w:t>Can we appeal the decision to not grant our application?</w:t>
      </w:r>
      <w:r w:rsidRPr="00C1022D">
        <w:rPr>
          <w:rFonts w:ascii="AT Surt" w:hAnsi="AT Surt"/>
          <w:sz w:val="18"/>
          <w:szCs w:val="18"/>
          <w:lang w:val="en-GB"/>
        </w:rPr>
        <w:br/>
        <w:t>No, the decision that we make regarding your application is final.</w:t>
      </w:r>
    </w:p>
    <w:p w14:paraId="2239779C" w14:textId="77777777" w:rsidR="00C44FC0" w:rsidRPr="00C1022D" w:rsidRDefault="00C44FC0">
      <w:pPr>
        <w:pStyle w:val="Plattetekst"/>
        <w:rPr>
          <w:rFonts w:ascii="AT Surt" w:hAnsi="AT Surt"/>
          <w:sz w:val="18"/>
          <w:szCs w:val="18"/>
          <w:lang w:val="en-GB"/>
        </w:rPr>
      </w:pPr>
    </w:p>
    <w:sectPr w:rsidR="00C44FC0" w:rsidRPr="00C1022D">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EE72" w14:textId="77777777" w:rsidR="004C05E7" w:rsidRDefault="004C05E7" w:rsidP="004C05E7">
      <w:r>
        <w:separator/>
      </w:r>
    </w:p>
  </w:endnote>
  <w:endnote w:type="continuationSeparator" w:id="0">
    <w:p w14:paraId="13F1FE06" w14:textId="77777777" w:rsidR="004C05E7" w:rsidRDefault="004C05E7" w:rsidP="004C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AT Surt">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T Surt Demi Bold">
    <w:panose1 w:val="000007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360481"/>
      <w:docPartObj>
        <w:docPartGallery w:val="Page Numbers (Bottom of Page)"/>
        <w:docPartUnique/>
      </w:docPartObj>
    </w:sdtPr>
    <w:sdtEndPr>
      <w:rPr>
        <w:rFonts w:ascii="AT Surt Demi Bold" w:hAnsi="AT Surt Demi Bold"/>
        <w:sz w:val="22"/>
        <w:szCs w:val="20"/>
      </w:rPr>
    </w:sdtEndPr>
    <w:sdtContent>
      <w:sdt>
        <w:sdtPr>
          <w:rPr>
            <w:rFonts w:ascii="AT Surt Demi Bold" w:hAnsi="AT Surt Demi Bold"/>
            <w:sz w:val="22"/>
            <w:szCs w:val="20"/>
          </w:rPr>
          <w:id w:val="-1769616900"/>
          <w:docPartObj>
            <w:docPartGallery w:val="Page Numbers (Top of Page)"/>
            <w:docPartUnique/>
          </w:docPartObj>
        </w:sdtPr>
        <w:sdtContent>
          <w:p w14:paraId="3AA643F3" w14:textId="3DB6C0F1" w:rsidR="00E20990" w:rsidRPr="00E20990" w:rsidRDefault="00E20990">
            <w:pPr>
              <w:pStyle w:val="Voettekst"/>
              <w:jc w:val="right"/>
              <w:rPr>
                <w:rFonts w:ascii="AT Surt Demi Bold" w:hAnsi="AT Surt Demi Bold"/>
                <w:sz w:val="22"/>
                <w:szCs w:val="20"/>
              </w:rPr>
            </w:pPr>
            <w:r w:rsidRPr="00E20990">
              <w:rPr>
                <w:rFonts w:ascii="AT Surt Demi Bold" w:hAnsi="AT Surt Demi Bold"/>
                <w:sz w:val="22"/>
                <w:szCs w:val="20"/>
              </w:rPr>
              <w:t xml:space="preserve">Pagina </w:t>
            </w:r>
            <w:r w:rsidRPr="00E20990">
              <w:rPr>
                <w:rFonts w:ascii="AT Surt Demi Bold" w:hAnsi="AT Surt Demi Bold"/>
                <w:b/>
                <w:bCs/>
                <w:sz w:val="22"/>
                <w:szCs w:val="22"/>
              </w:rPr>
              <w:fldChar w:fldCharType="begin"/>
            </w:r>
            <w:r w:rsidRPr="00E20990">
              <w:rPr>
                <w:rFonts w:ascii="AT Surt Demi Bold" w:hAnsi="AT Surt Demi Bold"/>
                <w:b/>
                <w:bCs/>
                <w:sz w:val="22"/>
                <w:szCs w:val="20"/>
              </w:rPr>
              <w:instrText>PAGE</w:instrText>
            </w:r>
            <w:r w:rsidRPr="00E20990">
              <w:rPr>
                <w:rFonts w:ascii="AT Surt Demi Bold" w:hAnsi="AT Surt Demi Bold"/>
                <w:b/>
                <w:bCs/>
                <w:sz w:val="22"/>
                <w:szCs w:val="22"/>
              </w:rPr>
              <w:fldChar w:fldCharType="separate"/>
            </w:r>
            <w:r w:rsidRPr="00E20990">
              <w:rPr>
                <w:rFonts w:ascii="AT Surt Demi Bold" w:hAnsi="AT Surt Demi Bold"/>
                <w:b/>
                <w:bCs/>
                <w:sz w:val="22"/>
                <w:szCs w:val="20"/>
              </w:rPr>
              <w:t>2</w:t>
            </w:r>
            <w:r w:rsidRPr="00E20990">
              <w:rPr>
                <w:rFonts w:ascii="AT Surt Demi Bold" w:hAnsi="AT Surt Demi Bold"/>
                <w:b/>
                <w:bCs/>
                <w:sz w:val="22"/>
                <w:szCs w:val="22"/>
              </w:rPr>
              <w:fldChar w:fldCharType="end"/>
            </w:r>
            <w:r w:rsidRPr="00E20990">
              <w:rPr>
                <w:rFonts w:ascii="AT Surt Demi Bold" w:hAnsi="AT Surt Demi Bold"/>
                <w:sz w:val="22"/>
                <w:szCs w:val="20"/>
              </w:rPr>
              <w:t xml:space="preserve"> van </w:t>
            </w:r>
            <w:r w:rsidRPr="00E20990">
              <w:rPr>
                <w:rFonts w:ascii="AT Surt Demi Bold" w:hAnsi="AT Surt Demi Bold"/>
                <w:b/>
                <w:bCs/>
                <w:sz w:val="22"/>
                <w:szCs w:val="22"/>
              </w:rPr>
              <w:fldChar w:fldCharType="begin"/>
            </w:r>
            <w:r w:rsidRPr="00E20990">
              <w:rPr>
                <w:rFonts w:ascii="AT Surt Demi Bold" w:hAnsi="AT Surt Demi Bold"/>
                <w:b/>
                <w:bCs/>
                <w:sz w:val="22"/>
                <w:szCs w:val="20"/>
              </w:rPr>
              <w:instrText>NUMPAGES</w:instrText>
            </w:r>
            <w:r w:rsidRPr="00E20990">
              <w:rPr>
                <w:rFonts w:ascii="AT Surt Demi Bold" w:hAnsi="AT Surt Demi Bold"/>
                <w:b/>
                <w:bCs/>
                <w:sz w:val="22"/>
                <w:szCs w:val="22"/>
              </w:rPr>
              <w:fldChar w:fldCharType="separate"/>
            </w:r>
            <w:r w:rsidRPr="00E20990">
              <w:rPr>
                <w:rFonts w:ascii="AT Surt Demi Bold" w:hAnsi="AT Surt Demi Bold"/>
                <w:b/>
                <w:bCs/>
                <w:sz w:val="22"/>
                <w:szCs w:val="20"/>
              </w:rPr>
              <w:t>2</w:t>
            </w:r>
            <w:r w:rsidRPr="00E20990">
              <w:rPr>
                <w:rFonts w:ascii="AT Surt Demi Bold" w:hAnsi="AT Surt Demi Bold"/>
                <w:b/>
                <w:bCs/>
                <w:sz w:val="22"/>
                <w:szCs w:val="22"/>
              </w:rPr>
              <w:fldChar w:fldCharType="end"/>
            </w:r>
          </w:p>
        </w:sdtContent>
      </w:sdt>
    </w:sdtContent>
  </w:sdt>
  <w:p w14:paraId="00E97ECE" w14:textId="77777777" w:rsidR="004C05E7" w:rsidRDefault="004C05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3D84E" w14:textId="77777777" w:rsidR="004C05E7" w:rsidRDefault="004C05E7" w:rsidP="004C05E7">
      <w:r>
        <w:separator/>
      </w:r>
    </w:p>
  </w:footnote>
  <w:footnote w:type="continuationSeparator" w:id="0">
    <w:p w14:paraId="3842A344" w14:textId="77777777" w:rsidR="004C05E7" w:rsidRDefault="004C05E7" w:rsidP="004C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DEC51C2"/>
    <w:multiLevelType w:val="hybridMultilevel"/>
    <w:tmpl w:val="AFEA2E1C"/>
    <w:lvl w:ilvl="0" w:tplc="E5209020">
      <w:start w:val="31"/>
      <w:numFmt w:val="bullet"/>
      <w:lvlText w:val="-"/>
      <w:lvlJc w:val="left"/>
      <w:pPr>
        <w:ind w:left="720" w:hanging="360"/>
      </w:pPr>
      <w:rPr>
        <w:rFonts w:ascii="AT Surt" w:eastAsia="Times New Roman" w:hAnsi="AT Sur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B8017C"/>
    <w:multiLevelType w:val="multilevel"/>
    <w:tmpl w:val="5D9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56267"/>
    <w:multiLevelType w:val="hybridMultilevel"/>
    <w:tmpl w:val="F7C6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A3E"/>
    <w:multiLevelType w:val="hybridMultilevel"/>
    <w:tmpl w:val="73E0C178"/>
    <w:lvl w:ilvl="0" w:tplc="223CCDD8">
      <w:start w:val="3"/>
      <w:numFmt w:val="bullet"/>
      <w:lvlText w:val=""/>
      <w:lvlJc w:val="left"/>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0B2817"/>
    <w:multiLevelType w:val="hybridMultilevel"/>
    <w:tmpl w:val="84A0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571D9"/>
    <w:multiLevelType w:val="multilevel"/>
    <w:tmpl w:val="9F2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E5A9B"/>
    <w:multiLevelType w:val="multilevel"/>
    <w:tmpl w:val="632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806D3"/>
    <w:multiLevelType w:val="multilevel"/>
    <w:tmpl w:val="DDBE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536C5"/>
    <w:multiLevelType w:val="hybridMultilevel"/>
    <w:tmpl w:val="B468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45F35"/>
    <w:multiLevelType w:val="hybridMultilevel"/>
    <w:tmpl w:val="301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43801">
    <w:abstractNumId w:val="0"/>
  </w:num>
  <w:num w:numId="2" w16cid:durableId="1392584188">
    <w:abstractNumId w:val="1"/>
  </w:num>
  <w:num w:numId="3" w16cid:durableId="1636374066">
    <w:abstractNumId w:val="2"/>
  </w:num>
  <w:num w:numId="4" w16cid:durableId="885604774">
    <w:abstractNumId w:val="3"/>
  </w:num>
  <w:num w:numId="5" w16cid:durableId="1279025528">
    <w:abstractNumId w:val="4"/>
  </w:num>
  <w:num w:numId="6" w16cid:durableId="244580860">
    <w:abstractNumId w:val="5"/>
  </w:num>
  <w:num w:numId="7" w16cid:durableId="1362975817">
    <w:abstractNumId w:val="6"/>
  </w:num>
  <w:num w:numId="8" w16cid:durableId="380372247">
    <w:abstractNumId w:val="7"/>
  </w:num>
  <w:num w:numId="9" w16cid:durableId="1775906437">
    <w:abstractNumId w:val="8"/>
  </w:num>
  <w:num w:numId="10" w16cid:durableId="1655062011">
    <w:abstractNumId w:val="15"/>
  </w:num>
  <w:num w:numId="11" w16cid:durableId="27878768">
    <w:abstractNumId w:val="14"/>
  </w:num>
  <w:num w:numId="12" w16cid:durableId="963344427">
    <w:abstractNumId w:val="10"/>
  </w:num>
  <w:num w:numId="13" w16cid:durableId="1841655019">
    <w:abstractNumId w:val="16"/>
  </w:num>
  <w:num w:numId="14" w16cid:durableId="1290477689">
    <w:abstractNumId w:val="18"/>
  </w:num>
  <w:num w:numId="15" w16cid:durableId="1986543717">
    <w:abstractNumId w:val="12"/>
  </w:num>
  <w:num w:numId="16" w16cid:durableId="339476540">
    <w:abstractNumId w:val="17"/>
  </w:num>
  <w:num w:numId="17" w16cid:durableId="1053772841">
    <w:abstractNumId w:val="13"/>
  </w:num>
  <w:num w:numId="18" w16cid:durableId="1983192381">
    <w:abstractNumId w:val="11"/>
  </w:num>
  <w:num w:numId="19" w16cid:durableId="1986740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3C"/>
    <w:rsid w:val="00045979"/>
    <w:rsid w:val="000C161C"/>
    <w:rsid w:val="00122EFA"/>
    <w:rsid w:val="001B72A1"/>
    <w:rsid w:val="00201885"/>
    <w:rsid w:val="00222E93"/>
    <w:rsid w:val="002255CE"/>
    <w:rsid w:val="00261BAB"/>
    <w:rsid w:val="00270B98"/>
    <w:rsid w:val="002A0162"/>
    <w:rsid w:val="00402447"/>
    <w:rsid w:val="00431602"/>
    <w:rsid w:val="004C05E7"/>
    <w:rsid w:val="00514DEC"/>
    <w:rsid w:val="005D5B6F"/>
    <w:rsid w:val="006458D5"/>
    <w:rsid w:val="00694FFC"/>
    <w:rsid w:val="006A5B7D"/>
    <w:rsid w:val="006A7709"/>
    <w:rsid w:val="00706489"/>
    <w:rsid w:val="0072783A"/>
    <w:rsid w:val="00732136"/>
    <w:rsid w:val="007324AA"/>
    <w:rsid w:val="0075204A"/>
    <w:rsid w:val="00792215"/>
    <w:rsid w:val="00793868"/>
    <w:rsid w:val="007B45D9"/>
    <w:rsid w:val="00803CD1"/>
    <w:rsid w:val="008C1757"/>
    <w:rsid w:val="00947E7F"/>
    <w:rsid w:val="009C07E6"/>
    <w:rsid w:val="009C5FB3"/>
    <w:rsid w:val="009C6877"/>
    <w:rsid w:val="00A0121D"/>
    <w:rsid w:val="00AD3341"/>
    <w:rsid w:val="00AF494E"/>
    <w:rsid w:val="00B155BE"/>
    <w:rsid w:val="00B73634"/>
    <w:rsid w:val="00BD7550"/>
    <w:rsid w:val="00C06CE9"/>
    <w:rsid w:val="00C1022D"/>
    <w:rsid w:val="00C44FC0"/>
    <w:rsid w:val="00C76519"/>
    <w:rsid w:val="00CF19C3"/>
    <w:rsid w:val="00D01528"/>
    <w:rsid w:val="00D75E02"/>
    <w:rsid w:val="00D83C92"/>
    <w:rsid w:val="00DB6342"/>
    <w:rsid w:val="00E054A2"/>
    <w:rsid w:val="00E20990"/>
    <w:rsid w:val="00E377BD"/>
    <w:rsid w:val="00E9278C"/>
    <w:rsid w:val="00EC7C55"/>
    <w:rsid w:val="00EE5ADC"/>
    <w:rsid w:val="00F10662"/>
    <w:rsid w:val="00F16EE9"/>
    <w:rsid w:val="00F47E3C"/>
    <w:rsid w:val="00F6373A"/>
    <w:rsid w:val="00F707AE"/>
    <w:rsid w:val="00F72CF0"/>
    <w:rsid w:val="00F93366"/>
    <w:rsid w:val="00FB490E"/>
    <w:rsid w:val="00FB720D"/>
    <w:rsid w:val="00FC3FE9"/>
    <w:rsid w:val="00FE0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7440BF"/>
  <w15:chartTrackingRefBased/>
  <w15:docId w15:val="{4CF8C67B-6DCC-46BE-8390-EB9D05C1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Kop"/>
    <w:next w:val="Plattetekst"/>
    <w:qFormat/>
    <w:pPr>
      <w:spacing w:before="11" w:after="119"/>
      <w:outlineLvl w:val="0"/>
    </w:pPr>
    <w:rPr>
      <w:rFonts w:ascii="Times New Roman" w:eastAsia="SimSun" w:hAnsi="Times New Roman"/>
      <w:b/>
      <w:bCs/>
      <w:sz w:val="48"/>
      <w:szCs w:val="48"/>
    </w:rPr>
  </w:style>
  <w:style w:type="paragraph" w:styleId="Kop2">
    <w:name w:val="heading 2"/>
    <w:basedOn w:val="Kop"/>
    <w:next w:val="Plattetekst"/>
    <w:qFormat/>
    <w:pPr>
      <w:outlineLvl w:val="1"/>
    </w:pPr>
    <w:rPr>
      <w:rFonts w:ascii="Times New Roman" w:eastAsia="SimSun" w:hAnsi="Times New Roman"/>
      <w:b/>
      <w:bCs/>
      <w:sz w:val="36"/>
      <w:szCs w:val="36"/>
    </w:rPr>
  </w:style>
  <w:style w:type="paragraph" w:styleId="Kop3">
    <w:name w:val="heading 3"/>
    <w:basedOn w:val="Kop"/>
    <w:next w:val="Plattetekst"/>
    <w:qFormat/>
    <w:pPr>
      <w:outlineLvl w:val="2"/>
    </w:pPr>
    <w:rPr>
      <w:rFonts w:ascii="Times New Roman" w:eastAsia="SimSun" w:hAnsi="Times New Roman"/>
      <w:b/>
      <w:bCs/>
    </w:rPr>
  </w:style>
  <w:style w:type="paragraph" w:styleId="Kop4">
    <w:name w:val="heading 4"/>
    <w:basedOn w:val="Standaard"/>
    <w:next w:val="Standaard"/>
    <w:link w:val="Kop4Char"/>
    <w:uiPriority w:val="9"/>
    <w:semiHidden/>
    <w:unhideWhenUsed/>
    <w:qFormat/>
    <w:rsid w:val="00122EFA"/>
    <w:pPr>
      <w:keepNext/>
      <w:spacing w:before="240" w:after="60"/>
      <w:outlineLvl w:val="3"/>
    </w:pPr>
    <w:rPr>
      <w:rFonts w:ascii="Calibri" w:eastAsia="Times New Roman" w:hAnsi="Calibri"/>
      <w:b/>
      <w:bCs/>
      <w:sz w:val="28"/>
      <w:szCs w:val="2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Inhoudtabel">
    <w:name w:val="Inhoud tabel"/>
    <w:basedOn w:val="Standaard"/>
    <w:pPr>
      <w:suppressLineNumbers/>
    </w:pPr>
  </w:style>
  <w:style w:type="paragraph" w:customStyle="1" w:styleId="Frame-inhoud">
    <w:name w:val="Frame-inhoud"/>
    <w:basedOn w:val="Plattetekst"/>
  </w:style>
  <w:style w:type="paragraph" w:customStyle="1" w:styleId="Tabelkop">
    <w:name w:val="Tabelkop"/>
    <w:basedOn w:val="Inhoudtabel"/>
    <w:pPr>
      <w:jc w:val="center"/>
    </w:pPr>
    <w:rPr>
      <w:b/>
      <w:bCs/>
    </w:rPr>
  </w:style>
  <w:style w:type="character" w:customStyle="1" w:styleId="Kop4Char">
    <w:name w:val="Kop 4 Char"/>
    <w:link w:val="Kop4"/>
    <w:uiPriority w:val="9"/>
    <w:semiHidden/>
    <w:rsid w:val="00122EFA"/>
    <w:rPr>
      <w:rFonts w:ascii="Calibri" w:eastAsia="Times New Roman" w:hAnsi="Calibri" w:cs="Mangal"/>
      <w:b/>
      <w:bCs/>
      <w:kern w:val="1"/>
      <w:sz w:val="28"/>
      <w:szCs w:val="25"/>
      <w:lang w:eastAsia="hi-IN" w:bidi="hi-IN"/>
    </w:rPr>
  </w:style>
  <w:style w:type="paragraph" w:styleId="Normaalweb">
    <w:name w:val="Normal (Web)"/>
    <w:basedOn w:val="Standaard"/>
    <w:uiPriority w:val="99"/>
    <w:unhideWhenUsed/>
    <w:rsid w:val="00122EFA"/>
    <w:pPr>
      <w:widowControl/>
      <w:suppressAutoHyphens w:val="0"/>
      <w:spacing w:before="100" w:beforeAutospacing="1" w:after="100" w:afterAutospacing="1"/>
    </w:pPr>
    <w:rPr>
      <w:rFonts w:eastAsia="Times New Roman" w:cs="Times New Roman"/>
      <w:kern w:val="0"/>
      <w:lang w:eastAsia="nl-NL" w:bidi="ar-SA"/>
    </w:rPr>
  </w:style>
  <w:style w:type="character" w:styleId="Nadruk">
    <w:name w:val="Emphasis"/>
    <w:uiPriority w:val="20"/>
    <w:qFormat/>
    <w:rsid w:val="00122EFA"/>
    <w:rPr>
      <w:i/>
      <w:iCs/>
    </w:rPr>
  </w:style>
  <w:style w:type="paragraph" w:styleId="Geenafstand">
    <w:name w:val="No Spacing"/>
    <w:uiPriority w:val="1"/>
    <w:qFormat/>
    <w:rsid w:val="00706489"/>
    <w:rPr>
      <w:rFonts w:ascii="Calibri" w:eastAsia="Calibri" w:hAnsi="Calibri"/>
      <w:sz w:val="22"/>
      <w:szCs w:val="22"/>
      <w:lang w:eastAsia="en-US"/>
    </w:rPr>
  </w:style>
  <w:style w:type="paragraph" w:styleId="Tekstopmerking">
    <w:name w:val="annotation text"/>
    <w:basedOn w:val="Standaard"/>
    <w:link w:val="TekstopmerkingChar"/>
    <w:uiPriority w:val="99"/>
    <w:unhideWhenUsed/>
    <w:rsid w:val="00706489"/>
    <w:pPr>
      <w:widowControl/>
      <w:suppressAutoHyphens w:val="0"/>
    </w:pPr>
    <w:rPr>
      <w:rFonts w:ascii="Calibri" w:eastAsia="Calibri" w:hAnsi="Calibri" w:cs="Calibri"/>
      <w:kern w:val="0"/>
      <w:sz w:val="20"/>
      <w:szCs w:val="20"/>
      <w:lang w:eastAsia="en-US" w:bidi="ar-SA"/>
    </w:rPr>
  </w:style>
  <w:style w:type="character" w:customStyle="1" w:styleId="TekstopmerkingChar">
    <w:name w:val="Tekst opmerking Char"/>
    <w:link w:val="Tekstopmerking"/>
    <w:uiPriority w:val="99"/>
    <w:rsid w:val="00706489"/>
    <w:rPr>
      <w:rFonts w:ascii="Calibri" w:eastAsia="Calibri" w:hAnsi="Calibri" w:cs="Calibri"/>
      <w:lang w:eastAsia="en-US"/>
    </w:rPr>
  </w:style>
  <w:style w:type="table" w:styleId="Tabelraster">
    <w:name w:val="Table Grid"/>
    <w:basedOn w:val="Standaardtabel"/>
    <w:uiPriority w:val="39"/>
    <w:rsid w:val="0070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4A"/>
    <w:pPr>
      <w:widowControl/>
      <w:suppressAutoHyphens w:val="0"/>
      <w:ind w:left="720"/>
      <w:contextualSpacing/>
    </w:pPr>
    <w:rPr>
      <w:rFonts w:ascii="Calibri" w:eastAsia="Calibri" w:hAnsi="Calibri" w:cs="Calibri"/>
      <w:kern w:val="0"/>
      <w:lang w:eastAsia="en-US" w:bidi="ar-SA"/>
    </w:rPr>
  </w:style>
  <w:style w:type="paragraph" w:styleId="Koptekst">
    <w:name w:val="header"/>
    <w:basedOn w:val="Standaard"/>
    <w:link w:val="KoptekstChar"/>
    <w:uiPriority w:val="99"/>
    <w:unhideWhenUsed/>
    <w:rsid w:val="004C05E7"/>
    <w:pPr>
      <w:tabs>
        <w:tab w:val="center" w:pos="4536"/>
        <w:tab w:val="right" w:pos="9072"/>
      </w:tabs>
    </w:pPr>
    <w:rPr>
      <w:szCs w:val="21"/>
    </w:rPr>
  </w:style>
  <w:style w:type="character" w:customStyle="1" w:styleId="KoptekstChar">
    <w:name w:val="Koptekst Char"/>
    <w:basedOn w:val="Standaardalinea-lettertype"/>
    <w:link w:val="Koptekst"/>
    <w:uiPriority w:val="99"/>
    <w:rsid w:val="004C05E7"/>
    <w:rPr>
      <w:rFonts w:eastAsia="SimSun" w:cs="Mangal"/>
      <w:kern w:val="1"/>
      <w:sz w:val="24"/>
      <w:szCs w:val="21"/>
      <w:lang w:eastAsia="hi-IN" w:bidi="hi-IN"/>
    </w:rPr>
  </w:style>
  <w:style w:type="paragraph" w:styleId="Voettekst">
    <w:name w:val="footer"/>
    <w:basedOn w:val="Standaard"/>
    <w:link w:val="VoettekstChar"/>
    <w:uiPriority w:val="99"/>
    <w:unhideWhenUsed/>
    <w:rsid w:val="004C05E7"/>
    <w:pPr>
      <w:tabs>
        <w:tab w:val="center" w:pos="4536"/>
        <w:tab w:val="right" w:pos="9072"/>
      </w:tabs>
    </w:pPr>
    <w:rPr>
      <w:szCs w:val="21"/>
    </w:rPr>
  </w:style>
  <w:style w:type="character" w:customStyle="1" w:styleId="VoettekstChar">
    <w:name w:val="Voettekst Char"/>
    <w:basedOn w:val="Standaardalinea-lettertype"/>
    <w:link w:val="Voettekst"/>
    <w:uiPriority w:val="99"/>
    <w:rsid w:val="004C05E7"/>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23987">
      <w:bodyDiv w:val="1"/>
      <w:marLeft w:val="0"/>
      <w:marRight w:val="0"/>
      <w:marTop w:val="0"/>
      <w:marBottom w:val="0"/>
      <w:divBdr>
        <w:top w:val="none" w:sz="0" w:space="0" w:color="auto"/>
        <w:left w:val="none" w:sz="0" w:space="0" w:color="auto"/>
        <w:bottom w:val="none" w:sz="0" w:space="0" w:color="auto"/>
        <w:right w:val="none" w:sz="0" w:space="0" w:color="auto"/>
      </w:divBdr>
    </w:div>
    <w:div w:id="824853860">
      <w:bodyDiv w:val="1"/>
      <w:marLeft w:val="0"/>
      <w:marRight w:val="0"/>
      <w:marTop w:val="0"/>
      <w:marBottom w:val="0"/>
      <w:divBdr>
        <w:top w:val="none" w:sz="0" w:space="0" w:color="auto"/>
        <w:left w:val="none" w:sz="0" w:space="0" w:color="auto"/>
        <w:bottom w:val="none" w:sz="0" w:space="0" w:color="auto"/>
        <w:right w:val="none" w:sz="0" w:space="0" w:color="auto"/>
      </w:divBdr>
      <w:divsChild>
        <w:div w:id="24986149">
          <w:marLeft w:val="0"/>
          <w:marRight w:val="0"/>
          <w:marTop w:val="0"/>
          <w:marBottom w:val="0"/>
          <w:divBdr>
            <w:top w:val="none" w:sz="0" w:space="0" w:color="auto"/>
            <w:left w:val="none" w:sz="0" w:space="0" w:color="auto"/>
            <w:bottom w:val="none" w:sz="0" w:space="0" w:color="auto"/>
            <w:right w:val="none" w:sz="0" w:space="0" w:color="auto"/>
          </w:divBdr>
          <w:divsChild>
            <w:div w:id="20593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5359">
      <w:bodyDiv w:val="1"/>
      <w:marLeft w:val="0"/>
      <w:marRight w:val="0"/>
      <w:marTop w:val="0"/>
      <w:marBottom w:val="0"/>
      <w:divBdr>
        <w:top w:val="none" w:sz="0" w:space="0" w:color="auto"/>
        <w:left w:val="none" w:sz="0" w:space="0" w:color="auto"/>
        <w:bottom w:val="none" w:sz="0" w:space="0" w:color="auto"/>
        <w:right w:val="none" w:sz="0" w:space="0" w:color="auto"/>
      </w:divBdr>
    </w:div>
    <w:div w:id="1093742903">
      <w:bodyDiv w:val="1"/>
      <w:marLeft w:val="0"/>
      <w:marRight w:val="0"/>
      <w:marTop w:val="0"/>
      <w:marBottom w:val="0"/>
      <w:divBdr>
        <w:top w:val="none" w:sz="0" w:space="0" w:color="auto"/>
        <w:left w:val="none" w:sz="0" w:space="0" w:color="auto"/>
        <w:bottom w:val="none" w:sz="0" w:space="0" w:color="auto"/>
        <w:right w:val="none" w:sz="0" w:space="0" w:color="auto"/>
      </w:divBdr>
    </w:div>
    <w:div w:id="19756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tactiefonds.nl/en/ac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1E9A-86ED-49CF-A5B1-FABBAB0E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1204</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7814</CharactersWithSpaces>
  <SharedDoc>false</SharedDoc>
  <HLinks>
    <vt:vector size="6" baseType="variant">
      <vt:variant>
        <vt:i4>4980747</vt:i4>
      </vt:variant>
      <vt:variant>
        <vt:i4>0</vt:i4>
      </vt:variant>
      <vt:variant>
        <vt:i4>0</vt:i4>
      </vt:variant>
      <vt:variant>
        <vt:i4>5</vt:i4>
      </vt:variant>
      <vt:variant>
        <vt:lpwstr>https://hetactiefonds.nl/en/actions/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dc:creator>
  <cp:keywords/>
  <cp:lastModifiedBy>Beau | Het Actiefonds</cp:lastModifiedBy>
  <cp:revision>7</cp:revision>
  <cp:lastPrinted>1899-12-31T23:00:00Z</cp:lastPrinted>
  <dcterms:created xsi:type="dcterms:W3CDTF">2024-12-11T10:12:00Z</dcterms:created>
  <dcterms:modified xsi:type="dcterms:W3CDTF">2024-12-11T10:25:00Z</dcterms:modified>
</cp:coreProperties>
</file>