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DB3AB" w14:textId="77777777" w:rsidR="006A7709" w:rsidRDefault="006A7709">
      <w:pPr>
        <w:pStyle w:val="Kop1"/>
        <w:rPr>
          <w:rFonts w:ascii="AT Surt" w:hAnsi="AT Surt"/>
          <w:sz w:val="36"/>
          <w:szCs w:val="36"/>
          <w:lang w:val="en-GB"/>
        </w:rPr>
      </w:pPr>
    </w:p>
    <w:p w14:paraId="64029B09" w14:textId="77777777" w:rsidR="006A7709" w:rsidRDefault="006A7709">
      <w:pPr>
        <w:pStyle w:val="Kop1"/>
        <w:rPr>
          <w:rFonts w:ascii="AT Surt" w:hAnsi="AT Surt"/>
          <w:sz w:val="36"/>
          <w:szCs w:val="36"/>
          <w:lang w:val="en-GB"/>
        </w:rPr>
      </w:pPr>
    </w:p>
    <w:p w14:paraId="53028208" w14:textId="77777777" w:rsidR="006A7709" w:rsidRDefault="006A7709">
      <w:pPr>
        <w:pStyle w:val="Kop1"/>
        <w:rPr>
          <w:rFonts w:ascii="AT Surt" w:hAnsi="AT Surt"/>
          <w:sz w:val="36"/>
          <w:szCs w:val="36"/>
          <w:lang w:val="en-GB"/>
        </w:rPr>
      </w:pPr>
    </w:p>
    <w:p w14:paraId="22435DFA" w14:textId="77777777" w:rsidR="006A7709" w:rsidRDefault="006A7709">
      <w:pPr>
        <w:pStyle w:val="Kop1"/>
        <w:rPr>
          <w:rFonts w:ascii="AT Surt" w:hAnsi="AT Surt"/>
          <w:sz w:val="36"/>
          <w:szCs w:val="36"/>
          <w:lang w:val="en-GB"/>
        </w:rPr>
      </w:pPr>
    </w:p>
    <w:p w14:paraId="0D78F6F9" w14:textId="5A90F16E" w:rsidR="00C44FC0" w:rsidRPr="00C1022D" w:rsidRDefault="004614C9"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1CD87B2A" wp14:editId="2311FEE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sidR="00BC6657">
        <w:rPr>
          <w:rFonts w:ascii="AT Surt" w:hAnsi="AT Surt"/>
          <w:sz w:val="36"/>
          <w:szCs w:val="36"/>
          <w:lang w:val="en-GB"/>
        </w:rPr>
        <w:t xml:space="preserve"> - regular</w:t>
      </w:r>
      <w:r w:rsidR="00C44FC0" w:rsidRPr="00C1022D">
        <w:rPr>
          <w:rFonts w:ascii="AT Surt" w:hAnsi="AT Surt"/>
          <w:sz w:val="36"/>
          <w:szCs w:val="36"/>
          <w:lang w:val="en-GB"/>
        </w:rPr>
        <w:t xml:space="preserve"> </w:t>
      </w:r>
      <w:r w:rsidR="00BC6657">
        <w:rPr>
          <w:rFonts w:ascii="AT Surt" w:hAnsi="AT Surt"/>
          <w:sz w:val="36"/>
          <w:szCs w:val="36"/>
          <w:lang w:val="en-GB"/>
        </w:rPr>
        <w:t>a</w:t>
      </w:r>
      <w:r w:rsidR="00C44FC0" w:rsidRPr="00C1022D">
        <w:rPr>
          <w:rFonts w:ascii="AT Surt" w:hAnsi="AT Surt"/>
          <w:sz w:val="36"/>
          <w:szCs w:val="36"/>
          <w:lang w:val="en-GB"/>
        </w:rPr>
        <w:t>pplication form</w:t>
      </w:r>
    </w:p>
    <w:p w14:paraId="74A755F1"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r w:rsidRPr="00C1022D">
        <w:rPr>
          <w:rFonts w:ascii="AT Surt" w:hAnsi="AT Surt"/>
          <w:sz w:val="18"/>
          <w:szCs w:val="18"/>
          <w:lang w:val="en-GB"/>
        </w:rPr>
        <w:br/>
        <w:t xml:space="preserve">Please note that we get together every month except for the month of August. There is therefore no deadline to </w:t>
      </w:r>
      <w:r w:rsidR="00122EFA" w:rsidRPr="00C1022D">
        <w:rPr>
          <w:rFonts w:ascii="AT Surt" w:hAnsi="AT Surt"/>
          <w:sz w:val="18"/>
          <w:szCs w:val="18"/>
          <w:lang w:val="en-GB"/>
        </w:rPr>
        <w:t>the</w:t>
      </w:r>
      <w:r w:rsidRPr="00C1022D">
        <w:rPr>
          <w:rFonts w:ascii="AT Surt" w:hAnsi="AT Surt"/>
          <w:sz w:val="18"/>
          <w:szCs w:val="18"/>
          <w:lang w:val="en-GB"/>
        </w:rPr>
        <w:t xml:space="preserve"> application process.</w:t>
      </w:r>
    </w:p>
    <w:p w14:paraId="5298F430" w14:textId="4D2BB57D" w:rsidR="00C44FC0" w:rsidRPr="00C1022D" w:rsidRDefault="004614C9">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37F9B30E" wp14:editId="118C447A">
                <wp:simplePos x="0" y="0"/>
                <wp:positionH relativeFrom="column">
                  <wp:align>center</wp:align>
                </wp:positionH>
                <wp:positionV relativeFrom="paragraph">
                  <wp:posOffset>415925</wp:posOffset>
                </wp:positionV>
                <wp:extent cx="5245735" cy="358775"/>
                <wp:effectExtent l="17145" t="22225" r="23495" b="19050"/>
                <wp:wrapTopAndBottom/>
                <wp:docPr id="106936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69E6BEAB"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B30E"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69E6BEAB"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4F82F7F9" w14:textId="77777777"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0E5764A" w14:textId="77777777">
        <w:tc>
          <w:tcPr>
            <w:tcW w:w="2749" w:type="dxa"/>
            <w:tcBorders>
              <w:top w:val="single" w:sz="1" w:space="0" w:color="000000"/>
              <w:left w:val="single" w:sz="1" w:space="0" w:color="000000"/>
              <w:bottom w:val="single" w:sz="1" w:space="0" w:color="000000"/>
            </w:tcBorders>
          </w:tcPr>
          <w:p w14:paraId="6E6FE0B9"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550D0E2B" w14:textId="77777777" w:rsidR="00C44FC0" w:rsidRPr="00C1022D" w:rsidRDefault="00C44FC0">
            <w:pPr>
              <w:pStyle w:val="Inhoudtabel"/>
              <w:rPr>
                <w:rFonts w:ascii="AT Surt" w:hAnsi="AT Surt"/>
                <w:sz w:val="18"/>
                <w:szCs w:val="18"/>
              </w:rPr>
            </w:pPr>
          </w:p>
        </w:tc>
      </w:tr>
      <w:tr w:rsidR="00C44FC0" w:rsidRPr="00C1022D" w14:paraId="2FED6B46" w14:textId="77777777">
        <w:tc>
          <w:tcPr>
            <w:tcW w:w="2749" w:type="dxa"/>
            <w:tcBorders>
              <w:left w:val="single" w:sz="1" w:space="0" w:color="000000"/>
              <w:bottom w:val="single" w:sz="1" w:space="0" w:color="000000"/>
            </w:tcBorders>
          </w:tcPr>
          <w:p w14:paraId="2DF7D996" w14:textId="77777777" w:rsidR="00C44FC0" w:rsidRPr="00C1022D" w:rsidRDefault="00C44FC0">
            <w:pPr>
              <w:pStyle w:val="Platteteks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8632E21" w14:textId="77777777" w:rsidR="00C44FC0" w:rsidRPr="00C1022D" w:rsidRDefault="00C44FC0">
            <w:pPr>
              <w:pStyle w:val="Inhoudtabel"/>
              <w:rPr>
                <w:rFonts w:ascii="AT Surt" w:hAnsi="AT Surt"/>
                <w:sz w:val="18"/>
                <w:szCs w:val="18"/>
              </w:rPr>
            </w:pPr>
          </w:p>
        </w:tc>
      </w:tr>
    </w:tbl>
    <w:p w14:paraId="42393A9D" w14:textId="77777777" w:rsidR="00122EFA" w:rsidRPr="00C1022D" w:rsidRDefault="00122EFA" w:rsidP="00122EFA">
      <w:pPr>
        <w:pStyle w:val="Plattetekst"/>
        <w:rPr>
          <w:sz w:val="18"/>
          <w:szCs w:val="18"/>
          <w:lang w:val="en-GB"/>
        </w:rPr>
      </w:pPr>
    </w:p>
    <w:p w14:paraId="288A7F3D"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644017B5"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7F3F0774" w14:textId="77777777" w:rsidTr="00C76519">
        <w:tc>
          <w:tcPr>
            <w:tcW w:w="2750" w:type="dxa"/>
            <w:tcBorders>
              <w:top w:val="single" w:sz="1" w:space="0" w:color="000000"/>
              <w:left w:val="single" w:sz="1" w:space="0" w:color="000000"/>
              <w:bottom w:val="single" w:sz="1" w:space="0" w:color="000000"/>
            </w:tcBorders>
          </w:tcPr>
          <w:p w14:paraId="09DA5EB6"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9702B6F" w14:textId="77777777" w:rsidR="00CF19C3" w:rsidRPr="00C1022D" w:rsidRDefault="00CF19C3" w:rsidP="00C76519">
            <w:pPr>
              <w:pStyle w:val="Plattetekst"/>
              <w:spacing w:after="0"/>
              <w:rPr>
                <w:rFonts w:ascii="AT Surt" w:hAnsi="AT Surt"/>
                <w:sz w:val="18"/>
                <w:szCs w:val="18"/>
              </w:rPr>
            </w:pPr>
          </w:p>
        </w:tc>
      </w:tr>
      <w:tr w:rsidR="00CF19C3" w:rsidRPr="00C1022D" w14:paraId="17DC0DF7" w14:textId="77777777" w:rsidTr="00C76519">
        <w:tc>
          <w:tcPr>
            <w:tcW w:w="2750" w:type="dxa"/>
            <w:tcBorders>
              <w:left w:val="single" w:sz="1" w:space="0" w:color="000000"/>
              <w:bottom w:val="single" w:sz="1" w:space="0" w:color="000000"/>
            </w:tcBorders>
          </w:tcPr>
          <w:p w14:paraId="300DEDF2"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16E19AF" w14:textId="77777777" w:rsidR="00CF19C3" w:rsidRPr="00C1022D" w:rsidRDefault="00CF19C3" w:rsidP="00C76519">
            <w:pPr>
              <w:pStyle w:val="Plattetekst"/>
              <w:spacing w:after="0"/>
              <w:rPr>
                <w:rFonts w:ascii="AT Surt" w:hAnsi="AT Surt"/>
                <w:sz w:val="18"/>
                <w:szCs w:val="18"/>
              </w:rPr>
            </w:pPr>
          </w:p>
        </w:tc>
      </w:tr>
      <w:tr w:rsidR="00CF19C3" w:rsidRPr="00C1022D" w14:paraId="08303E19" w14:textId="77777777" w:rsidTr="00C76519">
        <w:tc>
          <w:tcPr>
            <w:tcW w:w="2750" w:type="dxa"/>
            <w:tcBorders>
              <w:left w:val="single" w:sz="1" w:space="0" w:color="000000"/>
              <w:bottom w:val="single" w:sz="1" w:space="0" w:color="000000"/>
            </w:tcBorders>
          </w:tcPr>
          <w:p w14:paraId="701089D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Postal code </w:t>
            </w:r>
          </w:p>
        </w:tc>
        <w:tc>
          <w:tcPr>
            <w:tcW w:w="6888" w:type="dxa"/>
            <w:tcBorders>
              <w:left w:val="single" w:sz="1" w:space="0" w:color="000000"/>
              <w:bottom w:val="single" w:sz="1" w:space="0" w:color="000000"/>
              <w:right w:val="single" w:sz="1" w:space="0" w:color="000000"/>
            </w:tcBorders>
          </w:tcPr>
          <w:p w14:paraId="458486B2" w14:textId="77777777" w:rsidR="00CF19C3" w:rsidRPr="00C1022D" w:rsidRDefault="00CF19C3" w:rsidP="00C76519">
            <w:pPr>
              <w:pStyle w:val="Plattetekst"/>
              <w:spacing w:after="0"/>
              <w:rPr>
                <w:rFonts w:ascii="AT Surt" w:hAnsi="AT Surt"/>
                <w:sz w:val="18"/>
                <w:szCs w:val="18"/>
              </w:rPr>
            </w:pPr>
          </w:p>
        </w:tc>
      </w:tr>
      <w:tr w:rsidR="00CF19C3" w:rsidRPr="00C1022D" w14:paraId="209E2413" w14:textId="77777777" w:rsidTr="00C76519">
        <w:tc>
          <w:tcPr>
            <w:tcW w:w="2750" w:type="dxa"/>
            <w:tcBorders>
              <w:left w:val="single" w:sz="1" w:space="0" w:color="000000"/>
              <w:bottom w:val="single" w:sz="1" w:space="0" w:color="000000"/>
            </w:tcBorders>
          </w:tcPr>
          <w:p w14:paraId="3DCAF9F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2EE4F52A" w14:textId="77777777" w:rsidR="00CF19C3" w:rsidRPr="00C1022D" w:rsidRDefault="00CF19C3" w:rsidP="00C76519">
            <w:pPr>
              <w:pStyle w:val="Plattetekst"/>
              <w:spacing w:after="0"/>
              <w:rPr>
                <w:rFonts w:ascii="AT Surt" w:hAnsi="AT Surt"/>
                <w:sz w:val="18"/>
                <w:szCs w:val="18"/>
              </w:rPr>
            </w:pPr>
          </w:p>
        </w:tc>
      </w:tr>
      <w:tr w:rsidR="00CF19C3" w:rsidRPr="00C1022D" w14:paraId="40960CC4" w14:textId="77777777" w:rsidTr="00C76519">
        <w:tc>
          <w:tcPr>
            <w:tcW w:w="2750" w:type="dxa"/>
            <w:tcBorders>
              <w:left w:val="single" w:sz="1" w:space="0" w:color="000000"/>
              <w:bottom w:val="single" w:sz="1" w:space="0" w:color="000000"/>
            </w:tcBorders>
          </w:tcPr>
          <w:p w14:paraId="6DDAC23E"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C5AC074" w14:textId="77777777" w:rsidR="00CF19C3" w:rsidRPr="00C1022D" w:rsidRDefault="00CF19C3" w:rsidP="00C76519">
            <w:pPr>
              <w:pStyle w:val="Plattetekst"/>
              <w:spacing w:after="0"/>
              <w:rPr>
                <w:rFonts w:ascii="AT Surt" w:hAnsi="AT Surt"/>
                <w:sz w:val="18"/>
                <w:szCs w:val="18"/>
              </w:rPr>
            </w:pPr>
          </w:p>
        </w:tc>
      </w:tr>
      <w:tr w:rsidR="00CF19C3" w:rsidRPr="00C1022D" w14:paraId="0AE4D6D1" w14:textId="77777777" w:rsidTr="00C76519">
        <w:tc>
          <w:tcPr>
            <w:tcW w:w="2750" w:type="dxa"/>
            <w:tcBorders>
              <w:left w:val="single" w:sz="1" w:space="0" w:color="000000"/>
              <w:bottom w:val="single" w:sz="1" w:space="0" w:color="000000"/>
            </w:tcBorders>
          </w:tcPr>
          <w:p w14:paraId="577480F6"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B843B54" w14:textId="77777777" w:rsidR="00CF19C3" w:rsidRPr="00C1022D" w:rsidRDefault="00CF19C3" w:rsidP="00C76519">
            <w:pPr>
              <w:pStyle w:val="Plattetekst"/>
              <w:spacing w:after="0"/>
              <w:rPr>
                <w:rFonts w:ascii="AT Surt" w:hAnsi="AT Surt"/>
                <w:sz w:val="18"/>
                <w:szCs w:val="18"/>
              </w:rPr>
            </w:pPr>
          </w:p>
        </w:tc>
      </w:tr>
      <w:tr w:rsidR="00CF19C3" w:rsidRPr="00C1022D" w14:paraId="3F29F943" w14:textId="77777777" w:rsidTr="00C76519">
        <w:tc>
          <w:tcPr>
            <w:tcW w:w="2750" w:type="dxa"/>
            <w:tcBorders>
              <w:left w:val="single" w:sz="1" w:space="0" w:color="000000"/>
              <w:bottom w:val="single" w:sz="1" w:space="0" w:color="000000"/>
            </w:tcBorders>
          </w:tcPr>
          <w:p w14:paraId="0811C67A"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2CF7F2CA" w14:textId="77777777" w:rsidR="00CF19C3" w:rsidRPr="00C1022D" w:rsidRDefault="00CF19C3" w:rsidP="00C76519">
            <w:pPr>
              <w:pStyle w:val="Plattetekst"/>
              <w:spacing w:after="0"/>
              <w:rPr>
                <w:rFonts w:ascii="AT Surt" w:hAnsi="AT Surt"/>
                <w:sz w:val="18"/>
                <w:szCs w:val="18"/>
              </w:rPr>
            </w:pPr>
          </w:p>
        </w:tc>
      </w:tr>
      <w:tr w:rsidR="00CF19C3" w:rsidRPr="00C1022D" w14:paraId="70B03686" w14:textId="77777777" w:rsidTr="00C76519">
        <w:tc>
          <w:tcPr>
            <w:tcW w:w="2750" w:type="dxa"/>
            <w:tcBorders>
              <w:left w:val="single" w:sz="1" w:space="0" w:color="000000"/>
              <w:bottom w:val="single" w:sz="1" w:space="0" w:color="000000"/>
            </w:tcBorders>
          </w:tcPr>
          <w:p w14:paraId="484C5CED"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3495C4EB" w14:textId="77777777" w:rsidR="00CF19C3" w:rsidRPr="00C1022D" w:rsidRDefault="00CF19C3" w:rsidP="00C76519">
            <w:pPr>
              <w:pStyle w:val="Plattetekst"/>
              <w:rPr>
                <w:rFonts w:ascii="AT Surt" w:hAnsi="AT Surt"/>
                <w:sz w:val="18"/>
                <w:szCs w:val="18"/>
              </w:rPr>
            </w:pPr>
          </w:p>
        </w:tc>
      </w:tr>
    </w:tbl>
    <w:p w14:paraId="332893A3" w14:textId="77777777" w:rsidR="00C44FC0" w:rsidRPr="00C1022D" w:rsidRDefault="00C44FC0">
      <w:pPr>
        <w:pStyle w:val="Kop3"/>
        <w:rPr>
          <w:rFonts w:ascii="AT Surt" w:hAnsi="AT Surt"/>
          <w:sz w:val="20"/>
          <w:szCs w:val="20"/>
        </w:rPr>
      </w:pPr>
      <w:r w:rsidRPr="00C1022D">
        <w:rPr>
          <w:rFonts w:ascii="AT Surt" w:hAnsi="AT Surt"/>
          <w:sz w:val="20"/>
          <w:szCs w:val="20"/>
        </w:rPr>
        <w:lastRenderedPageBreak/>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73D793E" w14:textId="77777777">
        <w:tc>
          <w:tcPr>
            <w:tcW w:w="2750" w:type="dxa"/>
            <w:tcBorders>
              <w:top w:val="single" w:sz="1" w:space="0" w:color="000000"/>
              <w:left w:val="single" w:sz="1" w:space="0" w:color="000000"/>
              <w:bottom w:val="single" w:sz="1" w:space="0" w:color="000000"/>
            </w:tcBorders>
          </w:tcPr>
          <w:p w14:paraId="36B4AFDA"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4CCB1DA7" w14:textId="77777777" w:rsidR="00C44FC0" w:rsidRPr="00C1022D" w:rsidRDefault="00C44FC0">
            <w:pPr>
              <w:pStyle w:val="Plattetekst"/>
              <w:spacing w:after="0"/>
              <w:rPr>
                <w:rFonts w:ascii="AT Surt" w:hAnsi="AT Surt"/>
                <w:sz w:val="18"/>
                <w:szCs w:val="18"/>
              </w:rPr>
            </w:pPr>
          </w:p>
        </w:tc>
      </w:tr>
      <w:tr w:rsidR="00C44FC0" w:rsidRPr="00C1022D" w14:paraId="578DA5CB" w14:textId="77777777">
        <w:tc>
          <w:tcPr>
            <w:tcW w:w="2750" w:type="dxa"/>
            <w:tcBorders>
              <w:left w:val="single" w:sz="1" w:space="0" w:color="000000"/>
              <w:bottom w:val="single" w:sz="1" w:space="0" w:color="000000"/>
            </w:tcBorders>
          </w:tcPr>
          <w:p w14:paraId="7C6116BD"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33B23AFC" w14:textId="77777777" w:rsidR="00C44FC0" w:rsidRPr="00C1022D" w:rsidRDefault="00C44FC0">
            <w:pPr>
              <w:pStyle w:val="Plattetekst"/>
              <w:spacing w:after="0"/>
              <w:rPr>
                <w:rFonts w:ascii="AT Surt" w:hAnsi="AT Surt"/>
                <w:sz w:val="18"/>
                <w:szCs w:val="18"/>
              </w:rPr>
            </w:pPr>
          </w:p>
        </w:tc>
      </w:tr>
      <w:tr w:rsidR="00C44FC0" w:rsidRPr="00C1022D" w14:paraId="4967E6A8" w14:textId="77777777">
        <w:tc>
          <w:tcPr>
            <w:tcW w:w="2750" w:type="dxa"/>
            <w:tcBorders>
              <w:left w:val="single" w:sz="1" w:space="0" w:color="000000"/>
              <w:bottom w:val="single" w:sz="1" w:space="0" w:color="000000"/>
            </w:tcBorders>
          </w:tcPr>
          <w:p w14:paraId="701E4B30"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5376699" w14:textId="77777777" w:rsidR="00C44FC0" w:rsidRPr="00C1022D" w:rsidRDefault="00C44FC0">
            <w:pPr>
              <w:pStyle w:val="Plattetekst"/>
              <w:spacing w:after="0"/>
              <w:rPr>
                <w:rFonts w:ascii="AT Surt" w:hAnsi="AT Surt"/>
                <w:sz w:val="18"/>
                <w:szCs w:val="18"/>
              </w:rPr>
            </w:pPr>
          </w:p>
        </w:tc>
      </w:tr>
      <w:tr w:rsidR="00C44FC0" w:rsidRPr="00C1022D" w14:paraId="5284D558" w14:textId="77777777">
        <w:tc>
          <w:tcPr>
            <w:tcW w:w="2750" w:type="dxa"/>
            <w:tcBorders>
              <w:left w:val="single" w:sz="1" w:space="0" w:color="000000"/>
              <w:bottom w:val="single" w:sz="1" w:space="0" w:color="000000"/>
            </w:tcBorders>
          </w:tcPr>
          <w:p w14:paraId="3208842A"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0BC2FD87" w14:textId="77777777" w:rsidR="00C44FC0" w:rsidRPr="00C1022D" w:rsidRDefault="00C44FC0">
            <w:pPr>
              <w:pStyle w:val="Plattetekst"/>
              <w:spacing w:after="0"/>
              <w:rPr>
                <w:rFonts w:ascii="AT Surt" w:hAnsi="AT Surt"/>
                <w:sz w:val="18"/>
                <w:szCs w:val="18"/>
              </w:rPr>
            </w:pPr>
          </w:p>
        </w:tc>
      </w:tr>
      <w:tr w:rsidR="00C44FC0" w:rsidRPr="00C1022D" w14:paraId="3A1F4351" w14:textId="77777777">
        <w:tc>
          <w:tcPr>
            <w:tcW w:w="2750" w:type="dxa"/>
            <w:tcBorders>
              <w:left w:val="single" w:sz="1" w:space="0" w:color="000000"/>
              <w:bottom w:val="single" w:sz="1" w:space="0" w:color="000000"/>
            </w:tcBorders>
          </w:tcPr>
          <w:p w14:paraId="4CF97EBD"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A7FF679" w14:textId="77777777" w:rsidR="00C44FC0" w:rsidRPr="00C1022D" w:rsidRDefault="00C44FC0">
            <w:pPr>
              <w:pStyle w:val="Plattetekst"/>
              <w:rPr>
                <w:rFonts w:ascii="AT Surt" w:hAnsi="AT Surt"/>
                <w:sz w:val="18"/>
                <w:szCs w:val="18"/>
              </w:rPr>
            </w:pPr>
          </w:p>
        </w:tc>
      </w:tr>
    </w:tbl>
    <w:p w14:paraId="5C665F94" w14:textId="77777777" w:rsidR="009C5FB3" w:rsidRPr="00C1022D" w:rsidRDefault="009C5FB3" w:rsidP="009C5FB3">
      <w:pPr>
        <w:pStyle w:val="Plattetekst"/>
        <w:rPr>
          <w:sz w:val="18"/>
          <w:szCs w:val="18"/>
        </w:rPr>
      </w:pPr>
    </w:p>
    <w:p w14:paraId="5E6D92D8" w14:textId="77777777" w:rsidR="00706489" w:rsidRPr="00C1022D" w:rsidRDefault="00CF19C3" w:rsidP="00706489">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2C114F8C" w14:textId="5155959A" w:rsidR="00792215" w:rsidRPr="00BC6657" w:rsidRDefault="00792215" w:rsidP="00BC6657">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6D9DA35" w14:textId="77777777" w:rsidTr="00792215">
        <w:tc>
          <w:tcPr>
            <w:tcW w:w="426" w:type="dxa"/>
            <w:tcBorders>
              <w:top w:val="single" w:sz="1" w:space="0" w:color="000000"/>
              <w:left w:val="single" w:sz="1" w:space="0" w:color="000000"/>
              <w:bottom w:val="single" w:sz="1" w:space="0" w:color="000000"/>
            </w:tcBorders>
          </w:tcPr>
          <w:p w14:paraId="2F257EEF"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4C835ED4"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2AAF75AB" w14:textId="77777777" w:rsidTr="00792215">
        <w:tc>
          <w:tcPr>
            <w:tcW w:w="426" w:type="dxa"/>
            <w:tcBorders>
              <w:left w:val="single" w:sz="1" w:space="0" w:color="000000"/>
              <w:bottom w:val="single" w:sz="1" w:space="0" w:color="000000"/>
            </w:tcBorders>
          </w:tcPr>
          <w:p w14:paraId="4E95125F"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7EEAEA9"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76EA1DA6" w14:textId="77777777" w:rsidTr="00792215">
        <w:tc>
          <w:tcPr>
            <w:tcW w:w="426" w:type="dxa"/>
            <w:tcBorders>
              <w:left w:val="single" w:sz="1" w:space="0" w:color="000000"/>
              <w:bottom w:val="single" w:sz="1" w:space="0" w:color="000000"/>
            </w:tcBorders>
          </w:tcPr>
          <w:p w14:paraId="2841E6A8"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33A8417"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7F239765" w14:textId="77777777" w:rsidTr="00792215">
        <w:tc>
          <w:tcPr>
            <w:tcW w:w="426" w:type="dxa"/>
            <w:tcBorders>
              <w:left w:val="single" w:sz="1" w:space="0" w:color="000000"/>
              <w:bottom w:val="single" w:sz="4" w:space="0" w:color="auto"/>
            </w:tcBorders>
          </w:tcPr>
          <w:p w14:paraId="0E806B76"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FA74589"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79E9DFDB" w14:textId="77777777" w:rsidTr="00792215">
        <w:tc>
          <w:tcPr>
            <w:tcW w:w="426" w:type="dxa"/>
            <w:tcBorders>
              <w:top w:val="single" w:sz="4" w:space="0" w:color="auto"/>
              <w:left w:val="single" w:sz="4" w:space="0" w:color="auto"/>
              <w:bottom w:val="single" w:sz="4" w:space="0" w:color="auto"/>
              <w:right w:val="single" w:sz="4" w:space="0" w:color="auto"/>
            </w:tcBorders>
          </w:tcPr>
          <w:p w14:paraId="1373FCF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3BD8D7D"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66B0C25E" w14:textId="77777777" w:rsidTr="00792215">
        <w:tc>
          <w:tcPr>
            <w:tcW w:w="426" w:type="dxa"/>
            <w:tcBorders>
              <w:top w:val="single" w:sz="4" w:space="0" w:color="auto"/>
              <w:left w:val="single" w:sz="4" w:space="0" w:color="auto"/>
              <w:bottom w:val="single" w:sz="4" w:space="0" w:color="auto"/>
              <w:right w:val="single" w:sz="4" w:space="0" w:color="auto"/>
            </w:tcBorders>
          </w:tcPr>
          <w:p w14:paraId="1C3DC08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0FF18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3529682A" w14:textId="77777777" w:rsidTr="00792215">
        <w:tc>
          <w:tcPr>
            <w:tcW w:w="426" w:type="dxa"/>
            <w:tcBorders>
              <w:top w:val="single" w:sz="4" w:space="0" w:color="auto"/>
              <w:left w:val="single" w:sz="4" w:space="0" w:color="auto"/>
              <w:bottom w:val="single" w:sz="4" w:space="0" w:color="auto"/>
              <w:right w:val="single" w:sz="4" w:space="0" w:color="auto"/>
            </w:tcBorders>
          </w:tcPr>
          <w:p w14:paraId="261D8E8E"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F2A178"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0A526A93" w14:textId="77777777" w:rsidTr="00792215">
        <w:tc>
          <w:tcPr>
            <w:tcW w:w="426" w:type="dxa"/>
            <w:tcBorders>
              <w:top w:val="single" w:sz="4" w:space="0" w:color="auto"/>
              <w:left w:val="single" w:sz="4" w:space="0" w:color="auto"/>
              <w:bottom w:val="single" w:sz="4" w:space="0" w:color="auto"/>
              <w:right w:val="single" w:sz="4" w:space="0" w:color="auto"/>
            </w:tcBorders>
          </w:tcPr>
          <w:p w14:paraId="108DD87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CB72D5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2502F1E1" w14:textId="77777777" w:rsidTr="00792215">
        <w:tc>
          <w:tcPr>
            <w:tcW w:w="426" w:type="dxa"/>
            <w:tcBorders>
              <w:top w:val="single" w:sz="4" w:space="0" w:color="auto"/>
              <w:left w:val="single" w:sz="4" w:space="0" w:color="auto"/>
              <w:bottom w:val="single" w:sz="4" w:space="0" w:color="auto"/>
              <w:right w:val="single" w:sz="4" w:space="0" w:color="auto"/>
            </w:tcBorders>
          </w:tcPr>
          <w:p w14:paraId="16CF3D5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7094A3"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60401ED1" w14:textId="77777777" w:rsidTr="00792215">
        <w:tc>
          <w:tcPr>
            <w:tcW w:w="426" w:type="dxa"/>
            <w:tcBorders>
              <w:top w:val="single" w:sz="4" w:space="0" w:color="auto"/>
              <w:left w:val="single" w:sz="4" w:space="0" w:color="auto"/>
              <w:bottom w:val="single" w:sz="4" w:space="0" w:color="auto"/>
              <w:right w:val="single" w:sz="4" w:space="0" w:color="auto"/>
            </w:tcBorders>
          </w:tcPr>
          <w:p w14:paraId="7D06153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68959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0EB702D0" w14:textId="77777777" w:rsidTr="00792215">
        <w:tc>
          <w:tcPr>
            <w:tcW w:w="426" w:type="dxa"/>
            <w:tcBorders>
              <w:top w:val="single" w:sz="4" w:space="0" w:color="auto"/>
              <w:left w:val="single" w:sz="4" w:space="0" w:color="auto"/>
              <w:bottom w:val="single" w:sz="4" w:space="0" w:color="auto"/>
              <w:right w:val="single" w:sz="4" w:space="0" w:color="auto"/>
            </w:tcBorders>
          </w:tcPr>
          <w:p w14:paraId="16EB2B1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0F229"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5370B898" w14:textId="77777777" w:rsidTr="00792215">
        <w:tc>
          <w:tcPr>
            <w:tcW w:w="426" w:type="dxa"/>
            <w:tcBorders>
              <w:top w:val="single" w:sz="4" w:space="0" w:color="auto"/>
              <w:left w:val="single" w:sz="4" w:space="0" w:color="auto"/>
              <w:bottom w:val="single" w:sz="4" w:space="0" w:color="auto"/>
              <w:right w:val="single" w:sz="4" w:space="0" w:color="auto"/>
            </w:tcBorders>
          </w:tcPr>
          <w:p w14:paraId="1DF398F7"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5400670"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2443ADD6" w14:textId="77777777" w:rsidR="00792215" w:rsidRPr="00C1022D" w:rsidRDefault="00792215" w:rsidP="00EE5ADC">
            <w:pPr>
              <w:pStyle w:val="Plattetekst"/>
              <w:rPr>
                <w:rFonts w:ascii="AT Surt" w:hAnsi="AT Surt"/>
                <w:color w:val="000000"/>
                <w:sz w:val="18"/>
                <w:szCs w:val="18"/>
                <w:lang w:val="en-GB" w:eastAsia="en-GB"/>
              </w:rPr>
            </w:pPr>
          </w:p>
        </w:tc>
      </w:tr>
    </w:tbl>
    <w:p w14:paraId="26666E7F" w14:textId="77777777" w:rsidR="00706489" w:rsidRPr="00C1022D" w:rsidRDefault="00706489" w:rsidP="00706489">
      <w:pPr>
        <w:pStyle w:val="Plattetekst"/>
        <w:rPr>
          <w:sz w:val="18"/>
          <w:szCs w:val="18"/>
        </w:rPr>
      </w:pPr>
    </w:p>
    <w:p w14:paraId="42A9B85B" w14:textId="77777777" w:rsidR="00C44FC0" w:rsidRPr="00C1022D" w:rsidRDefault="00706489" w:rsidP="00BC6657">
      <w:pPr>
        <w:pStyle w:val="Plattetekst"/>
        <w:spacing w:after="0" w:line="360" w:lineRule="auto"/>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4F16244D" w14:textId="77777777">
        <w:tc>
          <w:tcPr>
            <w:tcW w:w="9638" w:type="dxa"/>
            <w:tcBorders>
              <w:top w:val="single" w:sz="1" w:space="0" w:color="000000"/>
              <w:left w:val="single" w:sz="1" w:space="0" w:color="000000"/>
              <w:bottom w:val="single" w:sz="1" w:space="0" w:color="000000"/>
              <w:right w:val="single" w:sz="1" w:space="0" w:color="000000"/>
            </w:tcBorders>
          </w:tcPr>
          <w:p w14:paraId="04125A12" w14:textId="77777777" w:rsidR="00C44FC0" w:rsidRPr="00C1022D" w:rsidRDefault="00C44FC0">
            <w:pPr>
              <w:pStyle w:val="Inhoudtabel"/>
              <w:rPr>
                <w:rFonts w:ascii="AT Surt" w:hAnsi="AT Surt"/>
                <w:sz w:val="18"/>
                <w:szCs w:val="18"/>
                <w:lang w:val="en-US"/>
              </w:rPr>
            </w:pPr>
          </w:p>
        </w:tc>
      </w:tr>
    </w:tbl>
    <w:p w14:paraId="1F7B8DEB" w14:textId="77777777" w:rsidR="00C44FC0" w:rsidRPr="00C1022D" w:rsidRDefault="00C44FC0">
      <w:pPr>
        <w:pStyle w:val="Plattetekst"/>
        <w:spacing w:after="0"/>
        <w:rPr>
          <w:rFonts w:ascii="AT Surt" w:hAnsi="AT Surt"/>
          <w:sz w:val="18"/>
          <w:szCs w:val="18"/>
          <w:lang w:val="en-GB"/>
        </w:rPr>
      </w:pPr>
    </w:p>
    <w:p w14:paraId="62003215" w14:textId="77777777" w:rsidR="00C44FC0" w:rsidRPr="00C1022D" w:rsidRDefault="00C44FC0" w:rsidP="00BC6657">
      <w:pPr>
        <w:pStyle w:val="Plattetekst"/>
        <w:spacing w:after="0" w:line="360" w:lineRule="auto"/>
        <w:rPr>
          <w:rFonts w:ascii="AT Surt" w:hAnsi="AT Surt"/>
          <w:sz w:val="18"/>
          <w:szCs w:val="18"/>
          <w:lang w:val="en-GB"/>
        </w:rPr>
      </w:pPr>
      <w:r w:rsidRPr="00C1022D">
        <w:rPr>
          <w:rFonts w:ascii="AT Surt" w:hAnsi="AT Surt"/>
          <w:sz w:val="18"/>
          <w:szCs w:val="18"/>
          <w:lang w:val="en-GB"/>
        </w:rPr>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36917E7B" w14:textId="77777777">
        <w:tc>
          <w:tcPr>
            <w:tcW w:w="9638" w:type="dxa"/>
            <w:tcBorders>
              <w:top w:val="single" w:sz="1" w:space="0" w:color="000000"/>
              <w:left w:val="single" w:sz="1" w:space="0" w:color="000000"/>
              <w:bottom w:val="single" w:sz="1" w:space="0" w:color="000000"/>
              <w:right w:val="single" w:sz="1" w:space="0" w:color="000000"/>
            </w:tcBorders>
          </w:tcPr>
          <w:p w14:paraId="3C8E34EF" w14:textId="77777777" w:rsidR="00C44FC0" w:rsidRPr="00C1022D" w:rsidRDefault="00C44FC0">
            <w:pPr>
              <w:pStyle w:val="Inhoudtabel"/>
              <w:rPr>
                <w:rFonts w:ascii="AT Surt" w:hAnsi="AT Surt"/>
                <w:sz w:val="18"/>
                <w:szCs w:val="18"/>
                <w:lang w:val="en-GB"/>
              </w:rPr>
            </w:pPr>
          </w:p>
        </w:tc>
      </w:tr>
    </w:tbl>
    <w:p w14:paraId="06ADFD5E" w14:textId="77777777" w:rsidR="00C44FC0" w:rsidRPr="00C1022D" w:rsidRDefault="00C44FC0" w:rsidP="00BC6657">
      <w:pPr>
        <w:pStyle w:val="Plattetekst"/>
        <w:spacing w:after="0" w:line="360" w:lineRule="auto"/>
        <w:rPr>
          <w:rFonts w:ascii="AT Surt" w:hAnsi="AT Surt"/>
          <w:sz w:val="18"/>
          <w:szCs w:val="18"/>
          <w:lang w:val="en-GB"/>
        </w:rPr>
      </w:pPr>
      <w:bookmarkStart w:id="1" w:name="row12-project_problem_references-field"/>
      <w:bookmarkEnd w:id="1"/>
    </w:p>
    <w:p w14:paraId="5BDDB9F7" w14:textId="77777777" w:rsidR="00C44FC0" w:rsidRPr="00F6373A" w:rsidRDefault="00706489" w:rsidP="00BC6657">
      <w:pPr>
        <w:pStyle w:val="Plattetekst"/>
        <w:spacing w:after="0" w:line="360" w:lineRule="auto"/>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401A75C9" w14:textId="77777777">
        <w:tc>
          <w:tcPr>
            <w:tcW w:w="9638" w:type="dxa"/>
            <w:tcBorders>
              <w:top w:val="single" w:sz="1" w:space="0" w:color="000000"/>
              <w:left w:val="single" w:sz="1" w:space="0" w:color="000000"/>
              <w:bottom w:val="single" w:sz="1" w:space="0" w:color="000000"/>
              <w:right w:val="single" w:sz="1" w:space="0" w:color="000000"/>
            </w:tcBorders>
          </w:tcPr>
          <w:p w14:paraId="6434291F" w14:textId="77777777" w:rsidR="00C44FC0" w:rsidRPr="00F6373A" w:rsidRDefault="00C44FC0">
            <w:pPr>
              <w:pStyle w:val="Inhoudtabel"/>
              <w:rPr>
                <w:rFonts w:ascii="AT Surt" w:hAnsi="AT Surt"/>
                <w:sz w:val="18"/>
                <w:szCs w:val="18"/>
                <w:lang w:val="en-GB"/>
              </w:rPr>
            </w:pPr>
          </w:p>
        </w:tc>
      </w:tr>
    </w:tbl>
    <w:p w14:paraId="52256C98" w14:textId="77777777" w:rsidR="00792215" w:rsidRPr="00C1022D" w:rsidRDefault="00792215">
      <w:pPr>
        <w:pStyle w:val="Plattetekst"/>
        <w:spacing w:after="0"/>
        <w:rPr>
          <w:rFonts w:ascii="AT Surt" w:hAnsi="AT Surt"/>
          <w:bCs/>
          <w:sz w:val="18"/>
          <w:szCs w:val="20"/>
          <w:lang w:val="en-US"/>
        </w:rPr>
      </w:pPr>
      <w:bookmarkStart w:id="2" w:name="row12-project_goal-field"/>
      <w:bookmarkEnd w:id="2"/>
    </w:p>
    <w:p w14:paraId="5AF79E7E" w14:textId="77777777" w:rsidR="00BC6657" w:rsidRDefault="00BC6657" w:rsidP="00BC6657">
      <w:pPr>
        <w:pStyle w:val="Plattetekst"/>
        <w:spacing w:after="0" w:line="360" w:lineRule="auto"/>
        <w:rPr>
          <w:rFonts w:ascii="AT Surt" w:hAnsi="AT Surt"/>
          <w:bCs/>
          <w:sz w:val="18"/>
          <w:szCs w:val="20"/>
          <w:lang w:val="en-US"/>
        </w:rPr>
      </w:pPr>
    </w:p>
    <w:p w14:paraId="4A758A96" w14:textId="77777777" w:rsidR="00BC6657" w:rsidRDefault="00BC6657" w:rsidP="00BC6657">
      <w:pPr>
        <w:pStyle w:val="Plattetekst"/>
        <w:spacing w:after="0" w:line="360" w:lineRule="auto"/>
        <w:rPr>
          <w:rFonts w:ascii="AT Surt" w:hAnsi="AT Surt"/>
          <w:bCs/>
          <w:sz w:val="18"/>
          <w:szCs w:val="20"/>
          <w:lang w:val="en-US"/>
        </w:rPr>
      </w:pPr>
    </w:p>
    <w:p w14:paraId="67227D1A" w14:textId="77777777" w:rsidR="00BC6657" w:rsidRDefault="00BC6657" w:rsidP="00BC6657">
      <w:pPr>
        <w:pStyle w:val="Plattetekst"/>
        <w:spacing w:after="0" w:line="360" w:lineRule="auto"/>
        <w:rPr>
          <w:rFonts w:ascii="AT Surt" w:hAnsi="AT Surt"/>
          <w:bCs/>
          <w:sz w:val="18"/>
          <w:szCs w:val="20"/>
          <w:lang w:val="en-US"/>
        </w:rPr>
      </w:pPr>
    </w:p>
    <w:p w14:paraId="2422D94F" w14:textId="77777777" w:rsidR="00BC6657" w:rsidRDefault="00BC6657" w:rsidP="00BC6657">
      <w:pPr>
        <w:pStyle w:val="Plattetekst"/>
        <w:spacing w:after="0" w:line="360" w:lineRule="auto"/>
        <w:rPr>
          <w:rFonts w:ascii="AT Surt" w:hAnsi="AT Surt"/>
          <w:bCs/>
          <w:sz w:val="18"/>
          <w:szCs w:val="20"/>
          <w:lang w:val="en-US"/>
        </w:rPr>
      </w:pPr>
    </w:p>
    <w:p w14:paraId="00C3F57D" w14:textId="3126449C" w:rsidR="00C44FC0" w:rsidRPr="00C1022D" w:rsidRDefault="00792215" w:rsidP="00BC6657">
      <w:pPr>
        <w:pStyle w:val="Plattetekst"/>
        <w:spacing w:after="0" w:line="360" w:lineRule="auto"/>
        <w:rPr>
          <w:rFonts w:ascii="AT Surt" w:hAnsi="AT Surt"/>
          <w:sz w:val="18"/>
          <w:szCs w:val="18"/>
          <w:lang w:val="en-GB"/>
        </w:rPr>
      </w:pPr>
      <w:r w:rsidRPr="00C1022D">
        <w:rPr>
          <w:rFonts w:ascii="AT Surt" w:hAnsi="AT Surt"/>
          <w:bCs/>
          <w:sz w:val="18"/>
          <w:szCs w:val="20"/>
          <w:lang w:val="en-US"/>
        </w:rPr>
        <w:lastRenderedPageBreak/>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793F729B" w14:textId="77777777" w:rsidTr="00EE5ADC">
        <w:tc>
          <w:tcPr>
            <w:tcW w:w="426" w:type="dxa"/>
            <w:tcBorders>
              <w:top w:val="single" w:sz="1" w:space="0" w:color="000000"/>
              <w:left w:val="single" w:sz="1" w:space="0" w:color="000000"/>
              <w:bottom w:val="single" w:sz="1" w:space="0" w:color="000000"/>
            </w:tcBorders>
          </w:tcPr>
          <w:p w14:paraId="78AD6FF5"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30AD0903"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6AFC107D" w14:textId="77777777" w:rsidTr="00EE5ADC">
        <w:tc>
          <w:tcPr>
            <w:tcW w:w="426" w:type="dxa"/>
            <w:tcBorders>
              <w:left w:val="single" w:sz="1" w:space="0" w:color="000000"/>
              <w:bottom w:val="single" w:sz="1" w:space="0" w:color="000000"/>
            </w:tcBorders>
          </w:tcPr>
          <w:p w14:paraId="121C9F32"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F13F071"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06ED9B95" w14:textId="77777777" w:rsidTr="00EE5ADC">
        <w:tc>
          <w:tcPr>
            <w:tcW w:w="426" w:type="dxa"/>
            <w:tcBorders>
              <w:left w:val="single" w:sz="1" w:space="0" w:color="000000"/>
              <w:bottom w:val="single" w:sz="1" w:space="0" w:color="000000"/>
            </w:tcBorders>
          </w:tcPr>
          <w:p w14:paraId="63118BE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3315744"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61116458" w14:textId="77777777" w:rsidTr="00EE5ADC">
        <w:tc>
          <w:tcPr>
            <w:tcW w:w="426" w:type="dxa"/>
            <w:tcBorders>
              <w:left w:val="single" w:sz="1" w:space="0" w:color="000000"/>
              <w:bottom w:val="single" w:sz="4" w:space="0" w:color="auto"/>
            </w:tcBorders>
          </w:tcPr>
          <w:p w14:paraId="6476485E"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8C3228E"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42F84E5A" w14:textId="77777777" w:rsidTr="00EE5ADC">
        <w:tc>
          <w:tcPr>
            <w:tcW w:w="426" w:type="dxa"/>
            <w:tcBorders>
              <w:top w:val="single" w:sz="4" w:space="0" w:color="auto"/>
              <w:left w:val="single" w:sz="4" w:space="0" w:color="auto"/>
              <w:bottom w:val="single" w:sz="4" w:space="0" w:color="auto"/>
              <w:right w:val="single" w:sz="4" w:space="0" w:color="auto"/>
            </w:tcBorders>
          </w:tcPr>
          <w:p w14:paraId="73437E1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498821"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330D3069" w14:textId="77777777" w:rsidTr="00EE5ADC">
        <w:tc>
          <w:tcPr>
            <w:tcW w:w="426" w:type="dxa"/>
            <w:tcBorders>
              <w:top w:val="single" w:sz="4" w:space="0" w:color="auto"/>
              <w:left w:val="single" w:sz="4" w:space="0" w:color="auto"/>
              <w:bottom w:val="single" w:sz="4" w:space="0" w:color="auto"/>
              <w:right w:val="single" w:sz="4" w:space="0" w:color="auto"/>
            </w:tcBorders>
          </w:tcPr>
          <w:p w14:paraId="4AE2AFF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5860F7D"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26AEBB6D" w14:textId="77777777" w:rsidTr="00EE5ADC">
        <w:tc>
          <w:tcPr>
            <w:tcW w:w="426" w:type="dxa"/>
            <w:tcBorders>
              <w:top w:val="single" w:sz="4" w:space="0" w:color="auto"/>
              <w:left w:val="single" w:sz="4" w:space="0" w:color="auto"/>
              <w:bottom w:val="single" w:sz="4" w:space="0" w:color="auto"/>
              <w:right w:val="single" w:sz="4" w:space="0" w:color="auto"/>
            </w:tcBorders>
          </w:tcPr>
          <w:p w14:paraId="1C070BAE"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557DC64"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03E56C32" w14:textId="77777777" w:rsidTr="00EE5ADC">
        <w:tc>
          <w:tcPr>
            <w:tcW w:w="426" w:type="dxa"/>
            <w:tcBorders>
              <w:top w:val="single" w:sz="4" w:space="0" w:color="auto"/>
              <w:left w:val="single" w:sz="4" w:space="0" w:color="auto"/>
              <w:bottom w:val="single" w:sz="4" w:space="0" w:color="auto"/>
              <w:right w:val="single" w:sz="4" w:space="0" w:color="auto"/>
            </w:tcBorders>
          </w:tcPr>
          <w:p w14:paraId="185908E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AB8857A"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4FB2608B" w14:textId="77777777" w:rsidTr="00EE5ADC">
        <w:tc>
          <w:tcPr>
            <w:tcW w:w="426" w:type="dxa"/>
            <w:tcBorders>
              <w:top w:val="single" w:sz="4" w:space="0" w:color="auto"/>
              <w:left w:val="single" w:sz="4" w:space="0" w:color="auto"/>
              <w:bottom w:val="single" w:sz="4" w:space="0" w:color="auto"/>
              <w:right w:val="single" w:sz="4" w:space="0" w:color="auto"/>
            </w:tcBorders>
          </w:tcPr>
          <w:p w14:paraId="1374699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403C53B"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32D632C7" w14:textId="77777777" w:rsidTr="00EE5ADC">
        <w:tc>
          <w:tcPr>
            <w:tcW w:w="426" w:type="dxa"/>
            <w:tcBorders>
              <w:top w:val="single" w:sz="4" w:space="0" w:color="auto"/>
              <w:left w:val="single" w:sz="4" w:space="0" w:color="auto"/>
              <w:bottom w:val="single" w:sz="4" w:space="0" w:color="auto"/>
              <w:right w:val="single" w:sz="4" w:space="0" w:color="auto"/>
            </w:tcBorders>
          </w:tcPr>
          <w:p w14:paraId="092E94E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B143F88"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0597E264" w14:textId="77777777" w:rsidTr="00EE5ADC">
        <w:tc>
          <w:tcPr>
            <w:tcW w:w="426" w:type="dxa"/>
            <w:tcBorders>
              <w:top w:val="single" w:sz="4" w:space="0" w:color="auto"/>
              <w:left w:val="single" w:sz="4" w:space="0" w:color="auto"/>
              <w:bottom w:val="single" w:sz="4" w:space="0" w:color="auto"/>
              <w:right w:val="single" w:sz="4" w:space="0" w:color="auto"/>
            </w:tcBorders>
          </w:tcPr>
          <w:p w14:paraId="5E66C51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A52562"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261D2E82" w14:textId="77777777" w:rsidTr="00EE5ADC">
        <w:tc>
          <w:tcPr>
            <w:tcW w:w="426" w:type="dxa"/>
            <w:tcBorders>
              <w:top w:val="single" w:sz="4" w:space="0" w:color="auto"/>
              <w:left w:val="single" w:sz="4" w:space="0" w:color="auto"/>
              <w:bottom w:val="single" w:sz="4" w:space="0" w:color="auto"/>
              <w:right w:val="single" w:sz="4" w:space="0" w:color="auto"/>
            </w:tcBorders>
          </w:tcPr>
          <w:p w14:paraId="2ED4DC3D"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11D5B2"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423FD6B8" w14:textId="77777777" w:rsidR="00792215" w:rsidRPr="00C1022D" w:rsidRDefault="00792215" w:rsidP="00EE5ADC">
            <w:pPr>
              <w:pStyle w:val="Plattetekst"/>
              <w:rPr>
                <w:rFonts w:ascii="AT Surt" w:hAnsi="AT Surt"/>
                <w:color w:val="000000"/>
                <w:sz w:val="18"/>
                <w:szCs w:val="18"/>
                <w:lang w:val="en-GB" w:eastAsia="en-GB"/>
              </w:rPr>
            </w:pPr>
          </w:p>
        </w:tc>
      </w:tr>
    </w:tbl>
    <w:p w14:paraId="488DE6A6" w14:textId="77777777" w:rsidR="0075204A" w:rsidRPr="00C1022D" w:rsidRDefault="0075204A">
      <w:pPr>
        <w:pStyle w:val="Plattetekst"/>
        <w:spacing w:after="0"/>
        <w:rPr>
          <w:rFonts w:ascii="AT Surt" w:hAnsi="AT Surt"/>
          <w:sz w:val="18"/>
          <w:szCs w:val="18"/>
          <w:lang w:val="en-GB"/>
        </w:rPr>
      </w:pPr>
    </w:p>
    <w:p w14:paraId="06D65BB4" w14:textId="77777777" w:rsidR="0075204A" w:rsidRPr="00C1022D" w:rsidRDefault="0075204A" w:rsidP="00BC6657">
      <w:pPr>
        <w:pStyle w:val="Plattetekst"/>
        <w:spacing w:after="0" w:line="360" w:lineRule="auto"/>
        <w:rPr>
          <w:rFonts w:ascii="AT Surt" w:hAnsi="AT Surt"/>
          <w:sz w:val="18"/>
          <w:szCs w:val="18"/>
          <w:lang w:val="en-GB"/>
        </w:rPr>
      </w:pPr>
    </w:p>
    <w:p w14:paraId="6888C35B" w14:textId="77777777" w:rsidR="00C44FC0" w:rsidRPr="00C1022D" w:rsidRDefault="00706489" w:rsidP="00BC6657">
      <w:pPr>
        <w:pStyle w:val="Plattetekst"/>
        <w:spacing w:after="0" w:line="360" w:lineRule="auto"/>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7006513E" w14:textId="77777777">
        <w:tc>
          <w:tcPr>
            <w:tcW w:w="9638" w:type="dxa"/>
            <w:tcBorders>
              <w:top w:val="single" w:sz="1" w:space="0" w:color="000000"/>
              <w:left w:val="single" w:sz="1" w:space="0" w:color="000000"/>
              <w:bottom w:val="single" w:sz="1" w:space="0" w:color="000000"/>
              <w:right w:val="single" w:sz="1" w:space="0" w:color="000000"/>
            </w:tcBorders>
          </w:tcPr>
          <w:p w14:paraId="61BB7863" w14:textId="77777777" w:rsidR="00C44FC0" w:rsidRPr="00C1022D" w:rsidRDefault="00C44FC0">
            <w:pPr>
              <w:pStyle w:val="Inhoudtabel"/>
              <w:rPr>
                <w:rFonts w:ascii="AT Surt" w:hAnsi="AT Surt"/>
                <w:sz w:val="18"/>
                <w:szCs w:val="18"/>
                <w:lang w:val="en-US"/>
              </w:rPr>
            </w:pPr>
          </w:p>
        </w:tc>
      </w:tr>
    </w:tbl>
    <w:p w14:paraId="3D67AB37" w14:textId="77777777" w:rsidR="00C44FC0" w:rsidRPr="00C1022D" w:rsidRDefault="00C44FC0" w:rsidP="00BC6657">
      <w:pPr>
        <w:pStyle w:val="Plattetekst"/>
        <w:spacing w:after="0" w:line="360" w:lineRule="auto"/>
        <w:rPr>
          <w:rFonts w:ascii="AT Surt" w:hAnsi="AT Surt"/>
          <w:sz w:val="18"/>
          <w:szCs w:val="18"/>
          <w:lang w:val="en-GB"/>
        </w:rPr>
      </w:pPr>
    </w:p>
    <w:p w14:paraId="4D2021D7" w14:textId="77777777" w:rsidR="00201885" w:rsidRPr="00C1022D" w:rsidRDefault="00201885" w:rsidP="00BC6657">
      <w:pPr>
        <w:pStyle w:val="Plattetekst"/>
        <w:spacing w:after="0" w:line="360" w:lineRule="auto"/>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64BF0C2C" w14:textId="77777777" w:rsidR="00201885" w:rsidRPr="00C1022D" w:rsidRDefault="00201885" w:rsidP="00BC6657">
      <w:pPr>
        <w:pStyle w:val="Plattetekst"/>
        <w:spacing w:after="0" w:line="360" w:lineRule="auto"/>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103FED3" w14:textId="77777777" w:rsidTr="00201885">
        <w:tc>
          <w:tcPr>
            <w:tcW w:w="567" w:type="dxa"/>
            <w:tcBorders>
              <w:top w:val="single" w:sz="1" w:space="0" w:color="000000"/>
              <w:left w:val="single" w:sz="1" w:space="0" w:color="000000"/>
              <w:bottom w:val="single" w:sz="1" w:space="0" w:color="000000"/>
            </w:tcBorders>
          </w:tcPr>
          <w:p w14:paraId="1042D060"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6E40A4E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7EA0C20D" w14:textId="77777777" w:rsidTr="00201885">
        <w:tc>
          <w:tcPr>
            <w:tcW w:w="567" w:type="dxa"/>
            <w:tcBorders>
              <w:left w:val="single" w:sz="1" w:space="0" w:color="000000"/>
              <w:bottom w:val="single" w:sz="1" w:space="0" w:color="000000"/>
            </w:tcBorders>
          </w:tcPr>
          <w:p w14:paraId="5153BFB1"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EDB761"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25D0063C" w14:textId="77777777" w:rsidTr="00201885">
        <w:tc>
          <w:tcPr>
            <w:tcW w:w="567" w:type="dxa"/>
            <w:tcBorders>
              <w:left w:val="single" w:sz="1" w:space="0" w:color="000000"/>
              <w:bottom w:val="single" w:sz="1" w:space="0" w:color="000000"/>
            </w:tcBorders>
          </w:tcPr>
          <w:p w14:paraId="7841674D"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24FB79"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438075CE" w14:textId="77777777" w:rsidTr="00201885">
        <w:tc>
          <w:tcPr>
            <w:tcW w:w="567" w:type="dxa"/>
            <w:tcBorders>
              <w:left w:val="single" w:sz="1" w:space="0" w:color="000000"/>
              <w:bottom w:val="single" w:sz="1" w:space="0" w:color="000000"/>
            </w:tcBorders>
          </w:tcPr>
          <w:p w14:paraId="388BE4E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9D8F6C9"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3234322F" w14:textId="77777777" w:rsidR="00201885" w:rsidRPr="00C1022D" w:rsidRDefault="00201885">
      <w:pPr>
        <w:pStyle w:val="Plattetekst"/>
        <w:spacing w:after="0"/>
        <w:rPr>
          <w:rFonts w:ascii="AT Surt" w:hAnsi="AT Surt"/>
          <w:sz w:val="18"/>
          <w:szCs w:val="18"/>
          <w:lang w:val="en-GB"/>
        </w:rPr>
      </w:pPr>
    </w:p>
    <w:p w14:paraId="17760074" w14:textId="77777777" w:rsidR="00C44FC0" w:rsidRPr="00C1022D" w:rsidRDefault="00C44FC0">
      <w:pPr>
        <w:pStyle w:val="Plattetekst"/>
        <w:spacing w:after="0"/>
        <w:rPr>
          <w:rFonts w:ascii="AT Surt" w:hAnsi="AT Surt"/>
          <w:sz w:val="18"/>
          <w:szCs w:val="18"/>
          <w:lang w:val="en-GB"/>
        </w:rPr>
      </w:pPr>
    </w:p>
    <w:p w14:paraId="24FC31A4" w14:textId="77777777" w:rsidR="00C44FC0" w:rsidRPr="00C1022D" w:rsidRDefault="00C44FC0" w:rsidP="00BC6657">
      <w:pPr>
        <w:pStyle w:val="Plattetekst"/>
        <w:spacing w:after="0" w:line="360" w:lineRule="auto"/>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4D77DF09" w14:textId="77777777">
        <w:tc>
          <w:tcPr>
            <w:tcW w:w="9638" w:type="dxa"/>
            <w:tcBorders>
              <w:top w:val="single" w:sz="1" w:space="0" w:color="000000"/>
              <w:left w:val="single" w:sz="1" w:space="0" w:color="000000"/>
              <w:bottom w:val="single" w:sz="1" w:space="0" w:color="000000"/>
              <w:right w:val="single" w:sz="1" w:space="0" w:color="000000"/>
            </w:tcBorders>
          </w:tcPr>
          <w:p w14:paraId="7A092FB3" w14:textId="77777777" w:rsidR="00C44FC0" w:rsidRPr="00C1022D" w:rsidRDefault="00C44FC0">
            <w:pPr>
              <w:pStyle w:val="Inhoudtabel"/>
              <w:rPr>
                <w:rFonts w:ascii="AT Surt" w:hAnsi="AT Surt"/>
                <w:sz w:val="18"/>
                <w:szCs w:val="18"/>
                <w:lang w:val="en-GB"/>
              </w:rPr>
            </w:pPr>
          </w:p>
        </w:tc>
      </w:tr>
    </w:tbl>
    <w:p w14:paraId="0AB44399" w14:textId="77777777" w:rsidR="00C44FC0" w:rsidRPr="00C1022D" w:rsidRDefault="00C44FC0">
      <w:pPr>
        <w:pStyle w:val="Plattetekst"/>
        <w:spacing w:after="0"/>
        <w:rPr>
          <w:rFonts w:ascii="AT Surt" w:hAnsi="AT Surt"/>
          <w:sz w:val="18"/>
          <w:szCs w:val="18"/>
          <w:lang w:val="en-GB"/>
        </w:rPr>
      </w:pPr>
      <w:bookmarkStart w:id="4" w:name="row12-project_activities_money-field"/>
      <w:bookmarkEnd w:id="4"/>
    </w:p>
    <w:p w14:paraId="40920A91"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10B48EA6" w14:textId="77777777" w:rsidTr="000E1170">
        <w:tc>
          <w:tcPr>
            <w:tcW w:w="9638" w:type="dxa"/>
            <w:tcBorders>
              <w:top w:val="single" w:sz="1" w:space="0" w:color="000000"/>
              <w:left w:val="single" w:sz="1" w:space="0" w:color="000000"/>
              <w:bottom w:val="single" w:sz="1" w:space="0" w:color="000000"/>
              <w:right w:val="single" w:sz="1" w:space="0" w:color="000000"/>
            </w:tcBorders>
          </w:tcPr>
          <w:p w14:paraId="3DAC292E" w14:textId="77777777" w:rsidR="00C44FC0" w:rsidRPr="00C1022D" w:rsidRDefault="00C44FC0">
            <w:pPr>
              <w:pStyle w:val="Inhoudtabel"/>
              <w:rPr>
                <w:rFonts w:ascii="AT Surt" w:hAnsi="AT Surt"/>
                <w:sz w:val="18"/>
                <w:szCs w:val="18"/>
              </w:rPr>
            </w:pPr>
          </w:p>
        </w:tc>
      </w:tr>
    </w:tbl>
    <w:p w14:paraId="0B63771E" w14:textId="77777777" w:rsidR="000E1170" w:rsidRDefault="000E1170" w:rsidP="000E1170">
      <w:pPr>
        <w:pStyle w:val="Plattetekst"/>
        <w:rPr>
          <w:rFonts w:ascii="AT Surt" w:hAnsi="AT Surt"/>
          <w:sz w:val="18"/>
          <w:szCs w:val="18"/>
          <w:lang w:val="en-GB"/>
        </w:rPr>
      </w:pPr>
    </w:p>
    <w:p w14:paraId="6D2E6166" w14:textId="5D2819F0" w:rsidR="000E1170" w:rsidRPr="000E1170" w:rsidRDefault="000E1170" w:rsidP="000E1170">
      <w:pPr>
        <w:pStyle w:val="Plattetekst"/>
        <w:rPr>
          <w:rFonts w:ascii="AT Surt" w:hAnsi="AT Surt"/>
          <w:sz w:val="18"/>
          <w:szCs w:val="18"/>
          <w:lang w:val="en-US"/>
        </w:rPr>
      </w:pPr>
      <w:r w:rsidRPr="000E1170">
        <w:rPr>
          <w:rFonts w:ascii="AT Surt" w:hAnsi="AT Surt"/>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E1170" w:rsidRPr="000E1170" w14:paraId="79776EF8" w14:textId="77777777" w:rsidTr="000E1170">
        <w:tc>
          <w:tcPr>
            <w:tcW w:w="9638" w:type="dxa"/>
            <w:tcBorders>
              <w:top w:val="single" w:sz="1" w:space="0" w:color="000000"/>
              <w:left w:val="single" w:sz="1" w:space="0" w:color="000000"/>
              <w:bottom w:val="single" w:sz="1" w:space="0" w:color="000000"/>
              <w:right w:val="single" w:sz="1" w:space="0" w:color="000000"/>
            </w:tcBorders>
          </w:tcPr>
          <w:p w14:paraId="275B6D28" w14:textId="77777777" w:rsidR="000E1170" w:rsidRPr="000E1170" w:rsidRDefault="000E1170" w:rsidP="00AE4D52">
            <w:pPr>
              <w:pStyle w:val="Inhoudtabel"/>
              <w:rPr>
                <w:rFonts w:ascii="AT Surt" w:hAnsi="AT Surt"/>
                <w:sz w:val="18"/>
                <w:szCs w:val="18"/>
                <w:lang w:val="en-US"/>
              </w:rPr>
            </w:pPr>
          </w:p>
        </w:tc>
      </w:tr>
    </w:tbl>
    <w:p w14:paraId="56A759D7" w14:textId="22D75D5F" w:rsidR="000E1170" w:rsidRPr="000E1170" w:rsidRDefault="000E1170">
      <w:pPr>
        <w:pStyle w:val="Kop3"/>
        <w:rPr>
          <w:rFonts w:ascii="AT Surt" w:hAnsi="AT Surt"/>
          <w:b w:val="0"/>
          <w:bCs w:val="0"/>
          <w:sz w:val="16"/>
          <w:szCs w:val="16"/>
          <w:lang w:val="en-GB"/>
        </w:rPr>
      </w:pPr>
      <w:r w:rsidRPr="000E1170">
        <w:rPr>
          <w:rFonts w:ascii="AT Surt" w:hAnsi="AT Surt"/>
          <w:b w:val="0"/>
          <w:bCs w:val="0"/>
          <w:sz w:val="16"/>
          <w:szCs w:val="16"/>
        </w:rPr>
        <w:t xml:space="preserve">We keep </w:t>
      </w:r>
      <w:proofErr w:type="spellStart"/>
      <w:r w:rsidRPr="000E1170">
        <w:rPr>
          <w:rFonts w:ascii="AT Surt" w:hAnsi="AT Surt"/>
          <w:b w:val="0"/>
          <w:bCs w:val="0"/>
          <w:sz w:val="16"/>
          <w:szCs w:val="16"/>
        </w:rPr>
        <w:t>our</w:t>
      </w:r>
      <w:proofErr w:type="spellEnd"/>
      <w:r w:rsidRPr="000E1170">
        <w:rPr>
          <w:rFonts w:ascii="AT Surt" w:hAnsi="AT Surt"/>
          <w:b w:val="0"/>
          <w:bCs w:val="0"/>
          <w:sz w:val="16"/>
          <w:szCs w:val="16"/>
        </w:rPr>
        <w:t xml:space="preserve"> donors and </w:t>
      </w:r>
      <w:proofErr w:type="spellStart"/>
      <w:r w:rsidRPr="000E1170">
        <w:rPr>
          <w:rFonts w:ascii="AT Surt" w:hAnsi="AT Surt"/>
          <w:b w:val="0"/>
          <w:bCs w:val="0"/>
          <w:sz w:val="16"/>
          <w:szCs w:val="16"/>
        </w:rPr>
        <w:t>other</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interested</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parties</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informed</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about</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projects</w:t>
      </w:r>
      <w:proofErr w:type="spellEnd"/>
      <w:r w:rsidRPr="000E1170">
        <w:rPr>
          <w:rFonts w:ascii="AT Surt" w:hAnsi="AT Surt"/>
          <w:b w:val="0"/>
          <w:bCs w:val="0"/>
          <w:sz w:val="16"/>
          <w:szCs w:val="16"/>
        </w:rPr>
        <w:t xml:space="preserve"> we support </w:t>
      </w:r>
      <w:proofErr w:type="spellStart"/>
      <w:r w:rsidRPr="000E1170">
        <w:rPr>
          <w:rFonts w:ascii="AT Surt" w:hAnsi="AT Surt"/>
          <w:b w:val="0"/>
          <w:bCs w:val="0"/>
          <w:sz w:val="16"/>
          <w:szCs w:val="16"/>
        </w:rPr>
        <w:t>by</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posting</w:t>
      </w:r>
      <w:proofErr w:type="spellEnd"/>
      <w:r w:rsidRPr="000E1170">
        <w:rPr>
          <w:rFonts w:ascii="AT Surt" w:hAnsi="AT Surt"/>
          <w:b w:val="0"/>
          <w:bCs w:val="0"/>
          <w:sz w:val="16"/>
          <w:szCs w:val="16"/>
        </w:rPr>
        <w:t xml:space="preserve"> a </w:t>
      </w:r>
      <w:proofErr w:type="spellStart"/>
      <w:r w:rsidRPr="000E1170">
        <w:rPr>
          <w:rFonts w:ascii="AT Surt" w:hAnsi="AT Surt"/>
          <w:b w:val="0"/>
          <w:bCs w:val="0"/>
          <w:sz w:val="16"/>
          <w:szCs w:val="16"/>
        </w:rPr>
        <w:t>description</w:t>
      </w:r>
      <w:proofErr w:type="spellEnd"/>
      <w:r w:rsidRPr="000E1170">
        <w:rPr>
          <w:rFonts w:ascii="AT Surt" w:hAnsi="AT Surt"/>
          <w:b w:val="0"/>
          <w:bCs w:val="0"/>
          <w:sz w:val="16"/>
          <w:szCs w:val="16"/>
        </w:rPr>
        <w:t xml:space="preserve"> of </w:t>
      </w:r>
      <w:proofErr w:type="spellStart"/>
      <w:r w:rsidRPr="000E1170">
        <w:rPr>
          <w:rFonts w:ascii="AT Surt" w:hAnsi="AT Surt"/>
          <w:b w:val="0"/>
          <w:bCs w:val="0"/>
          <w:sz w:val="16"/>
          <w:szCs w:val="16"/>
        </w:rPr>
        <w:t>approved</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projects</w:t>
      </w:r>
      <w:proofErr w:type="spellEnd"/>
      <w:r w:rsidRPr="000E1170">
        <w:rPr>
          <w:rFonts w:ascii="AT Surt" w:hAnsi="AT Surt"/>
          <w:b w:val="0"/>
          <w:bCs w:val="0"/>
          <w:sz w:val="16"/>
          <w:szCs w:val="16"/>
        </w:rPr>
        <w:t xml:space="preserve"> on </w:t>
      </w:r>
      <w:proofErr w:type="spellStart"/>
      <w:r w:rsidRPr="000E1170">
        <w:rPr>
          <w:rFonts w:ascii="AT Surt" w:hAnsi="AT Surt"/>
          <w:b w:val="0"/>
          <w:bCs w:val="0"/>
          <w:sz w:val="16"/>
          <w:szCs w:val="16"/>
        </w:rPr>
        <w:t>our</w:t>
      </w:r>
      <w:proofErr w:type="spellEnd"/>
      <w:r w:rsidRPr="000E1170">
        <w:rPr>
          <w:rFonts w:ascii="AT Surt" w:hAnsi="AT Surt"/>
          <w:b w:val="0"/>
          <w:bCs w:val="0"/>
          <w:sz w:val="16"/>
          <w:szCs w:val="16"/>
        </w:rPr>
        <w:t xml:space="preserve"> website and </w:t>
      </w:r>
      <w:proofErr w:type="spellStart"/>
      <w:r w:rsidRPr="000E1170">
        <w:rPr>
          <w:rFonts w:ascii="AT Surt" w:hAnsi="AT Surt"/>
          <w:b w:val="0"/>
          <w:bCs w:val="0"/>
          <w:sz w:val="16"/>
          <w:szCs w:val="16"/>
        </w:rPr>
        <w:t>social</w:t>
      </w:r>
      <w:proofErr w:type="spellEnd"/>
      <w:r w:rsidRPr="000E1170">
        <w:rPr>
          <w:rFonts w:ascii="AT Surt" w:hAnsi="AT Surt"/>
          <w:b w:val="0"/>
          <w:bCs w:val="0"/>
          <w:sz w:val="16"/>
          <w:szCs w:val="16"/>
        </w:rPr>
        <w:t xml:space="preserve"> media. </w:t>
      </w:r>
      <w:proofErr w:type="spellStart"/>
      <w:r w:rsidRPr="000E1170">
        <w:rPr>
          <w:rFonts w:ascii="AT Surt" w:hAnsi="AT Surt"/>
          <w:b w:val="0"/>
          <w:bCs w:val="0"/>
          <w:sz w:val="16"/>
          <w:szCs w:val="16"/>
        </w:rPr>
        <w:t>Once</w:t>
      </w:r>
      <w:proofErr w:type="spellEnd"/>
      <w:r w:rsidRPr="000E1170">
        <w:rPr>
          <w:rFonts w:ascii="AT Surt" w:hAnsi="AT Surt"/>
          <w:b w:val="0"/>
          <w:bCs w:val="0"/>
          <w:sz w:val="16"/>
          <w:szCs w:val="16"/>
        </w:rPr>
        <w:t xml:space="preserve"> a </w:t>
      </w:r>
      <w:proofErr w:type="spellStart"/>
      <w:r w:rsidRPr="000E1170">
        <w:rPr>
          <w:rFonts w:ascii="AT Surt" w:hAnsi="AT Surt"/>
          <w:b w:val="0"/>
          <w:bCs w:val="0"/>
          <w:sz w:val="16"/>
          <w:szCs w:val="16"/>
        </w:rPr>
        <w:t>year</w:t>
      </w:r>
      <w:proofErr w:type="spellEnd"/>
      <w:r w:rsidRPr="000E1170">
        <w:rPr>
          <w:rFonts w:ascii="AT Surt" w:hAnsi="AT Surt"/>
          <w:b w:val="0"/>
          <w:bCs w:val="0"/>
          <w:sz w:val="16"/>
          <w:szCs w:val="16"/>
        </w:rPr>
        <w:t xml:space="preserve">, we </w:t>
      </w:r>
      <w:proofErr w:type="spellStart"/>
      <w:r w:rsidRPr="000E1170">
        <w:rPr>
          <w:rFonts w:ascii="AT Surt" w:hAnsi="AT Surt"/>
          <w:b w:val="0"/>
          <w:bCs w:val="0"/>
          <w:sz w:val="16"/>
          <w:szCs w:val="16"/>
        </w:rPr>
        <w:t>publish</w:t>
      </w:r>
      <w:proofErr w:type="spellEnd"/>
      <w:r w:rsidRPr="000E1170">
        <w:rPr>
          <w:rFonts w:ascii="AT Surt" w:hAnsi="AT Surt"/>
          <w:b w:val="0"/>
          <w:bCs w:val="0"/>
          <w:sz w:val="16"/>
          <w:szCs w:val="16"/>
        </w:rPr>
        <w:t xml:space="preserve"> a report next </w:t>
      </w:r>
      <w:proofErr w:type="spellStart"/>
      <w:r w:rsidRPr="000E1170">
        <w:rPr>
          <w:rFonts w:ascii="AT Surt" w:hAnsi="AT Surt"/>
          <w:b w:val="0"/>
          <w:bCs w:val="0"/>
          <w:sz w:val="16"/>
          <w:szCs w:val="16"/>
        </w:rPr>
        <w:t>to</w:t>
      </w:r>
      <w:proofErr w:type="spellEnd"/>
      <w:r w:rsidRPr="000E1170">
        <w:rPr>
          <w:rFonts w:ascii="AT Surt" w:hAnsi="AT Surt"/>
          <w:b w:val="0"/>
          <w:bCs w:val="0"/>
          <w:sz w:val="16"/>
          <w:szCs w:val="16"/>
        </w:rPr>
        <w:t xml:space="preserve"> a </w:t>
      </w:r>
      <w:proofErr w:type="spellStart"/>
      <w:r w:rsidRPr="000E1170">
        <w:rPr>
          <w:rFonts w:ascii="AT Surt" w:hAnsi="AT Surt"/>
          <w:b w:val="0"/>
          <w:bCs w:val="0"/>
          <w:sz w:val="16"/>
          <w:szCs w:val="16"/>
        </w:rPr>
        <w:t>quarterly</w:t>
      </w:r>
      <w:proofErr w:type="spellEnd"/>
      <w:r w:rsidRPr="000E1170">
        <w:rPr>
          <w:rFonts w:ascii="AT Surt" w:hAnsi="AT Surt"/>
          <w:b w:val="0"/>
          <w:bCs w:val="0"/>
          <w:sz w:val="16"/>
          <w:szCs w:val="16"/>
        </w:rPr>
        <w:t xml:space="preserve"> bulletin </w:t>
      </w:r>
      <w:proofErr w:type="spellStart"/>
      <w:r w:rsidRPr="000E1170">
        <w:rPr>
          <w:rFonts w:ascii="AT Surt" w:hAnsi="AT Surt"/>
          <w:b w:val="0"/>
          <w:bCs w:val="0"/>
          <w:sz w:val="16"/>
          <w:szCs w:val="16"/>
        </w:rPr>
        <w:t>where</w:t>
      </w:r>
      <w:proofErr w:type="spellEnd"/>
      <w:r w:rsidRPr="000E1170">
        <w:rPr>
          <w:rFonts w:ascii="AT Surt" w:hAnsi="AT Surt"/>
          <w:b w:val="0"/>
          <w:bCs w:val="0"/>
          <w:sz w:val="16"/>
          <w:szCs w:val="16"/>
        </w:rPr>
        <w:t xml:space="preserve"> we </w:t>
      </w:r>
      <w:proofErr w:type="spellStart"/>
      <w:r w:rsidRPr="000E1170">
        <w:rPr>
          <w:rFonts w:ascii="AT Surt" w:hAnsi="AT Surt"/>
          <w:b w:val="0"/>
          <w:bCs w:val="0"/>
          <w:sz w:val="16"/>
          <w:szCs w:val="16"/>
        </w:rPr>
        <w:t>will</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write</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about</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protests</w:t>
      </w:r>
      <w:proofErr w:type="spellEnd"/>
      <w:r w:rsidRPr="000E1170">
        <w:rPr>
          <w:rFonts w:ascii="AT Surt" w:hAnsi="AT Surt"/>
          <w:b w:val="0"/>
          <w:bCs w:val="0"/>
          <w:sz w:val="16"/>
          <w:szCs w:val="16"/>
        </w:rPr>
        <w:t xml:space="preserve"> we have </w:t>
      </w:r>
      <w:proofErr w:type="spellStart"/>
      <w:r w:rsidRPr="000E1170">
        <w:rPr>
          <w:rFonts w:ascii="AT Surt" w:hAnsi="AT Surt"/>
          <w:b w:val="0"/>
          <w:bCs w:val="0"/>
          <w:sz w:val="16"/>
          <w:szCs w:val="16"/>
        </w:rPr>
        <w:t>supported</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Please</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inform</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us</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if</w:t>
      </w:r>
      <w:proofErr w:type="spellEnd"/>
      <w:r w:rsidRPr="000E1170">
        <w:rPr>
          <w:rFonts w:ascii="AT Surt" w:hAnsi="AT Surt"/>
          <w:b w:val="0"/>
          <w:bCs w:val="0"/>
          <w:sz w:val="16"/>
          <w:szCs w:val="16"/>
        </w:rPr>
        <w:t xml:space="preserve"> the project and </w:t>
      </w:r>
      <w:proofErr w:type="spellStart"/>
      <w:r w:rsidRPr="000E1170">
        <w:rPr>
          <w:rFonts w:ascii="AT Surt" w:hAnsi="AT Surt"/>
          <w:b w:val="0"/>
          <w:bCs w:val="0"/>
          <w:sz w:val="16"/>
          <w:szCs w:val="16"/>
        </w:rPr>
        <w:t>your</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relationship</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with</w:t>
      </w:r>
      <w:proofErr w:type="spellEnd"/>
      <w:r w:rsidRPr="000E1170">
        <w:rPr>
          <w:rFonts w:ascii="AT Surt" w:hAnsi="AT Surt"/>
          <w:b w:val="0"/>
          <w:bCs w:val="0"/>
          <w:sz w:val="16"/>
          <w:szCs w:val="16"/>
        </w:rPr>
        <w:t xml:space="preserve"> Het Actiefonds </w:t>
      </w:r>
      <w:proofErr w:type="spellStart"/>
      <w:r w:rsidRPr="000E1170">
        <w:rPr>
          <w:rFonts w:ascii="AT Surt" w:hAnsi="AT Surt"/>
          <w:b w:val="0"/>
          <w:bCs w:val="0"/>
          <w:sz w:val="16"/>
          <w:szCs w:val="16"/>
        </w:rPr>
        <w:t>needs</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to</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be</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treated</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confidentially</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lastRenderedPageBreak/>
        <w:t>Confidential</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applications</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can</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also</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be</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done</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trough</w:t>
      </w:r>
      <w:proofErr w:type="spellEnd"/>
      <w:r w:rsidRPr="000E1170">
        <w:rPr>
          <w:rFonts w:ascii="AT Surt" w:hAnsi="AT Surt"/>
          <w:b w:val="0"/>
          <w:bCs w:val="0"/>
          <w:sz w:val="16"/>
          <w:szCs w:val="16"/>
        </w:rPr>
        <w:t xml:space="preserve"> </w:t>
      </w:r>
      <w:proofErr w:type="spellStart"/>
      <w:r w:rsidRPr="000E1170">
        <w:rPr>
          <w:rFonts w:ascii="AT Surt" w:hAnsi="AT Surt"/>
          <w:b w:val="0"/>
          <w:bCs w:val="0"/>
          <w:sz w:val="16"/>
          <w:szCs w:val="16"/>
        </w:rPr>
        <w:t>Signal</w:t>
      </w:r>
      <w:proofErr w:type="spellEnd"/>
      <w:r w:rsidRPr="000E1170">
        <w:rPr>
          <w:rFonts w:ascii="AT Surt" w:hAnsi="AT Surt"/>
          <w:b w:val="0"/>
          <w:bCs w:val="0"/>
          <w:sz w:val="16"/>
          <w:szCs w:val="16"/>
        </w:rPr>
        <w:t xml:space="preserve"> or PGP.</w:t>
      </w:r>
    </w:p>
    <w:p w14:paraId="79D12DF9" w14:textId="3A1870AC"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876979B" w14:textId="77777777">
        <w:tc>
          <w:tcPr>
            <w:tcW w:w="2750" w:type="dxa"/>
            <w:tcBorders>
              <w:top w:val="single" w:sz="1" w:space="0" w:color="000000"/>
              <w:left w:val="single" w:sz="1" w:space="0" w:color="000000"/>
              <w:bottom w:val="single" w:sz="1" w:space="0" w:color="000000"/>
            </w:tcBorders>
          </w:tcPr>
          <w:p w14:paraId="68DDA815"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1A862CEF" w14:textId="77777777" w:rsidR="00C44FC0" w:rsidRPr="00C1022D" w:rsidRDefault="00C44FC0">
            <w:pPr>
              <w:pStyle w:val="Plattetekst"/>
              <w:spacing w:after="0"/>
              <w:rPr>
                <w:rFonts w:ascii="AT Surt" w:hAnsi="AT Surt"/>
                <w:sz w:val="18"/>
                <w:szCs w:val="18"/>
              </w:rPr>
            </w:pPr>
          </w:p>
        </w:tc>
      </w:tr>
      <w:tr w:rsidR="00C44FC0" w:rsidRPr="00C1022D" w14:paraId="11E6542B" w14:textId="77777777">
        <w:tc>
          <w:tcPr>
            <w:tcW w:w="2750" w:type="dxa"/>
            <w:tcBorders>
              <w:left w:val="single" w:sz="1" w:space="0" w:color="000000"/>
              <w:bottom w:val="single" w:sz="1" w:space="0" w:color="000000"/>
            </w:tcBorders>
          </w:tcPr>
          <w:p w14:paraId="68A2D36C"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995C654" w14:textId="77777777" w:rsidR="00C44FC0" w:rsidRPr="00C1022D" w:rsidRDefault="00C44FC0">
            <w:pPr>
              <w:pStyle w:val="Plattetekst"/>
              <w:spacing w:after="0"/>
              <w:rPr>
                <w:rFonts w:ascii="AT Surt" w:hAnsi="AT Surt"/>
                <w:sz w:val="18"/>
                <w:szCs w:val="18"/>
              </w:rPr>
            </w:pPr>
          </w:p>
        </w:tc>
      </w:tr>
      <w:tr w:rsidR="00C44FC0" w:rsidRPr="000E1170" w14:paraId="71DA8FCC" w14:textId="77777777">
        <w:tc>
          <w:tcPr>
            <w:tcW w:w="2750" w:type="dxa"/>
            <w:tcBorders>
              <w:left w:val="single" w:sz="1" w:space="0" w:color="000000"/>
              <w:bottom w:val="single" w:sz="1" w:space="0" w:color="000000"/>
            </w:tcBorders>
          </w:tcPr>
          <w:p w14:paraId="4C37AC51"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0EDA9032" w14:textId="77777777" w:rsidR="00C44FC0" w:rsidRPr="00C1022D" w:rsidRDefault="00C44FC0">
            <w:pPr>
              <w:pStyle w:val="Plattetekst"/>
              <w:rPr>
                <w:rFonts w:ascii="AT Surt" w:hAnsi="AT Surt"/>
                <w:sz w:val="18"/>
                <w:szCs w:val="18"/>
                <w:lang w:val="en-GB"/>
              </w:rPr>
            </w:pPr>
          </w:p>
        </w:tc>
      </w:tr>
    </w:tbl>
    <w:p w14:paraId="68CB89CE"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0E1170" w14:paraId="37668C38" w14:textId="77777777" w:rsidTr="009C5FB3">
        <w:tc>
          <w:tcPr>
            <w:tcW w:w="2750" w:type="dxa"/>
            <w:tcBorders>
              <w:top w:val="single" w:sz="1" w:space="0" w:color="000000"/>
              <w:left w:val="single" w:sz="1" w:space="0" w:color="000000"/>
              <w:bottom w:val="single" w:sz="4" w:space="0" w:color="auto"/>
            </w:tcBorders>
          </w:tcPr>
          <w:p w14:paraId="6372980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3E3FF9FF" w14:textId="77777777" w:rsidR="00C44FC0" w:rsidRPr="00C1022D" w:rsidRDefault="00C44FC0">
            <w:pPr>
              <w:pStyle w:val="Plattetekst"/>
              <w:spacing w:after="0"/>
              <w:rPr>
                <w:rFonts w:ascii="AT Surt" w:hAnsi="AT Surt"/>
                <w:sz w:val="18"/>
                <w:szCs w:val="18"/>
                <w:lang w:val="en-GB"/>
              </w:rPr>
            </w:pPr>
          </w:p>
        </w:tc>
      </w:tr>
      <w:tr w:rsidR="00C44FC0" w:rsidRPr="000E1170" w14:paraId="67D7594E"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41E1F5A"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42A5A5D3" w14:textId="77777777" w:rsidR="00C44FC0" w:rsidRPr="00C1022D" w:rsidRDefault="00C44FC0">
            <w:pPr>
              <w:pStyle w:val="Plattetekst"/>
              <w:rPr>
                <w:rFonts w:ascii="AT Surt" w:hAnsi="AT Surt"/>
                <w:sz w:val="18"/>
                <w:szCs w:val="18"/>
                <w:lang w:val="en-GB"/>
              </w:rPr>
            </w:pPr>
          </w:p>
        </w:tc>
      </w:tr>
      <w:tr w:rsidR="009C5FB3" w:rsidRPr="000E1170" w14:paraId="3A430F4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4B89F461" w14:textId="77777777" w:rsidR="009C5FB3" w:rsidRPr="00C1022D" w:rsidRDefault="009C5FB3" w:rsidP="009C5FB3">
            <w:pPr>
              <w:pStyle w:val="Platteteks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06710E6D" w14:textId="77777777" w:rsidR="009C5FB3" w:rsidRPr="00C1022D" w:rsidRDefault="009C5FB3">
            <w:pPr>
              <w:pStyle w:val="Plattetekst"/>
              <w:rPr>
                <w:rFonts w:ascii="AT Surt" w:hAnsi="AT Surt"/>
                <w:sz w:val="18"/>
                <w:szCs w:val="18"/>
                <w:lang w:val="en-US"/>
              </w:rPr>
            </w:pPr>
          </w:p>
        </w:tc>
      </w:tr>
    </w:tbl>
    <w:p w14:paraId="39AD68DD" w14:textId="77777777" w:rsidR="009C5FB3" w:rsidRPr="00C1022D" w:rsidRDefault="009C5FB3">
      <w:pPr>
        <w:pStyle w:val="Plattetekst"/>
        <w:spacing w:after="0"/>
        <w:rPr>
          <w:rFonts w:ascii="AT Surt" w:hAnsi="AT Surt"/>
          <w:sz w:val="18"/>
          <w:szCs w:val="18"/>
          <w:lang w:val="en-GB"/>
        </w:rPr>
      </w:pPr>
    </w:p>
    <w:p w14:paraId="4C9CB2DD"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32869430" w14:textId="77777777" w:rsidR="00C44FC0" w:rsidRPr="00C1022D" w:rsidRDefault="00C44FC0">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4F8B90D8" w14:textId="77777777">
        <w:tc>
          <w:tcPr>
            <w:tcW w:w="1926" w:type="dxa"/>
            <w:tcBorders>
              <w:top w:val="single" w:sz="1" w:space="0" w:color="000000"/>
              <w:left w:val="single" w:sz="1" w:space="0" w:color="000000"/>
              <w:bottom w:val="single" w:sz="1" w:space="0" w:color="000000"/>
            </w:tcBorders>
          </w:tcPr>
          <w:p w14:paraId="6FEFCF59"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Activity</w:t>
            </w:r>
          </w:p>
        </w:tc>
        <w:tc>
          <w:tcPr>
            <w:tcW w:w="1928" w:type="dxa"/>
            <w:tcBorders>
              <w:top w:val="single" w:sz="1" w:space="0" w:color="000000"/>
              <w:left w:val="single" w:sz="1" w:space="0" w:color="000000"/>
              <w:bottom w:val="single" w:sz="1" w:space="0" w:color="000000"/>
            </w:tcBorders>
          </w:tcPr>
          <w:p w14:paraId="5DF28856"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3C652096"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0E9FF010"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28C959ED"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66A8FB67" w14:textId="77777777">
        <w:tc>
          <w:tcPr>
            <w:tcW w:w="1926" w:type="dxa"/>
            <w:tcBorders>
              <w:left w:val="single" w:sz="1" w:space="0" w:color="000000"/>
              <w:bottom w:val="single" w:sz="1" w:space="0" w:color="000000"/>
            </w:tcBorders>
          </w:tcPr>
          <w:p w14:paraId="38408DB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F89071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6E0AE0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4812BB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7A77F2C2" w14:textId="77777777" w:rsidR="00C44FC0" w:rsidRPr="00C1022D" w:rsidRDefault="00C44FC0">
            <w:pPr>
              <w:pStyle w:val="Inhoudtabel"/>
              <w:rPr>
                <w:rFonts w:ascii="AT Surt" w:hAnsi="AT Surt"/>
                <w:sz w:val="18"/>
                <w:szCs w:val="18"/>
              </w:rPr>
            </w:pPr>
          </w:p>
        </w:tc>
      </w:tr>
      <w:tr w:rsidR="00C44FC0" w:rsidRPr="00C1022D" w14:paraId="59113892" w14:textId="77777777">
        <w:tc>
          <w:tcPr>
            <w:tcW w:w="1926" w:type="dxa"/>
            <w:tcBorders>
              <w:left w:val="single" w:sz="1" w:space="0" w:color="000000"/>
              <w:bottom w:val="single" w:sz="1" w:space="0" w:color="000000"/>
            </w:tcBorders>
          </w:tcPr>
          <w:p w14:paraId="7BC1933A"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3A1F17"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CC79B7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0A4ADA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8A5BB5B" w14:textId="77777777" w:rsidR="00C44FC0" w:rsidRPr="00C1022D" w:rsidRDefault="00C44FC0">
            <w:pPr>
              <w:pStyle w:val="Inhoudtabel"/>
              <w:rPr>
                <w:rFonts w:ascii="AT Surt" w:hAnsi="AT Surt"/>
                <w:sz w:val="18"/>
                <w:szCs w:val="18"/>
              </w:rPr>
            </w:pPr>
          </w:p>
        </w:tc>
      </w:tr>
      <w:tr w:rsidR="00C44FC0" w:rsidRPr="00C1022D" w14:paraId="062947E8" w14:textId="77777777">
        <w:tc>
          <w:tcPr>
            <w:tcW w:w="1926" w:type="dxa"/>
            <w:tcBorders>
              <w:left w:val="single" w:sz="1" w:space="0" w:color="000000"/>
              <w:bottom w:val="single" w:sz="1" w:space="0" w:color="000000"/>
            </w:tcBorders>
          </w:tcPr>
          <w:p w14:paraId="04B420D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D5BBB5C"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132F6C3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56A7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06CBA06" w14:textId="77777777" w:rsidR="00C44FC0" w:rsidRPr="00C1022D" w:rsidRDefault="00C44FC0">
            <w:pPr>
              <w:pStyle w:val="Inhoudtabel"/>
              <w:rPr>
                <w:rFonts w:ascii="AT Surt" w:hAnsi="AT Surt"/>
                <w:sz w:val="18"/>
                <w:szCs w:val="18"/>
              </w:rPr>
            </w:pPr>
          </w:p>
        </w:tc>
      </w:tr>
      <w:tr w:rsidR="00C44FC0" w:rsidRPr="00C1022D" w14:paraId="0FC0664A" w14:textId="77777777">
        <w:tc>
          <w:tcPr>
            <w:tcW w:w="1926" w:type="dxa"/>
            <w:tcBorders>
              <w:left w:val="single" w:sz="1" w:space="0" w:color="000000"/>
              <w:bottom w:val="single" w:sz="1" w:space="0" w:color="000000"/>
            </w:tcBorders>
          </w:tcPr>
          <w:p w14:paraId="78B84CF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16CCC8F"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5F0727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46474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DE1B0C" w14:textId="77777777" w:rsidR="00C44FC0" w:rsidRPr="00C1022D" w:rsidRDefault="00C44FC0">
            <w:pPr>
              <w:pStyle w:val="Inhoudtabel"/>
              <w:rPr>
                <w:rFonts w:ascii="AT Surt" w:hAnsi="AT Surt"/>
                <w:sz w:val="18"/>
                <w:szCs w:val="18"/>
              </w:rPr>
            </w:pPr>
          </w:p>
        </w:tc>
      </w:tr>
      <w:tr w:rsidR="00C44FC0" w:rsidRPr="00C1022D" w14:paraId="72AAE3A7" w14:textId="77777777">
        <w:tc>
          <w:tcPr>
            <w:tcW w:w="1926" w:type="dxa"/>
            <w:tcBorders>
              <w:left w:val="single" w:sz="1" w:space="0" w:color="000000"/>
              <w:bottom w:val="single" w:sz="1" w:space="0" w:color="000000"/>
            </w:tcBorders>
          </w:tcPr>
          <w:p w14:paraId="6320F0E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1C7E8AE"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D36053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C7417E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C5FDEB" w14:textId="77777777" w:rsidR="00C44FC0" w:rsidRPr="00C1022D" w:rsidRDefault="00C44FC0">
            <w:pPr>
              <w:pStyle w:val="Inhoudtabel"/>
              <w:rPr>
                <w:rFonts w:ascii="AT Surt" w:hAnsi="AT Surt"/>
                <w:sz w:val="18"/>
                <w:szCs w:val="18"/>
              </w:rPr>
            </w:pPr>
          </w:p>
        </w:tc>
      </w:tr>
      <w:tr w:rsidR="00C44FC0" w:rsidRPr="00C1022D" w14:paraId="1F1A4066" w14:textId="77777777">
        <w:tc>
          <w:tcPr>
            <w:tcW w:w="1926" w:type="dxa"/>
            <w:tcBorders>
              <w:left w:val="single" w:sz="1" w:space="0" w:color="000000"/>
              <w:bottom w:val="single" w:sz="1" w:space="0" w:color="000000"/>
            </w:tcBorders>
          </w:tcPr>
          <w:p w14:paraId="20EC8238"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C4C5E42"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8C8E17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7F7E9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F28E65C" w14:textId="77777777" w:rsidR="00C44FC0" w:rsidRPr="00C1022D" w:rsidRDefault="00C44FC0">
            <w:pPr>
              <w:pStyle w:val="Inhoudtabel"/>
              <w:rPr>
                <w:rFonts w:ascii="AT Surt" w:hAnsi="AT Surt"/>
                <w:sz w:val="18"/>
                <w:szCs w:val="18"/>
              </w:rPr>
            </w:pPr>
          </w:p>
        </w:tc>
      </w:tr>
      <w:tr w:rsidR="00C44FC0" w:rsidRPr="00C1022D" w14:paraId="1796E6FE" w14:textId="77777777">
        <w:tc>
          <w:tcPr>
            <w:tcW w:w="1926" w:type="dxa"/>
            <w:tcBorders>
              <w:left w:val="single" w:sz="1" w:space="0" w:color="000000"/>
              <w:bottom w:val="single" w:sz="1" w:space="0" w:color="000000"/>
            </w:tcBorders>
          </w:tcPr>
          <w:p w14:paraId="4D254EE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B503F6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09CD2D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B526BE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4038F23" w14:textId="77777777" w:rsidR="00C44FC0" w:rsidRPr="00C1022D" w:rsidRDefault="00C44FC0">
            <w:pPr>
              <w:pStyle w:val="Inhoudtabel"/>
              <w:rPr>
                <w:rFonts w:ascii="AT Surt" w:hAnsi="AT Surt"/>
                <w:sz w:val="18"/>
                <w:szCs w:val="18"/>
              </w:rPr>
            </w:pPr>
          </w:p>
        </w:tc>
      </w:tr>
      <w:tr w:rsidR="00C44FC0" w:rsidRPr="00C1022D" w14:paraId="31B8826D" w14:textId="77777777">
        <w:tc>
          <w:tcPr>
            <w:tcW w:w="4805" w:type="dxa"/>
            <w:gridSpan w:val="3"/>
            <w:tcBorders>
              <w:top w:val="single" w:sz="1" w:space="0" w:color="000000"/>
              <w:left w:val="single" w:sz="1" w:space="0" w:color="000000"/>
              <w:bottom w:val="single" w:sz="1" w:space="0" w:color="000000"/>
            </w:tcBorders>
          </w:tcPr>
          <w:p w14:paraId="1328575F" w14:textId="77777777" w:rsidR="00C44FC0" w:rsidRPr="00C1022D" w:rsidRDefault="00C44FC0">
            <w:pPr>
              <w:pStyle w:val="Inhoudtabel"/>
              <w:rPr>
                <w:rFonts w:ascii="AT Surt" w:hAnsi="AT Surt"/>
                <w:sz w:val="18"/>
                <w:szCs w:val="18"/>
              </w:rPr>
            </w:pPr>
            <w:r w:rsidRPr="00C1022D">
              <w:rPr>
                <w:rFonts w:ascii="AT Surt" w:hAnsi="AT Surt"/>
                <w:b/>
                <w:bCs/>
                <w:sz w:val="18"/>
                <w:szCs w:val="18"/>
              </w:rPr>
              <w:t xml:space="preserve">Total </w:t>
            </w:r>
            <w:proofErr w:type="gramStart"/>
            <w:r w:rsidRPr="00C1022D">
              <w:rPr>
                <w:rFonts w:ascii="AT Surt" w:hAnsi="AT Surt"/>
                <w:b/>
                <w:bCs/>
                <w:sz w:val="18"/>
                <w:szCs w:val="18"/>
              </w:rPr>
              <w:t>project budget</w:t>
            </w:r>
            <w:proofErr w:type="gramEnd"/>
          </w:p>
        </w:tc>
        <w:tc>
          <w:tcPr>
            <w:tcW w:w="4833" w:type="dxa"/>
            <w:gridSpan w:val="3"/>
            <w:tcBorders>
              <w:top w:val="single" w:sz="1" w:space="0" w:color="000000"/>
              <w:left w:val="single" w:sz="1" w:space="0" w:color="000000"/>
              <w:bottom w:val="single" w:sz="1" w:space="0" w:color="000000"/>
              <w:right w:val="single" w:sz="1" w:space="0" w:color="000000"/>
            </w:tcBorders>
          </w:tcPr>
          <w:p w14:paraId="0DAC9ABA"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3C2E3DBD" w14:textId="77777777">
        <w:tc>
          <w:tcPr>
            <w:tcW w:w="4805" w:type="dxa"/>
            <w:gridSpan w:val="3"/>
            <w:tcBorders>
              <w:left w:val="single" w:sz="1" w:space="0" w:color="000000"/>
              <w:bottom w:val="single" w:sz="1" w:space="0" w:color="000000"/>
            </w:tcBorders>
          </w:tcPr>
          <w:p w14:paraId="0E70539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0642652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4E578103" w14:textId="77777777">
        <w:tc>
          <w:tcPr>
            <w:tcW w:w="4805" w:type="dxa"/>
            <w:gridSpan w:val="3"/>
            <w:tcBorders>
              <w:left w:val="single" w:sz="1" w:space="0" w:color="000000"/>
              <w:bottom w:val="single" w:sz="1" w:space="0" w:color="000000"/>
            </w:tcBorders>
          </w:tcPr>
          <w:p w14:paraId="55034F9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7B10CB6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0DFD273C" w14:textId="77777777" w:rsidR="00C44FC0" w:rsidRPr="00C1022D" w:rsidRDefault="00C44FC0">
      <w:pPr>
        <w:pStyle w:val="Plattetekst"/>
        <w:spacing w:after="0"/>
        <w:rPr>
          <w:rFonts w:ascii="AT Surt" w:hAnsi="AT Surt"/>
          <w:sz w:val="18"/>
          <w:szCs w:val="18"/>
        </w:rPr>
      </w:pPr>
    </w:p>
    <w:p w14:paraId="43D6E5CA"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54FB5F3" w14:textId="77777777">
        <w:tc>
          <w:tcPr>
            <w:tcW w:w="9638" w:type="dxa"/>
            <w:tcBorders>
              <w:top w:val="single" w:sz="1" w:space="0" w:color="000000"/>
              <w:left w:val="single" w:sz="1" w:space="0" w:color="000000"/>
              <w:bottom w:val="single" w:sz="1" w:space="0" w:color="000000"/>
              <w:right w:val="single" w:sz="1" w:space="0" w:color="000000"/>
            </w:tcBorders>
          </w:tcPr>
          <w:p w14:paraId="263A4AAE" w14:textId="77777777" w:rsidR="00C44FC0" w:rsidRPr="00C1022D" w:rsidRDefault="00C44FC0">
            <w:pPr>
              <w:pStyle w:val="Inhoudtabel"/>
              <w:rPr>
                <w:rFonts w:ascii="AT Surt" w:hAnsi="AT Surt"/>
                <w:sz w:val="18"/>
                <w:szCs w:val="18"/>
              </w:rPr>
            </w:pPr>
          </w:p>
        </w:tc>
      </w:tr>
    </w:tbl>
    <w:p w14:paraId="7E0402B7" w14:textId="77777777" w:rsidR="00C44FC0" w:rsidRPr="00C1022D" w:rsidRDefault="00C44FC0">
      <w:pPr>
        <w:pStyle w:val="Kop2"/>
        <w:rPr>
          <w:rFonts w:ascii="AT Surt" w:hAnsi="AT Surt"/>
          <w:sz w:val="24"/>
          <w:szCs w:val="24"/>
        </w:rPr>
      </w:pPr>
      <w:r w:rsidRPr="00C1022D">
        <w:rPr>
          <w:rFonts w:ascii="AT Surt" w:hAnsi="AT Surt"/>
          <w:sz w:val="24"/>
          <w:szCs w:val="24"/>
        </w:rPr>
        <w:t xml:space="preserve">Background information </w:t>
      </w:r>
      <w:proofErr w:type="spellStart"/>
      <w:r w:rsidRPr="00C1022D">
        <w:rPr>
          <w:rFonts w:ascii="AT Surt" w:hAnsi="AT Surt"/>
          <w:sz w:val="24"/>
          <w:szCs w:val="24"/>
        </w:rPr>
        <w:t>about</w:t>
      </w:r>
      <w:proofErr w:type="spellEnd"/>
      <w:r w:rsidRPr="00C1022D">
        <w:rPr>
          <w:rFonts w:ascii="AT Surt" w:hAnsi="AT Surt"/>
          <w:sz w:val="24"/>
          <w:szCs w:val="24"/>
        </w:rPr>
        <w:t xml:space="preserve"> the </w:t>
      </w:r>
      <w:proofErr w:type="spellStart"/>
      <w:r w:rsidRPr="00C1022D">
        <w:rPr>
          <w:rFonts w:ascii="AT Surt" w:hAnsi="AT Surt"/>
          <w:sz w:val="24"/>
          <w:szCs w:val="24"/>
        </w:rPr>
        <w:t>group</w:t>
      </w:r>
      <w:proofErr w:type="spellEnd"/>
    </w:p>
    <w:p w14:paraId="7AE925B5" w14:textId="77777777" w:rsidR="00E377BD" w:rsidRDefault="00E377BD" w:rsidP="00E377BD">
      <w:pPr>
        <w:pStyle w:val="Kop3"/>
        <w:rPr>
          <w:rFonts w:ascii="AT Surt" w:hAnsi="AT Surt"/>
          <w:sz w:val="20"/>
          <w:szCs w:val="20"/>
          <w:lang w:val="en-US"/>
        </w:rPr>
      </w:pPr>
      <w:r w:rsidRPr="00C1022D">
        <w:rPr>
          <w:rFonts w:ascii="AT Surt" w:hAnsi="AT Surt"/>
          <w:sz w:val="20"/>
          <w:szCs w:val="20"/>
          <w:lang w:val="en-US"/>
        </w:rPr>
        <w:t xml:space="preserve">Your group is </w:t>
      </w:r>
    </w:p>
    <w:p w14:paraId="5D587B13" w14:textId="77777777" w:rsidR="00D75E02" w:rsidRPr="00C845F5" w:rsidRDefault="00D75E02" w:rsidP="00C845F5">
      <w:pPr>
        <w:pStyle w:val="Plattetekst"/>
        <w:spacing w:line="360" w:lineRule="auto"/>
        <w:rPr>
          <w:sz w:val="32"/>
          <w:szCs w:val="32"/>
          <w:lang w:val="en-US"/>
        </w:rPr>
      </w:pPr>
      <w:r w:rsidRPr="00D75E02">
        <w:rPr>
          <w:rFonts w:ascii="AT Surt" w:hAnsi="AT Surt"/>
          <w:sz w:val="18"/>
          <w:szCs w:val="18"/>
          <w:lang w:val="en-GB"/>
        </w:rPr>
        <w:t>Please tick the relevant box</w:t>
      </w:r>
    </w:p>
    <w:p w14:paraId="26767E84" w14:textId="77777777" w:rsidR="002A0162" w:rsidRPr="00C845F5" w:rsidRDefault="002A0162" w:rsidP="00C845F5">
      <w:pPr>
        <w:pStyle w:val="Geenafstand"/>
        <w:spacing w:line="360" w:lineRule="auto"/>
        <w:rPr>
          <w:rFonts w:ascii="AT Surt" w:hAnsi="AT Surt"/>
          <w:i/>
          <w:iCs/>
          <w:sz w:val="16"/>
          <w:szCs w:val="16"/>
          <w:lang w:val="en-US"/>
        </w:rPr>
      </w:pPr>
      <w:r w:rsidRPr="00C845F5">
        <w:rPr>
          <w:rFonts w:ascii="AT Surt" w:hAnsi="AT Surt"/>
          <w:i/>
          <w:iCs/>
          <w:sz w:val="16"/>
          <w:szCs w:val="16"/>
          <w:lang w:val="en-US"/>
        </w:rPr>
        <w:t xml:space="preserve">Please note that this does </w:t>
      </w:r>
      <w:r w:rsidRPr="00C845F5">
        <w:rPr>
          <w:rFonts w:ascii="AT Surt" w:hAnsi="AT Surt"/>
          <w:b/>
          <w:bCs/>
          <w:i/>
          <w:iCs/>
          <w:sz w:val="16"/>
          <w:szCs w:val="16"/>
          <w:lang w:val="en-US"/>
        </w:rPr>
        <w:t>not</w:t>
      </w:r>
      <w:r w:rsidRPr="00C845F5">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0E1170" w14:paraId="7CEBE22C" w14:textId="77777777" w:rsidTr="00EE5ADC">
        <w:tc>
          <w:tcPr>
            <w:tcW w:w="567" w:type="dxa"/>
            <w:tcBorders>
              <w:top w:val="single" w:sz="1" w:space="0" w:color="000000"/>
              <w:left w:val="single" w:sz="1" w:space="0" w:color="000000"/>
              <w:bottom w:val="single" w:sz="1" w:space="0" w:color="000000"/>
            </w:tcBorders>
          </w:tcPr>
          <w:p w14:paraId="2AE05609" w14:textId="77777777" w:rsidR="002A0162" w:rsidRPr="00C1022D"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7B516711" w14:textId="77777777" w:rsidR="002A0162" w:rsidRPr="00C1022D" w:rsidRDefault="002A0162" w:rsidP="00EE5ADC">
            <w:pPr>
              <w:pStyle w:val="Platteteks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6BA60EFB" w14:textId="77777777" w:rsidTr="00EE5ADC">
        <w:tc>
          <w:tcPr>
            <w:tcW w:w="567" w:type="dxa"/>
            <w:tcBorders>
              <w:left w:val="single" w:sz="1" w:space="0" w:color="000000"/>
              <w:bottom w:val="single" w:sz="1" w:space="0" w:color="000000"/>
            </w:tcBorders>
          </w:tcPr>
          <w:p w14:paraId="00509A83" w14:textId="77777777" w:rsidR="002A0162" w:rsidRPr="00C1022D" w:rsidRDefault="002A0162" w:rsidP="00EE5ADC">
            <w:pPr>
              <w:pStyle w:val="Platteteks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2F44560D"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lang w:val="en-US"/>
              </w:rPr>
              <w:t>Not registered</w:t>
            </w:r>
          </w:p>
        </w:tc>
      </w:tr>
    </w:tbl>
    <w:p w14:paraId="5C99AEBD" w14:textId="77777777" w:rsidR="00E377BD" w:rsidRPr="00C1022D" w:rsidRDefault="00E377BD" w:rsidP="00E377BD">
      <w:pPr>
        <w:pStyle w:val="Plattetekst"/>
        <w:rPr>
          <w:sz w:val="18"/>
          <w:szCs w:val="18"/>
        </w:rPr>
      </w:pPr>
    </w:p>
    <w:p w14:paraId="0ED176BC" w14:textId="77777777" w:rsidR="00C44FC0" w:rsidRPr="00C1022D" w:rsidRDefault="00E377BD" w:rsidP="00C845F5">
      <w:pPr>
        <w:pStyle w:val="Plattetekst"/>
        <w:spacing w:after="0" w:line="360" w:lineRule="auto"/>
        <w:rPr>
          <w:rFonts w:ascii="AT Surt" w:hAnsi="AT Surt"/>
          <w:sz w:val="18"/>
          <w:szCs w:val="18"/>
          <w:lang w:val="en-GB"/>
        </w:rPr>
      </w:pPr>
      <w:r w:rsidRPr="00C1022D">
        <w:rPr>
          <w:rFonts w:ascii="AT Surt" w:hAnsi="AT Surt"/>
          <w:sz w:val="18"/>
          <w:szCs w:val="18"/>
          <w:lang w:val="en-GB"/>
        </w:rPr>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9B711DA" w14:textId="77777777">
        <w:tc>
          <w:tcPr>
            <w:tcW w:w="9638" w:type="dxa"/>
            <w:tcBorders>
              <w:top w:val="single" w:sz="1" w:space="0" w:color="000000"/>
              <w:left w:val="single" w:sz="1" w:space="0" w:color="000000"/>
              <w:bottom w:val="single" w:sz="1" w:space="0" w:color="000000"/>
              <w:right w:val="single" w:sz="1" w:space="0" w:color="000000"/>
            </w:tcBorders>
          </w:tcPr>
          <w:p w14:paraId="14C4B742" w14:textId="77777777" w:rsidR="00C44FC0" w:rsidRPr="00C1022D" w:rsidRDefault="00C44FC0">
            <w:pPr>
              <w:pStyle w:val="Inhoudtabel"/>
              <w:rPr>
                <w:rFonts w:ascii="AT Surt" w:hAnsi="AT Surt"/>
                <w:sz w:val="18"/>
                <w:szCs w:val="18"/>
                <w:lang w:val="en-GB"/>
              </w:rPr>
            </w:pPr>
          </w:p>
        </w:tc>
      </w:tr>
    </w:tbl>
    <w:p w14:paraId="5F34BED8" w14:textId="77777777" w:rsidR="00C44FC0" w:rsidRPr="00C1022D" w:rsidRDefault="00C44FC0">
      <w:pPr>
        <w:pStyle w:val="Plattetekst"/>
        <w:spacing w:after="0"/>
        <w:rPr>
          <w:rFonts w:ascii="AT Surt" w:hAnsi="AT Surt"/>
          <w:sz w:val="18"/>
          <w:szCs w:val="18"/>
          <w:lang w:val="en-GB"/>
        </w:rPr>
      </w:pPr>
      <w:bookmarkStart w:id="5" w:name="row3-group_year_why_founded-field"/>
      <w:bookmarkEnd w:id="5"/>
    </w:p>
    <w:p w14:paraId="058A5ED5" w14:textId="77777777" w:rsidR="00C44FC0" w:rsidRPr="00C1022D" w:rsidRDefault="00C44FC0" w:rsidP="00C845F5">
      <w:pPr>
        <w:pStyle w:val="Plattetekst"/>
        <w:spacing w:after="0" w:line="360" w:lineRule="auto"/>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6" w:name="row3-group_political_social_goal-field"/>
      <w:bookmarkEnd w:id="6"/>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AB05073" w14:textId="77777777">
        <w:tc>
          <w:tcPr>
            <w:tcW w:w="9638" w:type="dxa"/>
            <w:tcBorders>
              <w:top w:val="single" w:sz="1" w:space="0" w:color="000000"/>
              <w:left w:val="single" w:sz="1" w:space="0" w:color="000000"/>
              <w:bottom w:val="single" w:sz="1" w:space="0" w:color="000000"/>
              <w:right w:val="single" w:sz="1" w:space="0" w:color="000000"/>
            </w:tcBorders>
          </w:tcPr>
          <w:p w14:paraId="2864B63F" w14:textId="77777777" w:rsidR="00C44FC0" w:rsidRPr="00C1022D" w:rsidRDefault="00C44FC0">
            <w:pPr>
              <w:pStyle w:val="Inhoudtabel"/>
              <w:rPr>
                <w:rFonts w:ascii="AT Surt" w:hAnsi="AT Surt"/>
                <w:sz w:val="18"/>
                <w:szCs w:val="18"/>
                <w:lang w:val="en-GB"/>
              </w:rPr>
            </w:pPr>
          </w:p>
        </w:tc>
      </w:tr>
    </w:tbl>
    <w:p w14:paraId="190B2325" w14:textId="77777777" w:rsidR="00C44FC0" w:rsidRPr="00C1022D" w:rsidRDefault="00C44FC0">
      <w:pPr>
        <w:pStyle w:val="Plattetekst"/>
        <w:spacing w:after="0"/>
        <w:rPr>
          <w:rFonts w:ascii="AT Surt" w:hAnsi="AT Surt"/>
          <w:sz w:val="18"/>
          <w:szCs w:val="18"/>
          <w:lang w:val="en-GB"/>
        </w:rPr>
      </w:pPr>
    </w:p>
    <w:p w14:paraId="2B454E06" w14:textId="77777777" w:rsidR="00DB06A8" w:rsidRDefault="00DB06A8" w:rsidP="00C845F5">
      <w:pPr>
        <w:pStyle w:val="Plattetekst"/>
        <w:spacing w:after="0" w:line="360" w:lineRule="auto"/>
        <w:rPr>
          <w:rFonts w:ascii="AT Surt" w:hAnsi="AT Surt"/>
          <w:sz w:val="18"/>
          <w:szCs w:val="18"/>
          <w:lang w:val="en-GB"/>
        </w:rPr>
      </w:pPr>
    </w:p>
    <w:p w14:paraId="4B569FFC" w14:textId="77777777" w:rsidR="00DB06A8" w:rsidRDefault="00DB06A8" w:rsidP="00C845F5">
      <w:pPr>
        <w:pStyle w:val="Plattetekst"/>
        <w:spacing w:after="0" w:line="360" w:lineRule="auto"/>
        <w:rPr>
          <w:rFonts w:ascii="AT Surt" w:hAnsi="AT Surt"/>
          <w:sz w:val="18"/>
          <w:szCs w:val="18"/>
          <w:lang w:val="en-GB"/>
        </w:rPr>
      </w:pPr>
    </w:p>
    <w:p w14:paraId="5B501456" w14:textId="1CCEF9EC" w:rsidR="00C44FC0" w:rsidRPr="00C1022D" w:rsidRDefault="00C44FC0" w:rsidP="00C845F5">
      <w:pPr>
        <w:pStyle w:val="Plattetekst"/>
        <w:spacing w:after="0" w:line="360" w:lineRule="auto"/>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52C1100" w14:textId="77777777">
        <w:tc>
          <w:tcPr>
            <w:tcW w:w="9638" w:type="dxa"/>
            <w:tcBorders>
              <w:top w:val="single" w:sz="1" w:space="0" w:color="000000"/>
              <w:left w:val="single" w:sz="1" w:space="0" w:color="000000"/>
              <w:bottom w:val="single" w:sz="1" w:space="0" w:color="000000"/>
              <w:right w:val="single" w:sz="1" w:space="0" w:color="000000"/>
            </w:tcBorders>
          </w:tcPr>
          <w:p w14:paraId="2A29158A" w14:textId="77777777" w:rsidR="00C44FC0" w:rsidRPr="00C1022D" w:rsidRDefault="00C44FC0">
            <w:pPr>
              <w:pStyle w:val="Inhoudtabel"/>
              <w:rPr>
                <w:rFonts w:ascii="AT Surt" w:hAnsi="AT Surt"/>
                <w:sz w:val="18"/>
                <w:szCs w:val="18"/>
              </w:rPr>
            </w:pPr>
          </w:p>
        </w:tc>
      </w:tr>
    </w:tbl>
    <w:p w14:paraId="0694D384" w14:textId="77777777" w:rsidR="00C44FC0" w:rsidRPr="00C1022D" w:rsidRDefault="00C44FC0" w:rsidP="00C845F5">
      <w:pPr>
        <w:pStyle w:val="Plattetekst"/>
        <w:spacing w:after="0" w:line="360" w:lineRule="auto"/>
        <w:rPr>
          <w:rFonts w:ascii="AT Surt" w:hAnsi="AT Surt"/>
          <w:sz w:val="18"/>
          <w:szCs w:val="18"/>
        </w:rPr>
      </w:pPr>
      <w:bookmarkStart w:id="7" w:name="row3-group_most_important_activities-fie"/>
      <w:bookmarkEnd w:id="7"/>
    </w:p>
    <w:p w14:paraId="1683305E" w14:textId="77777777" w:rsidR="00C44FC0" w:rsidRPr="00C1022D" w:rsidRDefault="00C44FC0" w:rsidP="00C845F5">
      <w:pPr>
        <w:pStyle w:val="Plattetekst"/>
        <w:spacing w:after="0" w:line="360" w:lineRule="auto"/>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870BAE7" w14:textId="77777777">
        <w:tc>
          <w:tcPr>
            <w:tcW w:w="9638" w:type="dxa"/>
            <w:tcBorders>
              <w:top w:val="single" w:sz="1" w:space="0" w:color="000000"/>
              <w:left w:val="single" w:sz="1" w:space="0" w:color="000000"/>
              <w:bottom w:val="single" w:sz="1" w:space="0" w:color="000000"/>
              <w:right w:val="single" w:sz="1" w:space="0" w:color="000000"/>
            </w:tcBorders>
          </w:tcPr>
          <w:p w14:paraId="41E34F94" w14:textId="77777777" w:rsidR="00C44FC0" w:rsidRPr="00C1022D" w:rsidRDefault="00C44FC0">
            <w:pPr>
              <w:pStyle w:val="Inhoudtabel"/>
              <w:rPr>
                <w:rFonts w:ascii="AT Surt" w:hAnsi="AT Surt"/>
                <w:sz w:val="18"/>
                <w:szCs w:val="18"/>
                <w:lang w:val="en-GB"/>
              </w:rPr>
            </w:pPr>
          </w:p>
        </w:tc>
      </w:tr>
    </w:tbl>
    <w:p w14:paraId="27BF1D77" w14:textId="77777777" w:rsidR="00E377BD" w:rsidRPr="00C1022D" w:rsidRDefault="00E377BD">
      <w:pPr>
        <w:pStyle w:val="Plattetekst"/>
        <w:spacing w:after="0"/>
        <w:rPr>
          <w:rFonts w:ascii="AT Surt" w:hAnsi="AT Surt"/>
          <w:sz w:val="18"/>
          <w:szCs w:val="18"/>
        </w:rPr>
      </w:pPr>
    </w:p>
    <w:p w14:paraId="69DA2722"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711C3970" w14:textId="77777777" w:rsidR="002A0162" w:rsidRPr="00D75E02" w:rsidRDefault="002A0162">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395011DF" w14:textId="77777777" w:rsidTr="00EE5ADC">
        <w:tc>
          <w:tcPr>
            <w:tcW w:w="567" w:type="dxa"/>
            <w:tcBorders>
              <w:top w:val="single" w:sz="1" w:space="0" w:color="000000"/>
              <w:left w:val="single" w:sz="1" w:space="0" w:color="000000"/>
              <w:bottom w:val="single" w:sz="1" w:space="0" w:color="000000"/>
            </w:tcBorders>
          </w:tcPr>
          <w:p w14:paraId="62D461B7"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8B5963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0DEE83A2" w14:textId="77777777" w:rsidTr="00EE5ADC">
        <w:tc>
          <w:tcPr>
            <w:tcW w:w="567" w:type="dxa"/>
            <w:tcBorders>
              <w:left w:val="single" w:sz="1" w:space="0" w:color="000000"/>
              <w:bottom w:val="single" w:sz="1" w:space="0" w:color="000000"/>
            </w:tcBorders>
          </w:tcPr>
          <w:p w14:paraId="4FCA6EB4"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405CF4D"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1-5</w:t>
            </w:r>
          </w:p>
        </w:tc>
      </w:tr>
      <w:tr w:rsidR="002A0162" w:rsidRPr="00C1022D" w14:paraId="42C879C1" w14:textId="77777777" w:rsidTr="00EE5ADC">
        <w:tc>
          <w:tcPr>
            <w:tcW w:w="567" w:type="dxa"/>
            <w:tcBorders>
              <w:left w:val="single" w:sz="1" w:space="0" w:color="000000"/>
              <w:bottom w:val="single" w:sz="1" w:space="0" w:color="000000"/>
            </w:tcBorders>
          </w:tcPr>
          <w:p w14:paraId="123C9C58"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46A22D"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5-10</w:t>
            </w:r>
          </w:p>
        </w:tc>
      </w:tr>
      <w:tr w:rsidR="002A0162" w:rsidRPr="00C1022D" w14:paraId="67F89B04" w14:textId="77777777" w:rsidTr="00EE5ADC">
        <w:tc>
          <w:tcPr>
            <w:tcW w:w="567" w:type="dxa"/>
            <w:tcBorders>
              <w:left w:val="single" w:sz="1" w:space="0" w:color="000000"/>
              <w:bottom w:val="single" w:sz="1" w:space="0" w:color="000000"/>
            </w:tcBorders>
          </w:tcPr>
          <w:p w14:paraId="1FF3C00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51B6B8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475FD027" w14:textId="77777777" w:rsidR="002A0162" w:rsidRPr="00C1022D" w:rsidRDefault="002A0162">
      <w:pPr>
        <w:pStyle w:val="Plattetekst"/>
        <w:spacing w:after="0"/>
        <w:rPr>
          <w:rFonts w:ascii="AT Surt" w:hAnsi="AT Surt"/>
          <w:sz w:val="18"/>
          <w:szCs w:val="18"/>
        </w:rPr>
      </w:pPr>
    </w:p>
    <w:p w14:paraId="41C150FE"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2DC9BE32" w14:textId="77777777" w:rsidTr="00EE5ADC">
        <w:tc>
          <w:tcPr>
            <w:tcW w:w="567" w:type="dxa"/>
            <w:tcBorders>
              <w:top w:val="single" w:sz="1" w:space="0" w:color="000000"/>
              <w:left w:val="single" w:sz="1" w:space="0" w:color="000000"/>
              <w:bottom w:val="single" w:sz="1" w:space="0" w:color="000000"/>
            </w:tcBorders>
          </w:tcPr>
          <w:p w14:paraId="304CFE89"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14CD949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28943956" w14:textId="77777777" w:rsidTr="00EE5ADC">
        <w:tc>
          <w:tcPr>
            <w:tcW w:w="567" w:type="dxa"/>
            <w:tcBorders>
              <w:left w:val="single" w:sz="1" w:space="0" w:color="000000"/>
              <w:bottom w:val="single" w:sz="1" w:space="0" w:color="000000"/>
            </w:tcBorders>
          </w:tcPr>
          <w:p w14:paraId="2F924222"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8FFCE26"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55FA7EBC" w14:textId="77777777" w:rsidTr="00EE5ADC">
        <w:tc>
          <w:tcPr>
            <w:tcW w:w="567" w:type="dxa"/>
            <w:tcBorders>
              <w:left w:val="single" w:sz="1" w:space="0" w:color="000000"/>
              <w:bottom w:val="single" w:sz="1" w:space="0" w:color="000000"/>
            </w:tcBorders>
          </w:tcPr>
          <w:p w14:paraId="59684E30"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18C7F4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3EC3CE43" w14:textId="77777777" w:rsidTr="00EE5ADC">
        <w:tc>
          <w:tcPr>
            <w:tcW w:w="567" w:type="dxa"/>
            <w:tcBorders>
              <w:left w:val="single" w:sz="1" w:space="0" w:color="000000"/>
              <w:bottom w:val="single" w:sz="1" w:space="0" w:color="000000"/>
            </w:tcBorders>
          </w:tcPr>
          <w:p w14:paraId="05DCCCE4"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2ACEB19"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78CCB250" w14:textId="77777777" w:rsidR="00E377BD" w:rsidRPr="00C1022D" w:rsidRDefault="00E377BD">
      <w:pPr>
        <w:pStyle w:val="Plattetekst"/>
        <w:spacing w:after="0"/>
        <w:rPr>
          <w:rFonts w:ascii="AT Surt" w:hAnsi="AT Surt"/>
          <w:sz w:val="18"/>
          <w:szCs w:val="18"/>
          <w:lang w:val="en-GB"/>
        </w:rPr>
      </w:pPr>
      <w:bookmarkStart w:id="8" w:name="row3-group_prior_activities-field"/>
      <w:bookmarkEnd w:id="8"/>
    </w:p>
    <w:p w14:paraId="5FE18CF7" w14:textId="77777777" w:rsidR="00C44FC0" w:rsidRPr="00C1022D" w:rsidRDefault="00C44FC0">
      <w:pPr>
        <w:pStyle w:val="Kop3"/>
        <w:rPr>
          <w:rFonts w:ascii="AT Surt" w:hAnsi="AT Surt"/>
          <w:sz w:val="20"/>
          <w:szCs w:val="20"/>
          <w:lang w:val="en-GB"/>
        </w:rPr>
      </w:pPr>
      <w:bookmarkStart w:id="9" w:name="col14-group_paid_employees-field"/>
      <w:bookmarkEnd w:id="9"/>
      <w:r w:rsidRPr="00C1022D">
        <w:rPr>
          <w:rFonts w:ascii="AT Surt" w:hAnsi="AT Surt"/>
          <w:sz w:val="20"/>
          <w:szCs w:val="20"/>
          <w:lang w:val="en-GB"/>
        </w:rPr>
        <w:t>Financial capacity of your group</w:t>
      </w:r>
    </w:p>
    <w:p w14:paraId="6AE9BAC4" w14:textId="77777777" w:rsidR="00C44FC0" w:rsidRPr="00C1022D" w:rsidRDefault="00C44FC0" w:rsidP="00DB06A8">
      <w:pPr>
        <w:pStyle w:val="Plattetekst"/>
        <w:spacing w:after="0" w:line="360" w:lineRule="auto"/>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07ACA8E9" w14:textId="77777777">
        <w:tc>
          <w:tcPr>
            <w:tcW w:w="9638" w:type="dxa"/>
            <w:tcBorders>
              <w:top w:val="single" w:sz="1" w:space="0" w:color="000000"/>
              <w:left w:val="single" w:sz="1" w:space="0" w:color="000000"/>
              <w:bottom w:val="single" w:sz="1" w:space="0" w:color="000000"/>
              <w:right w:val="single" w:sz="1" w:space="0" w:color="000000"/>
            </w:tcBorders>
          </w:tcPr>
          <w:p w14:paraId="23AEE5A5" w14:textId="77777777" w:rsidR="00C44FC0" w:rsidRPr="00C1022D" w:rsidRDefault="00C44FC0">
            <w:pPr>
              <w:pStyle w:val="Inhoudtabel"/>
              <w:rPr>
                <w:rFonts w:ascii="AT Surt" w:hAnsi="AT Surt"/>
                <w:sz w:val="18"/>
                <w:szCs w:val="18"/>
                <w:lang w:val="en-GB"/>
              </w:rPr>
            </w:pPr>
          </w:p>
        </w:tc>
      </w:tr>
    </w:tbl>
    <w:p w14:paraId="05D8AE71" w14:textId="77777777" w:rsidR="00C44FC0" w:rsidRPr="00C1022D" w:rsidRDefault="00C44FC0" w:rsidP="00DB06A8">
      <w:pPr>
        <w:pStyle w:val="Plattetekst"/>
        <w:spacing w:after="0" w:line="360" w:lineRule="auto"/>
        <w:rPr>
          <w:rFonts w:ascii="AT Surt" w:hAnsi="AT Surt"/>
          <w:sz w:val="18"/>
          <w:szCs w:val="18"/>
          <w:lang w:val="en-GB"/>
        </w:rPr>
      </w:pPr>
      <w:bookmarkStart w:id="10" w:name="row4-group_yearly_budget-field"/>
      <w:bookmarkEnd w:id="10"/>
    </w:p>
    <w:p w14:paraId="64A8D694" w14:textId="77777777" w:rsidR="00C44FC0" w:rsidRPr="00C1022D" w:rsidRDefault="00C44FC0" w:rsidP="00DB06A8">
      <w:pPr>
        <w:pStyle w:val="Plattetekst"/>
        <w:spacing w:after="0" w:line="360" w:lineRule="auto"/>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02D478B7" w14:textId="77777777">
        <w:tc>
          <w:tcPr>
            <w:tcW w:w="9638" w:type="dxa"/>
            <w:tcBorders>
              <w:top w:val="single" w:sz="1" w:space="0" w:color="000000"/>
              <w:left w:val="single" w:sz="1" w:space="0" w:color="000000"/>
              <w:bottom w:val="single" w:sz="1" w:space="0" w:color="000000"/>
              <w:right w:val="single" w:sz="1" w:space="0" w:color="000000"/>
            </w:tcBorders>
          </w:tcPr>
          <w:p w14:paraId="3C3CC814" w14:textId="77777777" w:rsidR="00C44FC0" w:rsidRPr="00C1022D" w:rsidRDefault="00C44FC0">
            <w:pPr>
              <w:pStyle w:val="Inhoudtabel"/>
              <w:rPr>
                <w:rFonts w:ascii="AT Surt" w:hAnsi="AT Surt"/>
                <w:sz w:val="18"/>
                <w:szCs w:val="18"/>
                <w:lang w:val="en-GB"/>
              </w:rPr>
            </w:pPr>
          </w:p>
        </w:tc>
      </w:tr>
    </w:tbl>
    <w:p w14:paraId="2C27C8F7" w14:textId="77777777" w:rsidR="00C44FC0" w:rsidRPr="00C1022D" w:rsidRDefault="00C44FC0">
      <w:pPr>
        <w:pStyle w:val="Plattetekst"/>
        <w:spacing w:after="0"/>
        <w:rPr>
          <w:rFonts w:ascii="AT Surt" w:hAnsi="AT Surt"/>
          <w:sz w:val="18"/>
          <w:szCs w:val="18"/>
          <w:lang w:val="en-GB"/>
        </w:rPr>
      </w:pPr>
      <w:bookmarkStart w:id="11" w:name="row4-group_internal_financial_resources-"/>
      <w:bookmarkEnd w:id="11"/>
    </w:p>
    <w:p w14:paraId="0D558653"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45B7D1B6" w14:textId="77777777">
        <w:tc>
          <w:tcPr>
            <w:tcW w:w="9638" w:type="dxa"/>
            <w:tcBorders>
              <w:top w:val="single" w:sz="1" w:space="0" w:color="000000"/>
              <w:left w:val="single" w:sz="1" w:space="0" w:color="000000"/>
              <w:bottom w:val="single" w:sz="1" w:space="0" w:color="000000"/>
              <w:right w:val="single" w:sz="1" w:space="0" w:color="000000"/>
            </w:tcBorders>
          </w:tcPr>
          <w:p w14:paraId="250ED96C" w14:textId="77777777" w:rsidR="00C44FC0" w:rsidRPr="00C1022D" w:rsidRDefault="00C44FC0">
            <w:pPr>
              <w:pStyle w:val="Inhoudtabel"/>
              <w:rPr>
                <w:rFonts w:ascii="AT Surt" w:hAnsi="AT Surt"/>
                <w:sz w:val="18"/>
                <w:szCs w:val="18"/>
                <w:lang w:val="en-GB"/>
              </w:rPr>
            </w:pPr>
          </w:p>
        </w:tc>
      </w:tr>
    </w:tbl>
    <w:p w14:paraId="37F505EA" w14:textId="77777777" w:rsidR="00C44FC0" w:rsidRPr="00C1022D" w:rsidRDefault="00C44FC0" w:rsidP="00DB06A8">
      <w:pPr>
        <w:pStyle w:val="Plattetekst"/>
        <w:spacing w:line="360" w:lineRule="auto"/>
        <w:rPr>
          <w:rFonts w:ascii="AT Surt" w:hAnsi="AT Surt"/>
          <w:sz w:val="18"/>
          <w:szCs w:val="18"/>
          <w:lang w:val="en-GB"/>
        </w:rPr>
      </w:pPr>
      <w:bookmarkStart w:id="12" w:name="row4-group_external_financial_resources-"/>
      <w:bookmarkEnd w:id="12"/>
    </w:p>
    <w:p w14:paraId="4DF0B0D5" w14:textId="77777777" w:rsidR="00C44FC0" w:rsidRPr="00C1022D" w:rsidRDefault="00C44FC0" w:rsidP="00DB06A8">
      <w:pPr>
        <w:pStyle w:val="Plattetekst"/>
        <w:spacing w:line="360" w:lineRule="auto"/>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09AB6109" w14:textId="77777777" w:rsidTr="00222E93">
        <w:tc>
          <w:tcPr>
            <w:tcW w:w="403" w:type="dxa"/>
            <w:tcBorders>
              <w:top w:val="single" w:sz="1" w:space="0" w:color="000000"/>
              <w:left w:val="single" w:sz="1" w:space="0" w:color="000000"/>
              <w:bottom w:val="single" w:sz="1" w:space="0" w:color="000000"/>
            </w:tcBorders>
          </w:tcPr>
          <w:p w14:paraId="25BCB884" w14:textId="77777777" w:rsidR="00C44FC0" w:rsidRPr="00C1022D" w:rsidRDefault="00C44FC0">
            <w:pPr>
              <w:ind w:left="707"/>
              <w:rPr>
                <w:rFonts w:ascii="AT Surt" w:hAnsi="AT Surt"/>
                <w:sz w:val="18"/>
                <w:szCs w:val="18"/>
                <w:lang w:val="en-GB"/>
              </w:rPr>
            </w:pPr>
            <w:bookmarkStart w:id="13" w:name="row4-project_referrer_options-field-inte"/>
            <w:bookmarkEnd w:id="13"/>
          </w:p>
        </w:tc>
        <w:tc>
          <w:tcPr>
            <w:tcW w:w="9236" w:type="dxa"/>
            <w:tcBorders>
              <w:top w:val="single" w:sz="1" w:space="0" w:color="000000"/>
              <w:left w:val="single" w:sz="1" w:space="0" w:color="000000"/>
              <w:bottom w:val="single" w:sz="1" w:space="0" w:color="000000"/>
              <w:right w:val="single" w:sz="1" w:space="0" w:color="000000"/>
            </w:tcBorders>
          </w:tcPr>
          <w:p w14:paraId="53FF7153"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0E1170" w14:paraId="37C859BC" w14:textId="77777777" w:rsidTr="00222E93">
        <w:tc>
          <w:tcPr>
            <w:tcW w:w="403" w:type="dxa"/>
            <w:tcBorders>
              <w:left w:val="single" w:sz="1" w:space="0" w:color="000000"/>
              <w:bottom w:val="single" w:sz="1" w:space="0" w:color="000000"/>
            </w:tcBorders>
          </w:tcPr>
          <w:p w14:paraId="0EB64E9E" w14:textId="77777777" w:rsidR="00C44FC0" w:rsidRPr="00C1022D" w:rsidRDefault="00C44FC0">
            <w:pPr>
              <w:ind w:left="707"/>
              <w:rPr>
                <w:rFonts w:ascii="AT Surt" w:hAnsi="AT Surt"/>
                <w:sz w:val="18"/>
                <w:szCs w:val="18"/>
              </w:rPr>
            </w:pPr>
            <w:bookmarkStart w:id="14" w:name="row4-project_referrer_options-field-face"/>
            <w:bookmarkEnd w:id="14"/>
          </w:p>
        </w:tc>
        <w:tc>
          <w:tcPr>
            <w:tcW w:w="9236" w:type="dxa"/>
            <w:tcBorders>
              <w:left w:val="single" w:sz="1" w:space="0" w:color="000000"/>
              <w:bottom w:val="single" w:sz="1" w:space="0" w:color="000000"/>
              <w:right w:val="single" w:sz="1" w:space="0" w:color="000000"/>
            </w:tcBorders>
          </w:tcPr>
          <w:p w14:paraId="02F2CDA8"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 xml:space="preserve">Other activists that received our </w:t>
            </w:r>
            <w:proofErr w:type="gramStart"/>
            <w:r w:rsidRPr="00C1022D">
              <w:rPr>
                <w:rFonts w:ascii="AT Surt" w:hAnsi="AT Surt"/>
                <w:sz w:val="18"/>
                <w:szCs w:val="18"/>
                <w:lang w:val="en-GB"/>
              </w:rPr>
              <w:t>funding  (</w:t>
            </w:r>
            <w:proofErr w:type="gramEnd"/>
            <w:r w:rsidRPr="00C1022D">
              <w:rPr>
                <w:rFonts w:ascii="AT Surt" w:hAnsi="AT Surt"/>
                <w:sz w:val="18"/>
                <w:szCs w:val="18"/>
                <w:lang w:val="en-GB"/>
              </w:rPr>
              <w:t>please name the group if possible):</w:t>
            </w:r>
          </w:p>
        </w:tc>
      </w:tr>
      <w:tr w:rsidR="00C44FC0" w:rsidRPr="000E1170" w14:paraId="5E81F40B" w14:textId="77777777" w:rsidTr="00222E93">
        <w:tc>
          <w:tcPr>
            <w:tcW w:w="403" w:type="dxa"/>
            <w:tcBorders>
              <w:left w:val="single" w:sz="1" w:space="0" w:color="000000"/>
              <w:bottom w:val="single" w:sz="1" w:space="0" w:color="000000"/>
            </w:tcBorders>
          </w:tcPr>
          <w:p w14:paraId="1C274184" w14:textId="77777777" w:rsidR="00C44FC0" w:rsidRPr="000E1170" w:rsidRDefault="00C44FC0">
            <w:pPr>
              <w:ind w:left="707"/>
              <w:rPr>
                <w:rFonts w:ascii="AT Surt" w:hAnsi="AT Surt"/>
                <w:sz w:val="18"/>
                <w:szCs w:val="18"/>
                <w:lang w:val="en-US"/>
              </w:rPr>
            </w:pPr>
            <w:bookmarkStart w:id="15" w:name="row4-project_referrer_options-field-orga"/>
            <w:bookmarkStart w:id="16" w:name="row4-project_referrer_options-field-cont"/>
            <w:bookmarkEnd w:id="15"/>
            <w:bookmarkEnd w:id="16"/>
          </w:p>
        </w:tc>
        <w:tc>
          <w:tcPr>
            <w:tcW w:w="9236" w:type="dxa"/>
            <w:tcBorders>
              <w:left w:val="single" w:sz="1" w:space="0" w:color="000000"/>
              <w:bottom w:val="single" w:sz="1" w:space="0" w:color="000000"/>
              <w:right w:val="single" w:sz="1" w:space="0" w:color="000000"/>
            </w:tcBorders>
          </w:tcPr>
          <w:p w14:paraId="2909229F"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63C7ECAF" w14:textId="77777777" w:rsidTr="00222E93">
        <w:tc>
          <w:tcPr>
            <w:tcW w:w="403" w:type="dxa"/>
            <w:tcBorders>
              <w:left w:val="single" w:sz="1" w:space="0" w:color="000000"/>
              <w:bottom w:val="single" w:sz="1" w:space="0" w:color="000000"/>
            </w:tcBorders>
          </w:tcPr>
          <w:p w14:paraId="3A7C325F" w14:textId="77777777" w:rsidR="00C44FC0" w:rsidRPr="00C1022D" w:rsidRDefault="00C44FC0">
            <w:pPr>
              <w:ind w:left="707"/>
              <w:rPr>
                <w:rFonts w:ascii="AT Surt" w:hAnsi="AT Surt"/>
                <w:sz w:val="18"/>
                <w:szCs w:val="18"/>
                <w:lang w:val="en-GB"/>
              </w:rPr>
            </w:pPr>
            <w:bookmarkStart w:id="17" w:name="row4-project_referrer_options-field-othe"/>
            <w:bookmarkEnd w:id="17"/>
          </w:p>
        </w:tc>
        <w:tc>
          <w:tcPr>
            <w:tcW w:w="9236" w:type="dxa"/>
            <w:tcBorders>
              <w:left w:val="single" w:sz="1" w:space="0" w:color="000000"/>
              <w:bottom w:val="single" w:sz="1" w:space="0" w:color="000000"/>
              <w:right w:val="single" w:sz="1" w:space="0" w:color="000000"/>
            </w:tcBorders>
          </w:tcPr>
          <w:p w14:paraId="49A54153"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7CFE61F" w14:textId="77777777" w:rsidR="00C44FC0" w:rsidRPr="00C1022D" w:rsidRDefault="00C44FC0">
      <w:pPr>
        <w:rPr>
          <w:rFonts w:ascii="AT Surt" w:hAnsi="AT Surt"/>
          <w:sz w:val="18"/>
          <w:szCs w:val="18"/>
        </w:rPr>
      </w:pPr>
    </w:p>
    <w:p w14:paraId="4DBBDFFE" w14:textId="77777777" w:rsidR="007B45D9" w:rsidRPr="00FB720D" w:rsidRDefault="007B45D9" w:rsidP="00DB06A8">
      <w:pPr>
        <w:pStyle w:val="Plattetekst"/>
        <w:spacing w:line="360" w:lineRule="auto"/>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C1022D">
        <w:rPr>
          <w:rFonts w:ascii="AT Surt" w:hAnsi="AT Surt"/>
          <w:sz w:val="18"/>
          <w:szCs w:val="18"/>
          <w:lang w:val="en-GB"/>
        </w:rPr>
        <w:br/>
      </w:r>
      <w:r w:rsidRPr="00DB06A8">
        <w:rPr>
          <w:rFonts w:ascii="AT Surt" w:hAnsi="AT Surt"/>
          <w:i/>
          <w:iCs/>
          <w:sz w:val="16"/>
          <w:szCs w:val="16"/>
          <w:lang w:val="en-GB"/>
        </w:rPr>
        <w:t xml:space="preserve">For example, we can share a call out to your demonstration on our </w:t>
      </w:r>
      <w:proofErr w:type="gramStart"/>
      <w:r w:rsidRPr="00DB06A8">
        <w:rPr>
          <w:rFonts w:ascii="AT Surt" w:hAnsi="AT Surt"/>
          <w:i/>
          <w:iCs/>
          <w:sz w:val="16"/>
          <w:szCs w:val="16"/>
          <w:lang w:val="en-GB"/>
        </w:rPr>
        <w:t>socials</w:t>
      </w:r>
      <w:proofErr w:type="gramEnd"/>
      <w:r w:rsidRPr="00DB06A8">
        <w:rPr>
          <w:rFonts w:ascii="AT Surt" w:hAnsi="AT Surt"/>
          <w:i/>
          <w:iCs/>
          <w:sz w:val="16"/>
          <w:szCs w:val="16"/>
          <w:lang w:val="en-GB"/>
        </w:rPr>
        <w:t xml:space="preserve">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0E1170" w14:paraId="2AF8061C"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3B8CFDF9" w14:textId="77777777" w:rsidR="007B45D9" w:rsidRPr="00C1022D" w:rsidRDefault="007B45D9" w:rsidP="00E054A2">
            <w:pPr>
              <w:pStyle w:val="Inhoudtabel"/>
              <w:rPr>
                <w:rFonts w:ascii="AT Surt" w:hAnsi="AT Surt"/>
                <w:sz w:val="18"/>
                <w:szCs w:val="18"/>
                <w:lang w:val="en-GB"/>
              </w:rPr>
            </w:pPr>
          </w:p>
        </w:tc>
      </w:tr>
    </w:tbl>
    <w:p w14:paraId="4A2602CA"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Do you work together with other groups? </w:t>
      </w:r>
    </w:p>
    <w:p w14:paraId="2F45D866"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68BA2D4" w14:textId="77777777">
        <w:tc>
          <w:tcPr>
            <w:tcW w:w="9638" w:type="dxa"/>
            <w:tcBorders>
              <w:top w:val="single" w:sz="1" w:space="0" w:color="000000"/>
              <w:left w:val="single" w:sz="1" w:space="0" w:color="000000"/>
              <w:bottom w:val="single" w:sz="1" w:space="0" w:color="000000"/>
              <w:right w:val="single" w:sz="1" w:space="0" w:color="000000"/>
            </w:tcBorders>
          </w:tcPr>
          <w:p w14:paraId="258B92CE" w14:textId="77777777" w:rsidR="00C44FC0" w:rsidRPr="00C1022D" w:rsidRDefault="00C44FC0">
            <w:pPr>
              <w:pStyle w:val="Inhoudtabel"/>
              <w:rPr>
                <w:rFonts w:ascii="AT Surt" w:hAnsi="AT Surt"/>
                <w:sz w:val="18"/>
                <w:szCs w:val="18"/>
              </w:rPr>
            </w:pPr>
          </w:p>
        </w:tc>
      </w:tr>
    </w:tbl>
    <w:p w14:paraId="25775440" w14:textId="77777777" w:rsidR="007B45D9" w:rsidRPr="00C1022D" w:rsidRDefault="007B45D9">
      <w:pPr>
        <w:pStyle w:val="Plattetekst"/>
        <w:rPr>
          <w:rFonts w:ascii="AT Surt" w:hAnsi="AT Surt"/>
          <w:sz w:val="18"/>
          <w:szCs w:val="18"/>
        </w:rPr>
      </w:pPr>
    </w:p>
    <w:p w14:paraId="6DE7EAAC" w14:textId="77777777" w:rsidR="00C44FC0" w:rsidRPr="00C1022D" w:rsidRDefault="00222E93" w:rsidP="00402447">
      <w:pPr>
        <w:pStyle w:val="Kop3"/>
        <w:rPr>
          <w:rFonts w:ascii="AT Surt" w:hAnsi="AT Surt"/>
          <w:sz w:val="20"/>
          <w:szCs w:val="20"/>
          <w:lang w:val="en-GB"/>
        </w:rPr>
      </w:pPr>
      <w:bookmarkStart w:id="18" w:name="row4-group_other_groups-field1"/>
      <w:bookmarkEnd w:id="18"/>
      <w:r w:rsidRPr="00C1022D">
        <w:rPr>
          <w:rFonts w:ascii="AT Surt" w:hAnsi="AT Surt"/>
          <w:sz w:val="20"/>
          <w:szCs w:val="20"/>
          <w:lang w:val="en-GB"/>
        </w:rPr>
        <w:t xml:space="preserve">Please name </w:t>
      </w:r>
      <w:r w:rsidR="00694FFC">
        <w:rPr>
          <w:rFonts w:ascii="AT Surt" w:hAnsi="AT Surt"/>
          <w:sz w:val="20"/>
          <w:szCs w:val="20"/>
          <w:lang w:val="en-GB"/>
        </w:rPr>
        <w:t>two</w:t>
      </w:r>
      <w:r w:rsidRPr="00C1022D">
        <w:rPr>
          <w:rFonts w:ascii="AT Surt" w:hAnsi="AT Surt"/>
          <w:sz w:val="20"/>
          <w:szCs w:val="20"/>
          <w:lang w:val="en-GB"/>
        </w:rPr>
        <w:t xml:space="preserve"> references. Please note that references must be people that are traceable and responsive.</w:t>
      </w:r>
    </w:p>
    <w:p w14:paraId="7522B700"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59A400F2" w14:textId="77777777" w:rsidTr="00402447">
        <w:tc>
          <w:tcPr>
            <w:tcW w:w="3119" w:type="dxa"/>
            <w:tcBorders>
              <w:top w:val="single" w:sz="1" w:space="0" w:color="000000"/>
              <w:left w:val="single" w:sz="1" w:space="0" w:color="000000"/>
              <w:bottom w:val="single" w:sz="4" w:space="0" w:color="auto"/>
            </w:tcBorders>
          </w:tcPr>
          <w:p w14:paraId="4FD37834"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7EB750CF"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72A6B0A"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03C5258D"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3D3E3956" w14:textId="77777777" w:rsidR="00402447" w:rsidRPr="00C1022D" w:rsidRDefault="00402447" w:rsidP="00EE5ADC">
            <w:pPr>
              <w:pStyle w:val="Plattetekst"/>
              <w:rPr>
                <w:rFonts w:ascii="AT Surt" w:hAnsi="AT Surt"/>
                <w:sz w:val="18"/>
                <w:szCs w:val="18"/>
                <w:lang w:val="en-GB"/>
              </w:rPr>
            </w:pPr>
          </w:p>
        </w:tc>
      </w:tr>
      <w:tr w:rsidR="00402447" w:rsidRPr="00C1022D" w14:paraId="406B6AF3"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51592D75"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6531BEA3" w14:textId="77777777" w:rsidR="00402447" w:rsidRPr="00C1022D" w:rsidRDefault="00402447" w:rsidP="00EE5ADC">
            <w:pPr>
              <w:pStyle w:val="Plattetekst"/>
              <w:rPr>
                <w:rFonts w:ascii="AT Surt" w:hAnsi="AT Surt"/>
                <w:sz w:val="18"/>
                <w:szCs w:val="18"/>
                <w:lang w:val="en-US"/>
              </w:rPr>
            </w:pPr>
          </w:p>
        </w:tc>
      </w:tr>
      <w:tr w:rsidR="00402447" w:rsidRPr="00C1022D" w14:paraId="3AF3ADC7"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3F2D027"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45286D3E" w14:textId="77777777" w:rsidR="00402447" w:rsidRPr="00C1022D" w:rsidRDefault="00402447" w:rsidP="00EE5ADC">
            <w:pPr>
              <w:pStyle w:val="Plattetekst"/>
              <w:rPr>
                <w:rFonts w:ascii="AT Surt" w:hAnsi="AT Surt"/>
                <w:sz w:val="18"/>
                <w:szCs w:val="18"/>
                <w:lang w:val="en-US"/>
              </w:rPr>
            </w:pPr>
          </w:p>
        </w:tc>
      </w:tr>
      <w:tr w:rsidR="00270B98" w:rsidRPr="00C1022D" w14:paraId="2A866C3E"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15E855C" w14:textId="77777777" w:rsidR="00270B98" w:rsidRPr="00C1022D" w:rsidRDefault="00270B98" w:rsidP="00EE5ADC">
            <w:pPr>
              <w:pStyle w:val="Platteteks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122EDAA3" w14:textId="77777777" w:rsidR="00270B98" w:rsidRPr="00C1022D" w:rsidRDefault="00270B98" w:rsidP="00EE5ADC">
            <w:pPr>
              <w:pStyle w:val="Plattetekst"/>
              <w:rPr>
                <w:rFonts w:ascii="AT Surt" w:hAnsi="AT Surt"/>
                <w:sz w:val="18"/>
                <w:szCs w:val="18"/>
                <w:lang w:val="en-US"/>
              </w:rPr>
            </w:pPr>
          </w:p>
        </w:tc>
      </w:tr>
    </w:tbl>
    <w:p w14:paraId="01F355E0" w14:textId="77777777" w:rsidR="00402447" w:rsidRPr="00C1022D" w:rsidRDefault="00402447" w:rsidP="00402447">
      <w:pPr>
        <w:pStyle w:val="Plattetekst"/>
        <w:rPr>
          <w:sz w:val="18"/>
          <w:szCs w:val="18"/>
          <w:lang w:val="en-GB"/>
        </w:rPr>
      </w:pPr>
    </w:p>
    <w:p w14:paraId="6F32338F"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79681655" w14:textId="77777777" w:rsidTr="00EE5ADC">
        <w:tc>
          <w:tcPr>
            <w:tcW w:w="3119" w:type="dxa"/>
            <w:tcBorders>
              <w:top w:val="single" w:sz="1" w:space="0" w:color="000000"/>
              <w:left w:val="single" w:sz="1" w:space="0" w:color="000000"/>
              <w:bottom w:val="single" w:sz="4" w:space="0" w:color="auto"/>
            </w:tcBorders>
          </w:tcPr>
          <w:p w14:paraId="73F0F633"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7E220007"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0909170D"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292DBC9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5AA863CA" w14:textId="77777777" w:rsidR="00402447" w:rsidRPr="00C1022D" w:rsidRDefault="00402447" w:rsidP="00EE5ADC">
            <w:pPr>
              <w:pStyle w:val="Plattetekst"/>
              <w:rPr>
                <w:rFonts w:ascii="AT Surt" w:hAnsi="AT Surt"/>
                <w:sz w:val="18"/>
                <w:szCs w:val="18"/>
                <w:lang w:val="en-GB"/>
              </w:rPr>
            </w:pPr>
          </w:p>
        </w:tc>
      </w:tr>
      <w:tr w:rsidR="00402447" w:rsidRPr="00C1022D" w14:paraId="3DF9A4F2"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3CC5F8F5"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11ECA16E" w14:textId="77777777" w:rsidR="00402447" w:rsidRPr="00C1022D" w:rsidRDefault="00402447" w:rsidP="00EE5ADC">
            <w:pPr>
              <w:pStyle w:val="Plattetekst"/>
              <w:rPr>
                <w:rFonts w:ascii="AT Surt" w:hAnsi="AT Surt"/>
                <w:sz w:val="18"/>
                <w:szCs w:val="18"/>
                <w:lang w:val="en-US"/>
              </w:rPr>
            </w:pPr>
          </w:p>
        </w:tc>
      </w:tr>
      <w:tr w:rsidR="00402447" w:rsidRPr="00C1022D" w14:paraId="3145C583"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D39A34B"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173A43BF" w14:textId="77777777" w:rsidR="00402447" w:rsidRPr="00C1022D" w:rsidRDefault="00402447" w:rsidP="00EE5ADC">
            <w:pPr>
              <w:pStyle w:val="Plattetekst"/>
              <w:rPr>
                <w:rFonts w:ascii="AT Surt" w:hAnsi="AT Surt"/>
                <w:sz w:val="18"/>
                <w:szCs w:val="18"/>
                <w:lang w:val="en-US"/>
              </w:rPr>
            </w:pPr>
          </w:p>
        </w:tc>
      </w:tr>
      <w:tr w:rsidR="00270B98" w:rsidRPr="00C1022D" w14:paraId="5764CFBC"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5CB7053C" w14:textId="77777777" w:rsidR="00270B98" w:rsidRPr="00C1022D" w:rsidRDefault="00270B98" w:rsidP="00EE5ADC">
            <w:pPr>
              <w:pStyle w:val="Platteteks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7450B60C" w14:textId="77777777" w:rsidR="00270B98" w:rsidRPr="00C1022D" w:rsidRDefault="00270B98" w:rsidP="00EE5ADC">
            <w:pPr>
              <w:pStyle w:val="Plattetekst"/>
              <w:rPr>
                <w:rFonts w:ascii="AT Surt" w:hAnsi="AT Surt"/>
                <w:sz w:val="18"/>
                <w:szCs w:val="18"/>
                <w:lang w:val="en-US"/>
              </w:rPr>
            </w:pPr>
          </w:p>
        </w:tc>
      </w:tr>
    </w:tbl>
    <w:p w14:paraId="5182565B" w14:textId="77777777" w:rsidR="00C44FC0" w:rsidRPr="00C1022D" w:rsidRDefault="00C44FC0">
      <w:pPr>
        <w:pStyle w:val="Plattetekst"/>
        <w:spacing w:after="0"/>
        <w:rPr>
          <w:rFonts w:ascii="AT Surt" w:hAnsi="AT Surt"/>
          <w:sz w:val="18"/>
          <w:szCs w:val="18"/>
          <w:lang w:val="en-US"/>
        </w:rPr>
      </w:pPr>
    </w:p>
    <w:p w14:paraId="4E4589FD" w14:textId="77777777" w:rsidR="00DB06A8" w:rsidRDefault="00DB06A8">
      <w:pPr>
        <w:widowControl/>
        <w:suppressAutoHyphens w:val="0"/>
        <w:rPr>
          <w:rFonts w:ascii="AT Surt" w:hAnsi="AT Surt"/>
          <w:b/>
          <w:bCs/>
          <w:sz w:val="20"/>
          <w:szCs w:val="20"/>
        </w:rPr>
      </w:pPr>
      <w:bookmarkStart w:id="19" w:name="row4-group_references_other_groups-field"/>
      <w:bookmarkEnd w:id="19"/>
      <w:r>
        <w:rPr>
          <w:rFonts w:ascii="AT Surt" w:hAnsi="AT Surt"/>
          <w:sz w:val="20"/>
          <w:szCs w:val="20"/>
        </w:rPr>
        <w:br w:type="page"/>
      </w:r>
    </w:p>
    <w:p w14:paraId="1037D2F4" w14:textId="12D69CAE" w:rsidR="00C44FC0" w:rsidRPr="00C1022D" w:rsidRDefault="00C44FC0">
      <w:pPr>
        <w:pStyle w:val="Kop3"/>
        <w:rPr>
          <w:rFonts w:ascii="AT Surt" w:hAnsi="AT Surt"/>
          <w:sz w:val="20"/>
          <w:szCs w:val="20"/>
        </w:rPr>
      </w:pPr>
      <w:r w:rsidRPr="00C1022D">
        <w:rPr>
          <w:rFonts w:ascii="AT Surt" w:hAnsi="AT Surt"/>
          <w:sz w:val="20"/>
          <w:szCs w:val="20"/>
        </w:rPr>
        <w:lastRenderedPageBreak/>
        <w:t xml:space="preserve">Bank account </w:t>
      </w:r>
      <w:proofErr w:type="spellStart"/>
      <w:r w:rsidRPr="00C1022D">
        <w:rPr>
          <w:rFonts w:ascii="AT Surt" w:hAnsi="AT Surt"/>
          <w:sz w:val="20"/>
          <w:szCs w:val="20"/>
        </w:rPr>
        <w:t>holder</w:t>
      </w:r>
      <w:proofErr w:type="spellEnd"/>
      <w:r w:rsidRPr="00C1022D">
        <w:rPr>
          <w:rFonts w:ascii="AT Surt" w:hAnsi="AT Surt"/>
          <w:sz w:val="20"/>
          <w:szCs w:val="20"/>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0E1170" w14:paraId="278A232F" w14:textId="77777777">
        <w:tc>
          <w:tcPr>
            <w:tcW w:w="2764" w:type="dxa"/>
            <w:tcBorders>
              <w:top w:val="single" w:sz="1" w:space="0" w:color="000000"/>
              <w:left w:val="single" w:sz="1" w:space="0" w:color="000000"/>
              <w:bottom w:val="single" w:sz="1" w:space="0" w:color="000000"/>
            </w:tcBorders>
          </w:tcPr>
          <w:p w14:paraId="48A491B6"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6C76E05C" w14:textId="77777777" w:rsidR="00C44FC0" w:rsidRPr="00C1022D" w:rsidRDefault="00C44FC0">
            <w:pPr>
              <w:pStyle w:val="Plattetekst"/>
              <w:spacing w:after="0"/>
              <w:rPr>
                <w:rFonts w:ascii="AT Surt" w:hAnsi="AT Surt"/>
                <w:sz w:val="18"/>
                <w:szCs w:val="18"/>
                <w:lang w:val="en-GB"/>
              </w:rPr>
            </w:pPr>
          </w:p>
        </w:tc>
      </w:tr>
      <w:tr w:rsidR="00C44FC0" w:rsidRPr="00C1022D" w14:paraId="2DE8842E" w14:textId="77777777">
        <w:tc>
          <w:tcPr>
            <w:tcW w:w="2764" w:type="dxa"/>
            <w:tcBorders>
              <w:left w:val="single" w:sz="1" w:space="0" w:color="000000"/>
              <w:bottom w:val="single" w:sz="1" w:space="0" w:color="000000"/>
            </w:tcBorders>
          </w:tcPr>
          <w:p w14:paraId="79747BFE"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04C5A8C7" w14:textId="77777777" w:rsidR="00C44FC0" w:rsidRPr="00C1022D" w:rsidRDefault="00C44FC0">
            <w:pPr>
              <w:pStyle w:val="Plattetekst"/>
              <w:spacing w:after="0"/>
              <w:rPr>
                <w:rFonts w:ascii="AT Surt" w:hAnsi="AT Surt"/>
                <w:sz w:val="18"/>
                <w:szCs w:val="18"/>
              </w:rPr>
            </w:pPr>
          </w:p>
        </w:tc>
      </w:tr>
    </w:tbl>
    <w:p w14:paraId="4C23A0CB" w14:textId="77777777" w:rsidR="00C44FC0" w:rsidRPr="00C1022D" w:rsidRDefault="00C44FC0">
      <w:pPr>
        <w:pStyle w:val="Plattetekst"/>
        <w:rPr>
          <w:rFonts w:ascii="AT Surt" w:hAnsi="AT Surt"/>
          <w:sz w:val="18"/>
          <w:szCs w:val="18"/>
        </w:rPr>
      </w:pPr>
    </w:p>
    <w:p w14:paraId="0DDC5B8C"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Address</w:t>
      </w:r>
      <w:proofErr w:type="spellEnd"/>
      <w:r w:rsidRPr="00C1022D">
        <w:rPr>
          <w:rFonts w:ascii="AT Surt" w:hAnsi="AT Surt"/>
          <w:sz w:val="18"/>
          <w:szCs w:val="18"/>
        </w:rPr>
        <w:t xml:space="preserve"> of bank account </w:t>
      </w:r>
      <w:proofErr w:type="spellStart"/>
      <w:r w:rsidRPr="00C1022D">
        <w:rPr>
          <w:rFonts w:ascii="AT Surt" w:hAnsi="AT Surt"/>
          <w:sz w:val="18"/>
          <w:szCs w:val="18"/>
        </w:rPr>
        <w:t>holder</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6EEEA04C" w14:textId="77777777">
        <w:tc>
          <w:tcPr>
            <w:tcW w:w="9638" w:type="dxa"/>
            <w:tcBorders>
              <w:top w:val="single" w:sz="1" w:space="0" w:color="000000"/>
              <w:left w:val="single" w:sz="1" w:space="0" w:color="000000"/>
              <w:bottom w:val="single" w:sz="1" w:space="0" w:color="000000"/>
              <w:right w:val="single" w:sz="1" w:space="0" w:color="000000"/>
            </w:tcBorders>
          </w:tcPr>
          <w:p w14:paraId="59B0CE7E" w14:textId="77777777" w:rsidR="00C44FC0" w:rsidRPr="00C1022D" w:rsidRDefault="00C44FC0">
            <w:pPr>
              <w:pStyle w:val="Inhoudtabel"/>
              <w:rPr>
                <w:rFonts w:ascii="AT Surt" w:hAnsi="AT Surt"/>
                <w:sz w:val="18"/>
                <w:szCs w:val="18"/>
              </w:rPr>
            </w:pPr>
          </w:p>
        </w:tc>
      </w:tr>
    </w:tbl>
    <w:p w14:paraId="53886C5C" w14:textId="77777777" w:rsidR="00C44FC0" w:rsidRPr="00C1022D" w:rsidRDefault="00C44FC0">
      <w:pPr>
        <w:pStyle w:val="Plattetekst"/>
        <w:rPr>
          <w:rFonts w:ascii="AT Surt" w:hAnsi="AT Surt"/>
          <w:sz w:val="18"/>
          <w:szCs w:val="18"/>
        </w:rPr>
      </w:pPr>
    </w:p>
    <w:p w14:paraId="33B1DCDD" w14:textId="77777777" w:rsidR="00C44FC0" w:rsidRPr="00C1022D" w:rsidRDefault="00C44FC0">
      <w:pPr>
        <w:pStyle w:val="Plattetekst"/>
        <w:spacing w:after="0"/>
        <w:rPr>
          <w:rFonts w:ascii="AT Surt" w:hAnsi="AT Surt"/>
          <w:sz w:val="18"/>
          <w:szCs w:val="18"/>
        </w:rPr>
      </w:pPr>
      <w:bookmarkStart w:id="20" w:name="col15-group_financial_address-field1"/>
      <w:bookmarkEnd w:id="20"/>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78112FA" w14:textId="77777777">
        <w:tc>
          <w:tcPr>
            <w:tcW w:w="9638" w:type="dxa"/>
            <w:tcBorders>
              <w:top w:val="single" w:sz="1" w:space="0" w:color="000000"/>
              <w:left w:val="single" w:sz="1" w:space="0" w:color="000000"/>
              <w:bottom w:val="single" w:sz="1" w:space="0" w:color="000000"/>
              <w:right w:val="single" w:sz="1" w:space="0" w:color="000000"/>
            </w:tcBorders>
          </w:tcPr>
          <w:p w14:paraId="4972E326" w14:textId="77777777" w:rsidR="00C44FC0" w:rsidRPr="00C1022D" w:rsidRDefault="00C44FC0">
            <w:pPr>
              <w:pStyle w:val="Inhoudtabel"/>
              <w:rPr>
                <w:rFonts w:ascii="AT Surt" w:hAnsi="AT Surt"/>
                <w:sz w:val="18"/>
                <w:szCs w:val="18"/>
              </w:rPr>
            </w:pPr>
          </w:p>
        </w:tc>
      </w:tr>
    </w:tbl>
    <w:p w14:paraId="0DC1E96C" w14:textId="77777777" w:rsidR="00C44FC0" w:rsidRPr="00C1022D" w:rsidRDefault="00C44FC0">
      <w:pPr>
        <w:pStyle w:val="Plattetekst"/>
        <w:spacing w:after="0"/>
        <w:rPr>
          <w:rFonts w:ascii="AT Surt" w:hAnsi="AT Surt"/>
          <w:sz w:val="18"/>
          <w:szCs w:val="18"/>
        </w:rPr>
      </w:pPr>
    </w:p>
    <w:p w14:paraId="63249D96" w14:textId="77777777" w:rsidR="00C44FC0" w:rsidRPr="00C1022D" w:rsidRDefault="00C44FC0">
      <w:pPr>
        <w:pStyle w:val="Plattetekst"/>
        <w:spacing w:after="0"/>
        <w:rPr>
          <w:rFonts w:ascii="AT Surt" w:hAnsi="AT Surt"/>
          <w:sz w:val="18"/>
          <w:szCs w:val="18"/>
          <w:lang w:val="en-GB"/>
        </w:rPr>
      </w:pPr>
      <w:bookmarkStart w:id="21" w:name="col25-group_financial_bank_name-field1"/>
      <w:bookmarkEnd w:id="21"/>
      <w:r w:rsidRPr="00C1022D">
        <w:rPr>
          <w:rFonts w:ascii="AT Surt" w:hAnsi="AT Surt"/>
          <w:sz w:val="18"/>
          <w:szCs w:val="18"/>
          <w:lang w:val="en-GB"/>
        </w:rPr>
        <w:t xml:space="preserve">Address of the bank (required for non-EU bank-accounts!)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3CCF40D9" w14:textId="77777777">
        <w:tc>
          <w:tcPr>
            <w:tcW w:w="9638" w:type="dxa"/>
            <w:tcBorders>
              <w:top w:val="single" w:sz="1" w:space="0" w:color="000000"/>
              <w:left w:val="single" w:sz="1" w:space="0" w:color="000000"/>
              <w:bottom w:val="single" w:sz="1" w:space="0" w:color="000000"/>
              <w:right w:val="single" w:sz="1" w:space="0" w:color="000000"/>
            </w:tcBorders>
          </w:tcPr>
          <w:p w14:paraId="0EBE7D07" w14:textId="77777777" w:rsidR="00C44FC0" w:rsidRPr="00C1022D" w:rsidRDefault="00C44FC0">
            <w:pPr>
              <w:pStyle w:val="Inhoudtabel"/>
              <w:rPr>
                <w:rFonts w:ascii="AT Surt" w:hAnsi="AT Surt"/>
                <w:sz w:val="18"/>
                <w:szCs w:val="18"/>
                <w:lang w:val="en-GB"/>
              </w:rPr>
            </w:pPr>
          </w:p>
        </w:tc>
      </w:tr>
    </w:tbl>
    <w:p w14:paraId="75F78D5C" w14:textId="77777777" w:rsidR="00C44FC0" w:rsidRPr="00C1022D" w:rsidRDefault="00C44FC0">
      <w:pPr>
        <w:pStyle w:val="Plattetekst"/>
        <w:spacing w:after="0"/>
        <w:rPr>
          <w:rFonts w:ascii="AT Surt" w:hAnsi="AT Surt"/>
          <w:sz w:val="18"/>
          <w:szCs w:val="18"/>
          <w:lang w:val="en-GB"/>
        </w:rPr>
      </w:pPr>
    </w:p>
    <w:p w14:paraId="34F6FC08" w14:textId="77777777" w:rsidR="00C44FC0" w:rsidRPr="00C1022D" w:rsidRDefault="00C44FC0">
      <w:pPr>
        <w:pStyle w:val="Plattetekst"/>
        <w:spacing w:after="0"/>
        <w:rPr>
          <w:rFonts w:ascii="AT Surt" w:hAnsi="AT Surt"/>
          <w:sz w:val="18"/>
          <w:szCs w:val="18"/>
          <w:lang w:val="en-GB"/>
        </w:rPr>
      </w:pPr>
      <w:bookmarkStart w:id="22" w:name="col25-group_financial_bank_address-field"/>
      <w:bookmarkEnd w:id="2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E1170" w14:paraId="75E435FD" w14:textId="77777777">
        <w:tc>
          <w:tcPr>
            <w:tcW w:w="9638" w:type="dxa"/>
            <w:tcBorders>
              <w:top w:val="single" w:sz="1" w:space="0" w:color="000000"/>
              <w:left w:val="single" w:sz="1" w:space="0" w:color="000000"/>
              <w:bottom w:val="single" w:sz="1" w:space="0" w:color="000000"/>
              <w:right w:val="single" w:sz="1" w:space="0" w:color="000000"/>
            </w:tcBorders>
          </w:tcPr>
          <w:p w14:paraId="022F9142" w14:textId="77777777" w:rsidR="00C44FC0" w:rsidRPr="00C1022D" w:rsidRDefault="00C44FC0">
            <w:pPr>
              <w:pStyle w:val="Inhoudtabel"/>
              <w:rPr>
                <w:rFonts w:ascii="AT Surt" w:hAnsi="AT Surt"/>
                <w:sz w:val="18"/>
                <w:szCs w:val="18"/>
                <w:lang w:val="en-GB"/>
              </w:rPr>
            </w:pPr>
            <w:bookmarkStart w:id="23" w:name="_Hlk120187075"/>
          </w:p>
        </w:tc>
      </w:tr>
    </w:tbl>
    <w:p w14:paraId="4EF820C6" w14:textId="77777777" w:rsidR="00792215" w:rsidRPr="00C1022D" w:rsidRDefault="00792215" w:rsidP="00792215">
      <w:pPr>
        <w:pStyle w:val="Inhoudtabel"/>
        <w:rPr>
          <w:rFonts w:ascii="AT Surt" w:hAnsi="AT Surt"/>
          <w:sz w:val="18"/>
          <w:szCs w:val="18"/>
          <w:lang w:val="en-GB"/>
        </w:rPr>
      </w:pPr>
      <w:bookmarkStart w:id="24" w:name="col25-group_swift_bic-field1"/>
      <w:bookmarkEnd w:id="23"/>
      <w:bookmarkEnd w:id="24"/>
    </w:p>
    <w:p w14:paraId="200E320F"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0E1170" w14:paraId="1EE97B9F"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5BA33307" w14:textId="77777777" w:rsidR="00792215" w:rsidRPr="00C1022D" w:rsidRDefault="00792215" w:rsidP="00EE5ADC">
            <w:pPr>
              <w:pStyle w:val="Inhoudtabel"/>
              <w:rPr>
                <w:rFonts w:ascii="AT Surt" w:hAnsi="AT Surt"/>
                <w:sz w:val="18"/>
                <w:szCs w:val="18"/>
                <w:lang w:val="en-GB"/>
              </w:rPr>
            </w:pPr>
          </w:p>
        </w:tc>
      </w:tr>
    </w:tbl>
    <w:p w14:paraId="7E3841B3" w14:textId="71C57B78" w:rsidR="00C44FC0" w:rsidRPr="00C1022D" w:rsidRDefault="004614C9"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156EDCA" wp14:editId="7BDD3EF7">
                <wp:simplePos x="0" y="0"/>
                <wp:positionH relativeFrom="column">
                  <wp:posOffset>606425</wp:posOffset>
                </wp:positionH>
                <wp:positionV relativeFrom="paragraph">
                  <wp:posOffset>123825</wp:posOffset>
                </wp:positionV>
                <wp:extent cx="4928235" cy="358775"/>
                <wp:effectExtent l="21590" t="16510" r="22225" b="24765"/>
                <wp:wrapTopAndBottom/>
                <wp:docPr id="169245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72F9F65C"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EDCA"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72F9F65C"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4F3D600B" w14:textId="77777777" w:rsidR="00402447" w:rsidRPr="00C1022D" w:rsidRDefault="00402447">
      <w:pPr>
        <w:pStyle w:val="Plattetekst"/>
        <w:rPr>
          <w:rFonts w:ascii="AT Surt" w:hAnsi="AT Surt"/>
          <w:sz w:val="18"/>
          <w:szCs w:val="18"/>
          <w:lang w:val="en-GB"/>
        </w:rPr>
      </w:pPr>
    </w:p>
    <w:p w14:paraId="009A751E"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t>General information about the support we give</w:t>
      </w:r>
    </w:p>
    <w:p w14:paraId="408BC1B0" w14:textId="77777777" w:rsidR="0072783A" w:rsidRDefault="00122EFA" w:rsidP="0072783A">
      <w:pPr>
        <w:pStyle w:val="Normaalweb"/>
        <w:rPr>
          <w:rFonts w:ascii="AT Surt" w:hAnsi="AT Surt"/>
          <w:sz w:val="18"/>
          <w:szCs w:val="18"/>
          <w:lang w:val="en-GB"/>
        </w:rPr>
      </w:pPr>
      <w:r w:rsidRPr="00C1022D">
        <w:rPr>
          <w:rFonts w:ascii="AT Surt" w:hAnsi="AT Surt"/>
          <w:sz w:val="18"/>
          <w:szCs w:val="18"/>
          <w:lang w:val="en-GB"/>
        </w:rPr>
        <w:t>Het Actiefonds only supports specific protests and campaigns. Those can be part of lengthy project, but we do not give ongoing support.</w:t>
      </w:r>
      <w:r w:rsidRPr="00C1022D">
        <w:rPr>
          <w:rFonts w:ascii="AT Surt" w:hAnsi="AT Surt"/>
          <w:sz w:val="18"/>
          <w:szCs w:val="18"/>
          <w:lang w:val="en-GB"/>
        </w:rPr>
        <w:br/>
        <w:t>The maximum grant size is</w:t>
      </w:r>
      <w:r w:rsidR="0072783A">
        <w:rPr>
          <w:rFonts w:ascii="AT Surt" w:hAnsi="AT Surt"/>
          <w:sz w:val="18"/>
          <w:szCs w:val="18"/>
          <w:lang w:val="en-GB"/>
        </w:rPr>
        <w:t xml:space="preserve"> </w:t>
      </w:r>
      <w:r w:rsidRPr="00C1022D">
        <w:rPr>
          <w:rFonts w:ascii="AT Surt" w:hAnsi="AT Surt"/>
          <w:sz w:val="18"/>
          <w:szCs w:val="18"/>
          <w:lang w:val="en-GB"/>
        </w:rPr>
        <w:t>€</w:t>
      </w:r>
      <w:r w:rsidR="0072783A">
        <w:rPr>
          <w:rFonts w:ascii="AT Surt" w:hAnsi="AT Surt"/>
          <w:sz w:val="18"/>
          <w:szCs w:val="18"/>
          <w:lang w:val="en-GB"/>
        </w:rPr>
        <w:t>2,500</w:t>
      </w:r>
      <w:r w:rsidRPr="00C1022D">
        <w:rPr>
          <w:rFonts w:ascii="AT Surt" w:hAnsi="AT Surt"/>
          <w:sz w:val="18"/>
          <w:szCs w:val="18"/>
          <w:lang w:val="en-GB"/>
        </w:rPr>
        <w:t xml:space="preserve"> per project</w:t>
      </w:r>
      <w:r w:rsidR="0072783A">
        <w:rPr>
          <w:rFonts w:ascii="AT Surt" w:hAnsi="AT Surt"/>
          <w:sz w:val="18"/>
          <w:szCs w:val="18"/>
          <w:lang w:val="en-GB"/>
        </w:rPr>
        <w:t xml:space="preserve">. </w:t>
      </w:r>
    </w:p>
    <w:p w14:paraId="4C9242D9" w14:textId="77777777" w:rsidR="00122EFA" w:rsidRPr="00C1022D" w:rsidRDefault="00D01528" w:rsidP="0072783A">
      <w:pPr>
        <w:pStyle w:val="Normaalweb"/>
        <w:rPr>
          <w:rFonts w:ascii="AT Surt" w:hAnsi="AT Surt"/>
          <w:sz w:val="18"/>
          <w:szCs w:val="18"/>
          <w:lang w:val="en-GB"/>
        </w:rPr>
      </w:pPr>
      <w:r w:rsidRPr="00C1022D">
        <w:rPr>
          <w:rFonts w:ascii="AT Surt" w:hAnsi="AT Surt"/>
          <w:sz w:val="18"/>
          <w:szCs w:val="18"/>
          <w:lang w:val="en-GB"/>
        </w:rPr>
        <w:t xml:space="preserve">Our region specialists </w:t>
      </w:r>
      <w:r w:rsidR="00122EFA" w:rsidRPr="00C1022D">
        <w:rPr>
          <w:rFonts w:ascii="AT Surt" w:hAnsi="AT Surt"/>
          <w:sz w:val="18"/>
          <w:szCs w:val="18"/>
          <w:lang w:val="en-GB"/>
        </w:rPr>
        <w:t>get together for the decision-making process every month. This means that there is no deadline for handing in your application. But do make sure to file the application at least a month before your protest takes place. In case it is not possible to plan the protest weeks in advance because it responds to un unforeseen situation, we can treat your proposal with urgency.</w:t>
      </w:r>
    </w:p>
    <w:p w14:paraId="221B4FD5" w14:textId="77777777" w:rsidR="00122EFA" w:rsidRPr="00C1022D" w:rsidRDefault="00122EFA" w:rsidP="00122EFA">
      <w:pPr>
        <w:pStyle w:val="Kop3"/>
        <w:rPr>
          <w:rFonts w:ascii="AT Surt" w:hAnsi="AT Surt"/>
          <w:sz w:val="20"/>
          <w:szCs w:val="20"/>
          <w:lang w:val="en-GB"/>
        </w:rPr>
      </w:pPr>
      <w:r w:rsidRPr="00C1022D">
        <w:rPr>
          <w:rFonts w:ascii="AT Surt" w:hAnsi="AT Surt"/>
          <w:sz w:val="20"/>
          <w:szCs w:val="20"/>
          <w:lang w:val="en-GB"/>
        </w:rPr>
        <w:t>General criteria</w:t>
      </w:r>
    </w:p>
    <w:p w14:paraId="0CD25F6C"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What we fund</w:t>
      </w:r>
    </w:p>
    <w:p w14:paraId="7DA358D2"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Grassroots activist groups that strive for a sustainable and socially just world in which people and the environment are valued above economic interests</w:t>
      </w:r>
    </w:p>
    <w:p w14:paraId="7E935F0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Direct actions, such as demonstrations, blockades, occupations, strikes, revolts, revolutions and other creative forms of (non-violent) confrontational protest</w:t>
      </w:r>
    </w:p>
    <w:p w14:paraId="76B1A1BA"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Protests that pressure authoritarian and oppressive regimes, aiming for political change</w:t>
      </w:r>
    </w:p>
    <w:p w14:paraId="17964519"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Politically controversial and radical projects that have difficulty finding funding elsewhere</w:t>
      </w:r>
    </w:p>
    <w:p w14:paraId="7AE5928A"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Protests that are part of a </w:t>
      </w:r>
      <w:proofErr w:type="gramStart"/>
      <w:r w:rsidRPr="00C1022D">
        <w:rPr>
          <w:rFonts w:ascii="AT Surt" w:hAnsi="AT Surt"/>
          <w:sz w:val="18"/>
          <w:szCs w:val="18"/>
          <w:lang w:val="en-GB"/>
        </w:rPr>
        <w:t>long term</w:t>
      </w:r>
      <w:proofErr w:type="gramEnd"/>
      <w:r w:rsidRPr="00C1022D">
        <w:rPr>
          <w:rFonts w:ascii="AT Surt" w:hAnsi="AT Surt"/>
          <w:sz w:val="18"/>
          <w:szCs w:val="18"/>
          <w:lang w:val="en-GB"/>
        </w:rPr>
        <w:t xml:space="preserve"> strategy aimed at systemic change</w:t>
      </w:r>
    </w:p>
    <w:p w14:paraId="5433BCC1" w14:textId="77777777" w:rsidR="00122EFA" w:rsidRPr="00C1022D" w:rsidRDefault="00122EFA" w:rsidP="00122EFA">
      <w:pPr>
        <w:pStyle w:val="Kop4"/>
        <w:rPr>
          <w:rFonts w:ascii="AT Surt" w:hAnsi="AT Surt"/>
          <w:sz w:val="20"/>
          <w:szCs w:val="20"/>
        </w:rPr>
      </w:pPr>
      <w:proofErr w:type="spellStart"/>
      <w:r w:rsidRPr="00C1022D">
        <w:rPr>
          <w:rFonts w:ascii="AT Surt" w:hAnsi="AT Surt"/>
          <w:sz w:val="20"/>
          <w:szCs w:val="20"/>
        </w:rPr>
        <w:t>What</w:t>
      </w:r>
      <w:proofErr w:type="spellEnd"/>
      <w:r w:rsidRPr="00C1022D">
        <w:rPr>
          <w:rFonts w:ascii="AT Surt" w:hAnsi="AT Surt"/>
          <w:sz w:val="20"/>
          <w:szCs w:val="20"/>
        </w:rPr>
        <w:t xml:space="preserve"> we do </w:t>
      </w:r>
      <w:proofErr w:type="spellStart"/>
      <w:r w:rsidRPr="00C1022D">
        <w:rPr>
          <w:rFonts w:ascii="AT Surt" w:hAnsi="AT Surt"/>
          <w:sz w:val="20"/>
          <w:szCs w:val="20"/>
        </w:rPr>
        <w:t>not</w:t>
      </w:r>
      <w:proofErr w:type="spellEnd"/>
      <w:r w:rsidRPr="00C1022D">
        <w:rPr>
          <w:rFonts w:ascii="AT Surt" w:hAnsi="AT Surt"/>
          <w:sz w:val="20"/>
          <w:szCs w:val="20"/>
        </w:rPr>
        <w:t xml:space="preserve"> fund</w:t>
      </w:r>
    </w:p>
    <w:p w14:paraId="5FDD256F"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Groups that try to exclude other progressive movements</w:t>
      </w:r>
    </w:p>
    <w:p w14:paraId="41F1EDB0"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Conferences, seminars, workshops, debates or other meetings, unless they clearly aim to prepare for political direct actions</w:t>
      </w:r>
    </w:p>
    <w:p w14:paraId="79385505"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Humanitarian projects, healthcare or emergency aid</w:t>
      </w:r>
    </w:p>
    <w:p w14:paraId="0122AA17"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Campaigns or other educational projects that only focus on awareness raising or advocacy</w:t>
      </w:r>
    </w:p>
    <w:p w14:paraId="29E3DED7"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Micro-credit programs or income generating projects</w:t>
      </w:r>
    </w:p>
    <w:p w14:paraId="25E8B793"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Structural organisational costs, like wages or rental costs</w:t>
      </w:r>
    </w:p>
    <w:p w14:paraId="6BD73CBB"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Juridical procedures, unless these are part of a broader activist campaign</w:t>
      </w:r>
    </w:p>
    <w:p w14:paraId="3B41CE94"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through third parties; we want to cooperate directly with the groups we support</w:t>
      </w:r>
    </w:p>
    <w:p w14:paraId="669ED091"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Individuals, political parties or religious organizations</w:t>
      </w:r>
    </w:p>
    <w:p w14:paraId="75B42B7B"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with a total project budget of more than €20,000</w:t>
      </w:r>
    </w:p>
    <w:p w14:paraId="1BF5019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We have a strong preference for organizations with an income of less than </w:t>
      </w:r>
      <w:r w:rsidR="00B155BE" w:rsidRPr="00C1022D">
        <w:rPr>
          <w:rFonts w:ascii="AT Surt" w:hAnsi="AT Surt"/>
          <w:sz w:val="18"/>
          <w:szCs w:val="18"/>
          <w:lang w:val="en-GB"/>
        </w:rPr>
        <w:t>€</w:t>
      </w:r>
      <w:r w:rsidRPr="00C1022D">
        <w:rPr>
          <w:rFonts w:ascii="AT Surt" w:hAnsi="AT Surt"/>
          <w:sz w:val="18"/>
          <w:szCs w:val="18"/>
          <w:lang w:val="en-GB"/>
        </w:rPr>
        <w:t>100,000 per year</w:t>
      </w:r>
    </w:p>
    <w:p w14:paraId="214B246C"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Additional criteria for urgent applications</w:t>
      </w:r>
    </w:p>
    <w:p w14:paraId="5AC114E8" w14:textId="77777777" w:rsidR="00122EFA" w:rsidRPr="00C1022D" w:rsidRDefault="00122EFA" w:rsidP="00122EFA">
      <w:pPr>
        <w:pStyle w:val="Normaalweb"/>
        <w:rPr>
          <w:rFonts w:ascii="AT Surt" w:hAnsi="AT Surt"/>
          <w:sz w:val="18"/>
          <w:szCs w:val="18"/>
        </w:rPr>
      </w:pPr>
      <w:r w:rsidRPr="00C1022D">
        <w:rPr>
          <w:rFonts w:ascii="AT Surt" w:hAnsi="AT Surt"/>
          <w:sz w:val="18"/>
          <w:szCs w:val="18"/>
          <w:lang w:val="en-GB"/>
        </w:rPr>
        <w:t xml:space="preserve">In some </w:t>
      </w:r>
      <w:proofErr w:type="gramStart"/>
      <w:r w:rsidRPr="00C1022D">
        <w:rPr>
          <w:rFonts w:ascii="AT Surt" w:hAnsi="AT Surt"/>
          <w:sz w:val="18"/>
          <w:szCs w:val="18"/>
          <w:lang w:val="en-GB"/>
        </w:rPr>
        <w:t>cases</w:t>
      </w:r>
      <w:proofErr w:type="gramEnd"/>
      <w:r w:rsidRPr="00C1022D">
        <w:rPr>
          <w:rFonts w:ascii="AT Surt" w:hAnsi="AT Surt"/>
          <w:sz w:val="18"/>
          <w:szCs w:val="18"/>
          <w:lang w:val="en-GB"/>
        </w:rPr>
        <w:t xml:space="preserve"> it is not possible to plan your protest weeks in advance, because of sudden political or societal developments. </w:t>
      </w:r>
      <w:proofErr w:type="gramStart"/>
      <w:r w:rsidRPr="00C1022D">
        <w:rPr>
          <w:rFonts w:ascii="AT Surt" w:hAnsi="AT Surt"/>
          <w:sz w:val="18"/>
          <w:szCs w:val="18"/>
          <w:lang w:val="en-GB"/>
        </w:rPr>
        <w:t>Therefore</w:t>
      </w:r>
      <w:proofErr w:type="gramEnd"/>
      <w:r w:rsidRPr="00C1022D">
        <w:rPr>
          <w:rFonts w:ascii="AT Surt" w:hAnsi="AT Surt"/>
          <w:sz w:val="18"/>
          <w:szCs w:val="18"/>
          <w:lang w:val="en-GB"/>
        </w:rPr>
        <w:t xml:space="preserve"> it is possible for us to treat your application as urgent, in which case we will </w:t>
      </w:r>
      <w:proofErr w:type="gramStart"/>
      <w:r w:rsidRPr="00C1022D">
        <w:rPr>
          <w:rFonts w:ascii="AT Surt" w:hAnsi="AT Surt"/>
          <w:sz w:val="18"/>
          <w:szCs w:val="18"/>
          <w:lang w:val="en-GB"/>
        </w:rPr>
        <w:t>make a decision</w:t>
      </w:r>
      <w:proofErr w:type="gramEnd"/>
      <w:r w:rsidRPr="00C1022D">
        <w:rPr>
          <w:rFonts w:ascii="AT Surt" w:hAnsi="AT Surt"/>
          <w:sz w:val="18"/>
          <w:szCs w:val="18"/>
          <w:lang w:val="en-GB"/>
        </w:rPr>
        <w:t xml:space="preserve"> within days. </w:t>
      </w:r>
      <w:r w:rsidRPr="00C1022D">
        <w:rPr>
          <w:rFonts w:ascii="AT Surt" w:hAnsi="AT Surt"/>
          <w:sz w:val="18"/>
          <w:szCs w:val="18"/>
        </w:rPr>
        <w:t xml:space="preserve">For urgent </w:t>
      </w:r>
      <w:proofErr w:type="spellStart"/>
      <w:r w:rsidRPr="00C1022D">
        <w:rPr>
          <w:rFonts w:ascii="AT Surt" w:hAnsi="AT Surt"/>
          <w:sz w:val="18"/>
          <w:szCs w:val="18"/>
        </w:rPr>
        <w:t>applications</w:t>
      </w:r>
      <w:proofErr w:type="spellEnd"/>
      <w:r w:rsidRPr="00C1022D">
        <w:rPr>
          <w:rFonts w:ascii="AT Surt" w:hAnsi="AT Surt"/>
          <w:sz w:val="18"/>
          <w:szCs w:val="18"/>
        </w:rPr>
        <w:t xml:space="preserve">, we handle the </w:t>
      </w:r>
      <w:proofErr w:type="spellStart"/>
      <w:r w:rsidRPr="00C1022D">
        <w:rPr>
          <w:rFonts w:ascii="AT Surt" w:hAnsi="AT Surt"/>
          <w:sz w:val="18"/>
          <w:szCs w:val="18"/>
        </w:rPr>
        <w:t>following</w:t>
      </w:r>
      <w:proofErr w:type="spellEnd"/>
      <w:r w:rsidRPr="00C1022D">
        <w:rPr>
          <w:rFonts w:ascii="AT Surt" w:hAnsi="AT Surt"/>
          <w:sz w:val="18"/>
          <w:szCs w:val="18"/>
        </w:rPr>
        <w:t xml:space="preserve"> criteria:</w:t>
      </w:r>
    </w:p>
    <w:p w14:paraId="3C4BE1AC"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Calibri" w:hAnsi="Calibri" w:cs="Calibri"/>
          <w:sz w:val="18"/>
          <w:szCs w:val="18"/>
          <w:lang w:val="en-GB"/>
        </w:rPr>
        <w:t> </w:t>
      </w:r>
      <w:r w:rsidRPr="00C1022D">
        <w:rPr>
          <w:rFonts w:ascii="AT Surt" w:hAnsi="AT Surt"/>
          <w:sz w:val="18"/>
          <w:szCs w:val="18"/>
          <w:lang w:val="en-GB"/>
        </w:rPr>
        <w:t>Your project responds to a sudden political or societal event and is therefore time-bound.</w:t>
      </w:r>
    </w:p>
    <w:p w14:paraId="461D51B6"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lastRenderedPageBreak/>
        <w:t>The protest has not been planned yet; this option is specifically meant for unforeseen situations, not for last minute funding of activities that are already prepared.</w:t>
      </w:r>
    </w:p>
    <w:p w14:paraId="6DD47EDE"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requested amount does not exceed €250.</w:t>
      </w:r>
    </w:p>
    <w:p w14:paraId="0C13FCFE"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Examples of what we fund</w:t>
      </w:r>
    </w:p>
    <w:p w14:paraId="75DD56F0" w14:textId="77777777" w:rsidR="00122EFA" w:rsidRPr="00C1022D" w:rsidRDefault="00122EFA" w:rsidP="00122EFA">
      <w:pPr>
        <w:pStyle w:val="Normaalweb"/>
        <w:rPr>
          <w:rFonts w:ascii="AT Surt" w:hAnsi="AT Surt"/>
          <w:sz w:val="18"/>
          <w:szCs w:val="18"/>
          <w:lang w:val="en-GB"/>
        </w:rPr>
      </w:pPr>
      <w:r w:rsidRPr="00C1022D">
        <w:rPr>
          <w:rFonts w:ascii="AT Surt" w:hAnsi="AT Surt"/>
          <w:sz w:val="18"/>
          <w:szCs w:val="18"/>
          <w:lang w:val="en-GB"/>
        </w:rPr>
        <w:t xml:space="preserve">To see what kind of protests we fund, visit </w:t>
      </w:r>
      <w:hyperlink r:id="rId9" w:tgtFrame="_blank" w:history="1">
        <w:r w:rsidRPr="000E1170">
          <w:rPr>
            <w:rStyle w:val="Hyperlink"/>
            <w:rFonts w:ascii="AT Surt" w:hAnsi="AT Surt"/>
            <w:sz w:val="18"/>
            <w:szCs w:val="18"/>
            <w:lang w:val="en-US"/>
          </w:rPr>
          <w:t>this page</w:t>
        </w:r>
      </w:hyperlink>
      <w:r w:rsidRPr="00C1022D">
        <w:rPr>
          <w:rFonts w:ascii="AT Surt" w:hAnsi="AT Surt"/>
          <w:sz w:val="18"/>
          <w:szCs w:val="18"/>
          <w:lang w:val="en-GB"/>
        </w:rPr>
        <w:t>.</w:t>
      </w:r>
    </w:p>
    <w:p w14:paraId="475D3E02" w14:textId="77777777" w:rsidR="00122EFA" w:rsidRPr="00C1022D" w:rsidRDefault="00122EFA" w:rsidP="00122EFA">
      <w:pPr>
        <w:pStyle w:val="Kop4"/>
        <w:rPr>
          <w:rFonts w:ascii="AT Surt" w:hAnsi="AT Surt"/>
          <w:sz w:val="20"/>
          <w:szCs w:val="20"/>
        </w:rPr>
      </w:pPr>
      <w:r w:rsidRPr="00C1022D">
        <w:rPr>
          <w:rFonts w:ascii="AT Surt" w:hAnsi="AT Surt"/>
          <w:sz w:val="20"/>
          <w:szCs w:val="20"/>
        </w:rPr>
        <w:t>FAQ</w:t>
      </w:r>
    </w:p>
    <w:p w14:paraId="5F20A047"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Do we have to be a registered NGO to be eligible to apply?</w:t>
      </w:r>
      <w:r w:rsidRPr="00C1022D">
        <w:rPr>
          <w:rFonts w:ascii="AT Surt" w:hAnsi="AT Surt"/>
          <w:sz w:val="18"/>
          <w:szCs w:val="18"/>
          <w:lang w:val="en-GB"/>
        </w:rPr>
        <w:br/>
        <w:t>No, anyone who is planning to organize a protest is eligible for our funding. However, while discussing your project we also check if the project is feasible, based on what experience and network the applicant has.</w:t>
      </w:r>
    </w:p>
    <w:p w14:paraId="01B19D90"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discuss my application with someone from your team?</w:t>
      </w:r>
      <w:r w:rsidRPr="00C1022D">
        <w:rPr>
          <w:rFonts w:ascii="AT Surt" w:hAnsi="AT Surt"/>
          <w:sz w:val="18"/>
          <w:szCs w:val="18"/>
          <w:lang w:val="en-GB"/>
        </w:rPr>
        <w:br/>
        <w:t>That is possible, you can get in touch with us by emailing to info@hetactiefonds.nl should you have any questions regarding the application procedure, or if you are not sure if your project fits our criteria.</w:t>
      </w:r>
    </w:p>
    <w:p w14:paraId="15F641A8" w14:textId="77777777" w:rsidR="00122EFA" w:rsidRPr="000E1170" w:rsidRDefault="00122EFA" w:rsidP="00122EFA">
      <w:pPr>
        <w:widowControl/>
        <w:numPr>
          <w:ilvl w:val="0"/>
          <w:numId w:val="13"/>
        </w:numPr>
        <w:suppressAutoHyphens w:val="0"/>
        <w:spacing w:before="100" w:beforeAutospacing="1" w:after="100" w:afterAutospacing="1"/>
        <w:rPr>
          <w:rFonts w:ascii="AT Surt" w:hAnsi="AT Surt"/>
          <w:sz w:val="18"/>
          <w:szCs w:val="18"/>
          <w:lang w:val="en-US"/>
        </w:rPr>
      </w:pPr>
      <w:r w:rsidRPr="00C1022D">
        <w:rPr>
          <w:rStyle w:val="Nadruk"/>
          <w:rFonts w:ascii="AT Surt" w:hAnsi="AT Surt"/>
          <w:sz w:val="18"/>
          <w:szCs w:val="18"/>
          <w:lang w:val="en-GB"/>
        </w:rPr>
        <w:t>We don’t have a safe bank account that we could use. Are there different ways to transfer the funding?</w:t>
      </w:r>
      <w:r w:rsidRPr="00C1022D">
        <w:rPr>
          <w:rFonts w:ascii="AT Surt" w:hAnsi="AT Surt"/>
          <w:sz w:val="18"/>
          <w:szCs w:val="18"/>
          <w:lang w:val="en-GB"/>
        </w:rPr>
        <w:br/>
        <w:t xml:space="preserve">Yes, there are alternative ways to make the transfer securely. </w:t>
      </w:r>
      <w:r w:rsidRPr="000E1170">
        <w:rPr>
          <w:rFonts w:ascii="AT Surt" w:hAnsi="AT Surt"/>
          <w:sz w:val="18"/>
          <w:szCs w:val="18"/>
          <w:lang w:val="en-US"/>
        </w:rPr>
        <w:t>Please contact our financial administration at sanne@hetactiefonds.nl.</w:t>
      </w:r>
    </w:p>
    <w:p w14:paraId="2341812F"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Is it possible to apply for funding anonymously?</w:t>
      </w:r>
      <w:r w:rsidRPr="00C1022D">
        <w:rPr>
          <w:rFonts w:ascii="AT Surt" w:hAnsi="AT Surt"/>
          <w:sz w:val="18"/>
          <w:szCs w:val="18"/>
          <w:lang w:val="en-GB"/>
        </w:rPr>
        <w:br/>
        <w:t xml:space="preserve">Partially, if you are concerned about your </w:t>
      </w:r>
      <w:proofErr w:type="gramStart"/>
      <w:r w:rsidRPr="00C1022D">
        <w:rPr>
          <w:rFonts w:ascii="AT Surt" w:hAnsi="AT Surt"/>
          <w:sz w:val="18"/>
          <w:szCs w:val="18"/>
          <w:lang w:val="en-GB"/>
        </w:rPr>
        <w:t>privacy</w:t>
      </w:r>
      <w:proofErr w:type="gramEnd"/>
      <w:r w:rsidRPr="00C1022D">
        <w:rPr>
          <w:rFonts w:ascii="AT Surt" w:hAnsi="AT Surt"/>
          <w:sz w:val="18"/>
          <w:szCs w:val="18"/>
          <w:lang w:val="en-GB"/>
        </w:rPr>
        <w:t xml:space="preserve">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2305A691"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apply for funding after our action took place?</w:t>
      </w:r>
      <w:r w:rsidRPr="00C1022D">
        <w:rPr>
          <w:rFonts w:ascii="AT Surt" w:hAnsi="AT Surt"/>
          <w:sz w:val="18"/>
          <w:szCs w:val="18"/>
          <w:lang w:val="en-GB"/>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2AD3CEE3"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appeal the decision to not grant our application?</w:t>
      </w:r>
      <w:r w:rsidRPr="00C1022D">
        <w:rPr>
          <w:rFonts w:ascii="AT Surt" w:hAnsi="AT Surt"/>
          <w:sz w:val="18"/>
          <w:szCs w:val="18"/>
          <w:lang w:val="en-GB"/>
        </w:rPr>
        <w:br/>
        <w:t>No, the decision that we make regarding your application is final.</w:t>
      </w:r>
    </w:p>
    <w:p w14:paraId="1AB49583" w14:textId="77777777" w:rsidR="00C44FC0" w:rsidRPr="00C1022D" w:rsidRDefault="00C44FC0">
      <w:pPr>
        <w:pStyle w:val="Plattetekst"/>
        <w:rPr>
          <w:rFonts w:ascii="AT Surt" w:hAnsi="AT Surt"/>
          <w:sz w:val="18"/>
          <w:szCs w:val="18"/>
          <w:lang w:val="en-GB"/>
        </w:rPr>
      </w:pPr>
    </w:p>
    <w:sectPr w:rsidR="00C44FC0" w:rsidRPr="00C1022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AEF7" w14:textId="77777777" w:rsidR="00DB06A8" w:rsidRDefault="00DB06A8" w:rsidP="00DB06A8">
      <w:r>
        <w:separator/>
      </w:r>
    </w:p>
  </w:endnote>
  <w:endnote w:type="continuationSeparator" w:id="0">
    <w:p w14:paraId="5F16D43C" w14:textId="77777777" w:rsidR="00DB06A8" w:rsidRDefault="00DB06A8" w:rsidP="00DB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AT Surt">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 Surt Demi Bold" w:hAnsi="AT Surt Demi Bold"/>
        <w:sz w:val="22"/>
        <w:szCs w:val="20"/>
      </w:rPr>
      <w:id w:val="-1070810036"/>
      <w:docPartObj>
        <w:docPartGallery w:val="Page Numbers (Bottom of Page)"/>
        <w:docPartUnique/>
      </w:docPartObj>
    </w:sdtPr>
    <w:sdtEndPr/>
    <w:sdtContent>
      <w:sdt>
        <w:sdtPr>
          <w:rPr>
            <w:rFonts w:ascii="AT Surt Demi Bold" w:hAnsi="AT Surt Demi Bold"/>
            <w:sz w:val="22"/>
            <w:szCs w:val="20"/>
          </w:rPr>
          <w:id w:val="-1769616900"/>
          <w:docPartObj>
            <w:docPartGallery w:val="Page Numbers (Top of Page)"/>
            <w:docPartUnique/>
          </w:docPartObj>
        </w:sdtPr>
        <w:sdtEndPr/>
        <w:sdtContent>
          <w:p w14:paraId="423C08D1" w14:textId="1D3046BE" w:rsidR="00DB06A8" w:rsidRPr="00DB06A8" w:rsidRDefault="00DB06A8">
            <w:pPr>
              <w:pStyle w:val="Voettekst"/>
              <w:jc w:val="right"/>
              <w:rPr>
                <w:rFonts w:ascii="AT Surt Demi Bold" w:hAnsi="AT Surt Demi Bold"/>
                <w:sz w:val="22"/>
                <w:szCs w:val="20"/>
              </w:rPr>
            </w:pPr>
            <w:r w:rsidRPr="00DB06A8">
              <w:rPr>
                <w:rFonts w:ascii="AT Surt Demi Bold" w:hAnsi="AT Surt Demi Bold"/>
                <w:sz w:val="22"/>
                <w:szCs w:val="20"/>
              </w:rPr>
              <w:t xml:space="preserve">Pagina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PAGE</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r w:rsidRPr="00DB06A8">
              <w:rPr>
                <w:rFonts w:ascii="AT Surt Demi Bold" w:hAnsi="AT Surt Demi Bold"/>
                <w:sz w:val="22"/>
                <w:szCs w:val="20"/>
              </w:rPr>
              <w:t xml:space="preserve"> van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NUMPAGES</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p>
        </w:sdtContent>
      </w:sdt>
    </w:sdtContent>
  </w:sdt>
  <w:p w14:paraId="05BD99DC" w14:textId="77777777" w:rsidR="00DB06A8" w:rsidRPr="00DB06A8" w:rsidRDefault="00DB06A8">
    <w:pPr>
      <w:pStyle w:val="Voettekst"/>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A9D8" w14:textId="77777777" w:rsidR="00DB06A8" w:rsidRDefault="00DB06A8" w:rsidP="00DB06A8">
      <w:r>
        <w:separator/>
      </w:r>
    </w:p>
  </w:footnote>
  <w:footnote w:type="continuationSeparator" w:id="0">
    <w:p w14:paraId="53B53C9D" w14:textId="77777777" w:rsidR="00DB06A8" w:rsidRDefault="00DB06A8" w:rsidP="00DB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4412">
    <w:abstractNumId w:val="0"/>
  </w:num>
  <w:num w:numId="2" w16cid:durableId="1906991683">
    <w:abstractNumId w:val="1"/>
  </w:num>
  <w:num w:numId="3" w16cid:durableId="1902322204">
    <w:abstractNumId w:val="2"/>
  </w:num>
  <w:num w:numId="4" w16cid:durableId="1285386810">
    <w:abstractNumId w:val="3"/>
  </w:num>
  <w:num w:numId="5" w16cid:durableId="1898858013">
    <w:abstractNumId w:val="4"/>
  </w:num>
  <w:num w:numId="6" w16cid:durableId="107283568">
    <w:abstractNumId w:val="5"/>
  </w:num>
  <w:num w:numId="7" w16cid:durableId="1921062152">
    <w:abstractNumId w:val="6"/>
  </w:num>
  <w:num w:numId="8" w16cid:durableId="2140295194">
    <w:abstractNumId w:val="7"/>
  </w:num>
  <w:num w:numId="9" w16cid:durableId="1080978151">
    <w:abstractNumId w:val="8"/>
  </w:num>
  <w:num w:numId="10" w16cid:durableId="1651716552">
    <w:abstractNumId w:val="15"/>
  </w:num>
  <w:num w:numId="11" w16cid:durableId="2141222496">
    <w:abstractNumId w:val="14"/>
  </w:num>
  <w:num w:numId="12" w16cid:durableId="319165142">
    <w:abstractNumId w:val="10"/>
  </w:num>
  <w:num w:numId="13" w16cid:durableId="1583566012">
    <w:abstractNumId w:val="16"/>
  </w:num>
  <w:num w:numId="14" w16cid:durableId="248079373">
    <w:abstractNumId w:val="18"/>
  </w:num>
  <w:num w:numId="15" w16cid:durableId="149910993">
    <w:abstractNumId w:val="12"/>
  </w:num>
  <w:num w:numId="16" w16cid:durableId="410469918">
    <w:abstractNumId w:val="17"/>
  </w:num>
  <w:num w:numId="17" w16cid:durableId="1095053552">
    <w:abstractNumId w:val="13"/>
  </w:num>
  <w:num w:numId="18" w16cid:durableId="334191600">
    <w:abstractNumId w:val="11"/>
  </w:num>
  <w:num w:numId="19" w16cid:durableId="1574468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0E1170"/>
    <w:rsid w:val="00122EFA"/>
    <w:rsid w:val="00201885"/>
    <w:rsid w:val="00222E93"/>
    <w:rsid w:val="002255CE"/>
    <w:rsid w:val="00261BAB"/>
    <w:rsid w:val="00270B98"/>
    <w:rsid w:val="002A0162"/>
    <w:rsid w:val="003208DB"/>
    <w:rsid w:val="00402447"/>
    <w:rsid w:val="00431602"/>
    <w:rsid w:val="004614C9"/>
    <w:rsid w:val="00514DEC"/>
    <w:rsid w:val="005D5B6F"/>
    <w:rsid w:val="006458D5"/>
    <w:rsid w:val="00694FFC"/>
    <w:rsid w:val="006A7709"/>
    <w:rsid w:val="00706489"/>
    <w:rsid w:val="0072783A"/>
    <w:rsid w:val="00732136"/>
    <w:rsid w:val="007324AA"/>
    <w:rsid w:val="0075204A"/>
    <w:rsid w:val="00792215"/>
    <w:rsid w:val="00793868"/>
    <w:rsid w:val="007B45D9"/>
    <w:rsid w:val="00803CD1"/>
    <w:rsid w:val="008C1757"/>
    <w:rsid w:val="00947E7F"/>
    <w:rsid w:val="009C07E6"/>
    <w:rsid w:val="009C5FB3"/>
    <w:rsid w:val="00A0121D"/>
    <w:rsid w:val="00AD3341"/>
    <w:rsid w:val="00AF494E"/>
    <w:rsid w:val="00B155BE"/>
    <w:rsid w:val="00B73634"/>
    <w:rsid w:val="00BC6657"/>
    <w:rsid w:val="00C1022D"/>
    <w:rsid w:val="00C44FC0"/>
    <w:rsid w:val="00C76519"/>
    <w:rsid w:val="00C845F5"/>
    <w:rsid w:val="00CF19C3"/>
    <w:rsid w:val="00D01528"/>
    <w:rsid w:val="00D75E02"/>
    <w:rsid w:val="00D83C92"/>
    <w:rsid w:val="00DB06A8"/>
    <w:rsid w:val="00DB6342"/>
    <w:rsid w:val="00E054A2"/>
    <w:rsid w:val="00E377BD"/>
    <w:rsid w:val="00EC7C55"/>
    <w:rsid w:val="00EE5ADC"/>
    <w:rsid w:val="00F16EE9"/>
    <w:rsid w:val="00F47E3C"/>
    <w:rsid w:val="00F6373A"/>
    <w:rsid w:val="00F72CF0"/>
    <w:rsid w:val="00F93366"/>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D4B7D"/>
  <w15:chartTrackingRefBased/>
  <w15:docId w15:val="{1F3E9F4B-F4E2-4274-AD69-754AC7A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DB06A8"/>
    <w:pPr>
      <w:tabs>
        <w:tab w:val="center" w:pos="4536"/>
        <w:tab w:val="right" w:pos="9072"/>
      </w:tabs>
    </w:pPr>
    <w:rPr>
      <w:szCs w:val="21"/>
    </w:rPr>
  </w:style>
  <w:style w:type="character" w:customStyle="1" w:styleId="KoptekstChar">
    <w:name w:val="Koptekst Char"/>
    <w:basedOn w:val="Standaardalinea-lettertype"/>
    <w:link w:val="Koptekst"/>
    <w:uiPriority w:val="99"/>
    <w:rsid w:val="00DB06A8"/>
    <w:rPr>
      <w:rFonts w:eastAsia="SimSun" w:cs="Mangal"/>
      <w:kern w:val="1"/>
      <w:sz w:val="24"/>
      <w:szCs w:val="21"/>
      <w:lang w:eastAsia="hi-IN" w:bidi="hi-IN"/>
    </w:rPr>
  </w:style>
  <w:style w:type="paragraph" w:styleId="Voettekst">
    <w:name w:val="footer"/>
    <w:basedOn w:val="Standaard"/>
    <w:link w:val="VoettekstChar"/>
    <w:uiPriority w:val="99"/>
    <w:unhideWhenUsed/>
    <w:rsid w:val="00DB06A8"/>
    <w:pPr>
      <w:tabs>
        <w:tab w:val="center" w:pos="4536"/>
        <w:tab w:val="right" w:pos="9072"/>
      </w:tabs>
    </w:pPr>
    <w:rPr>
      <w:szCs w:val="21"/>
    </w:rPr>
  </w:style>
  <w:style w:type="character" w:customStyle="1" w:styleId="VoettekstChar">
    <w:name w:val="Voettekst Char"/>
    <w:basedOn w:val="Standaardalinea-lettertype"/>
    <w:link w:val="Voettekst"/>
    <w:uiPriority w:val="99"/>
    <w:rsid w:val="00DB06A8"/>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1622</Words>
  <Characters>8927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10528</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2</cp:revision>
  <cp:lastPrinted>1899-12-31T23:00:00Z</cp:lastPrinted>
  <dcterms:created xsi:type="dcterms:W3CDTF">2025-12-01T12:28:00Z</dcterms:created>
  <dcterms:modified xsi:type="dcterms:W3CDTF">2025-12-01T12:28:00Z</dcterms:modified>
</cp:coreProperties>
</file>