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C751CC" w14:textId="77777777" w:rsidR="006A7709" w:rsidRDefault="006A7709">
      <w:pPr>
        <w:pStyle w:val="Kop1"/>
        <w:rPr>
          <w:rFonts w:ascii="AT Surt" w:hAnsi="AT Surt"/>
          <w:sz w:val="36"/>
          <w:szCs w:val="36"/>
          <w:lang w:val="en-GB"/>
        </w:rPr>
      </w:pPr>
    </w:p>
    <w:p w14:paraId="3A99DB1F" w14:textId="77777777" w:rsidR="006A7709" w:rsidRDefault="006A7709">
      <w:pPr>
        <w:pStyle w:val="Kop1"/>
        <w:rPr>
          <w:rFonts w:ascii="AT Surt" w:hAnsi="AT Surt"/>
          <w:sz w:val="36"/>
          <w:szCs w:val="36"/>
          <w:lang w:val="en-GB"/>
        </w:rPr>
      </w:pPr>
    </w:p>
    <w:p w14:paraId="3B781033" w14:textId="77777777" w:rsidR="006A7709" w:rsidRDefault="006A7709">
      <w:pPr>
        <w:pStyle w:val="Kop1"/>
        <w:rPr>
          <w:rFonts w:ascii="AT Surt" w:hAnsi="AT Surt"/>
          <w:sz w:val="36"/>
          <w:szCs w:val="36"/>
          <w:lang w:val="en-GB"/>
        </w:rPr>
      </w:pPr>
    </w:p>
    <w:p w14:paraId="08124980" w14:textId="77777777" w:rsidR="006A7709" w:rsidRDefault="006A7709">
      <w:pPr>
        <w:pStyle w:val="Kop1"/>
        <w:rPr>
          <w:rFonts w:ascii="AT Surt" w:hAnsi="AT Surt"/>
          <w:sz w:val="36"/>
          <w:szCs w:val="36"/>
          <w:lang w:val="en-GB"/>
        </w:rPr>
      </w:pPr>
    </w:p>
    <w:p w14:paraId="409A663A" w14:textId="1308C984" w:rsidR="00C44FC0" w:rsidRPr="0046321E" w:rsidRDefault="00F73813" w:rsidP="006A7709">
      <w:pPr>
        <w:pStyle w:val="Kop1"/>
        <w:jc w:val="center"/>
        <w:rPr>
          <w:rFonts w:ascii="AT Surt" w:hAnsi="AT Surt"/>
          <w:sz w:val="36"/>
          <w:szCs w:val="36"/>
        </w:rPr>
      </w:pPr>
      <w:r>
        <w:rPr>
          <w:noProof/>
        </w:rPr>
        <w:drawing>
          <wp:anchor distT="0" distB="0" distL="114300" distR="114300" simplePos="0" relativeHeight="251658752" behindDoc="0" locked="0" layoutInCell="1" allowOverlap="1" wp14:anchorId="4E7DD1F4" wp14:editId="63ED2889">
            <wp:simplePos x="0" y="0"/>
            <wp:positionH relativeFrom="margin">
              <wp:align>center</wp:align>
            </wp:positionH>
            <wp:positionV relativeFrom="margin">
              <wp:align>top</wp:align>
            </wp:positionV>
            <wp:extent cx="4025900" cy="1358900"/>
            <wp:effectExtent l="0" t="0" r="0" b="0"/>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0121D" w:rsidRPr="0046321E">
        <w:rPr>
          <w:rFonts w:ascii="AT Surt" w:hAnsi="AT Surt"/>
          <w:sz w:val="36"/>
          <w:szCs w:val="36"/>
        </w:rPr>
        <w:t>Het Actiefonds</w:t>
      </w:r>
      <w:r w:rsidR="00C44FC0" w:rsidRPr="0046321E">
        <w:rPr>
          <w:rFonts w:ascii="AT Surt" w:hAnsi="AT Surt"/>
          <w:sz w:val="36"/>
          <w:szCs w:val="36"/>
        </w:rPr>
        <w:t xml:space="preserve"> </w:t>
      </w:r>
      <w:r w:rsidR="00906932">
        <w:rPr>
          <w:rFonts w:ascii="AT Surt" w:hAnsi="AT Surt"/>
          <w:sz w:val="36"/>
          <w:szCs w:val="36"/>
        </w:rPr>
        <w:t>– regulier a</w:t>
      </w:r>
      <w:r w:rsidR="0046321E" w:rsidRPr="0046321E">
        <w:rPr>
          <w:rFonts w:ascii="AT Surt" w:hAnsi="AT Surt"/>
          <w:sz w:val="36"/>
          <w:szCs w:val="36"/>
        </w:rPr>
        <w:t>anvraagformulier</w:t>
      </w:r>
    </w:p>
    <w:p w14:paraId="7E5097C8" w14:textId="77777777" w:rsidR="0046321E" w:rsidRPr="0046321E" w:rsidRDefault="0046321E" w:rsidP="0046321E">
      <w:pPr>
        <w:pStyle w:val="Plattetekst"/>
        <w:rPr>
          <w:rFonts w:ascii="AT Surt" w:hAnsi="AT Surt"/>
          <w:sz w:val="18"/>
          <w:szCs w:val="18"/>
        </w:rPr>
      </w:pPr>
      <w:r w:rsidRPr="0046321E">
        <w:rPr>
          <w:rFonts w:ascii="AT Surt" w:hAnsi="AT Surt"/>
          <w:sz w:val="18"/>
          <w:szCs w:val="18"/>
        </w:rPr>
        <w:t xml:space="preserve">Neem de tijd voor de aanvraag. Gelieve de vragen concreet en </w:t>
      </w:r>
      <w:r w:rsidR="00C04014">
        <w:rPr>
          <w:rFonts w:ascii="AT Surt" w:hAnsi="AT Surt"/>
          <w:sz w:val="18"/>
          <w:szCs w:val="18"/>
        </w:rPr>
        <w:t>kernachtig</w:t>
      </w:r>
      <w:r w:rsidRPr="0046321E">
        <w:rPr>
          <w:rFonts w:ascii="AT Surt" w:hAnsi="AT Surt"/>
          <w:sz w:val="18"/>
          <w:szCs w:val="18"/>
        </w:rPr>
        <w:t xml:space="preserve"> te beantwoorden.</w:t>
      </w:r>
    </w:p>
    <w:p w14:paraId="74DBD641" w14:textId="77777777" w:rsidR="0046321E" w:rsidRPr="0046321E" w:rsidRDefault="0046321E" w:rsidP="0046321E">
      <w:pPr>
        <w:pStyle w:val="Plattetekst"/>
        <w:rPr>
          <w:rFonts w:ascii="AT Surt" w:hAnsi="AT Surt"/>
          <w:sz w:val="18"/>
          <w:szCs w:val="18"/>
        </w:rPr>
      </w:pPr>
    </w:p>
    <w:p w14:paraId="30B76C88" w14:textId="77777777" w:rsidR="0046321E" w:rsidRPr="0046321E" w:rsidRDefault="0046321E" w:rsidP="0046321E">
      <w:pPr>
        <w:pStyle w:val="Plattetekst"/>
        <w:rPr>
          <w:rFonts w:ascii="AT Surt" w:hAnsi="AT Surt"/>
          <w:sz w:val="18"/>
          <w:szCs w:val="18"/>
        </w:rPr>
      </w:pPr>
      <w:r w:rsidRPr="0046321E">
        <w:rPr>
          <w:rFonts w:ascii="AT Surt" w:hAnsi="AT Surt"/>
          <w:sz w:val="18"/>
          <w:szCs w:val="18"/>
        </w:rPr>
        <w:t>Lees eerst onze criteria goed door voordat je een aanvraag indient! Het zou zonde van je tijd zijn als jouw aanvraag direct wordt afgewezen omdat deze niet aansluit bij onze criteria. Vergewis je ervan dat:</w:t>
      </w:r>
    </w:p>
    <w:p w14:paraId="07CB6D0F" w14:textId="77777777" w:rsidR="00930FC5" w:rsidRDefault="0046321E" w:rsidP="0046321E">
      <w:pPr>
        <w:pStyle w:val="Plattetekst"/>
        <w:ind w:left="90"/>
        <w:rPr>
          <w:rFonts w:ascii="AT Surt" w:hAnsi="AT Surt"/>
          <w:sz w:val="18"/>
          <w:szCs w:val="18"/>
        </w:rPr>
      </w:pPr>
      <w:r>
        <w:rPr>
          <w:rFonts w:ascii="Segoe UI Symbol" w:hAnsi="Segoe UI Symbol" w:cs="Segoe UI Symbol"/>
          <w:sz w:val="18"/>
          <w:szCs w:val="18"/>
        </w:rPr>
        <w:t xml:space="preserve"> </w:t>
      </w:r>
      <w:proofErr w:type="gramStart"/>
      <w:r w:rsidRPr="0046321E">
        <w:rPr>
          <w:rFonts w:ascii="Segoe UI Symbol" w:hAnsi="Segoe UI Symbol" w:cs="Segoe UI Symbol"/>
          <w:sz w:val="18"/>
          <w:szCs w:val="18"/>
        </w:rPr>
        <w:t>✔</w:t>
      </w:r>
      <w:r w:rsidRPr="0046321E">
        <w:rPr>
          <w:rFonts w:ascii="AT Surt" w:hAnsi="AT Surt"/>
          <w:sz w:val="18"/>
          <w:szCs w:val="18"/>
        </w:rPr>
        <w:t xml:space="preserve">  Je</w:t>
      </w:r>
      <w:proofErr w:type="gramEnd"/>
      <w:r w:rsidRPr="0046321E">
        <w:rPr>
          <w:rFonts w:ascii="AT Surt" w:hAnsi="AT Surt"/>
          <w:sz w:val="18"/>
          <w:szCs w:val="18"/>
        </w:rPr>
        <w:t xml:space="preserve"> de criteria hebt gelezen </w:t>
      </w:r>
      <w:r>
        <w:rPr>
          <w:rFonts w:ascii="AT Surt" w:hAnsi="AT Surt"/>
          <w:sz w:val="18"/>
          <w:szCs w:val="18"/>
        </w:rPr>
        <w:br/>
      </w:r>
      <w:r>
        <w:rPr>
          <w:rFonts w:ascii="Segoe UI Symbol" w:hAnsi="Segoe UI Symbol" w:cs="Segoe UI Symbol"/>
          <w:sz w:val="18"/>
          <w:szCs w:val="18"/>
        </w:rPr>
        <w:t xml:space="preserve"> </w:t>
      </w:r>
      <w:proofErr w:type="gramStart"/>
      <w:r w:rsidRPr="0046321E">
        <w:rPr>
          <w:rFonts w:ascii="Segoe UI Symbol" w:hAnsi="Segoe UI Symbol" w:cs="Segoe UI Symbol"/>
          <w:sz w:val="18"/>
          <w:szCs w:val="18"/>
        </w:rPr>
        <w:t>✔</w:t>
      </w:r>
      <w:r w:rsidRPr="0046321E">
        <w:rPr>
          <w:rFonts w:ascii="AT Surt" w:hAnsi="AT Surt"/>
          <w:sz w:val="18"/>
          <w:szCs w:val="18"/>
        </w:rPr>
        <w:t xml:space="preserve">  Jouw</w:t>
      </w:r>
      <w:proofErr w:type="gramEnd"/>
      <w:r w:rsidRPr="0046321E">
        <w:rPr>
          <w:rFonts w:ascii="AT Surt" w:hAnsi="AT Surt"/>
          <w:sz w:val="18"/>
          <w:szCs w:val="18"/>
        </w:rPr>
        <w:t xml:space="preserve"> project geen humanitair en/of gezondheidsproject is</w:t>
      </w:r>
      <w:r>
        <w:rPr>
          <w:rFonts w:ascii="AT Surt" w:hAnsi="AT Surt"/>
          <w:sz w:val="18"/>
          <w:szCs w:val="18"/>
        </w:rPr>
        <w:br/>
      </w:r>
      <w:r w:rsidRPr="00930FC5">
        <w:rPr>
          <w:rFonts w:ascii="Segoe UI Symbol" w:hAnsi="Segoe UI Symbol" w:cs="Segoe UI Symbol"/>
          <w:sz w:val="18"/>
          <w:szCs w:val="18"/>
        </w:rPr>
        <w:t xml:space="preserve"> </w:t>
      </w:r>
      <w:proofErr w:type="gramStart"/>
      <w:r w:rsidRPr="00930FC5">
        <w:rPr>
          <w:rFonts w:ascii="Segoe UI Symbol" w:hAnsi="Segoe UI Symbol" w:cs="Segoe UI Symbol"/>
          <w:sz w:val="18"/>
          <w:szCs w:val="18"/>
        </w:rPr>
        <w:t>✔</w:t>
      </w:r>
      <w:r w:rsidRPr="00930FC5">
        <w:rPr>
          <w:rFonts w:ascii="AT Surt" w:hAnsi="AT Surt"/>
          <w:sz w:val="18"/>
          <w:szCs w:val="18"/>
        </w:rPr>
        <w:t xml:space="preserve">  Jouw</w:t>
      </w:r>
      <w:proofErr w:type="gramEnd"/>
      <w:r w:rsidRPr="00930FC5">
        <w:rPr>
          <w:rFonts w:ascii="AT Surt" w:hAnsi="AT Surt"/>
          <w:sz w:val="18"/>
          <w:szCs w:val="18"/>
        </w:rPr>
        <w:t xml:space="preserve"> project geen noodhulp betreft</w:t>
      </w:r>
      <w:r>
        <w:rPr>
          <w:rFonts w:ascii="AT Surt" w:hAnsi="AT Surt"/>
          <w:sz w:val="18"/>
          <w:szCs w:val="18"/>
        </w:rPr>
        <w:br/>
      </w:r>
      <w:r>
        <w:rPr>
          <w:rFonts w:ascii="Segoe UI Symbol" w:hAnsi="Segoe UI Symbol" w:cs="Segoe UI Symbol"/>
          <w:sz w:val="18"/>
          <w:szCs w:val="18"/>
        </w:rPr>
        <w:t xml:space="preserve"> </w:t>
      </w:r>
      <w:proofErr w:type="gramStart"/>
      <w:r w:rsidRPr="0046321E">
        <w:rPr>
          <w:rFonts w:ascii="Segoe UI Symbol" w:hAnsi="Segoe UI Symbol" w:cs="Segoe UI Symbol"/>
          <w:sz w:val="18"/>
          <w:szCs w:val="18"/>
        </w:rPr>
        <w:t>✔</w:t>
      </w:r>
      <w:r w:rsidRPr="0046321E">
        <w:rPr>
          <w:rFonts w:ascii="AT Surt" w:hAnsi="AT Surt"/>
          <w:sz w:val="18"/>
          <w:szCs w:val="18"/>
        </w:rPr>
        <w:t xml:space="preserve">  Jouw</w:t>
      </w:r>
      <w:proofErr w:type="gramEnd"/>
      <w:r w:rsidRPr="0046321E">
        <w:rPr>
          <w:rFonts w:ascii="AT Surt" w:hAnsi="AT Surt"/>
          <w:sz w:val="18"/>
          <w:szCs w:val="18"/>
        </w:rPr>
        <w:t xml:space="preserve"> project geen educatief project </w:t>
      </w:r>
      <w:r w:rsidR="00930FC5">
        <w:rPr>
          <w:rFonts w:ascii="AT Surt" w:hAnsi="AT Surt"/>
          <w:sz w:val="18"/>
          <w:szCs w:val="18"/>
        </w:rPr>
        <w:t>dan</w:t>
      </w:r>
      <w:r w:rsidR="00C04014">
        <w:rPr>
          <w:rFonts w:ascii="AT Surt" w:hAnsi="AT Surt"/>
          <w:sz w:val="18"/>
          <w:szCs w:val="18"/>
        </w:rPr>
        <w:t xml:space="preserve"> </w:t>
      </w:r>
      <w:r w:rsidR="00930FC5">
        <w:rPr>
          <w:rFonts w:ascii="AT Surt" w:hAnsi="AT Surt"/>
          <w:sz w:val="18"/>
          <w:szCs w:val="18"/>
        </w:rPr>
        <w:t xml:space="preserve">wel </w:t>
      </w:r>
      <w:r w:rsidRPr="0046321E">
        <w:rPr>
          <w:rFonts w:ascii="AT Surt" w:hAnsi="AT Surt"/>
          <w:sz w:val="18"/>
          <w:szCs w:val="18"/>
        </w:rPr>
        <w:t>enkel gericht op bewustwording is</w:t>
      </w:r>
      <w:r w:rsidRPr="0046321E">
        <w:rPr>
          <w:rFonts w:ascii="AT Surt" w:hAnsi="AT Surt"/>
          <w:sz w:val="18"/>
          <w:szCs w:val="18"/>
        </w:rPr>
        <w:br/>
      </w:r>
      <w:r w:rsidRPr="0046321E">
        <w:rPr>
          <w:rFonts w:ascii="AT Surt" w:hAnsi="AT Surt"/>
          <w:sz w:val="18"/>
          <w:szCs w:val="18"/>
        </w:rPr>
        <w:br/>
        <w:t>Hou er rekening mee dat wij eens per maand samenkomen behalve in de</w:t>
      </w:r>
      <w:r>
        <w:rPr>
          <w:rFonts w:ascii="AT Surt" w:hAnsi="AT Surt"/>
          <w:sz w:val="18"/>
          <w:szCs w:val="18"/>
        </w:rPr>
        <w:t xml:space="preserve"> maand augustus. </w:t>
      </w:r>
      <w:r w:rsidRPr="00930FC5">
        <w:rPr>
          <w:rFonts w:ascii="AT Surt" w:hAnsi="AT Surt"/>
          <w:sz w:val="18"/>
          <w:szCs w:val="18"/>
        </w:rPr>
        <w:t>Er is geen deadline voor de aanvraagprocedure.</w:t>
      </w:r>
      <w:r w:rsidR="00930FC5">
        <w:rPr>
          <w:rFonts w:ascii="AT Surt" w:hAnsi="AT Surt"/>
          <w:sz w:val="18"/>
          <w:szCs w:val="18"/>
        </w:rPr>
        <w:br/>
      </w:r>
    </w:p>
    <w:p w14:paraId="22238F26" w14:textId="4FD8CB14" w:rsidR="00C44FC0" w:rsidRPr="00930FC5" w:rsidRDefault="00930FC5">
      <w:pPr>
        <w:pStyle w:val="Plattetekst"/>
        <w:rPr>
          <w:rFonts w:ascii="AT Surt" w:hAnsi="AT Surt"/>
          <w:sz w:val="18"/>
          <w:szCs w:val="18"/>
        </w:rPr>
      </w:pPr>
      <w:r>
        <w:rPr>
          <w:rFonts w:ascii="AT Surt" w:hAnsi="AT Surt"/>
          <w:sz w:val="18"/>
          <w:szCs w:val="18"/>
        </w:rPr>
        <w:t>Onze criteria en meer informatie over Het Actiefonds zijn te vinden onderaan dit formulier.</w:t>
      </w:r>
      <w:r w:rsidR="00C44FC0" w:rsidRPr="00930FC5">
        <w:rPr>
          <w:rFonts w:ascii="AT Surt" w:hAnsi="AT Surt"/>
          <w:sz w:val="18"/>
          <w:szCs w:val="18"/>
        </w:rPr>
        <w:br/>
      </w:r>
      <w:r w:rsidR="00F73813" w:rsidRPr="0046321E">
        <w:rPr>
          <w:rFonts w:ascii="AT Surt" w:hAnsi="AT Surt"/>
          <w:strike/>
          <w:noProof/>
          <w:sz w:val="18"/>
          <w:szCs w:val="18"/>
        </w:rPr>
        <mc:AlternateContent>
          <mc:Choice Requires="wps">
            <w:drawing>
              <wp:anchor distT="72390" distB="72390" distL="72390" distR="72390" simplePos="0" relativeHeight="251656704" behindDoc="0" locked="0" layoutInCell="1" allowOverlap="1" wp14:anchorId="4BEC657E" wp14:editId="381D1C70">
                <wp:simplePos x="0" y="0"/>
                <wp:positionH relativeFrom="column">
                  <wp:align>center</wp:align>
                </wp:positionH>
                <wp:positionV relativeFrom="paragraph">
                  <wp:posOffset>415290</wp:posOffset>
                </wp:positionV>
                <wp:extent cx="5760085" cy="358775"/>
                <wp:effectExtent l="24130" t="20955" r="16510" b="20320"/>
                <wp:wrapTopAndBottom/>
                <wp:docPr id="13853041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58775"/>
                        </a:xfrm>
                        <a:prstGeom prst="rect">
                          <a:avLst/>
                        </a:prstGeom>
                        <a:solidFill>
                          <a:srgbClr val="FFFFFF"/>
                        </a:solidFill>
                        <a:ln w="31750">
                          <a:solidFill>
                            <a:srgbClr val="000000"/>
                          </a:solidFill>
                          <a:miter lim="800000"/>
                          <a:headEnd/>
                          <a:tailEnd/>
                        </a:ln>
                      </wps:spPr>
                      <wps:txbx>
                        <w:txbxContent>
                          <w:p w14:paraId="3D429EEC" w14:textId="77777777" w:rsidR="00C44FC0" w:rsidRPr="0046321E" w:rsidRDefault="0046321E">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00C44FC0" w:rsidRPr="0046321E">
                              <w:rPr>
                                <w:rFonts w:ascii="AT Surt" w:hAnsi="AT Surt"/>
                              </w:rPr>
                              <w:t xml:space="preserve">: </w:t>
                            </w:r>
                            <w:r w:rsidR="00F72CF0" w:rsidRPr="0046321E">
                              <w:rPr>
                                <w:rFonts w:ascii="AT Surt" w:hAnsi="AT Surt"/>
                              </w:rPr>
                              <w:t>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C657E" id="_x0000_t202" coordsize="21600,21600" o:spt="202" path="m,l,21600r21600,l21600,xe">
                <v:stroke joinstyle="miter"/>
                <v:path gradientshapeok="t" o:connecttype="rect"/>
              </v:shapetype>
              <v:shape id="Text Box 3" o:spid="_x0000_s1026" type="#_x0000_t202" style="position:absolute;margin-left:0;margin-top:32.7pt;width:453.55pt;height:28.25pt;z-index:251656704;visibility:visible;mso-wrap-style:square;mso-width-percent:0;mso-height-percent:0;mso-wrap-distance-left:5.7pt;mso-wrap-distance-top:5.7pt;mso-wrap-distance-right:5.7pt;mso-wrap-distance-bottom:5.7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" strokeweight="2.5pt">
                <v:textbox inset="4.25pt,4.25pt,4.25pt,4.25pt">
                  <w:txbxContent>
                    <w:p w14:paraId="3D429EEC" w14:textId="77777777" w:rsidR="00C44FC0" w:rsidRPr="0046321E" w:rsidRDefault="0046321E">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00C44FC0" w:rsidRPr="0046321E">
                        <w:rPr>
                          <w:rFonts w:ascii="AT Surt" w:hAnsi="AT Surt"/>
                        </w:rPr>
                        <w:t xml:space="preserve">: </w:t>
                      </w:r>
                      <w:r w:rsidR="00F72CF0" w:rsidRPr="0046321E">
                        <w:rPr>
                          <w:rFonts w:ascii="AT Surt" w:hAnsi="AT Surt"/>
                        </w:rPr>
                        <w:t>project-hetactiefonds@protonmail.com</w:t>
                      </w:r>
                    </w:p>
                  </w:txbxContent>
                </v:textbox>
                <w10:wrap type="topAndBottom"/>
              </v:shape>
            </w:pict>
          </mc:Fallback>
        </mc:AlternateContent>
      </w:r>
    </w:p>
    <w:p w14:paraId="409A478C" w14:textId="77777777" w:rsidR="00E3181E" w:rsidRPr="0070382B" w:rsidRDefault="00E3181E" w:rsidP="00122EFA">
      <w:pPr>
        <w:pStyle w:val="Kop1"/>
        <w:rPr>
          <w:rFonts w:ascii="AT Surt" w:hAnsi="AT Surt"/>
          <w:sz w:val="36"/>
          <w:szCs w:val="36"/>
        </w:rPr>
      </w:pPr>
    </w:p>
    <w:p w14:paraId="7CCEFABF" w14:textId="5B5E02B2" w:rsidR="00122EFA" w:rsidRPr="00C1022D" w:rsidRDefault="00122EFA" w:rsidP="00122EFA">
      <w:pPr>
        <w:pStyle w:val="Kop1"/>
        <w:rPr>
          <w:rFonts w:ascii="AT Surt" w:hAnsi="AT Surt"/>
          <w:sz w:val="36"/>
          <w:szCs w:val="36"/>
          <w:lang w:val="en-GB"/>
        </w:rPr>
      </w:pPr>
      <w:r w:rsidRPr="00C1022D">
        <w:rPr>
          <w:rFonts w:ascii="AT Surt" w:hAnsi="AT Surt"/>
          <w:sz w:val="36"/>
          <w:szCs w:val="36"/>
          <w:lang w:val="en-GB"/>
        </w:rPr>
        <w:t>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C44FC0" w:rsidRPr="00C1022D" w14:paraId="65CAE682" w14:textId="77777777">
        <w:tc>
          <w:tcPr>
            <w:tcW w:w="2749" w:type="dxa"/>
            <w:tcBorders>
              <w:top w:val="single" w:sz="1" w:space="0" w:color="000000"/>
              <w:left w:val="single" w:sz="1" w:space="0" w:color="000000"/>
              <w:bottom w:val="single" w:sz="1" w:space="0" w:color="000000"/>
            </w:tcBorders>
          </w:tcPr>
          <w:p w14:paraId="2B765977" w14:textId="77777777" w:rsidR="00C44FC0" w:rsidRPr="00C1022D" w:rsidRDefault="0046321E">
            <w:pPr>
              <w:pStyle w:val="Plattetekst"/>
              <w:rPr>
                <w:rFonts w:ascii="AT Surt" w:hAnsi="AT Surt"/>
                <w:sz w:val="18"/>
                <w:szCs w:val="18"/>
              </w:rPr>
            </w:pPr>
            <w:r w:rsidRPr="0046321E">
              <w:rPr>
                <w:rFonts w:ascii="AT Surt" w:hAnsi="AT Surt"/>
                <w:sz w:val="18"/>
                <w:szCs w:val="18"/>
              </w:rPr>
              <w:t>Titel van het project</w:t>
            </w:r>
          </w:p>
        </w:tc>
        <w:tc>
          <w:tcPr>
            <w:tcW w:w="6889" w:type="dxa"/>
            <w:tcBorders>
              <w:top w:val="single" w:sz="1" w:space="0" w:color="000000"/>
              <w:left w:val="single" w:sz="1" w:space="0" w:color="000000"/>
              <w:bottom w:val="single" w:sz="1" w:space="0" w:color="000000"/>
              <w:right w:val="single" w:sz="1" w:space="0" w:color="000000"/>
            </w:tcBorders>
          </w:tcPr>
          <w:p w14:paraId="7652E93E" w14:textId="77777777" w:rsidR="00C44FC0" w:rsidRPr="00C1022D" w:rsidRDefault="00C44FC0">
            <w:pPr>
              <w:pStyle w:val="Inhoudtabel"/>
              <w:rPr>
                <w:rFonts w:ascii="AT Surt" w:hAnsi="AT Surt"/>
                <w:sz w:val="18"/>
                <w:szCs w:val="18"/>
              </w:rPr>
            </w:pPr>
          </w:p>
        </w:tc>
      </w:tr>
      <w:tr w:rsidR="00C44FC0" w:rsidRPr="00C1022D" w14:paraId="1710B14C" w14:textId="77777777">
        <w:tc>
          <w:tcPr>
            <w:tcW w:w="2749" w:type="dxa"/>
            <w:tcBorders>
              <w:left w:val="single" w:sz="1" w:space="0" w:color="000000"/>
              <w:bottom w:val="single" w:sz="1" w:space="0" w:color="000000"/>
            </w:tcBorders>
          </w:tcPr>
          <w:p w14:paraId="33F9F426" w14:textId="77777777" w:rsidR="00C44FC0" w:rsidRPr="00C1022D" w:rsidRDefault="0046321E">
            <w:pPr>
              <w:pStyle w:val="Plattetekst"/>
              <w:rPr>
                <w:rFonts w:ascii="AT Surt" w:hAnsi="AT Surt"/>
                <w:sz w:val="18"/>
                <w:szCs w:val="18"/>
              </w:rPr>
            </w:pPr>
            <w:r w:rsidRPr="0046321E">
              <w:rPr>
                <w:rFonts w:ascii="AT Surt" w:hAnsi="AT Surt"/>
                <w:sz w:val="18"/>
                <w:szCs w:val="18"/>
              </w:rPr>
              <w:t>Land</w:t>
            </w:r>
          </w:p>
        </w:tc>
        <w:tc>
          <w:tcPr>
            <w:tcW w:w="6889" w:type="dxa"/>
            <w:tcBorders>
              <w:left w:val="single" w:sz="1" w:space="0" w:color="000000"/>
              <w:bottom w:val="single" w:sz="1" w:space="0" w:color="000000"/>
              <w:right w:val="single" w:sz="1" w:space="0" w:color="000000"/>
            </w:tcBorders>
          </w:tcPr>
          <w:p w14:paraId="1718375D" w14:textId="77777777" w:rsidR="00C44FC0" w:rsidRPr="00C1022D" w:rsidRDefault="00C44FC0">
            <w:pPr>
              <w:pStyle w:val="Inhoudtabel"/>
              <w:rPr>
                <w:rFonts w:ascii="AT Surt" w:hAnsi="AT Surt"/>
                <w:sz w:val="18"/>
                <w:szCs w:val="18"/>
              </w:rPr>
            </w:pPr>
          </w:p>
        </w:tc>
      </w:tr>
    </w:tbl>
    <w:p w14:paraId="766E6129" w14:textId="77777777" w:rsidR="00122EFA" w:rsidRPr="00C1022D" w:rsidRDefault="00122EFA" w:rsidP="00122EFA">
      <w:pPr>
        <w:pStyle w:val="Plattetekst"/>
        <w:rPr>
          <w:sz w:val="18"/>
          <w:szCs w:val="18"/>
          <w:lang w:val="en-GB"/>
        </w:rPr>
      </w:pPr>
    </w:p>
    <w:p w14:paraId="039256B6" w14:textId="77777777" w:rsidR="00CF19C3" w:rsidRPr="00C1022D" w:rsidRDefault="00005674" w:rsidP="00CF19C3">
      <w:pPr>
        <w:pStyle w:val="Kop3"/>
        <w:rPr>
          <w:rFonts w:ascii="AT Surt" w:hAnsi="AT Surt"/>
          <w:sz w:val="20"/>
          <w:szCs w:val="20"/>
        </w:rPr>
      </w:pPr>
      <w:r>
        <w:rPr>
          <w:rFonts w:ascii="AT Surt" w:hAnsi="AT Surt"/>
          <w:sz w:val="24"/>
          <w:szCs w:val="24"/>
        </w:rPr>
        <w:t>Gegevens</w:t>
      </w:r>
      <w:r w:rsidR="0046321E">
        <w:rPr>
          <w:rFonts w:ascii="AT Surt" w:hAnsi="AT Surt"/>
          <w:sz w:val="24"/>
          <w:szCs w:val="24"/>
        </w:rPr>
        <w:br/>
      </w:r>
      <w:r w:rsidR="0046321E">
        <w:rPr>
          <w:rFonts w:ascii="AT Surt" w:hAnsi="AT Surt"/>
          <w:sz w:val="24"/>
          <w:szCs w:val="24"/>
        </w:rPr>
        <w:br/>
      </w:r>
      <w:r>
        <w:rPr>
          <w:rFonts w:ascii="AT Surt" w:hAnsi="AT Surt"/>
          <w:sz w:val="20"/>
          <w:szCs w:val="20"/>
        </w:rPr>
        <w:t>Actiegroep</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F19C3" w:rsidRPr="00C1022D" w14:paraId="443E7929" w14:textId="77777777" w:rsidTr="00C76519">
        <w:tc>
          <w:tcPr>
            <w:tcW w:w="2750" w:type="dxa"/>
            <w:tcBorders>
              <w:top w:val="single" w:sz="1" w:space="0" w:color="000000"/>
              <w:left w:val="single" w:sz="1" w:space="0" w:color="000000"/>
              <w:bottom w:val="single" w:sz="1" w:space="0" w:color="000000"/>
            </w:tcBorders>
          </w:tcPr>
          <w:p w14:paraId="20153E7D" w14:textId="77777777" w:rsidR="00CF19C3" w:rsidRPr="00C1022D" w:rsidRDefault="00005674" w:rsidP="00C76519">
            <w:pPr>
              <w:pStyle w:val="Plattetekst"/>
              <w:rPr>
                <w:rFonts w:ascii="AT Surt" w:hAnsi="AT Surt"/>
                <w:sz w:val="18"/>
                <w:szCs w:val="18"/>
              </w:rPr>
            </w:pPr>
            <w:r w:rsidRPr="00005674">
              <w:rPr>
                <w:rFonts w:ascii="AT Surt" w:hAnsi="AT Surt"/>
                <w:sz w:val="18"/>
                <w:szCs w:val="18"/>
              </w:rPr>
              <w:t>Naam organisatie</w:t>
            </w:r>
          </w:p>
        </w:tc>
        <w:tc>
          <w:tcPr>
            <w:tcW w:w="6888" w:type="dxa"/>
            <w:tcBorders>
              <w:top w:val="single" w:sz="1" w:space="0" w:color="000000"/>
              <w:left w:val="single" w:sz="1" w:space="0" w:color="000000"/>
              <w:bottom w:val="single" w:sz="1" w:space="0" w:color="000000"/>
              <w:right w:val="single" w:sz="1" w:space="0" w:color="000000"/>
            </w:tcBorders>
          </w:tcPr>
          <w:p w14:paraId="6A0B07FE" w14:textId="77777777" w:rsidR="00CF19C3" w:rsidRPr="00C1022D" w:rsidRDefault="00CF19C3" w:rsidP="00C76519">
            <w:pPr>
              <w:pStyle w:val="Plattetekst"/>
              <w:spacing w:after="0"/>
              <w:rPr>
                <w:rFonts w:ascii="AT Surt" w:hAnsi="AT Surt"/>
                <w:sz w:val="18"/>
                <w:szCs w:val="18"/>
              </w:rPr>
            </w:pPr>
          </w:p>
        </w:tc>
      </w:tr>
      <w:tr w:rsidR="00CF19C3" w:rsidRPr="00C1022D" w14:paraId="0BE4181F" w14:textId="77777777" w:rsidTr="00C76519">
        <w:tc>
          <w:tcPr>
            <w:tcW w:w="2750" w:type="dxa"/>
            <w:tcBorders>
              <w:left w:val="single" w:sz="1" w:space="0" w:color="000000"/>
              <w:bottom w:val="single" w:sz="1" w:space="0" w:color="000000"/>
            </w:tcBorders>
          </w:tcPr>
          <w:p w14:paraId="2BBAE43A"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Ad</w:t>
            </w:r>
            <w:r w:rsidR="00005674">
              <w:rPr>
                <w:rFonts w:ascii="AT Surt" w:hAnsi="AT Surt"/>
                <w:sz w:val="18"/>
                <w:szCs w:val="18"/>
              </w:rPr>
              <w:t>res</w:t>
            </w:r>
          </w:p>
        </w:tc>
        <w:tc>
          <w:tcPr>
            <w:tcW w:w="6888" w:type="dxa"/>
            <w:tcBorders>
              <w:left w:val="single" w:sz="1" w:space="0" w:color="000000"/>
              <w:bottom w:val="single" w:sz="1" w:space="0" w:color="000000"/>
              <w:right w:val="single" w:sz="1" w:space="0" w:color="000000"/>
            </w:tcBorders>
          </w:tcPr>
          <w:p w14:paraId="3BD23FBD" w14:textId="77777777" w:rsidR="00CF19C3" w:rsidRPr="00C1022D" w:rsidRDefault="00CF19C3" w:rsidP="00C76519">
            <w:pPr>
              <w:pStyle w:val="Plattetekst"/>
              <w:spacing w:after="0"/>
              <w:rPr>
                <w:rFonts w:ascii="AT Surt" w:hAnsi="AT Surt"/>
                <w:sz w:val="18"/>
                <w:szCs w:val="18"/>
              </w:rPr>
            </w:pPr>
          </w:p>
        </w:tc>
      </w:tr>
      <w:tr w:rsidR="00CF19C3" w:rsidRPr="00C1022D" w14:paraId="7F85906A" w14:textId="77777777" w:rsidTr="00C76519">
        <w:tc>
          <w:tcPr>
            <w:tcW w:w="2750" w:type="dxa"/>
            <w:tcBorders>
              <w:left w:val="single" w:sz="1" w:space="0" w:color="000000"/>
              <w:bottom w:val="single" w:sz="1" w:space="0" w:color="000000"/>
            </w:tcBorders>
          </w:tcPr>
          <w:p w14:paraId="487E044D" w14:textId="77777777" w:rsidR="00CF19C3" w:rsidRPr="00C1022D" w:rsidRDefault="00005674" w:rsidP="00C76519">
            <w:pPr>
              <w:pStyle w:val="Plattetekst"/>
              <w:rPr>
                <w:rFonts w:ascii="AT Surt" w:hAnsi="AT Surt"/>
                <w:sz w:val="18"/>
                <w:szCs w:val="18"/>
              </w:rPr>
            </w:pPr>
            <w:r>
              <w:rPr>
                <w:rFonts w:ascii="AT Surt" w:hAnsi="AT Surt"/>
                <w:sz w:val="18"/>
                <w:szCs w:val="18"/>
              </w:rPr>
              <w:t>Postcode</w:t>
            </w:r>
            <w:r w:rsidR="00CF19C3"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2577C9CD" w14:textId="77777777" w:rsidR="00CF19C3" w:rsidRPr="00C1022D" w:rsidRDefault="00CF19C3" w:rsidP="00C76519">
            <w:pPr>
              <w:pStyle w:val="Plattetekst"/>
              <w:spacing w:after="0"/>
              <w:rPr>
                <w:rFonts w:ascii="AT Surt" w:hAnsi="AT Surt"/>
                <w:sz w:val="18"/>
                <w:szCs w:val="18"/>
              </w:rPr>
            </w:pPr>
          </w:p>
        </w:tc>
      </w:tr>
      <w:tr w:rsidR="00CF19C3" w:rsidRPr="00C1022D" w14:paraId="79889D3F" w14:textId="77777777" w:rsidTr="00C76519">
        <w:tc>
          <w:tcPr>
            <w:tcW w:w="2750" w:type="dxa"/>
            <w:tcBorders>
              <w:left w:val="single" w:sz="1" w:space="0" w:color="000000"/>
              <w:bottom w:val="single" w:sz="1" w:space="0" w:color="000000"/>
            </w:tcBorders>
          </w:tcPr>
          <w:p w14:paraId="420235A2" w14:textId="77777777" w:rsidR="00CF19C3" w:rsidRPr="00C1022D" w:rsidRDefault="00005674" w:rsidP="00C76519">
            <w:pPr>
              <w:pStyle w:val="Plattetekst"/>
              <w:rPr>
                <w:rFonts w:ascii="AT Surt" w:hAnsi="AT Surt"/>
                <w:sz w:val="18"/>
                <w:szCs w:val="18"/>
              </w:rPr>
            </w:pPr>
            <w:r>
              <w:rPr>
                <w:rFonts w:ascii="AT Surt" w:hAnsi="AT Surt"/>
                <w:sz w:val="18"/>
                <w:szCs w:val="18"/>
              </w:rPr>
              <w:t>Plaats</w:t>
            </w:r>
          </w:p>
        </w:tc>
        <w:tc>
          <w:tcPr>
            <w:tcW w:w="6888" w:type="dxa"/>
            <w:tcBorders>
              <w:left w:val="single" w:sz="1" w:space="0" w:color="000000"/>
              <w:bottom w:val="single" w:sz="1" w:space="0" w:color="000000"/>
              <w:right w:val="single" w:sz="1" w:space="0" w:color="000000"/>
            </w:tcBorders>
          </w:tcPr>
          <w:p w14:paraId="69D05CE5" w14:textId="77777777" w:rsidR="00CF19C3" w:rsidRPr="00C1022D" w:rsidRDefault="00CF19C3" w:rsidP="00C76519">
            <w:pPr>
              <w:pStyle w:val="Plattetekst"/>
              <w:spacing w:after="0"/>
              <w:rPr>
                <w:rFonts w:ascii="AT Surt" w:hAnsi="AT Surt"/>
                <w:sz w:val="18"/>
                <w:szCs w:val="18"/>
              </w:rPr>
            </w:pPr>
          </w:p>
        </w:tc>
      </w:tr>
      <w:tr w:rsidR="00CF19C3" w:rsidRPr="00C1022D" w14:paraId="592F4F75" w14:textId="77777777" w:rsidTr="00C76519">
        <w:tc>
          <w:tcPr>
            <w:tcW w:w="2750" w:type="dxa"/>
            <w:tcBorders>
              <w:left w:val="single" w:sz="1" w:space="0" w:color="000000"/>
              <w:bottom w:val="single" w:sz="1" w:space="0" w:color="000000"/>
            </w:tcBorders>
          </w:tcPr>
          <w:p w14:paraId="090574D9" w14:textId="77777777" w:rsidR="00CF19C3" w:rsidRPr="00C1022D" w:rsidRDefault="00005674" w:rsidP="00C76519">
            <w:pPr>
              <w:pStyle w:val="Plattetekst"/>
              <w:rPr>
                <w:rFonts w:ascii="AT Surt" w:hAnsi="AT Surt"/>
                <w:sz w:val="18"/>
                <w:szCs w:val="18"/>
              </w:rPr>
            </w:pPr>
            <w:r>
              <w:rPr>
                <w:rFonts w:ascii="AT Surt" w:hAnsi="AT Surt"/>
                <w:sz w:val="18"/>
                <w:szCs w:val="18"/>
              </w:rPr>
              <w:t>Provincie of gebied</w:t>
            </w:r>
            <w:r w:rsidR="00CF19C3"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31605F28" w14:textId="77777777" w:rsidR="00CF19C3" w:rsidRPr="00C1022D" w:rsidRDefault="00CF19C3" w:rsidP="00C76519">
            <w:pPr>
              <w:pStyle w:val="Plattetekst"/>
              <w:spacing w:after="0"/>
              <w:rPr>
                <w:rFonts w:ascii="AT Surt" w:hAnsi="AT Surt"/>
                <w:sz w:val="18"/>
                <w:szCs w:val="18"/>
              </w:rPr>
            </w:pPr>
          </w:p>
        </w:tc>
      </w:tr>
      <w:tr w:rsidR="00CF19C3" w:rsidRPr="00C1022D" w14:paraId="4A636C37" w14:textId="77777777" w:rsidTr="00C76519">
        <w:tc>
          <w:tcPr>
            <w:tcW w:w="2750" w:type="dxa"/>
            <w:tcBorders>
              <w:left w:val="single" w:sz="1" w:space="0" w:color="000000"/>
              <w:bottom w:val="single" w:sz="1" w:space="0" w:color="000000"/>
            </w:tcBorders>
          </w:tcPr>
          <w:p w14:paraId="070811C0" w14:textId="77777777" w:rsidR="00CF19C3" w:rsidRPr="00C1022D" w:rsidRDefault="00005674" w:rsidP="00C76519">
            <w:pPr>
              <w:pStyle w:val="Plattetekst"/>
              <w:rPr>
                <w:rFonts w:ascii="AT Surt" w:hAnsi="AT Surt"/>
                <w:sz w:val="18"/>
                <w:szCs w:val="18"/>
              </w:rPr>
            </w:pPr>
            <w:r>
              <w:rPr>
                <w:rFonts w:ascii="AT Surt" w:hAnsi="AT Surt"/>
                <w:sz w:val="18"/>
                <w:szCs w:val="18"/>
              </w:rPr>
              <w:t>Land</w:t>
            </w:r>
          </w:p>
        </w:tc>
        <w:tc>
          <w:tcPr>
            <w:tcW w:w="6888" w:type="dxa"/>
            <w:tcBorders>
              <w:left w:val="single" w:sz="1" w:space="0" w:color="000000"/>
              <w:bottom w:val="single" w:sz="1" w:space="0" w:color="000000"/>
              <w:right w:val="single" w:sz="1" w:space="0" w:color="000000"/>
            </w:tcBorders>
          </w:tcPr>
          <w:p w14:paraId="5B9DA8D9" w14:textId="77777777" w:rsidR="00CF19C3" w:rsidRPr="00C1022D" w:rsidRDefault="00CF19C3" w:rsidP="00C76519">
            <w:pPr>
              <w:pStyle w:val="Plattetekst"/>
              <w:spacing w:after="0"/>
              <w:rPr>
                <w:rFonts w:ascii="AT Surt" w:hAnsi="AT Surt"/>
                <w:sz w:val="18"/>
                <w:szCs w:val="18"/>
              </w:rPr>
            </w:pPr>
          </w:p>
        </w:tc>
      </w:tr>
      <w:tr w:rsidR="00CF19C3" w:rsidRPr="00C1022D" w14:paraId="1627CBF8" w14:textId="77777777" w:rsidTr="00C76519">
        <w:tc>
          <w:tcPr>
            <w:tcW w:w="2750" w:type="dxa"/>
            <w:tcBorders>
              <w:left w:val="single" w:sz="1" w:space="0" w:color="000000"/>
              <w:bottom w:val="single" w:sz="1" w:space="0" w:color="000000"/>
            </w:tcBorders>
          </w:tcPr>
          <w:p w14:paraId="633B5C96"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Website </w:t>
            </w:r>
          </w:p>
        </w:tc>
        <w:tc>
          <w:tcPr>
            <w:tcW w:w="6888" w:type="dxa"/>
            <w:tcBorders>
              <w:left w:val="single" w:sz="1" w:space="0" w:color="000000"/>
              <w:bottom w:val="single" w:sz="1" w:space="0" w:color="000000"/>
              <w:right w:val="single" w:sz="1" w:space="0" w:color="000000"/>
            </w:tcBorders>
          </w:tcPr>
          <w:p w14:paraId="775BC1D4" w14:textId="77777777" w:rsidR="00CF19C3" w:rsidRPr="00C1022D" w:rsidRDefault="00CF19C3" w:rsidP="00C76519">
            <w:pPr>
              <w:pStyle w:val="Plattetekst"/>
              <w:spacing w:after="0"/>
              <w:rPr>
                <w:rFonts w:ascii="AT Surt" w:hAnsi="AT Surt"/>
                <w:sz w:val="18"/>
                <w:szCs w:val="18"/>
              </w:rPr>
            </w:pPr>
          </w:p>
        </w:tc>
      </w:tr>
      <w:tr w:rsidR="00CF19C3" w:rsidRPr="00C1022D" w14:paraId="0ADC2E42" w14:textId="77777777" w:rsidTr="00C76519">
        <w:tc>
          <w:tcPr>
            <w:tcW w:w="2750" w:type="dxa"/>
            <w:tcBorders>
              <w:left w:val="single" w:sz="1" w:space="0" w:color="000000"/>
              <w:bottom w:val="single" w:sz="1" w:space="0" w:color="000000"/>
            </w:tcBorders>
          </w:tcPr>
          <w:p w14:paraId="0FC89694"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Social</w:t>
            </w:r>
            <w:r w:rsidR="00005674">
              <w:rPr>
                <w:rFonts w:ascii="AT Surt" w:hAnsi="AT Surt"/>
                <w:sz w:val="18"/>
                <w:szCs w:val="18"/>
              </w:rPr>
              <w:t>e</w:t>
            </w:r>
            <w:r w:rsidRPr="00C1022D">
              <w:rPr>
                <w:rFonts w:ascii="AT Surt" w:hAnsi="AT Surt"/>
                <w:sz w:val="18"/>
                <w:szCs w:val="18"/>
              </w:rPr>
              <w:t xml:space="preserve"> </w:t>
            </w:r>
            <w:r w:rsidR="00005674">
              <w:rPr>
                <w:rFonts w:ascii="AT Surt" w:hAnsi="AT Surt"/>
                <w:sz w:val="18"/>
                <w:szCs w:val="18"/>
              </w:rPr>
              <w:t>media</w:t>
            </w:r>
          </w:p>
        </w:tc>
        <w:tc>
          <w:tcPr>
            <w:tcW w:w="6888" w:type="dxa"/>
            <w:tcBorders>
              <w:left w:val="single" w:sz="1" w:space="0" w:color="000000"/>
              <w:bottom w:val="single" w:sz="1" w:space="0" w:color="000000"/>
              <w:right w:val="single" w:sz="1" w:space="0" w:color="000000"/>
            </w:tcBorders>
          </w:tcPr>
          <w:p w14:paraId="1D45690F" w14:textId="77777777" w:rsidR="00CF19C3" w:rsidRPr="00C1022D" w:rsidRDefault="00CF19C3" w:rsidP="00C76519">
            <w:pPr>
              <w:pStyle w:val="Plattetekst"/>
              <w:rPr>
                <w:rFonts w:ascii="AT Surt" w:hAnsi="AT Surt"/>
                <w:sz w:val="18"/>
                <w:szCs w:val="18"/>
              </w:rPr>
            </w:pPr>
          </w:p>
        </w:tc>
      </w:tr>
    </w:tbl>
    <w:p w14:paraId="3BE74A3B" w14:textId="77777777" w:rsidR="00C44FC0" w:rsidRPr="00C1022D" w:rsidRDefault="00005674">
      <w:pPr>
        <w:pStyle w:val="Kop3"/>
        <w:rPr>
          <w:rFonts w:ascii="AT Surt" w:hAnsi="AT Surt"/>
          <w:sz w:val="20"/>
          <w:szCs w:val="20"/>
        </w:rPr>
      </w:pPr>
      <w:r>
        <w:rPr>
          <w:rFonts w:ascii="AT Surt" w:hAnsi="AT Surt"/>
          <w:sz w:val="20"/>
          <w:szCs w:val="20"/>
        </w:rPr>
        <w:lastRenderedPageBreak/>
        <w:t>Contactpersoon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6EFEE625" w14:textId="77777777">
        <w:tc>
          <w:tcPr>
            <w:tcW w:w="2750" w:type="dxa"/>
            <w:tcBorders>
              <w:top w:val="single" w:sz="1" w:space="0" w:color="000000"/>
              <w:left w:val="single" w:sz="1" w:space="0" w:color="000000"/>
              <w:bottom w:val="single" w:sz="1" w:space="0" w:color="000000"/>
            </w:tcBorders>
          </w:tcPr>
          <w:p w14:paraId="33179260" w14:textId="77777777" w:rsidR="00C44FC0" w:rsidRPr="00C1022D" w:rsidRDefault="00005674">
            <w:pPr>
              <w:pStyle w:val="Plattetekst"/>
              <w:rPr>
                <w:rFonts w:ascii="AT Surt" w:hAnsi="AT Surt"/>
                <w:sz w:val="18"/>
                <w:szCs w:val="18"/>
              </w:rPr>
            </w:pPr>
            <w:r>
              <w:rPr>
                <w:rFonts w:ascii="AT Surt" w:hAnsi="AT Surt"/>
                <w:sz w:val="18"/>
                <w:szCs w:val="18"/>
              </w:rPr>
              <w:t>Naam contactpersoon</w:t>
            </w:r>
            <w:r w:rsidR="00C44FC0" w:rsidRPr="00C1022D">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2A5737A8" w14:textId="77777777" w:rsidR="00C44FC0" w:rsidRPr="00C1022D" w:rsidRDefault="00C44FC0">
            <w:pPr>
              <w:pStyle w:val="Plattetekst"/>
              <w:spacing w:after="0"/>
              <w:rPr>
                <w:rFonts w:ascii="AT Surt" w:hAnsi="AT Surt"/>
                <w:sz w:val="18"/>
                <w:szCs w:val="18"/>
              </w:rPr>
            </w:pPr>
          </w:p>
        </w:tc>
      </w:tr>
      <w:tr w:rsidR="00C44FC0" w:rsidRPr="00C1022D" w14:paraId="751F91EE" w14:textId="77777777">
        <w:tc>
          <w:tcPr>
            <w:tcW w:w="2750" w:type="dxa"/>
            <w:tcBorders>
              <w:left w:val="single" w:sz="1" w:space="0" w:color="000000"/>
              <w:bottom w:val="single" w:sz="1" w:space="0" w:color="000000"/>
            </w:tcBorders>
          </w:tcPr>
          <w:p w14:paraId="43D00989" w14:textId="77777777" w:rsidR="00C44FC0" w:rsidRPr="00C1022D" w:rsidRDefault="00005674">
            <w:pPr>
              <w:pStyle w:val="Plattetekst"/>
              <w:rPr>
                <w:rFonts w:ascii="AT Surt" w:hAnsi="AT Surt"/>
                <w:sz w:val="18"/>
                <w:szCs w:val="18"/>
              </w:rPr>
            </w:pPr>
            <w:r>
              <w:rPr>
                <w:rFonts w:ascii="AT Surt" w:hAnsi="AT Surt"/>
                <w:sz w:val="18"/>
                <w:szCs w:val="18"/>
              </w:rPr>
              <w:t>Functie binnen organisatie</w:t>
            </w:r>
            <w:r w:rsidR="00C44FC0"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1F0A9C6C" w14:textId="77777777" w:rsidR="00C44FC0" w:rsidRPr="00C1022D" w:rsidRDefault="00C44FC0">
            <w:pPr>
              <w:pStyle w:val="Plattetekst"/>
              <w:spacing w:after="0"/>
              <w:rPr>
                <w:rFonts w:ascii="AT Surt" w:hAnsi="AT Surt"/>
                <w:sz w:val="18"/>
                <w:szCs w:val="18"/>
              </w:rPr>
            </w:pPr>
          </w:p>
        </w:tc>
      </w:tr>
      <w:tr w:rsidR="00C44FC0" w:rsidRPr="00C1022D" w14:paraId="7D1F8DBE" w14:textId="77777777">
        <w:tc>
          <w:tcPr>
            <w:tcW w:w="2750" w:type="dxa"/>
            <w:tcBorders>
              <w:left w:val="single" w:sz="1" w:space="0" w:color="000000"/>
              <w:bottom w:val="single" w:sz="1" w:space="0" w:color="000000"/>
            </w:tcBorders>
          </w:tcPr>
          <w:p w14:paraId="572E483A" w14:textId="77777777" w:rsidR="00C44FC0" w:rsidRPr="00C1022D" w:rsidRDefault="00005674">
            <w:pPr>
              <w:pStyle w:val="Plattetekst"/>
              <w:rPr>
                <w:rFonts w:ascii="AT Surt" w:hAnsi="AT Surt"/>
                <w:sz w:val="18"/>
                <w:szCs w:val="18"/>
              </w:rPr>
            </w:pPr>
            <w:r>
              <w:rPr>
                <w:rFonts w:ascii="AT Surt" w:hAnsi="AT Surt"/>
                <w:sz w:val="18"/>
                <w:szCs w:val="18"/>
              </w:rPr>
              <w:t>E-mailadres</w:t>
            </w:r>
            <w:r w:rsidR="00C44FC0"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2595C126" w14:textId="77777777" w:rsidR="00C44FC0" w:rsidRPr="00C1022D" w:rsidRDefault="00C44FC0">
            <w:pPr>
              <w:pStyle w:val="Plattetekst"/>
              <w:spacing w:after="0"/>
              <w:rPr>
                <w:rFonts w:ascii="AT Surt" w:hAnsi="AT Surt"/>
                <w:sz w:val="18"/>
                <w:szCs w:val="18"/>
              </w:rPr>
            </w:pPr>
          </w:p>
        </w:tc>
      </w:tr>
      <w:tr w:rsidR="00C44FC0" w:rsidRPr="00C1022D" w14:paraId="1F89D5E7" w14:textId="77777777">
        <w:tc>
          <w:tcPr>
            <w:tcW w:w="2750" w:type="dxa"/>
            <w:tcBorders>
              <w:left w:val="single" w:sz="1" w:space="0" w:color="000000"/>
              <w:bottom w:val="single" w:sz="1" w:space="0" w:color="000000"/>
            </w:tcBorders>
          </w:tcPr>
          <w:p w14:paraId="3E8DA20B" w14:textId="77777777" w:rsidR="00C44FC0" w:rsidRPr="00C1022D" w:rsidRDefault="00005674">
            <w:pPr>
              <w:pStyle w:val="Plattetekst"/>
              <w:rPr>
                <w:rFonts w:ascii="AT Surt" w:hAnsi="AT Surt"/>
                <w:sz w:val="18"/>
                <w:szCs w:val="18"/>
              </w:rPr>
            </w:pPr>
            <w:r>
              <w:rPr>
                <w:rFonts w:ascii="AT Surt" w:hAnsi="AT Surt"/>
                <w:sz w:val="18"/>
                <w:szCs w:val="18"/>
              </w:rPr>
              <w:t>Alternatief e-mailadres</w:t>
            </w:r>
            <w:r w:rsidR="00C44FC0"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5A8E48C0" w14:textId="77777777" w:rsidR="00C44FC0" w:rsidRPr="00C1022D" w:rsidRDefault="00C44FC0">
            <w:pPr>
              <w:pStyle w:val="Plattetekst"/>
              <w:spacing w:after="0"/>
              <w:rPr>
                <w:rFonts w:ascii="AT Surt" w:hAnsi="AT Surt"/>
                <w:sz w:val="18"/>
                <w:szCs w:val="18"/>
              </w:rPr>
            </w:pPr>
          </w:p>
        </w:tc>
      </w:tr>
      <w:tr w:rsidR="00C44FC0" w:rsidRPr="00C1022D" w14:paraId="2330F048" w14:textId="77777777">
        <w:tc>
          <w:tcPr>
            <w:tcW w:w="2750" w:type="dxa"/>
            <w:tcBorders>
              <w:left w:val="single" w:sz="1" w:space="0" w:color="000000"/>
              <w:bottom w:val="single" w:sz="1" w:space="0" w:color="000000"/>
            </w:tcBorders>
          </w:tcPr>
          <w:p w14:paraId="05DFC4D4" w14:textId="77777777" w:rsidR="00C44FC0" w:rsidRPr="00C1022D" w:rsidRDefault="00005674">
            <w:pPr>
              <w:pStyle w:val="Plattetekst"/>
              <w:rPr>
                <w:rFonts w:ascii="AT Surt" w:hAnsi="AT Surt"/>
                <w:sz w:val="18"/>
                <w:szCs w:val="18"/>
              </w:rPr>
            </w:pPr>
            <w:r>
              <w:rPr>
                <w:rFonts w:ascii="AT Surt" w:hAnsi="AT Surt"/>
                <w:sz w:val="18"/>
                <w:szCs w:val="18"/>
              </w:rPr>
              <w:t>Telefoonnummer</w:t>
            </w:r>
            <w:r w:rsidR="00C44FC0"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748EBE8C" w14:textId="77777777" w:rsidR="00C44FC0" w:rsidRPr="00C1022D" w:rsidRDefault="00C44FC0">
            <w:pPr>
              <w:pStyle w:val="Plattetekst"/>
              <w:rPr>
                <w:rFonts w:ascii="AT Surt" w:hAnsi="AT Surt"/>
                <w:sz w:val="18"/>
                <w:szCs w:val="18"/>
              </w:rPr>
            </w:pPr>
          </w:p>
        </w:tc>
      </w:tr>
    </w:tbl>
    <w:p w14:paraId="277EB188" w14:textId="77777777" w:rsidR="009C5FB3" w:rsidRPr="00C1022D" w:rsidRDefault="009C5FB3" w:rsidP="009C5FB3">
      <w:pPr>
        <w:pStyle w:val="Plattetekst"/>
        <w:rPr>
          <w:sz w:val="18"/>
          <w:szCs w:val="18"/>
        </w:rPr>
      </w:pPr>
    </w:p>
    <w:p w14:paraId="426D6ACC" w14:textId="77777777" w:rsidR="00706489" w:rsidRPr="00C1022D" w:rsidRDefault="00005674" w:rsidP="00706489">
      <w:pPr>
        <w:pStyle w:val="Kop2"/>
        <w:rPr>
          <w:rFonts w:ascii="AT Surt" w:hAnsi="AT Surt"/>
          <w:sz w:val="24"/>
          <w:szCs w:val="24"/>
        </w:rPr>
      </w:pPr>
      <w:r>
        <w:rPr>
          <w:rFonts w:ascii="AT Surt" w:hAnsi="AT Surt"/>
          <w:sz w:val="24"/>
          <w:szCs w:val="24"/>
        </w:rPr>
        <w:t>Over de actie</w:t>
      </w:r>
      <w:r>
        <w:rPr>
          <w:rFonts w:ascii="AT Surt" w:hAnsi="AT Surt"/>
          <w:sz w:val="24"/>
          <w:szCs w:val="24"/>
        </w:rPr>
        <w:br/>
      </w:r>
    </w:p>
    <w:p w14:paraId="7AA6FD61" w14:textId="77777777" w:rsidR="00792215" w:rsidRPr="00005674" w:rsidRDefault="00005674" w:rsidP="00792215">
      <w:pPr>
        <w:pStyle w:val="Plattetekst"/>
        <w:rPr>
          <w:sz w:val="18"/>
          <w:szCs w:val="18"/>
        </w:rPr>
      </w:pPr>
      <w:r w:rsidRPr="00005674">
        <w:rPr>
          <w:rFonts w:ascii="AT Surt" w:hAnsi="AT Surt"/>
          <w:sz w:val="18"/>
          <w:szCs w:val="18"/>
        </w:rPr>
        <w:t xml:space="preserve">Op welk hoofddoel is </w:t>
      </w:r>
      <w:r w:rsidR="00663E18">
        <w:rPr>
          <w:rFonts w:ascii="AT Surt" w:hAnsi="AT Surt"/>
          <w:sz w:val="18"/>
          <w:szCs w:val="18"/>
        </w:rPr>
        <w:t>de</w:t>
      </w:r>
      <w:r w:rsidRPr="00005674">
        <w:rPr>
          <w:rFonts w:ascii="AT Surt" w:hAnsi="AT Surt"/>
          <w:sz w:val="18"/>
          <w:szCs w:val="18"/>
        </w:rPr>
        <w:t xml:space="preserve"> actie gericht? Vink a.</w:t>
      </w:r>
      <w:r w:rsidR="00663E18">
        <w:rPr>
          <w:rFonts w:ascii="AT Surt" w:hAnsi="AT Surt"/>
          <w:sz w:val="18"/>
          <w:szCs w:val="18"/>
        </w:rPr>
        <w:t xml:space="preserve">j.b. </w:t>
      </w:r>
      <w:r w:rsidRPr="00005674">
        <w:rPr>
          <w:rFonts w:ascii="AT Surt" w:hAnsi="AT Surt"/>
          <w:sz w:val="18"/>
          <w:szCs w:val="18"/>
        </w:rPr>
        <w:t>het/de relevante vakje(s) aan</w:t>
      </w:r>
      <w:r>
        <w:rPr>
          <w:rFonts w:ascii="AT Surt" w:hAnsi="AT Surt"/>
          <w:sz w:val="18"/>
          <w:szCs w:val="18"/>
        </w:rPr>
        <w:br/>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50074331" w14:textId="77777777" w:rsidTr="00792215">
        <w:tc>
          <w:tcPr>
            <w:tcW w:w="426" w:type="dxa"/>
            <w:tcBorders>
              <w:top w:val="single" w:sz="1" w:space="0" w:color="000000"/>
              <w:left w:val="single" w:sz="1" w:space="0" w:color="000000"/>
              <w:bottom w:val="single" w:sz="1" w:space="0" w:color="000000"/>
            </w:tcBorders>
          </w:tcPr>
          <w:p w14:paraId="73537A4E" w14:textId="77777777" w:rsidR="00792215" w:rsidRPr="00005674" w:rsidRDefault="00792215" w:rsidP="00EE5ADC">
            <w:pPr>
              <w:pStyle w:val="Plattetekst"/>
              <w:rPr>
                <w:rFonts w:ascii="AT Surt" w:hAnsi="AT Surt"/>
                <w:sz w:val="18"/>
                <w:szCs w:val="18"/>
              </w:rPr>
            </w:pPr>
          </w:p>
        </w:tc>
        <w:tc>
          <w:tcPr>
            <w:tcW w:w="9212" w:type="dxa"/>
            <w:tcBorders>
              <w:top w:val="single" w:sz="1" w:space="0" w:color="000000"/>
              <w:left w:val="single" w:sz="1" w:space="0" w:color="000000"/>
              <w:bottom w:val="single" w:sz="1" w:space="0" w:color="000000"/>
              <w:right w:val="single" w:sz="1" w:space="0" w:color="000000"/>
            </w:tcBorders>
          </w:tcPr>
          <w:p w14:paraId="6487FD24" w14:textId="77777777" w:rsidR="00792215" w:rsidRPr="00C1022D" w:rsidRDefault="00005674" w:rsidP="00EE5ADC">
            <w:pPr>
              <w:pStyle w:val="Plattetekst"/>
              <w:spacing w:after="0"/>
              <w:rPr>
                <w:rFonts w:ascii="AT Surt" w:hAnsi="AT Surt"/>
                <w:sz w:val="18"/>
                <w:szCs w:val="18"/>
                <w:lang w:val="en-US"/>
              </w:rPr>
            </w:pPr>
            <w:proofErr w:type="spellStart"/>
            <w:r>
              <w:rPr>
                <w:rFonts w:ascii="AT Surt" w:hAnsi="AT Surt"/>
                <w:color w:val="000000"/>
                <w:sz w:val="18"/>
                <w:szCs w:val="18"/>
                <w:lang w:val="en-GB" w:eastAsia="en-GB"/>
              </w:rPr>
              <w:t>Dierenrechten</w:t>
            </w:r>
            <w:proofErr w:type="spellEnd"/>
          </w:p>
        </w:tc>
      </w:tr>
      <w:tr w:rsidR="00792215" w:rsidRPr="00C1022D" w14:paraId="18B3A500" w14:textId="77777777" w:rsidTr="00792215">
        <w:tc>
          <w:tcPr>
            <w:tcW w:w="426" w:type="dxa"/>
            <w:tcBorders>
              <w:left w:val="single" w:sz="1" w:space="0" w:color="000000"/>
              <w:bottom w:val="single" w:sz="1" w:space="0" w:color="000000"/>
            </w:tcBorders>
          </w:tcPr>
          <w:p w14:paraId="41A984F8"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1F5EF397" w14:textId="77777777" w:rsidR="00792215" w:rsidRPr="00C1022D" w:rsidRDefault="00005674" w:rsidP="00EE5ADC">
            <w:pPr>
              <w:pStyle w:val="Plattetekst"/>
              <w:spacing w:after="0"/>
              <w:rPr>
                <w:rFonts w:ascii="AT Surt" w:hAnsi="AT Surt"/>
                <w:sz w:val="18"/>
                <w:szCs w:val="18"/>
              </w:rPr>
            </w:pPr>
            <w:r w:rsidRPr="00005674">
              <w:rPr>
                <w:rFonts w:ascii="AT Surt" w:hAnsi="AT Surt"/>
                <w:color w:val="000000"/>
                <w:sz w:val="18"/>
                <w:szCs w:val="18"/>
                <w:lang w:val="en-GB" w:eastAsia="en-GB"/>
              </w:rPr>
              <w:t>Anti-</w:t>
            </w:r>
            <w:proofErr w:type="spellStart"/>
            <w:r w:rsidRPr="00005674">
              <w:rPr>
                <w:rFonts w:ascii="AT Surt" w:hAnsi="AT Surt"/>
                <w:color w:val="000000"/>
                <w:sz w:val="18"/>
                <w:szCs w:val="18"/>
                <w:lang w:val="en-GB" w:eastAsia="en-GB"/>
              </w:rPr>
              <w:t>dictatoriale</w:t>
            </w:r>
            <w:proofErr w:type="spellEnd"/>
            <w:r w:rsidRPr="00005674">
              <w:rPr>
                <w:rFonts w:ascii="AT Surt" w:hAnsi="AT Surt"/>
                <w:color w:val="000000"/>
                <w:sz w:val="18"/>
                <w:szCs w:val="18"/>
                <w:lang w:val="en-GB" w:eastAsia="en-GB"/>
              </w:rPr>
              <w:t xml:space="preserve"> regimes</w:t>
            </w:r>
          </w:p>
        </w:tc>
      </w:tr>
      <w:tr w:rsidR="00792215" w:rsidRPr="00C1022D" w14:paraId="4F8D166B" w14:textId="77777777" w:rsidTr="00792215">
        <w:tc>
          <w:tcPr>
            <w:tcW w:w="426" w:type="dxa"/>
            <w:tcBorders>
              <w:left w:val="single" w:sz="1" w:space="0" w:color="000000"/>
              <w:bottom w:val="single" w:sz="1" w:space="0" w:color="000000"/>
            </w:tcBorders>
          </w:tcPr>
          <w:p w14:paraId="3ECDACDE"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736D9F81" w14:textId="77777777" w:rsidR="00792215" w:rsidRPr="00C1022D" w:rsidRDefault="00792215" w:rsidP="00EE5ADC">
            <w:pPr>
              <w:pStyle w:val="Plattetekst"/>
              <w:spacing w:after="0"/>
              <w:rPr>
                <w:rFonts w:ascii="AT Surt" w:hAnsi="AT Surt"/>
                <w:sz w:val="18"/>
                <w:szCs w:val="18"/>
              </w:rPr>
            </w:pPr>
            <w:proofErr w:type="spellStart"/>
            <w:r w:rsidRPr="00C1022D">
              <w:rPr>
                <w:rFonts w:ascii="AT Surt" w:hAnsi="AT Surt"/>
                <w:color w:val="000000"/>
                <w:sz w:val="18"/>
                <w:szCs w:val="18"/>
                <w:lang w:val="en-GB" w:eastAsia="en-GB"/>
              </w:rPr>
              <w:t>A</w:t>
            </w:r>
            <w:r w:rsidR="00005674">
              <w:rPr>
                <w:rFonts w:ascii="AT Surt" w:hAnsi="AT Surt"/>
                <w:color w:val="000000"/>
                <w:sz w:val="18"/>
                <w:szCs w:val="18"/>
                <w:lang w:val="en-GB" w:eastAsia="en-GB"/>
              </w:rPr>
              <w:t>ntiracisme</w:t>
            </w:r>
            <w:proofErr w:type="spellEnd"/>
          </w:p>
        </w:tc>
      </w:tr>
      <w:tr w:rsidR="00792215" w:rsidRPr="00C1022D" w14:paraId="6676815C" w14:textId="77777777" w:rsidTr="00792215">
        <w:tc>
          <w:tcPr>
            <w:tcW w:w="426" w:type="dxa"/>
            <w:tcBorders>
              <w:left w:val="single" w:sz="1" w:space="0" w:color="000000"/>
              <w:bottom w:val="single" w:sz="4" w:space="0" w:color="auto"/>
            </w:tcBorders>
          </w:tcPr>
          <w:p w14:paraId="72A1D8C4"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4605C57F" w14:textId="77777777" w:rsidR="00792215" w:rsidRPr="00C1022D" w:rsidRDefault="00005674" w:rsidP="00EE5ADC">
            <w:pPr>
              <w:pStyle w:val="Plattetekst"/>
              <w:spacing w:after="0"/>
              <w:rPr>
                <w:rFonts w:ascii="AT Surt" w:hAnsi="AT Surt"/>
                <w:sz w:val="18"/>
                <w:szCs w:val="18"/>
              </w:rPr>
            </w:pPr>
            <w:proofErr w:type="spellStart"/>
            <w:r>
              <w:rPr>
                <w:rFonts w:ascii="AT Surt" w:hAnsi="AT Surt"/>
                <w:color w:val="000000"/>
                <w:sz w:val="18"/>
                <w:szCs w:val="18"/>
                <w:lang w:val="en-GB" w:eastAsia="en-GB"/>
              </w:rPr>
              <w:t>Burgerrechten</w:t>
            </w:r>
            <w:proofErr w:type="spellEnd"/>
          </w:p>
        </w:tc>
      </w:tr>
      <w:tr w:rsidR="00792215" w:rsidRPr="00C1022D" w14:paraId="559AF17D" w14:textId="77777777" w:rsidTr="00792215">
        <w:tc>
          <w:tcPr>
            <w:tcW w:w="426" w:type="dxa"/>
            <w:tcBorders>
              <w:top w:val="single" w:sz="4" w:space="0" w:color="auto"/>
              <w:left w:val="single" w:sz="4" w:space="0" w:color="auto"/>
              <w:bottom w:val="single" w:sz="4" w:space="0" w:color="auto"/>
              <w:right w:val="single" w:sz="4" w:space="0" w:color="auto"/>
            </w:tcBorders>
          </w:tcPr>
          <w:p w14:paraId="6B4D99A9"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B0CD02C" w14:textId="77777777" w:rsidR="00792215" w:rsidRPr="00C1022D" w:rsidRDefault="00005674" w:rsidP="00EE5ADC">
            <w:pPr>
              <w:pStyle w:val="Plattetekst"/>
              <w:rPr>
                <w:rFonts w:ascii="AT Surt" w:hAnsi="AT Surt"/>
                <w:sz w:val="18"/>
                <w:szCs w:val="18"/>
              </w:rPr>
            </w:pPr>
            <w:proofErr w:type="spellStart"/>
            <w:r>
              <w:rPr>
                <w:rFonts w:ascii="AT Surt" w:hAnsi="AT Surt"/>
                <w:color w:val="000000"/>
                <w:sz w:val="18"/>
                <w:szCs w:val="18"/>
                <w:lang w:val="en-GB" w:eastAsia="en-GB"/>
              </w:rPr>
              <w:t>Klimaat</w:t>
            </w:r>
            <w:proofErr w:type="spellEnd"/>
          </w:p>
        </w:tc>
      </w:tr>
      <w:tr w:rsidR="00792215" w:rsidRPr="00C1022D" w14:paraId="318DD085" w14:textId="77777777" w:rsidTr="00792215">
        <w:tc>
          <w:tcPr>
            <w:tcW w:w="426" w:type="dxa"/>
            <w:tcBorders>
              <w:top w:val="single" w:sz="4" w:space="0" w:color="auto"/>
              <w:left w:val="single" w:sz="4" w:space="0" w:color="auto"/>
              <w:bottom w:val="single" w:sz="4" w:space="0" w:color="auto"/>
              <w:right w:val="single" w:sz="4" w:space="0" w:color="auto"/>
            </w:tcBorders>
          </w:tcPr>
          <w:p w14:paraId="342F2985"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0589661" w14:textId="77777777" w:rsidR="00792215" w:rsidRPr="00C1022D" w:rsidRDefault="0079221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Feminism</w:t>
            </w:r>
            <w:r w:rsidR="00005674">
              <w:rPr>
                <w:rFonts w:ascii="AT Surt" w:hAnsi="AT Surt"/>
                <w:color w:val="000000"/>
                <w:sz w:val="18"/>
                <w:szCs w:val="18"/>
                <w:lang w:val="en-GB" w:eastAsia="en-GB"/>
              </w:rPr>
              <w:t>e</w:t>
            </w:r>
            <w:proofErr w:type="spellEnd"/>
          </w:p>
        </w:tc>
      </w:tr>
      <w:tr w:rsidR="00792215" w:rsidRPr="00C1022D" w14:paraId="4065042E" w14:textId="77777777" w:rsidTr="00792215">
        <w:tc>
          <w:tcPr>
            <w:tcW w:w="426" w:type="dxa"/>
            <w:tcBorders>
              <w:top w:val="single" w:sz="4" w:space="0" w:color="auto"/>
              <w:left w:val="single" w:sz="4" w:space="0" w:color="auto"/>
              <w:bottom w:val="single" w:sz="4" w:space="0" w:color="auto"/>
              <w:right w:val="single" w:sz="4" w:space="0" w:color="auto"/>
            </w:tcBorders>
          </w:tcPr>
          <w:p w14:paraId="28854A85"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C889FBE" w14:textId="77777777" w:rsidR="00792215" w:rsidRPr="00C1022D" w:rsidRDefault="00005674"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Woonrechten</w:t>
            </w:r>
            <w:proofErr w:type="spellEnd"/>
          </w:p>
        </w:tc>
      </w:tr>
      <w:tr w:rsidR="00792215" w:rsidRPr="00C1022D" w14:paraId="68086123" w14:textId="77777777" w:rsidTr="00792215">
        <w:tc>
          <w:tcPr>
            <w:tcW w:w="426" w:type="dxa"/>
            <w:tcBorders>
              <w:top w:val="single" w:sz="4" w:space="0" w:color="auto"/>
              <w:left w:val="single" w:sz="4" w:space="0" w:color="auto"/>
              <w:bottom w:val="single" w:sz="4" w:space="0" w:color="auto"/>
              <w:right w:val="single" w:sz="4" w:space="0" w:color="auto"/>
            </w:tcBorders>
          </w:tcPr>
          <w:p w14:paraId="7E5E2F79"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E504232" w14:textId="77777777" w:rsidR="00792215" w:rsidRPr="00C1022D" w:rsidRDefault="00005674"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Landrechten</w:t>
            </w:r>
            <w:proofErr w:type="spellEnd"/>
            <w:r>
              <w:rPr>
                <w:rFonts w:ascii="AT Surt" w:hAnsi="AT Surt"/>
                <w:color w:val="000000"/>
                <w:sz w:val="18"/>
                <w:szCs w:val="18"/>
                <w:lang w:val="en-GB" w:eastAsia="en-GB"/>
              </w:rPr>
              <w:t xml:space="preserve"> van </w:t>
            </w:r>
            <w:proofErr w:type="spellStart"/>
            <w:r>
              <w:rPr>
                <w:rFonts w:ascii="AT Surt" w:hAnsi="AT Surt"/>
                <w:color w:val="000000"/>
                <w:sz w:val="18"/>
                <w:szCs w:val="18"/>
                <w:lang w:val="en-GB" w:eastAsia="en-GB"/>
              </w:rPr>
              <w:t>oorspronkelijke</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bewoners</w:t>
            </w:r>
            <w:proofErr w:type="spellEnd"/>
          </w:p>
        </w:tc>
      </w:tr>
      <w:tr w:rsidR="00792215" w:rsidRPr="00C1022D" w14:paraId="09B85079" w14:textId="77777777" w:rsidTr="00792215">
        <w:tc>
          <w:tcPr>
            <w:tcW w:w="426" w:type="dxa"/>
            <w:tcBorders>
              <w:top w:val="single" w:sz="4" w:space="0" w:color="auto"/>
              <w:left w:val="single" w:sz="4" w:space="0" w:color="auto"/>
              <w:bottom w:val="single" w:sz="4" w:space="0" w:color="auto"/>
              <w:right w:val="single" w:sz="4" w:space="0" w:color="auto"/>
            </w:tcBorders>
          </w:tcPr>
          <w:p w14:paraId="248367FD"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0391A71"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LGBTQIA+</w:t>
            </w:r>
            <w:r w:rsidR="00005674">
              <w:rPr>
                <w:rFonts w:ascii="AT Surt" w:hAnsi="AT Surt"/>
                <w:color w:val="000000"/>
                <w:sz w:val="18"/>
                <w:szCs w:val="18"/>
                <w:lang w:val="en-GB" w:eastAsia="en-GB"/>
              </w:rPr>
              <w:t xml:space="preserve"> </w:t>
            </w:r>
            <w:proofErr w:type="spellStart"/>
            <w:r w:rsidR="00005674">
              <w:rPr>
                <w:rFonts w:ascii="AT Surt" w:hAnsi="AT Surt"/>
                <w:color w:val="000000"/>
                <w:sz w:val="18"/>
                <w:szCs w:val="18"/>
                <w:lang w:val="en-GB" w:eastAsia="en-GB"/>
              </w:rPr>
              <w:t>rechten</w:t>
            </w:r>
            <w:proofErr w:type="spellEnd"/>
          </w:p>
        </w:tc>
      </w:tr>
      <w:tr w:rsidR="00792215" w:rsidRPr="00C1022D" w14:paraId="648EBC86" w14:textId="77777777" w:rsidTr="00792215">
        <w:tc>
          <w:tcPr>
            <w:tcW w:w="426" w:type="dxa"/>
            <w:tcBorders>
              <w:top w:val="single" w:sz="4" w:space="0" w:color="auto"/>
              <w:left w:val="single" w:sz="4" w:space="0" w:color="auto"/>
              <w:bottom w:val="single" w:sz="4" w:space="0" w:color="auto"/>
              <w:right w:val="single" w:sz="4" w:space="0" w:color="auto"/>
            </w:tcBorders>
          </w:tcPr>
          <w:p w14:paraId="7EF3E940"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E483E66" w14:textId="77777777" w:rsidR="00792215" w:rsidRPr="00C1022D" w:rsidRDefault="00005674"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Migrantenrechten</w:t>
            </w:r>
            <w:proofErr w:type="spellEnd"/>
          </w:p>
        </w:tc>
      </w:tr>
      <w:tr w:rsidR="00792215" w:rsidRPr="00C1022D" w14:paraId="0008EF18" w14:textId="77777777" w:rsidTr="00792215">
        <w:tc>
          <w:tcPr>
            <w:tcW w:w="426" w:type="dxa"/>
            <w:tcBorders>
              <w:top w:val="single" w:sz="4" w:space="0" w:color="auto"/>
              <w:left w:val="single" w:sz="4" w:space="0" w:color="auto"/>
              <w:bottom w:val="single" w:sz="4" w:space="0" w:color="auto"/>
              <w:right w:val="single" w:sz="4" w:space="0" w:color="auto"/>
            </w:tcBorders>
          </w:tcPr>
          <w:p w14:paraId="52E3490E"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47678E5" w14:textId="77777777" w:rsidR="00792215" w:rsidRPr="00C1022D" w:rsidRDefault="00005674" w:rsidP="00EE5ADC">
            <w:pPr>
              <w:pStyle w:val="Plattetekst"/>
              <w:rPr>
                <w:rFonts w:ascii="AT Surt" w:hAnsi="AT Surt"/>
                <w:color w:val="000000"/>
                <w:sz w:val="18"/>
                <w:szCs w:val="18"/>
                <w:lang w:val="en-GB" w:eastAsia="en-GB"/>
              </w:rPr>
            </w:pPr>
            <w:r>
              <w:rPr>
                <w:rFonts w:ascii="AT Surt" w:hAnsi="AT Surt"/>
                <w:color w:val="000000"/>
                <w:sz w:val="18"/>
                <w:szCs w:val="18"/>
                <w:lang w:val="en-GB" w:eastAsia="en-GB"/>
              </w:rPr>
              <w:t>Arbeidsrechten</w:t>
            </w:r>
          </w:p>
        </w:tc>
      </w:tr>
      <w:tr w:rsidR="00792215" w:rsidRPr="00C1022D" w14:paraId="11BFA59C" w14:textId="77777777" w:rsidTr="00792215">
        <w:tc>
          <w:tcPr>
            <w:tcW w:w="426" w:type="dxa"/>
            <w:tcBorders>
              <w:top w:val="single" w:sz="4" w:space="0" w:color="auto"/>
              <w:left w:val="single" w:sz="4" w:space="0" w:color="auto"/>
              <w:bottom w:val="single" w:sz="4" w:space="0" w:color="auto"/>
              <w:right w:val="single" w:sz="4" w:space="0" w:color="auto"/>
            </w:tcBorders>
          </w:tcPr>
          <w:p w14:paraId="71C90F9B"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968ADBD" w14:textId="77777777" w:rsidR="00792215" w:rsidRPr="00C1022D" w:rsidRDefault="00005674" w:rsidP="00792215">
            <w:pPr>
              <w:pStyle w:val="Geenafstand"/>
              <w:rPr>
                <w:rFonts w:ascii="AT Surt" w:hAnsi="AT Surt"/>
                <w:color w:val="000000"/>
                <w:sz w:val="18"/>
                <w:szCs w:val="18"/>
                <w:lang w:val="en-GB" w:eastAsia="en-GB"/>
              </w:rPr>
            </w:pPr>
            <w:r>
              <w:rPr>
                <w:rFonts w:ascii="AT Surt" w:hAnsi="AT Surt"/>
                <w:color w:val="000000"/>
                <w:sz w:val="18"/>
                <w:szCs w:val="18"/>
                <w:lang w:val="en-GB" w:eastAsia="en-GB"/>
              </w:rPr>
              <w:t xml:space="preserve">Anders, </w:t>
            </w:r>
            <w:proofErr w:type="spellStart"/>
            <w:r>
              <w:rPr>
                <w:rFonts w:ascii="AT Surt" w:hAnsi="AT Surt"/>
                <w:color w:val="000000"/>
                <w:sz w:val="18"/>
                <w:szCs w:val="18"/>
                <w:lang w:val="en-GB" w:eastAsia="en-GB"/>
              </w:rPr>
              <w:t>licht</w:t>
            </w:r>
            <w:proofErr w:type="spellEnd"/>
            <w:r>
              <w:rPr>
                <w:rFonts w:ascii="AT Surt" w:hAnsi="AT Surt"/>
                <w:color w:val="000000"/>
                <w:sz w:val="18"/>
                <w:szCs w:val="18"/>
                <w:lang w:val="en-GB" w:eastAsia="en-GB"/>
              </w:rPr>
              <w:t xml:space="preserve"> toe:</w:t>
            </w:r>
          </w:p>
          <w:p w14:paraId="4FDDF9A9" w14:textId="77777777" w:rsidR="00792215" w:rsidRPr="00C1022D" w:rsidRDefault="00792215" w:rsidP="00EE5ADC">
            <w:pPr>
              <w:pStyle w:val="Plattetekst"/>
              <w:rPr>
                <w:rFonts w:ascii="AT Surt" w:hAnsi="AT Surt"/>
                <w:color w:val="000000"/>
                <w:sz w:val="18"/>
                <w:szCs w:val="18"/>
                <w:lang w:val="en-GB" w:eastAsia="en-GB"/>
              </w:rPr>
            </w:pPr>
          </w:p>
        </w:tc>
      </w:tr>
    </w:tbl>
    <w:p w14:paraId="004103A7" w14:textId="77777777" w:rsidR="00706489" w:rsidRPr="00C1022D" w:rsidRDefault="00706489" w:rsidP="00E3181E">
      <w:pPr>
        <w:pStyle w:val="Plattetekst"/>
        <w:spacing w:line="360" w:lineRule="auto"/>
        <w:rPr>
          <w:sz w:val="18"/>
          <w:szCs w:val="18"/>
        </w:rPr>
      </w:pPr>
    </w:p>
    <w:p w14:paraId="5935D710" w14:textId="77777777" w:rsidR="00C44FC0" w:rsidRPr="00005674" w:rsidRDefault="00005674" w:rsidP="00E3181E">
      <w:pPr>
        <w:pStyle w:val="Plattetekst"/>
        <w:spacing w:after="0" w:line="360" w:lineRule="auto"/>
        <w:rPr>
          <w:rFonts w:ascii="AT Surt" w:hAnsi="AT Surt"/>
          <w:sz w:val="18"/>
          <w:szCs w:val="18"/>
        </w:rPr>
      </w:pPr>
      <w:r w:rsidRPr="00005674">
        <w:rPr>
          <w:rFonts w:ascii="AT Surt" w:hAnsi="AT Surt"/>
          <w:sz w:val="18"/>
          <w:szCs w:val="18"/>
        </w:rPr>
        <w:t>Wat is, in het kort, het probleem dat jullie aankaarten/willen oplossen? (100-150 woorden)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005674" w14:paraId="67D3CFAC" w14:textId="77777777">
        <w:tc>
          <w:tcPr>
            <w:tcW w:w="9638" w:type="dxa"/>
            <w:tcBorders>
              <w:top w:val="single" w:sz="1" w:space="0" w:color="000000"/>
              <w:left w:val="single" w:sz="1" w:space="0" w:color="000000"/>
              <w:bottom w:val="single" w:sz="1" w:space="0" w:color="000000"/>
              <w:right w:val="single" w:sz="1" w:space="0" w:color="000000"/>
            </w:tcBorders>
          </w:tcPr>
          <w:p w14:paraId="01885FE7" w14:textId="77777777" w:rsidR="00C44FC0" w:rsidRPr="00005674" w:rsidRDefault="00C44FC0">
            <w:pPr>
              <w:pStyle w:val="Inhoudtabel"/>
              <w:rPr>
                <w:rFonts w:ascii="AT Surt" w:hAnsi="AT Surt"/>
                <w:sz w:val="18"/>
                <w:szCs w:val="18"/>
              </w:rPr>
            </w:pPr>
          </w:p>
        </w:tc>
      </w:tr>
    </w:tbl>
    <w:p w14:paraId="43D2E083" w14:textId="77777777" w:rsidR="00C44FC0" w:rsidRPr="00005674" w:rsidRDefault="00C44FC0" w:rsidP="00E3181E">
      <w:pPr>
        <w:pStyle w:val="Plattetekst"/>
        <w:spacing w:after="0" w:line="360" w:lineRule="auto"/>
        <w:rPr>
          <w:rFonts w:ascii="AT Surt" w:hAnsi="AT Surt"/>
          <w:sz w:val="18"/>
          <w:szCs w:val="18"/>
        </w:rPr>
      </w:pPr>
    </w:p>
    <w:p w14:paraId="0BFBDD88" w14:textId="4B2544F3" w:rsidR="00C44FC0" w:rsidRPr="00005674" w:rsidRDefault="00005674" w:rsidP="00E3181E">
      <w:pPr>
        <w:pStyle w:val="Plattetekst"/>
        <w:spacing w:after="0" w:line="360" w:lineRule="auto"/>
        <w:rPr>
          <w:rFonts w:ascii="AT Surt" w:hAnsi="AT Surt"/>
          <w:sz w:val="18"/>
          <w:szCs w:val="18"/>
        </w:rPr>
      </w:pPr>
      <w:r>
        <w:rPr>
          <w:rFonts w:ascii="AT Surt" w:hAnsi="AT Surt"/>
          <w:sz w:val="18"/>
          <w:szCs w:val="18"/>
        </w:rPr>
        <w:t>Zijn er</w:t>
      </w:r>
      <w:r w:rsidRPr="00005674">
        <w:rPr>
          <w:rFonts w:ascii="AT Surt" w:hAnsi="AT Surt"/>
          <w:sz w:val="18"/>
          <w:szCs w:val="18"/>
        </w:rPr>
        <w:t xml:space="preserve"> links naar relevante websites, krantenartikelen en filmpjes gerelateerd aan het bovenstaande probleem, zodat</w:t>
      </w:r>
      <w:r w:rsidR="00E3181E">
        <w:rPr>
          <w:rFonts w:ascii="AT Surt" w:hAnsi="AT Surt"/>
          <w:sz w:val="18"/>
          <w:szCs w:val="18"/>
        </w:rPr>
        <w:t xml:space="preserve"> </w:t>
      </w:r>
      <w:r w:rsidRPr="00005674">
        <w:rPr>
          <w:rFonts w:ascii="AT Surt" w:hAnsi="AT Surt"/>
          <w:sz w:val="18"/>
          <w:szCs w:val="18"/>
        </w:rPr>
        <w:t>wij on</w:t>
      </w:r>
      <w:r>
        <w:rPr>
          <w:rFonts w:ascii="AT Surt" w:hAnsi="AT Surt"/>
          <w:sz w:val="18"/>
          <w:szCs w:val="18"/>
        </w:rPr>
        <w:t>s kunnen inlezen?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005674" w14:paraId="1C59A12F" w14:textId="77777777">
        <w:tc>
          <w:tcPr>
            <w:tcW w:w="9638" w:type="dxa"/>
            <w:tcBorders>
              <w:top w:val="single" w:sz="1" w:space="0" w:color="000000"/>
              <w:left w:val="single" w:sz="1" w:space="0" w:color="000000"/>
              <w:bottom w:val="single" w:sz="1" w:space="0" w:color="000000"/>
              <w:right w:val="single" w:sz="1" w:space="0" w:color="000000"/>
            </w:tcBorders>
          </w:tcPr>
          <w:p w14:paraId="586E5903" w14:textId="77777777" w:rsidR="00C44FC0" w:rsidRPr="00005674" w:rsidRDefault="00C44FC0">
            <w:pPr>
              <w:pStyle w:val="Inhoudtabel"/>
              <w:rPr>
                <w:rFonts w:ascii="AT Surt" w:hAnsi="AT Surt"/>
                <w:sz w:val="18"/>
                <w:szCs w:val="18"/>
              </w:rPr>
            </w:pPr>
          </w:p>
        </w:tc>
      </w:tr>
    </w:tbl>
    <w:p w14:paraId="35893A6D" w14:textId="77777777" w:rsidR="00C44FC0" w:rsidRPr="00005674" w:rsidRDefault="00C44FC0" w:rsidP="00E3181E">
      <w:pPr>
        <w:pStyle w:val="Plattetekst"/>
        <w:spacing w:after="0" w:line="360" w:lineRule="auto"/>
        <w:rPr>
          <w:rFonts w:ascii="AT Surt" w:hAnsi="AT Surt"/>
          <w:sz w:val="18"/>
          <w:szCs w:val="18"/>
        </w:rPr>
      </w:pPr>
      <w:bookmarkStart w:id="0" w:name="row12-project_problem_references-field"/>
      <w:bookmarkEnd w:id="0"/>
    </w:p>
    <w:p w14:paraId="6C9343D5" w14:textId="77777777" w:rsidR="00C44FC0" w:rsidRPr="00F6373A" w:rsidRDefault="00005674" w:rsidP="00E3181E">
      <w:pPr>
        <w:pStyle w:val="Plattetekst"/>
        <w:spacing w:after="0" w:line="360" w:lineRule="auto"/>
        <w:rPr>
          <w:rFonts w:ascii="AT Surt" w:hAnsi="AT Surt"/>
          <w:sz w:val="18"/>
          <w:szCs w:val="18"/>
          <w:lang w:val="en-GB"/>
        </w:rPr>
      </w:pPr>
      <w:r w:rsidRPr="00005674">
        <w:rPr>
          <w:rFonts w:ascii="AT Surt" w:hAnsi="AT Surt"/>
          <w:sz w:val="18"/>
          <w:szCs w:val="18"/>
        </w:rPr>
        <w:t xml:space="preserve">Wat is het concrete doel van jullie project? </w:t>
      </w:r>
      <w:r w:rsidRPr="00005674">
        <w:rPr>
          <w:rFonts w:ascii="AT Surt" w:hAnsi="AT Surt"/>
          <w:sz w:val="18"/>
          <w:szCs w:val="18"/>
          <w:lang w:val="en-GB"/>
        </w:rPr>
        <w:t xml:space="preserve">(50-100 </w:t>
      </w:r>
      <w:proofErr w:type="spellStart"/>
      <w:r w:rsidRPr="00005674">
        <w:rPr>
          <w:rFonts w:ascii="AT Surt" w:hAnsi="AT Surt"/>
          <w:sz w:val="18"/>
          <w:szCs w:val="18"/>
          <w:lang w:val="en-GB"/>
        </w:rPr>
        <w:t>woorden</w:t>
      </w:r>
      <w:proofErr w:type="spellEnd"/>
      <w:r w:rsidRPr="00005674">
        <w:rPr>
          <w:rFonts w:ascii="AT Surt" w:hAnsi="AT Surt"/>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6373A" w14:paraId="181FDA77" w14:textId="77777777">
        <w:tc>
          <w:tcPr>
            <w:tcW w:w="9638" w:type="dxa"/>
            <w:tcBorders>
              <w:top w:val="single" w:sz="1" w:space="0" w:color="000000"/>
              <w:left w:val="single" w:sz="1" w:space="0" w:color="000000"/>
              <w:bottom w:val="single" w:sz="1" w:space="0" w:color="000000"/>
              <w:right w:val="single" w:sz="1" w:space="0" w:color="000000"/>
            </w:tcBorders>
          </w:tcPr>
          <w:p w14:paraId="689E3338" w14:textId="77777777" w:rsidR="00C44FC0" w:rsidRPr="00F6373A" w:rsidRDefault="00C44FC0">
            <w:pPr>
              <w:pStyle w:val="Inhoudtabel"/>
              <w:rPr>
                <w:rFonts w:ascii="AT Surt" w:hAnsi="AT Surt"/>
                <w:sz w:val="18"/>
                <w:szCs w:val="18"/>
                <w:lang w:val="en-GB"/>
              </w:rPr>
            </w:pPr>
          </w:p>
        </w:tc>
      </w:tr>
    </w:tbl>
    <w:p w14:paraId="190CC905" w14:textId="77777777" w:rsidR="00792215" w:rsidRDefault="00792215" w:rsidP="00E3181E">
      <w:pPr>
        <w:pStyle w:val="Plattetekst"/>
        <w:spacing w:after="0" w:line="360" w:lineRule="auto"/>
        <w:rPr>
          <w:rFonts w:ascii="AT Surt" w:hAnsi="AT Surt"/>
          <w:bCs/>
          <w:sz w:val="18"/>
          <w:szCs w:val="20"/>
          <w:lang w:val="en-US"/>
        </w:rPr>
      </w:pPr>
      <w:bookmarkStart w:id="1" w:name="row12-project_goal-field"/>
      <w:bookmarkEnd w:id="1"/>
    </w:p>
    <w:p w14:paraId="0ED7A866" w14:textId="77777777" w:rsidR="00E3181E" w:rsidRDefault="00E3181E" w:rsidP="00E3181E">
      <w:pPr>
        <w:pStyle w:val="Plattetekst"/>
        <w:spacing w:after="0" w:line="360" w:lineRule="auto"/>
        <w:rPr>
          <w:rFonts w:ascii="AT Surt" w:hAnsi="AT Surt"/>
          <w:bCs/>
          <w:sz w:val="18"/>
          <w:szCs w:val="20"/>
          <w:lang w:val="en-US"/>
        </w:rPr>
      </w:pPr>
    </w:p>
    <w:p w14:paraId="530E7B91" w14:textId="77777777" w:rsidR="00E3181E" w:rsidRPr="00C1022D" w:rsidRDefault="00E3181E" w:rsidP="00E3181E">
      <w:pPr>
        <w:pStyle w:val="Plattetekst"/>
        <w:spacing w:after="0" w:line="360" w:lineRule="auto"/>
        <w:rPr>
          <w:rFonts w:ascii="AT Surt" w:hAnsi="AT Surt"/>
          <w:bCs/>
          <w:sz w:val="18"/>
          <w:szCs w:val="20"/>
          <w:lang w:val="en-US"/>
        </w:rPr>
      </w:pPr>
    </w:p>
    <w:p w14:paraId="1A888ABA" w14:textId="77777777" w:rsidR="00C44FC0" w:rsidRPr="00005674" w:rsidRDefault="00005674" w:rsidP="00E3181E">
      <w:pPr>
        <w:pStyle w:val="Plattetekst"/>
        <w:spacing w:after="0" w:line="360" w:lineRule="auto"/>
        <w:rPr>
          <w:rFonts w:ascii="AT Surt" w:hAnsi="AT Surt"/>
          <w:sz w:val="18"/>
          <w:szCs w:val="18"/>
        </w:rPr>
      </w:pPr>
      <w:r w:rsidRPr="00005674">
        <w:rPr>
          <w:rFonts w:ascii="AT Surt" w:hAnsi="AT Surt"/>
          <w:bCs/>
          <w:sz w:val="18"/>
          <w:szCs w:val="20"/>
        </w:rPr>
        <w:lastRenderedPageBreak/>
        <w:t>Wat is de hoofdvorm van jullie actie? Vink a.u.b. het/de relevante vakje(s) aan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4DF83EF3" w14:textId="77777777" w:rsidTr="00EE5ADC">
        <w:tc>
          <w:tcPr>
            <w:tcW w:w="426" w:type="dxa"/>
            <w:tcBorders>
              <w:top w:val="single" w:sz="1" w:space="0" w:color="000000"/>
              <w:left w:val="single" w:sz="1" w:space="0" w:color="000000"/>
              <w:bottom w:val="single" w:sz="1" w:space="0" w:color="000000"/>
            </w:tcBorders>
          </w:tcPr>
          <w:p w14:paraId="033EC71C" w14:textId="77777777" w:rsidR="00792215" w:rsidRPr="00005674" w:rsidRDefault="00792215" w:rsidP="00EE5ADC">
            <w:pPr>
              <w:pStyle w:val="Plattetekst"/>
              <w:rPr>
                <w:rFonts w:ascii="AT Surt" w:hAnsi="AT Surt"/>
                <w:sz w:val="18"/>
                <w:szCs w:val="18"/>
              </w:rPr>
            </w:pPr>
          </w:p>
        </w:tc>
        <w:tc>
          <w:tcPr>
            <w:tcW w:w="9212" w:type="dxa"/>
            <w:tcBorders>
              <w:top w:val="single" w:sz="1" w:space="0" w:color="000000"/>
              <w:left w:val="single" w:sz="1" w:space="0" w:color="000000"/>
              <w:bottom w:val="single" w:sz="1" w:space="0" w:color="000000"/>
              <w:right w:val="single" w:sz="1" w:space="0" w:color="000000"/>
            </w:tcBorders>
          </w:tcPr>
          <w:p w14:paraId="1A691FDE" w14:textId="77777777" w:rsidR="00792215" w:rsidRPr="00C1022D" w:rsidRDefault="00201885" w:rsidP="00EE5ADC">
            <w:pPr>
              <w:pStyle w:val="Plattetekst"/>
              <w:spacing w:after="0"/>
              <w:rPr>
                <w:rFonts w:ascii="AT Surt" w:hAnsi="AT Surt"/>
                <w:sz w:val="18"/>
                <w:szCs w:val="18"/>
                <w:lang w:val="en-US"/>
              </w:rPr>
            </w:pPr>
            <w:r w:rsidRPr="00C1022D">
              <w:rPr>
                <w:rFonts w:ascii="AT Surt" w:hAnsi="AT Surt"/>
                <w:sz w:val="18"/>
                <w:szCs w:val="22"/>
                <w:lang w:val="en-US"/>
              </w:rPr>
              <w:t>Protest</w:t>
            </w:r>
          </w:p>
        </w:tc>
      </w:tr>
      <w:tr w:rsidR="00792215" w:rsidRPr="00C1022D" w14:paraId="6C3C59FF" w14:textId="77777777" w:rsidTr="00EE5ADC">
        <w:tc>
          <w:tcPr>
            <w:tcW w:w="426" w:type="dxa"/>
            <w:tcBorders>
              <w:left w:val="single" w:sz="1" w:space="0" w:color="000000"/>
              <w:bottom w:val="single" w:sz="1" w:space="0" w:color="000000"/>
            </w:tcBorders>
          </w:tcPr>
          <w:p w14:paraId="4793BCB4"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09BB29B9"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Mar</w:t>
            </w:r>
            <w:r w:rsidR="00663E18">
              <w:rPr>
                <w:rFonts w:ascii="AT Surt" w:hAnsi="AT Surt"/>
                <w:color w:val="000000"/>
                <w:sz w:val="18"/>
                <w:szCs w:val="18"/>
                <w:lang w:val="en-GB" w:eastAsia="en-GB"/>
              </w:rPr>
              <w:t>s</w:t>
            </w:r>
          </w:p>
        </w:tc>
      </w:tr>
      <w:tr w:rsidR="00792215" w:rsidRPr="00C1022D" w14:paraId="08823266" w14:textId="77777777" w:rsidTr="00EE5ADC">
        <w:tc>
          <w:tcPr>
            <w:tcW w:w="426" w:type="dxa"/>
            <w:tcBorders>
              <w:left w:val="single" w:sz="1" w:space="0" w:color="000000"/>
              <w:bottom w:val="single" w:sz="1" w:space="0" w:color="000000"/>
            </w:tcBorders>
          </w:tcPr>
          <w:p w14:paraId="625589E4"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0697CC38" w14:textId="77777777" w:rsidR="00792215" w:rsidRPr="00C1022D" w:rsidRDefault="00792215" w:rsidP="00EE5ADC">
            <w:pPr>
              <w:pStyle w:val="Plattetekst"/>
              <w:spacing w:after="0"/>
              <w:rPr>
                <w:rFonts w:ascii="AT Surt" w:hAnsi="AT Surt"/>
                <w:sz w:val="18"/>
                <w:szCs w:val="18"/>
              </w:rPr>
            </w:pPr>
            <w:proofErr w:type="spellStart"/>
            <w:r w:rsidRPr="00C1022D">
              <w:rPr>
                <w:rFonts w:ascii="AT Surt" w:hAnsi="AT Surt"/>
                <w:color w:val="000000"/>
                <w:sz w:val="18"/>
                <w:szCs w:val="18"/>
                <w:lang w:val="en-GB" w:eastAsia="en-GB"/>
              </w:rPr>
              <w:t>Demonstrati</w:t>
            </w:r>
            <w:r w:rsidR="00663E18">
              <w:rPr>
                <w:rFonts w:ascii="AT Surt" w:hAnsi="AT Surt"/>
                <w:color w:val="000000"/>
                <w:sz w:val="18"/>
                <w:szCs w:val="18"/>
                <w:lang w:val="en-GB" w:eastAsia="en-GB"/>
              </w:rPr>
              <w:t>e</w:t>
            </w:r>
            <w:proofErr w:type="spellEnd"/>
          </w:p>
        </w:tc>
      </w:tr>
      <w:tr w:rsidR="00792215" w:rsidRPr="00C1022D" w14:paraId="08A05ADA" w14:textId="77777777" w:rsidTr="00EE5ADC">
        <w:tc>
          <w:tcPr>
            <w:tcW w:w="426" w:type="dxa"/>
            <w:tcBorders>
              <w:left w:val="single" w:sz="1" w:space="0" w:color="000000"/>
              <w:bottom w:val="single" w:sz="4" w:space="0" w:color="auto"/>
            </w:tcBorders>
          </w:tcPr>
          <w:p w14:paraId="05D4336C"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38C56AD6" w14:textId="77777777" w:rsidR="00792215" w:rsidRPr="00C1022D" w:rsidRDefault="00201885" w:rsidP="00EE5ADC">
            <w:pPr>
              <w:pStyle w:val="Plattetekst"/>
              <w:spacing w:after="0"/>
              <w:rPr>
                <w:rFonts w:ascii="AT Surt" w:hAnsi="AT Surt"/>
                <w:sz w:val="18"/>
                <w:szCs w:val="18"/>
              </w:rPr>
            </w:pPr>
            <w:r w:rsidRPr="00C1022D">
              <w:rPr>
                <w:rFonts w:ascii="AT Surt" w:hAnsi="AT Surt"/>
                <w:color w:val="000000"/>
                <w:sz w:val="18"/>
                <w:szCs w:val="18"/>
                <w:lang w:val="en-GB" w:eastAsia="en-GB"/>
              </w:rPr>
              <w:t>Performance/</w:t>
            </w:r>
            <w:proofErr w:type="spellStart"/>
            <w:r w:rsidRPr="00C1022D">
              <w:rPr>
                <w:rFonts w:ascii="AT Surt" w:hAnsi="AT Surt"/>
                <w:color w:val="000000"/>
                <w:sz w:val="18"/>
                <w:szCs w:val="18"/>
                <w:lang w:val="en-GB" w:eastAsia="en-GB"/>
              </w:rPr>
              <w:t>Artivism</w:t>
            </w:r>
            <w:r w:rsidR="00663E18">
              <w:rPr>
                <w:rFonts w:ascii="AT Surt" w:hAnsi="AT Surt"/>
                <w:color w:val="000000"/>
                <w:sz w:val="18"/>
                <w:szCs w:val="18"/>
                <w:lang w:val="en-GB" w:eastAsia="en-GB"/>
              </w:rPr>
              <w:t>e</w:t>
            </w:r>
            <w:proofErr w:type="spellEnd"/>
          </w:p>
        </w:tc>
      </w:tr>
      <w:tr w:rsidR="00792215" w:rsidRPr="00C1022D" w14:paraId="6C3474D1" w14:textId="77777777" w:rsidTr="00EE5ADC">
        <w:tc>
          <w:tcPr>
            <w:tcW w:w="426" w:type="dxa"/>
            <w:tcBorders>
              <w:top w:val="single" w:sz="4" w:space="0" w:color="auto"/>
              <w:left w:val="single" w:sz="4" w:space="0" w:color="auto"/>
              <w:bottom w:val="single" w:sz="4" w:space="0" w:color="auto"/>
              <w:right w:val="single" w:sz="4" w:space="0" w:color="auto"/>
            </w:tcBorders>
          </w:tcPr>
          <w:p w14:paraId="0ACA1F23"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7192F33" w14:textId="77777777" w:rsidR="00792215" w:rsidRPr="00C1022D" w:rsidRDefault="00201885" w:rsidP="00EE5ADC">
            <w:pPr>
              <w:pStyle w:val="Plattetekst"/>
              <w:rPr>
                <w:rFonts w:ascii="AT Surt" w:hAnsi="AT Surt"/>
                <w:sz w:val="18"/>
                <w:szCs w:val="18"/>
              </w:rPr>
            </w:pPr>
            <w:r w:rsidRPr="00C1022D">
              <w:rPr>
                <w:rFonts w:ascii="AT Surt" w:hAnsi="AT Surt"/>
                <w:color w:val="000000"/>
                <w:sz w:val="18"/>
                <w:szCs w:val="18"/>
                <w:lang w:val="en-GB" w:eastAsia="en-GB"/>
              </w:rPr>
              <w:t xml:space="preserve">Online </w:t>
            </w:r>
            <w:proofErr w:type="spellStart"/>
            <w:r w:rsidRPr="00C1022D">
              <w:rPr>
                <w:rFonts w:ascii="AT Surt" w:hAnsi="AT Surt"/>
                <w:color w:val="000000"/>
                <w:sz w:val="18"/>
                <w:szCs w:val="18"/>
                <w:lang w:val="en-GB" w:eastAsia="en-GB"/>
              </w:rPr>
              <w:t>c</w:t>
            </w:r>
            <w:r w:rsidR="00663E18">
              <w:rPr>
                <w:rFonts w:ascii="AT Surt" w:hAnsi="AT Surt"/>
                <w:color w:val="000000"/>
                <w:sz w:val="18"/>
                <w:szCs w:val="18"/>
                <w:lang w:val="en-GB" w:eastAsia="en-GB"/>
              </w:rPr>
              <w:t>ampagne</w:t>
            </w:r>
            <w:proofErr w:type="spellEnd"/>
          </w:p>
        </w:tc>
      </w:tr>
      <w:tr w:rsidR="00792215" w:rsidRPr="00C1022D" w14:paraId="54AF050D" w14:textId="77777777" w:rsidTr="00EE5ADC">
        <w:tc>
          <w:tcPr>
            <w:tcW w:w="426" w:type="dxa"/>
            <w:tcBorders>
              <w:top w:val="single" w:sz="4" w:space="0" w:color="auto"/>
              <w:left w:val="single" w:sz="4" w:space="0" w:color="auto"/>
              <w:bottom w:val="single" w:sz="4" w:space="0" w:color="auto"/>
              <w:right w:val="single" w:sz="4" w:space="0" w:color="auto"/>
            </w:tcBorders>
          </w:tcPr>
          <w:p w14:paraId="33726618"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6C37D69" w14:textId="77777777" w:rsidR="00792215" w:rsidRPr="00C1022D" w:rsidRDefault="00663E18"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Bewegingsopbouw</w:t>
            </w:r>
            <w:proofErr w:type="spellEnd"/>
          </w:p>
        </w:tc>
      </w:tr>
      <w:tr w:rsidR="00792215" w:rsidRPr="00C1022D" w14:paraId="39A676F2" w14:textId="77777777" w:rsidTr="00EE5ADC">
        <w:tc>
          <w:tcPr>
            <w:tcW w:w="426" w:type="dxa"/>
            <w:tcBorders>
              <w:top w:val="single" w:sz="4" w:space="0" w:color="auto"/>
              <w:left w:val="single" w:sz="4" w:space="0" w:color="auto"/>
              <w:bottom w:val="single" w:sz="4" w:space="0" w:color="auto"/>
              <w:right w:val="single" w:sz="4" w:space="0" w:color="auto"/>
            </w:tcBorders>
          </w:tcPr>
          <w:p w14:paraId="5961B0BE"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3C64DE1" w14:textId="77777777" w:rsidR="00792215" w:rsidRPr="00C1022D" w:rsidRDefault="00663E18"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Berichtgeving</w:t>
            </w:r>
            <w:proofErr w:type="spellEnd"/>
            <w:r>
              <w:rPr>
                <w:rFonts w:ascii="AT Surt" w:hAnsi="AT Surt"/>
                <w:color w:val="000000"/>
                <w:sz w:val="18"/>
                <w:szCs w:val="18"/>
                <w:lang w:val="en-GB" w:eastAsia="en-GB"/>
              </w:rPr>
              <w:t xml:space="preserve"> in de media</w:t>
            </w:r>
          </w:p>
        </w:tc>
      </w:tr>
      <w:tr w:rsidR="00792215" w:rsidRPr="00C1022D" w14:paraId="5A937B5D" w14:textId="77777777" w:rsidTr="00EE5ADC">
        <w:tc>
          <w:tcPr>
            <w:tcW w:w="426" w:type="dxa"/>
            <w:tcBorders>
              <w:top w:val="single" w:sz="4" w:space="0" w:color="auto"/>
              <w:left w:val="single" w:sz="4" w:space="0" w:color="auto"/>
              <w:bottom w:val="single" w:sz="4" w:space="0" w:color="auto"/>
              <w:right w:val="single" w:sz="4" w:space="0" w:color="auto"/>
            </w:tcBorders>
          </w:tcPr>
          <w:p w14:paraId="422E035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A423FB8" w14:textId="77777777" w:rsidR="00792215" w:rsidRPr="00C1022D" w:rsidRDefault="0020188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Blo</w:t>
            </w:r>
            <w:r w:rsidR="00663E18">
              <w:rPr>
                <w:rFonts w:ascii="AT Surt" w:hAnsi="AT Surt"/>
                <w:color w:val="000000"/>
                <w:sz w:val="18"/>
                <w:szCs w:val="18"/>
                <w:lang w:val="en-GB" w:eastAsia="en-GB"/>
              </w:rPr>
              <w:t>kkade</w:t>
            </w:r>
            <w:proofErr w:type="spellEnd"/>
          </w:p>
        </w:tc>
      </w:tr>
      <w:tr w:rsidR="00792215" w:rsidRPr="00C1022D" w14:paraId="71E2FC02" w14:textId="77777777" w:rsidTr="00EE5ADC">
        <w:tc>
          <w:tcPr>
            <w:tcW w:w="426" w:type="dxa"/>
            <w:tcBorders>
              <w:top w:val="single" w:sz="4" w:space="0" w:color="auto"/>
              <w:left w:val="single" w:sz="4" w:space="0" w:color="auto"/>
              <w:bottom w:val="single" w:sz="4" w:space="0" w:color="auto"/>
              <w:right w:val="single" w:sz="4" w:space="0" w:color="auto"/>
            </w:tcBorders>
          </w:tcPr>
          <w:p w14:paraId="66F092FF"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6443646" w14:textId="77777777" w:rsidR="00792215" w:rsidRPr="00C1022D" w:rsidRDefault="00663E18"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Bezetting</w:t>
            </w:r>
            <w:proofErr w:type="spellEnd"/>
          </w:p>
        </w:tc>
      </w:tr>
      <w:tr w:rsidR="00792215" w:rsidRPr="00C1022D" w14:paraId="6BED2032" w14:textId="77777777" w:rsidTr="00EE5ADC">
        <w:tc>
          <w:tcPr>
            <w:tcW w:w="426" w:type="dxa"/>
            <w:tcBorders>
              <w:top w:val="single" w:sz="4" w:space="0" w:color="auto"/>
              <w:left w:val="single" w:sz="4" w:space="0" w:color="auto"/>
              <w:bottom w:val="single" w:sz="4" w:space="0" w:color="auto"/>
              <w:right w:val="single" w:sz="4" w:space="0" w:color="auto"/>
            </w:tcBorders>
          </w:tcPr>
          <w:p w14:paraId="2BEADE1A"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C574B35"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Sit-in</w:t>
            </w:r>
          </w:p>
        </w:tc>
      </w:tr>
      <w:tr w:rsidR="00792215" w:rsidRPr="00C1022D" w14:paraId="3CF94D8A" w14:textId="77777777" w:rsidTr="00EE5ADC">
        <w:tc>
          <w:tcPr>
            <w:tcW w:w="426" w:type="dxa"/>
            <w:tcBorders>
              <w:top w:val="single" w:sz="4" w:space="0" w:color="auto"/>
              <w:left w:val="single" w:sz="4" w:space="0" w:color="auto"/>
              <w:bottom w:val="single" w:sz="4" w:space="0" w:color="auto"/>
              <w:right w:val="single" w:sz="4" w:space="0" w:color="auto"/>
            </w:tcBorders>
          </w:tcPr>
          <w:p w14:paraId="02F90665"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676F748" w14:textId="77777777" w:rsidR="00792215" w:rsidRPr="00C1022D" w:rsidRDefault="0020188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Direc</w:t>
            </w:r>
            <w:r w:rsidR="00663E18">
              <w:rPr>
                <w:rFonts w:ascii="AT Surt" w:hAnsi="AT Surt"/>
                <w:color w:val="000000"/>
                <w:sz w:val="18"/>
                <w:szCs w:val="18"/>
                <w:lang w:val="en-GB" w:eastAsia="en-GB"/>
              </w:rPr>
              <w:t>te</w:t>
            </w:r>
            <w:proofErr w:type="spellEnd"/>
            <w:r w:rsidR="00663E18">
              <w:rPr>
                <w:rFonts w:ascii="AT Surt" w:hAnsi="AT Surt"/>
                <w:color w:val="000000"/>
                <w:sz w:val="18"/>
                <w:szCs w:val="18"/>
                <w:lang w:val="en-GB" w:eastAsia="en-GB"/>
              </w:rPr>
              <w:t xml:space="preserve"> </w:t>
            </w:r>
            <w:proofErr w:type="spellStart"/>
            <w:r w:rsidR="00663E18">
              <w:rPr>
                <w:rFonts w:ascii="AT Surt" w:hAnsi="AT Surt"/>
                <w:color w:val="000000"/>
                <w:sz w:val="18"/>
                <w:szCs w:val="18"/>
                <w:lang w:val="en-GB" w:eastAsia="en-GB"/>
              </w:rPr>
              <w:t>actie</w:t>
            </w:r>
            <w:proofErr w:type="spellEnd"/>
          </w:p>
        </w:tc>
      </w:tr>
      <w:tr w:rsidR="00792215" w:rsidRPr="00C1022D" w14:paraId="70A39F27" w14:textId="77777777" w:rsidTr="00EE5ADC">
        <w:tc>
          <w:tcPr>
            <w:tcW w:w="426" w:type="dxa"/>
            <w:tcBorders>
              <w:top w:val="single" w:sz="4" w:space="0" w:color="auto"/>
              <w:left w:val="single" w:sz="4" w:space="0" w:color="auto"/>
              <w:bottom w:val="single" w:sz="4" w:space="0" w:color="auto"/>
              <w:right w:val="single" w:sz="4" w:space="0" w:color="auto"/>
            </w:tcBorders>
          </w:tcPr>
          <w:p w14:paraId="4320837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15F7DDC" w14:textId="77777777" w:rsidR="00792215" w:rsidRPr="00C1022D" w:rsidRDefault="00663E18" w:rsidP="00EE5ADC">
            <w:pPr>
              <w:pStyle w:val="Geenafstand"/>
              <w:rPr>
                <w:rFonts w:ascii="AT Surt" w:hAnsi="AT Surt"/>
                <w:color w:val="000000"/>
                <w:sz w:val="18"/>
                <w:szCs w:val="18"/>
                <w:lang w:val="en-GB" w:eastAsia="en-GB"/>
              </w:rPr>
            </w:pPr>
            <w:r>
              <w:rPr>
                <w:rFonts w:ascii="AT Surt" w:hAnsi="AT Surt"/>
                <w:color w:val="000000"/>
                <w:sz w:val="18"/>
                <w:szCs w:val="18"/>
                <w:lang w:val="en-GB" w:eastAsia="en-GB"/>
              </w:rPr>
              <w:t xml:space="preserve">Anders, </w:t>
            </w:r>
            <w:proofErr w:type="spellStart"/>
            <w:r>
              <w:rPr>
                <w:rFonts w:ascii="AT Surt" w:hAnsi="AT Surt"/>
                <w:color w:val="000000"/>
                <w:sz w:val="18"/>
                <w:szCs w:val="18"/>
                <w:lang w:val="en-GB" w:eastAsia="en-GB"/>
              </w:rPr>
              <w:t>licht</w:t>
            </w:r>
            <w:proofErr w:type="spellEnd"/>
            <w:r>
              <w:rPr>
                <w:rFonts w:ascii="AT Surt" w:hAnsi="AT Surt"/>
                <w:color w:val="000000"/>
                <w:sz w:val="18"/>
                <w:szCs w:val="18"/>
                <w:lang w:val="en-GB" w:eastAsia="en-GB"/>
              </w:rPr>
              <w:t xml:space="preserve"> toe:</w:t>
            </w:r>
          </w:p>
          <w:p w14:paraId="576C4BC5" w14:textId="77777777" w:rsidR="00792215" w:rsidRPr="00C1022D" w:rsidRDefault="00792215" w:rsidP="00EE5ADC">
            <w:pPr>
              <w:pStyle w:val="Plattetekst"/>
              <w:rPr>
                <w:rFonts w:ascii="AT Surt" w:hAnsi="AT Surt"/>
                <w:color w:val="000000"/>
                <w:sz w:val="18"/>
                <w:szCs w:val="18"/>
                <w:lang w:val="en-GB" w:eastAsia="en-GB"/>
              </w:rPr>
            </w:pPr>
          </w:p>
        </w:tc>
      </w:tr>
    </w:tbl>
    <w:p w14:paraId="501D8C29" w14:textId="77777777" w:rsidR="0075204A" w:rsidRPr="00C1022D" w:rsidRDefault="0075204A">
      <w:pPr>
        <w:pStyle w:val="Plattetekst"/>
        <w:spacing w:after="0"/>
        <w:rPr>
          <w:rFonts w:ascii="AT Surt" w:hAnsi="AT Surt"/>
          <w:sz w:val="18"/>
          <w:szCs w:val="18"/>
          <w:lang w:val="en-GB"/>
        </w:rPr>
      </w:pPr>
    </w:p>
    <w:p w14:paraId="1896D770" w14:textId="77777777" w:rsidR="0075204A" w:rsidRPr="00C1022D" w:rsidRDefault="0075204A">
      <w:pPr>
        <w:pStyle w:val="Plattetekst"/>
        <w:spacing w:after="0"/>
        <w:rPr>
          <w:rFonts w:ascii="AT Surt" w:hAnsi="AT Surt"/>
          <w:sz w:val="18"/>
          <w:szCs w:val="18"/>
          <w:lang w:val="en-GB"/>
        </w:rPr>
      </w:pPr>
    </w:p>
    <w:p w14:paraId="6DD3B5A8" w14:textId="77777777" w:rsidR="00C44FC0" w:rsidRPr="00C1022D" w:rsidRDefault="00663E18" w:rsidP="00E3181E">
      <w:pPr>
        <w:pStyle w:val="Plattetekst"/>
        <w:spacing w:after="0" w:line="360" w:lineRule="auto"/>
        <w:rPr>
          <w:rFonts w:ascii="AT Surt" w:hAnsi="AT Surt"/>
          <w:sz w:val="18"/>
          <w:szCs w:val="18"/>
          <w:lang w:val="en-GB"/>
        </w:rPr>
      </w:pPr>
      <w:r w:rsidRPr="00663E18">
        <w:rPr>
          <w:rFonts w:ascii="AT Surt" w:hAnsi="AT Surt"/>
          <w:sz w:val="18"/>
          <w:szCs w:val="18"/>
        </w:rPr>
        <w:t xml:space="preserve">Wat zijn de concrete activiteiten binnen jullie project? </w:t>
      </w:r>
      <w:r w:rsidRPr="00663E18">
        <w:rPr>
          <w:rFonts w:ascii="AT Surt" w:hAnsi="AT Surt"/>
          <w:sz w:val="18"/>
          <w:szCs w:val="18"/>
          <w:lang w:val="en-GB"/>
        </w:rPr>
        <w:t xml:space="preserve">(150-500 </w:t>
      </w:r>
      <w:proofErr w:type="spellStart"/>
      <w:r w:rsidRPr="00663E18">
        <w:rPr>
          <w:rFonts w:ascii="AT Surt" w:hAnsi="AT Surt"/>
          <w:sz w:val="18"/>
          <w:szCs w:val="18"/>
          <w:lang w:val="en-GB"/>
        </w:rPr>
        <w:t>woorden</w:t>
      </w:r>
      <w:proofErr w:type="spellEnd"/>
      <w:r w:rsidRPr="00663E18">
        <w:rPr>
          <w:rFonts w:ascii="AT Surt" w:hAnsi="AT Surt"/>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33D8986D" w14:textId="77777777">
        <w:tc>
          <w:tcPr>
            <w:tcW w:w="9638" w:type="dxa"/>
            <w:tcBorders>
              <w:top w:val="single" w:sz="1" w:space="0" w:color="000000"/>
              <w:left w:val="single" w:sz="1" w:space="0" w:color="000000"/>
              <w:bottom w:val="single" w:sz="1" w:space="0" w:color="000000"/>
              <w:right w:val="single" w:sz="1" w:space="0" w:color="000000"/>
            </w:tcBorders>
          </w:tcPr>
          <w:p w14:paraId="6DECE34B" w14:textId="77777777" w:rsidR="00C44FC0" w:rsidRPr="00C1022D" w:rsidRDefault="00C44FC0">
            <w:pPr>
              <w:pStyle w:val="Inhoudtabel"/>
              <w:rPr>
                <w:rFonts w:ascii="AT Surt" w:hAnsi="AT Surt"/>
                <w:sz w:val="18"/>
                <w:szCs w:val="18"/>
                <w:lang w:val="en-US"/>
              </w:rPr>
            </w:pPr>
          </w:p>
        </w:tc>
      </w:tr>
    </w:tbl>
    <w:p w14:paraId="175C61E5" w14:textId="77777777" w:rsidR="00C44FC0" w:rsidRPr="00C1022D" w:rsidRDefault="00C44FC0">
      <w:pPr>
        <w:pStyle w:val="Plattetekst"/>
        <w:spacing w:after="0"/>
        <w:rPr>
          <w:rFonts w:ascii="AT Surt" w:hAnsi="AT Surt"/>
          <w:sz w:val="18"/>
          <w:szCs w:val="18"/>
          <w:lang w:val="en-GB"/>
        </w:rPr>
      </w:pPr>
    </w:p>
    <w:p w14:paraId="4E244EEE" w14:textId="77777777" w:rsidR="00201885" w:rsidRPr="00663E18" w:rsidRDefault="00663E18" w:rsidP="00D86728">
      <w:pPr>
        <w:pStyle w:val="Plattetekst"/>
        <w:spacing w:after="0" w:line="360" w:lineRule="auto"/>
        <w:rPr>
          <w:rFonts w:ascii="AT Surt" w:hAnsi="AT Surt"/>
          <w:sz w:val="18"/>
          <w:szCs w:val="18"/>
        </w:rPr>
      </w:pPr>
      <w:r w:rsidRPr="00663E18">
        <w:rPr>
          <w:rFonts w:ascii="AT Surt" w:hAnsi="AT Surt"/>
          <w:sz w:val="18"/>
          <w:szCs w:val="18"/>
        </w:rPr>
        <w:t>Hoeveel mensen zullen, naar verwachting, aan het project deelnemen of verwachten jullie te gaan mobiliseren?</w:t>
      </w:r>
      <w:r>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01885" w:rsidRPr="00C1022D" w14:paraId="1BE48FD5" w14:textId="77777777" w:rsidTr="00201885">
        <w:tc>
          <w:tcPr>
            <w:tcW w:w="567" w:type="dxa"/>
            <w:tcBorders>
              <w:top w:val="single" w:sz="1" w:space="0" w:color="000000"/>
              <w:left w:val="single" w:sz="1" w:space="0" w:color="000000"/>
              <w:bottom w:val="single" w:sz="1" w:space="0" w:color="000000"/>
            </w:tcBorders>
          </w:tcPr>
          <w:p w14:paraId="61F4D7E7" w14:textId="77777777" w:rsidR="00201885" w:rsidRPr="00663E18" w:rsidRDefault="00201885" w:rsidP="00EE5ADC">
            <w:pPr>
              <w:pStyle w:val="Plattetekst"/>
              <w:rPr>
                <w:rFonts w:ascii="AT Surt" w:hAnsi="AT Surt"/>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090B91C9"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0-50</w:t>
            </w:r>
          </w:p>
        </w:tc>
      </w:tr>
      <w:tr w:rsidR="00201885" w:rsidRPr="00C1022D" w14:paraId="3DE83D49" w14:textId="77777777" w:rsidTr="00201885">
        <w:tc>
          <w:tcPr>
            <w:tcW w:w="567" w:type="dxa"/>
            <w:tcBorders>
              <w:left w:val="single" w:sz="1" w:space="0" w:color="000000"/>
              <w:bottom w:val="single" w:sz="1" w:space="0" w:color="000000"/>
            </w:tcBorders>
          </w:tcPr>
          <w:p w14:paraId="2A6EA09E"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711496C0"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50-100</w:t>
            </w:r>
          </w:p>
        </w:tc>
      </w:tr>
      <w:tr w:rsidR="00201885" w:rsidRPr="00C1022D" w14:paraId="29EE211A" w14:textId="77777777" w:rsidTr="00201885">
        <w:tc>
          <w:tcPr>
            <w:tcW w:w="567" w:type="dxa"/>
            <w:tcBorders>
              <w:left w:val="single" w:sz="1" w:space="0" w:color="000000"/>
              <w:bottom w:val="single" w:sz="1" w:space="0" w:color="000000"/>
            </w:tcBorders>
          </w:tcPr>
          <w:p w14:paraId="1183E4FA"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0BF3FAEE"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100-500</w:t>
            </w:r>
          </w:p>
        </w:tc>
      </w:tr>
      <w:tr w:rsidR="00201885" w:rsidRPr="00C1022D" w14:paraId="7311A323" w14:textId="77777777" w:rsidTr="00201885">
        <w:tc>
          <w:tcPr>
            <w:tcW w:w="567" w:type="dxa"/>
            <w:tcBorders>
              <w:left w:val="single" w:sz="1" w:space="0" w:color="000000"/>
              <w:bottom w:val="single" w:sz="1" w:space="0" w:color="000000"/>
            </w:tcBorders>
          </w:tcPr>
          <w:p w14:paraId="2F78B578"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44D679F6"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500+</w:t>
            </w:r>
          </w:p>
        </w:tc>
      </w:tr>
    </w:tbl>
    <w:p w14:paraId="06AC6E94" w14:textId="77777777" w:rsidR="00201885" w:rsidRPr="00C1022D" w:rsidRDefault="00201885">
      <w:pPr>
        <w:pStyle w:val="Plattetekst"/>
        <w:spacing w:after="0"/>
        <w:rPr>
          <w:rFonts w:ascii="AT Surt" w:hAnsi="AT Surt"/>
          <w:sz w:val="18"/>
          <w:szCs w:val="18"/>
          <w:lang w:val="en-GB"/>
        </w:rPr>
      </w:pPr>
    </w:p>
    <w:p w14:paraId="201AD6CB" w14:textId="77777777" w:rsidR="00C44FC0" w:rsidRPr="00C1022D" w:rsidRDefault="00C44FC0" w:rsidP="00D86728">
      <w:pPr>
        <w:pStyle w:val="Plattetekst"/>
        <w:spacing w:after="0" w:line="360" w:lineRule="auto"/>
        <w:rPr>
          <w:rFonts w:ascii="AT Surt" w:hAnsi="AT Surt"/>
          <w:sz w:val="18"/>
          <w:szCs w:val="18"/>
          <w:lang w:val="en-GB"/>
        </w:rPr>
      </w:pPr>
    </w:p>
    <w:p w14:paraId="40AEF7F9" w14:textId="77777777" w:rsidR="00C44FC0" w:rsidRPr="00C1022D" w:rsidRDefault="00663E18" w:rsidP="00D86728">
      <w:pPr>
        <w:pStyle w:val="Plattetekst"/>
        <w:spacing w:after="0" w:line="360" w:lineRule="auto"/>
        <w:rPr>
          <w:rFonts w:ascii="AT Surt" w:hAnsi="AT Surt"/>
          <w:sz w:val="18"/>
          <w:szCs w:val="18"/>
          <w:lang w:val="en-GB"/>
        </w:rPr>
      </w:pPr>
      <w:r w:rsidRPr="00663E18">
        <w:rPr>
          <w:rFonts w:ascii="AT Surt" w:hAnsi="AT Surt"/>
          <w:sz w:val="18"/>
          <w:szCs w:val="18"/>
        </w:rPr>
        <w:t xml:space="preserve">Voor welke activiteit(en) vragen jullie geld aan van Het Actiefonds? </w:t>
      </w:r>
      <w:r w:rsidRPr="00663E18">
        <w:rPr>
          <w:rFonts w:ascii="AT Surt" w:hAnsi="AT Surt"/>
          <w:sz w:val="18"/>
          <w:szCs w:val="18"/>
          <w:lang w:val="en-GB"/>
        </w:rPr>
        <w:t xml:space="preserve">(100-150 </w:t>
      </w:r>
      <w:proofErr w:type="spellStart"/>
      <w:r w:rsidRPr="00663E18">
        <w:rPr>
          <w:rFonts w:ascii="AT Surt" w:hAnsi="AT Surt"/>
          <w:sz w:val="18"/>
          <w:szCs w:val="18"/>
          <w:lang w:val="en-GB"/>
        </w:rPr>
        <w:t>woorden</w:t>
      </w:r>
      <w:proofErr w:type="spellEnd"/>
      <w:r w:rsidRPr="00663E18">
        <w:rPr>
          <w:rFonts w:ascii="AT Surt" w:hAnsi="AT Surt"/>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2B2BFE99" w14:textId="77777777">
        <w:tc>
          <w:tcPr>
            <w:tcW w:w="9638" w:type="dxa"/>
            <w:tcBorders>
              <w:top w:val="single" w:sz="1" w:space="0" w:color="000000"/>
              <w:left w:val="single" w:sz="1" w:space="0" w:color="000000"/>
              <w:bottom w:val="single" w:sz="1" w:space="0" w:color="000000"/>
              <w:right w:val="single" w:sz="1" w:space="0" w:color="000000"/>
            </w:tcBorders>
          </w:tcPr>
          <w:p w14:paraId="136BD736" w14:textId="77777777" w:rsidR="00C44FC0" w:rsidRPr="00C1022D" w:rsidRDefault="00C44FC0">
            <w:pPr>
              <w:pStyle w:val="Inhoudtabel"/>
              <w:rPr>
                <w:rFonts w:ascii="AT Surt" w:hAnsi="AT Surt"/>
                <w:sz w:val="18"/>
                <w:szCs w:val="18"/>
                <w:lang w:val="en-GB"/>
              </w:rPr>
            </w:pPr>
          </w:p>
        </w:tc>
      </w:tr>
    </w:tbl>
    <w:p w14:paraId="51D2EE1A" w14:textId="77777777" w:rsidR="00C44FC0" w:rsidRPr="00C1022D" w:rsidRDefault="00C44FC0">
      <w:pPr>
        <w:pStyle w:val="Plattetekst"/>
        <w:spacing w:after="0"/>
        <w:rPr>
          <w:rFonts w:ascii="AT Surt" w:hAnsi="AT Surt"/>
          <w:sz w:val="18"/>
          <w:szCs w:val="18"/>
          <w:lang w:val="en-GB"/>
        </w:rPr>
      </w:pPr>
      <w:bookmarkStart w:id="2" w:name="row12-project_activities_money-field"/>
      <w:bookmarkEnd w:id="2"/>
    </w:p>
    <w:p w14:paraId="24052FF7" w14:textId="77777777" w:rsidR="00C44FC0" w:rsidRPr="00663E18" w:rsidRDefault="00663E18" w:rsidP="00D86728">
      <w:pPr>
        <w:pStyle w:val="Plattetekst"/>
        <w:spacing w:line="360" w:lineRule="auto"/>
        <w:rPr>
          <w:rFonts w:ascii="AT Surt" w:hAnsi="AT Surt"/>
          <w:sz w:val="18"/>
          <w:szCs w:val="18"/>
        </w:rPr>
      </w:pPr>
      <w:r w:rsidRPr="00663E18">
        <w:rPr>
          <w:rFonts w:ascii="AT Surt" w:hAnsi="AT Surt"/>
          <w:sz w:val="18"/>
          <w:szCs w:val="18"/>
        </w:rPr>
        <w:t xml:space="preserve">Hebben jullie eventueel vervolgplannen voor na deze activiteit? Zo ja, wat zijn deze? Zo nee, wat is </w:t>
      </w:r>
      <w:r>
        <w:rPr>
          <w:rFonts w:ascii="AT Surt" w:hAnsi="AT Surt"/>
          <w:sz w:val="18"/>
          <w:szCs w:val="18"/>
        </w:rPr>
        <w:t>hiervoor</w:t>
      </w:r>
      <w:r w:rsidRPr="00663E18">
        <w:rPr>
          <w:rFonts w:ascii="AT Surt" w:hAnsi="AT Surt"/>
          <w:sz w:val="18"/>
          <w:szCs w:val="18"/>
        </w:rPr>
        <w:t xml:space="preserve"> de reden?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0F31E9F5" w14:textId="77777777" w:rsidTr="0070382B">
        <w:tc>
          <w:tcPr>
            <w:tcW w:w="9638" w:type="dxa"/>
            <w:tcBorders>
              <w:top w:val="single" w:sz="1" w:space="0" w:color="000000"/>
              <w:left w:val="single" w:sz="1" w:space="0" w:color="000000"/>
              <w:bottom w:val="single" w:sz="1" w:space="0" w:color="000000"/>
              <w:right w:val="single" w:sz="1" w:space="0" w:color="000000"/>
            </w:tcBorders>
          </w:tcPr>
          <w:p w14:paraId="760DEC5F" w14:textId="77777777" w:rsidR="00C44FC0" w:rsidRPr="00C1022D" w:rsidRDefault="00C44FC0">
            <w:pPr>
              <w:pStyle w:val="Inhoudtabel"/>
              <w:rPr>
                <w:rFonts w:ascii="AT Surt" w:hAnsi="AT Surt"/>
                <w:sz w:val="18"/>
                <w:szCs w:val="18"/>
              </w:rPr>
            </w:pPr>
          </w:p>
        </w:tc>
      </w:tr>
    </w:tbl>
    <w:p w14:paraId="745AF82C" w14:textId="77777777" w:rsidR="0070382B" w:rsidRDefault="0070382B" w:rsidP="0070382B">
      <w:pPr>
        <w:pStyle w:val="Plattetekst"/>
        <w:spacing w:line="360" w:lineRule="auto"/>
        <w:rPr>
          <w:rFonts w:ascii="AT Surt" w:hAnsi="AT Surt"/>
          <w:sz w:val="18"/>
          <w:szCs w:val="18"/>
        </w:rPr>
      </w:pPr>
    </w:p>
    <w:p w14:paraId="2935265C" w14:textId="5E90CED0" w:rsidR="0070382B" w:rsidRPr="00663E18" w:rsidRDefault="0070382B" w:rsidP="0070382B">
      <w:pPr>
        <w:pStyle w:val="Plattetekst"/>
        <w:spacing w:line="360" w:lineRule="auto"/>
        <w:rPr>
          <w:rFonts w:ascii="AT Surt" w:hAnsi="AT Surt"/>
          <w:sz w:val="18"/>
          <w:szCs w:val="18"/>
        </w:rPr>
      </w:pPr>
      <w:r w:rsidRPr="0070382B">
        <w:rPr>
          <w:rFonts w:ascii="AT Surt" w:hAnsi="AT Surt"/>
          <w:sz w:val="18"/>
          <w:szCs w:val="18"/>
        </w:rPr>
        <w:t>Is dit een vertrouwelijke aanvraag?</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0382B" w:rsidRPr="00C1022D" w14:paraId="586E9824" w14:textId="77777777" w:rsidTr="0070382B">
        <w:tc>
          <w:tcPr>
            <w:tcW w:w="9638" w:type="dxa"/>
            <w:tcBorders>
              <w:top w:val="single" w:sz="1" w:space="0" w:color="000000"/>
              <w:left w:val="single" w:sz="1" w:space="0" w:color="000000"/>
              <w:bottom w:val="single" w:sz="1" w:space="0" w:color="000000"/>
              <w:right w:val="single" w:sz="1" w:space="0" w:color="000000"/>
            </w:tcBorders>
          </w:tcPr>
          <w:p w14:paraId="770D687E" w14:textId="77777777" w:rsidR="0070382B" w:rsidRPr="00C1022D" w:rsidRDefault="0070382B" w:rsidP="00AE4D52">
            <w:pPr>
              <w:pStyle w:val="Inhoudtabel"/>
              <w:rPr>
                <w:rFonts w:ascii="AT Surt" w:hAnsi="AT Surt"/>
                <w:sz w:val="18"/>
                <w:szCs w:val="18"/>
              </w:rPr>
            </w:pPr>
          </w:p>
        </w:tc>
      </w:tr>
    </w:tbl>
    <w:p w14:paraId="1D3584D2" w14:textId="47F1D112" w:rsidR="0070382B" w:rsidRPr="0070382B" w:rsidRDefault="0070382B">
      <w:pPr>
        <w:pStyle w:val="Kop3"/>
        <w:rPr>
          <w:rFonts w:ascii="AT Surt" w:hAnsi="AT Surt"/>
          <w:b w:val="0"/>
          <w:bCs w:val="0"/>
          <w:sz w:val="16"/>
          <w:szCs w:val="16"/>
        </w:rPr>
      </w:pPr>
      <w:r w:rsidRPr="0070382B">
        <w:rPr>
          <w:rFonts w:ascii="AT Surt" w:hAnsi="AT Surt"/>
          <w:b w:val="0"/>
          <w:bCs w:val="0"/>
          <w:sz w:val="16"/>
          <w:szCs w:val="16"/>
        </w:rPr>
        <w:t xml:space="preserve">We houden onze donateurs en andere geïnteresseerden op de hoogte door een beschrijving van de door ons gesteunde projecten op onze website en sociale media te plaatsen. Eens per jaar publiceren we naast een driemaandelijkse nieuwsbrief een jaarverslag waarin we schrijven over acties die we hebben gesteund. Laat het ons hier weten als het project en jullie relatie met </w:t>
      </w:r>
      <w:r w:rsidRPr="0070382B">
        <w:rPr>
          <w:rFonts w:ascii="AT Surt" w:hAnsi="AT Surt"/>
          <w:b w:val="0"/>
          <w:bCs w:val="0"/>
          <w:sz w:val="16"/>
          <w:szCs w:val="16"/>
        </w:rPr>
        <w:lastRenderedPageBreak/>
        <w:t xml:space="preserve">Het Actiefonds vertrouwelijk moet worden behandeld. Een vertrouwelijke aanvraag kan ook gedaan worden via </w:t>
      </w:r>
      <w:proofErr w:type="spellStart"/>
      <w:r w:rsidRPr="0070382B">
        <w:rPr>
          <w:rFonts w:ascii="AT Surt" w:hAnsi="AT Surt"/>
          <w:b w:val="0"/>
          <w:bCs w:val="0"/>
          <w:sz w:val="16"/>
          <w:szCs w:val="16"/>
        </w:rPr>
        <w:t>Signal</w:t>
      </w:r>
      <w:proofErr w:type="spellEnd"/>
      <w:r w:rsidRPr="0070382B">
        <w:rPr>
          <w:rFonts w:ascii="AT Surt" w:hAnsi="AT Surt"/>
          <w:b w:val="0"/>
          <w:bCs w:val="0"/>
          <w:sz w:val="16"/>
          <w:szCs w:val="16"/>
        </w:rPr>
        <w:t xml:space="preserve"> of PGP.</w:t>
      </w:r>
    </w:p>
    <w:p w14:paraId="75F52EF4" w14:textId="77777777" w:rsidR="0070382B" w:rsidRPr="0070382B" w:rsidRDefault="0070382B">
      <w:pPr>
        <w:pStyle w:val="Kop3"/>
        <w:rPr>
          <w:rFonts w:ascii="AT Surt" w:hAnsi="AT Surt"/>
          <w:b w:val="0"/>
          <w:bCs w:val="0"/>
          <w:sz w:val="18"/>
          <w:szCs w:val="18"/>
        </w:rPr>
      </w:pPr>
    </w:p>
    <w:p w14:paraId="08E90FC8" w14:textId="5D8C99CD" w:rsidR="00C44FC0" w:rsidRPr="0097567B" w:rsidRDefault="0097567B">
      <w:pPr>
        <w:pStyle w:val="Kop3"/>
        <w:rPr>
          <w:rFonts w:ascii="AT Surt" w:hAnsi="AT Surt"/>
          <w:sz w:val="20"/>
          <w:szCs w:val="20"/>
        </w:rPr>
      </w:pPr>
      <w:r w:rsidRPr="0097567B">
        <w:rPr>
          <w:rFonts w:ascii="AT Surt" w:hAnsi="AT Surt"/>
          <w:sz w:val="20"/>
          <w:szCs w:val="20"/>
        </w:rPr>
        <w:t>Tijd en plaats van he</w:t>
      </w:r>
      <w:r>
        <w:rPr>
          <w:rFonts w:ascii="AT Surt" w:hAnsi="AT Surt"/>
          <w:sz w:val="20"/>
          <w:szCs w:val="20"/>
        </w:rPr>
        <w:t>t 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2A64E1E4" w14:textId="77777777">
        <w:tc>
          <w:tcPr>
            <w:tcW w:w="2750" w:type="dxa"/>
            <w:tcBorders>
              <w:top w:val="single" w:sz="1" w:space="0" w:color="000000"/>
              <w:left w:val="single" w:sz="1" w:space="0" w:color="000000"/>
              <w:bottom w:val="single" w:sz="1" w:space="0" w:color="000000"/>
            </w:tcBorders>
          </w:tcPr>
          <w:p w14:paraId="700F32D6" w14:textId="77777777" w:rsidR="00C44FC0" w:rsidRPr="00C1022D" w:rsidRDefault="0097567B">
            <w:pPr>
              <w:pStyle w:val="Plattetekst"/>
              <w:rPr>
                <w:rFonts w:ascii="AT Surt" w:hAnsi="AT Surt"/>
                <w:sz w:val="18"/>
                <w:szCs w:val="18"/>
              </w:rPr>
            </w:pPr>
            <w:r>
              <w:rPr>
                <w:rFonts w:ascii="AT Surt" w:hAnsi="AT Surt"/>
                <w:sz w:val="18"/>
                <w:szCs w:val="18"/>
              </w:rPr>
              <w:t>Datum of periode</w:t>
            </w:r>
          </w:p>
        </w:tc>
        <w:tc>
          <w:tcPr>
            <w:tcW w:w="6888" w:type="dxa"/>
            <w:tcBorders>
              <w:top w:val="single" w:sz="1" w:space="0" w:color="000000"/>
              <w:left w:val="single" w:sz="1" w:space="0" w:color="000000"/>
              <w:bottom w:val="single" w:sz="1" w:space="0" w:color="000000"/>
              <w:right w:val="single" w:sz="1" w:space="0" w:color="000000"/>
            </w:tcBorders>
          </w:tcPr>
          <w:p w14:paraId="121E2B04" w14:textId="77777777" w:rsidR="00C44FC0" w:rsidRPr="00C1022D" w:rsidRDefault="00C44FC0">
            <w:pPr>
              <w:pStyle w:val="Plattetekst"/>
              <w:spacing w:after="0"/>
              <w:rPr>
                <w:rFonts w:ascii="AT Surt" w:hAnsi="AT Surt"/>
                <w:sz w:val="18"/>
                <w:szCs w:val="18"/>
              </w:rPr>
            </w:pPr>
          </w:p>
        </w:tc>
      </w:tr>
      <w:tr w:rsidR="00C44FC0" w:rsidRPr="00C1022D" w14:paraId="65AFCC27" w14:textId="77777777">
        <w:tc>
          <w:tcPr>
            <w:tcW w:w="2750" w:type="dxa"/>
            <w:tcBorders>
              <w:left w:val="single" w:sz="1" w:space="0" w:color="000000"/>
              <w:bottom w:val="single" w:sz="1" w:space="0" w:color="000000"/>
            </w:tcBorders>
          </w:tcPr>
          <w:p w14:paraId="7B3AAC76" w14:textId="77777777" w:rsidR="00C44FC0" w:rsidRPr="00C1022D" w:rsidRDefault="0097567B">
            <w:pPr>
              <w:pStyle w:val="Plattetekst"/>
              <w:rPr>
                <w:rFonts w:ascii="AT Surt" w:hAnsi="AT Surt"/>
                <w:sz w:val="18"/>
                <w:szCs w:val="18"/>
              </w:rPr>
            </w:pPr>
            <w:r>
              <w:rPr>
                <w:rFonts w:ascii="AT Surt" w:hAnsi="AT Surt"/>
                <w:sz w:val="18"/>
                <w:szCs w:val="18"/>
              </w:rPr>
              <w:t>Tijdstip of duur</w:t>
            </w:r>
          </w:p>
        </w:tc>
        <w:tc>
          <w:tcPr>
            <w:tcW w:w="6888" w:type="dxa"/>
            <w:tcBorders>
              <w:left w:val="single" w:sz="1" w:space="0" w:color="000000"/>
              <w:bottom w:val="single" w:sz="1" w:space="0" w:color="000000"/>
              <w:right w:val="single" w:sz="1" w:space="0" w:color="000000"/>
            </w:tcBorders>
          </w:tcPr>
          <w:p w14:paraId="14F71365" w14:textId="77777777" w:rsidR="00C44FC0" w:rsidRPr="00C1022D" w:rsidRDefault="00C44FC0">
            <w:pPr>
              <w:pStyle w:val="Plattetekst"/>
              <w:spacing w:after="0"/>
              <w:rPr>
                <w:rFonts w:ascii="AT Surt" w:hAnsi="AT Surt"/>
                <w:sz w:val="18"/>
                <w:szCs w:val="18"/>
              </w:rPr>
            </w:pPr>
          </w:p>
        </w:tc>
      </w:tr>
      <w:tr w:rsidR="00C44FC0" w:rsidRPr="0097567B" w14:paraId="20752DFF" w14:textId="77777777">
        <w:tc>
          <w:tcPr>
            <w:tcW w:w="2750" w:type="dxa"/>
            <w:tcBorders>
              <w:left w:val="single" w:sz="1" w:space="0" w:color="000000"/>
              <w:bottom w:val="single" w:sz="1" w:space="0" w:color="000000"/>
            </w:tcBorders>
          </w:tcPr>
          <w:p w14:paraId="2437D26E" w14:textId="77777777" w:rsidR="00C44FC0" w:rsidRPr="0097567B" w:rsidRDefault="00C44FC0">
            <w:pPr>
              <w:pStyle w:val="Plattetekst"/>
              <w:rPr>
                <w:rFonts w:ascii="AT Surt" w:hAnsi="AT Surt"/>
                <w:sz w:val="18"/>
                <w:szCs w:val="18"/>
              </w:rPr>
            </w:pPr>
            <w:r w:rsidRPr="0097567B">
              <w:rPr>
                <w:rFonts w:ascii="AT Surt" w:hAnsi="AT Surt"/>
                <w:sz w:val="18"/>
                <w:szCs w:val="18"/>
              </w:rPr>
              <w:t>L</w:t>
            </w:r>
            <w:r w:rsidR="0097567B" w:rsidRPr="0097567B">
              <w:rPr>
                <w:rFonts w:ascii="AT Surt" w:hAnsi="AT Surt"/>
                <w:sz w:val="18"/>
                <w:szCs w:val="18"/>
              </w:rPr>
              <w:t>ocatie</w:t>
            </w:r>
            <w:r w:rsidRPr="0097567B">
              <w:rPr>
                <w:rFonts w:ascii="AT Surt" w:hAnsi="AT Surt"/>
                <w:sz w:val="18"/>
                <w:szCs w:val="18"/>
              </w:rPr>
              <w:t xml:space="preserve"> (</w:t>
            </w:r>
            <w:r w:rsidR="0097567B" w:rsidRPr="0097567B">
              <w:rPr>
                <w:rFonts w:ascii="AT Surt" w:hAnsi="AT Surt"/>
                <w:sz w:val="18"/>
                <w:szCs w:val="18"/>
              </w:rPr>
              <w:t>land</w:t>
            </w:r>
            <w:r w:rsidRPr="0097567B">
              <w:rPr>
                <w:rFonts w:ascii="AT Surt" w:hAnsi="AT Surt"/>
                <w:sz w:val="18"/>
                <w:szCs w:val="18"/>
              </w:rPr>
              <w:t xml:space="preserve">, </w:t>
            </w:r>
            <w:r w:rsidR="0097567B" w:rsidRPr="0097567B">
              <w:rPr>
                <w:rFonts w:ascii="AT Surt" w:hAnsi="AT Surt"/>
                <w:sz w:val="18"/>
                <w:szCs w:val="18"/>
              </w:rPr>
              <w:t>regio</w:t>
            </w:r>
            <w:r w:rsidRPr="0097567B">
              <w:rPr>
                <w:rFonts w:ascii="AT Surt" w:hAnsi="AT Surt"/>
                <w:sz w:val="18"/>
                <w:szCs w:val="18"/>
              </w:rPr>
              <w:t xml:space="preserve">, </w:t>
            </w:r>
            <w:r w:rsidR="0097567B" w:rsidRPr="0097567B">
              <w:rPr>
                <w:rFonts w:ascii="AT Surt" w:hAnsi="AT Surt"/>
                <w:sz w:val="18"/>
                <w:szCs w:val="18"/>
              </w:rPr>
              <w:t>stad</w:t>
            </w:r>
            <w:r w:rsidR="0097567B">
              <w:rPr>
                <w:rFonts w:ascii="AT Surt" w:hAnsi="AT Surt"/>
                <w:sz w:val="18"/>
                <w:szCs w:val="18"/>
              </w:rPr>
              <w:t xml:space="preserve"> of dorp</w:t>
            </w:r>
            <w:r w:rsidRPr="0097567B">
              <w:rPr>
                <w:rFonts w:ascii="AT Surt" w:hAnsi="AT Surt"/>
                <w:sz w:val="18"/>
                <w:szCs w:val="18"/>
              </w:rPr>
              <w:t>)</w:t>
            </w:r>
          </w:p>
        </w:tc>
        <w:tc>
          <w:tcPr>
            <w:tcW w:w="6888" w:type="dxa"/>
            <w:tcBorders>
              <w:left w:val="single" w:sz="1" w:space="0" w:color="000000"/>
              <w:bottom w:val="single" w:sz="1" w:space="0" w:color="000000"/>
              <w:right w:val="single" w:sz="1" w:space="0" w:color="000000"/>
            </w:tcBorders>
          </w:tcPr>
          <w:p w14:paraId="0C908CC6" w14:textId="77777777" w:rsidR="00C44FC0" w:rsidRPr="0097567B" w:rsidRDefault="00C44FC0">
            <w:pPr>
              <w:pStyle w:val="Plattetekst"/>
              <w:rPr>
                <w:rFonts w:ascii="AT Surt" w:hAnsi="AT Surt"/>
                <w:sz w:val="18"/>
                <w:szCs w:val="18"/>
              </w:rPr>
            </w:pPr>
          </w:p>
        </w:tc>
      </w:tr>
    </w:tbl>
    <w:p w14:paraId="4A724D9A" w14:textId="77777777" w:rsidR="00C44FC0" w:rsidRPr="00C1022D" w:rsidRDefault="0097567B">
      <w:pPr>
        <w:pStyle w:val="Kop3"/>
        <w:rPr>
          <w:rFonts w:ascii="AT Surt" w:hAnsi="AT Surt"/>
          <w:sz w:val="20"/>
          <w:szCs w:val="20"/>
          <w:lang w:val="en-GB"/>
        </w:rPr>
      </w:pPr>
      <w:r>
        <w:rPr>
          <w:rFonts w:ascii="AT Surt" w:hAnsi="AT Surt"/>
          <w:sz w:val="20"/>
          <w:szCs w:val="20"/>
          <w:lang w:val="en-GB"/>
        </w:rPr>
        <w:t>Budget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97567B" w14:paraId="097A0F8F" w14:textId="77777777" w:rsidTr="009C5FB3">
        <w:tc>
          <w:tcPr>
            <w:tcW w:w="2750" w:type="dxa"/>
            <w:tcBorders>
              <w:top w:val="single" w:sz="1" w:space="0" w:color="000000"/>
              <w:left w:val="single" w:sz="1" w:space="0" w:color="000000"/>
              <w:bottom w:val="single" w:sz="4" w:space="0" w:color="auto"/>
            </w:tcBorders>
          </w:tcPr>
          <w:p w14:paraId="1E17EF1B" w14:textId="77777777" w:rsidR="00C44FC0" w:rsidRPr="0097567B" w:rsidRDefault="0097567B">
            <w:pPr>
              <w:pStyle w:val="Plattetekst"/>
              <w:rPr>
                <w:rFonts w:ascii="AT Surt" w:hAnsi="AT Surt"/>
                <w:sz w:val="18"/>
                <w:szCs w:val="18"/>
              </w:rPr>
            </w:pPr>
            <w:r w:rsidRPr="0097567B">
              <w:rPr>
                <w:rFonts w:ascii="AT Surt" w:hAnsi="AT Surt"/>
                <w:sz w:val="18"/>
                <w:szCs w:val="18"/>
              </w:rPr>
              <w:t>Totale budget van het project</w:t>
            </w:r>
          </w:p>
        </w:tc>
        <w:tc>
          <w:tcPr>
            <w:tcW w:w="6888" w:type="dxa"/>
            <w:tcBorders>
              <w:top w:val="single" w:sz="1" w:space="0" w:color="000000"/>
              <w:left w:val="single" w:sz="1" w:space="0" w:color="000000"/>
              <w:bottom w:val="single" w:sz="4" w:space="0" w:color="auto"/>
              <w:right w:val="single" w:sz="1" w:space="0" w:color="000000"/>
            </w:tcBorders>
          </w:tcPr>
          <w:p w14:paraId="173C9057" w14:textId="77777777" w:rsidR="00C44FC0" w:rsidRPr="0097567B" w:rsidRDefault="00C44FC0">
            <w:pPr>
              <w:pStyle w:val="Plattetekst"/>
              <w:spacing w:after="0"/>
              <w:rPr>
                <w:rFonts w:ascii="AT Surt" w:hAnsi="AT Surt"/>
                <w:sz w:val="18"/>
                <w:szCs w:val="18"/>
              </w:rPr>
            </w:pPr>
          </w:p>
        </w:tc>
      </w:tr>
      <w:tr w:rsidR="00C44FC0" w:rsidRPr="0097567B" w14:paraId="10ED3BB4"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2AB38C09" w14:textId="77777777" w:rsidR="00C44FC0" w:rsidRPr="0097567B" w:rsidRDefault="0097567B">
            <w:pPr>
              <w:pStyle w:val="Plattetekst"/>
              <w:rPr>
                <w:rFonts w:ascii="AT Surt" w:hAnsi="AT Surt"/>
                <w:sz w:val="18"/>
                <w:szCs w:val="18"/>
              </w:rPr>
            </w:pPr>
            <w:r w:rsidRPr="0097567B">
              <w:rPr>
                <w:rFonts w:ascii="AT Surt" w:hAnsi="AT Surt"/>
                <w:sz w:val="18"/>
                <w:szCs w:val="18"/>
              </w:rPr>
              <w:t>Bedrag dat jullie van Het Actiefonds vragen (max € 2500)</w:t>
            </w:r>
          </w:p>
        </w:tc>
        <w:tc>
          <w:tcPr>
            <w:tcW w:w="6888" w:type="dxa"/>
            <w:tcBorders>
              <w:top w:val="single" w:sz="4" w:space="0" w:color="auto"/>
              <w:left w:val="single" w:sz="4" w:space="0" w:color="auto"/>
              <w:bottom w:val="single" w:sz="4" w:space="0" w:color="auto"/>
              <w:right w:val="single" w:sz="4" w:space="0" w:color="auto"/>
            </w:tcBorders>
          </w:tcPr>
          <w:p w14:paraId="450FF9C1" w14:textId="77777777" w:rsidR="00C44FC0" w:rsidRPr="0097567B" w:rsidRDefault="00C44FC0">
            <w:pPr>
              <w:pStyle w:val="Plattetekst"/>
              <w:rPr>
                <w:rFonts w:ascii="AT Surt" w:hAnsi="AT Surt"/>
                <w:sz w:val="18"/>
                <w:szCs w:val="18"/>
              </w:rPr>
            </w:pPr>
          </w:p>
        </w:tc>
      </w:tr>
      <w:tr w:rsidR="009C5FB3" w:rsidRPr="0097567B" w14:paraId="28F52478"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78183304" w14:textId="77777777" w:rsidR="009C5FB3" w:rsidRPr="0097567B" w:rsidRDefault="0097567B" w:rsidP="009C5FB3">
            <w:pPr>
              <w:pStyle w:val="Plattetekst"/>
              <w:rPr>
                <w:rFonts w:ascii="AT Surt" w:hAnsi="AT Surt"/>
                <w:sz w:val="18"/>
                <w:szCs w:val="18"/>
              </w:rPr>
            </w:pPr>
            <w:r w:rsidRPr="0097567B">
              <w:rPr>
                <w:rFonts w:ascii="AT Surt" w:hAnsi="AT Surt"/>
                <w:sz w:val="18"/>
                <w:szCs w:val="18"/>
              </w:rPr>
              <w:t>Welke andere financieringsbronnen verwach</w:t>
            </w:r>
            <w:r>
              <w:rPr>
                <w:rFonts w:ascii="AT Surt" w:hAnsi="AT Surt"/>
                <w:sz w:val="18"/>
                <w:szCs w:val="18"/>
              </w:rPr>
              <w:t xml:space="preserve">ten jullie </w:t>
            </w:r>
            <w:r w:rsidRPr="0097567B">
              <w:rPr>
                <w:rFonts w:ascii="AT Surt" w:hAnsi="AT Surt"/>
                <w:sz w:val="18"/>
                <w:szCs w:val="18"/>
              </w:rPr>
              <w:t>voor dit project? Hebben jullie</w:t>
            </w:r>
            <w:r>
              <w:rPr>
                <w:rFonts w:ascii="AT Surt" w:hAnsi="AT Surt"/>
                <w:sz w:val="18"/>
                <w:szCs w:val="18"/>
              </w:rPr>
              <w:t xml:space="preserve"> bijvoorbeeld</w:t>
            </w:r>
            <w:r w:rsidRPr="0097567B">
              <w:rPr>
                <w:rFonts w:ascii="AT Surt" w:hAnsi="AT Surt"/>
                <w:sz w:val="18"/>
                <w:szCs w:val="18"/>
              </w:rPr>
              <w:t xml:space="preserve"> een aanvraag gedaan bij andere fondsen</w:t>
            </w:r>
            <w:r>
              <w:rPr>
                <w:rFonts w:ascii="AT Surt" w:hAnsi="AT Surt"/>
                <w:sz w:val="18"/>
                <w:szCs w:val="18"/>
              </w:rPr>
              <w:t>?</w:t>
            </w:r>
          </w:p>
        </w:tc>
        <w:tc>
          <w:tcPr>
            <w:tcW w:w="6888" w:type="dxa"/>
            <w:tcBorders>
              <w:top w:val="single" w:sz="4" w:space="0" w:color="auto"/>
              <w:left w:val="single" w:sz="4" w:space="0" w:color="auto"/>
              <w:bottom w:val="single" w:sz="4" w:space="0" w:color="auto"/>
              <w:right w:val="single" w:sz="4" w:space="0" w:color="auto"/>
            </w:tcBorders>
          </w:tcPr>
          <w:p w14:paraId="536A1D5C" w14:textId="77777777" w:rsidR="009C5FB3" w:rsidRPr="0097567B" w:rsidRDefault="009C5FB3">
            <w:pPr>
              <w:pStyle w:val="Plattetekst"/>
              <w:rPr>
                <w:rFonts w:ascii="AT Surt" w:hAnsi="AT Surt"/>
                <w:sz w:val="18"/>
                <w:szCs w:val="18"/>
              </w:rPr>
            </w:pPr>
          </w:p>
        </w:tc>
      </w:tr>
    </w:tbl>
    <w:p w14:paraId="5F84E576" w14:textId="77777777" w:rsidR="009C5FB3" w:rsidRPr="0097567B" w:rsidRDefault="009C5FB3">
      <w:pPr>
        <w:pStyle w:val="Plattetekst"/>
        <w:spacing w:after="0"/>
        <w:rPr>
          <w:rFonts w:ascii="AT Surt" w:hAnsi="AT Surt"/>
          <w:sz w:val="18"/>
          <w:szCs w:val="18"/>
        </w:rPr>
      </w:pPr>
    </w:p>
    <w:p w14:paraId="0863BFDB" w14:textId="77777777" w:rsidR="00C44FC0" w:rsidRPr="0097567B" w:rsidRDefault="0097567B">
      <w:pPr>
        <w:pStyle w:val="Plattetekst"/>
        <w:spacing w:after="0"/>
        <w:rPr>
          <w:rFonts w:ascii="AT Surt" w:hAnsi="AT Surt"/>
          <w:sz w:val="18"/>
          <w:szCs w:val="18"/>
        </w:rPr>
      </w:pPr>
      <w:r w:rsidRPr="0097567B">
        <w:rPr>
          <w:rFonts w:ascii="AT Surt" w:hAnsi="AT Surt"/>
          <w:sz w:val="18"/>
          <w:szCs w:val="18"/>
        </w:rPr>
        <w:t xml:space="preserve">Gelieve een budget bij te voegen </w:t>
      </w:r>
      <w:r>
        <w:rPr>
          <w:rFonts w:ascii="AT Surt" w:hAnsi="AT Surt"/>
          <w:sz w:val="18"/>
          <w:szCs w:val="18"/>
        </w:rPr>
        <w:t>als</w:t>
      </w:r>
      <w:r w:rsidRPr="0097567B">
        <w:rPr>
          <w:rFonts w:ascii="AT Surt" w:hAnsi="AT Surt"/>
          <w:sz w:val="18"/>
          <w:szCs w:val="18"/>
        </w:rPr>
        <w:t xml:space="preserve"> PDF of </w:t>
      </w:r>
      <w:r>
        <w:rPr>
          <w:rFonts w:ascii="AT Surt" w:hAnsi="AT Surt"/>
          <w:sz w:val="18"/>
          <w:szCs w:val="18"/>
        </w:rPr>
        <w:t>Excelbestand,</w:t>
      </w:r>
      <w:r w:rsidRPr="0097567B">
        <w:rPr>
          <w:rFonts w:ascii="AT Surt" w:hAnsi="AT Surt"/>
          <w:sz w:val="18"/>
          <w:szCs w:val="18"/>
        </w:rPr>
        <w:t xml:space="preserve"> of de tabel hieronder in te vullen: </w:t>
      </w:r>
    </w:p>
    <w:p w14:paraId="75C3DBD1" w14:textId="77777777" w:rsidR="00C44FC0" w:rsidRPr="0097567B" w:rsidRDefault="00C44FC0">
      <w:pPr>
        <w:pStyle w:val="Plattetekst"/>
        <w:spacing w:after="0"/>
        <w:rPr>
          <w:rFonts w:ascii="AT Surt" w:hAnsi="AT Surt"/>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26"/>
        <w:gridCol w:w="1928"/>
        <w:gridCol w:w="951"/>
        <w:gridCol w:w="976"/>
        <w:gridCol w:w="1928"/>
        <w:gridCol w:w="1929"/>
      </w:tblGrid>
      <w:tr w:rsidR="00C44FC0" w:rsidRPr="00C1022D" w14:paraId="3CDFCF85" w14:textId="77777777">
        <w:tc>
          <w:tcPr>
            <w:tcW w:w="1926" w:type="dxa"/>
            <w:tcBorders>
              <w:top w:val="single" w:sz="1" w:space="0" w:color="000000"/>
              <w:left w:val="single" w:sz="1" w:space="0" w:color="000000"/>
              <w:bottom w:val="single" w:sz="1" w:space="0" w:color="000000"/>
            </w:tcBorders>
          </w:tcPr>
          <w:p w14:paraId="75D4E805"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Activit</w:t>
            </w:r>
            <w:r w:rsidR="00B33DBC">
              <w:rPr>
                <w:rFonts w:ascii="AT Surt" w:hAnsi="AT Surt"/>
                <w:b/>
                <w:bCs/>
                <w:sz w:val="18"/>
                <w:szCs w:val="18"/>
              </w:rPr>
              <w:t>eit</w:t>
            </w:r>
          </w:p>
        </w:tc>
        <w:tc>
          <w:tcPr>
            <w:tcW w:w="1928" w:type="dxa"/>
            <w:tcBorders>
              <w:top w:val="single" w:sz="1" w:space="0" w:color="000000"/>
              <w:left w:val="single" w:sz="1" w:space="0" w:color="000000"/>
              <w:bottom w:val="single" w:sz="1" w:space="0" w:color="000000"/>
            </w:tcBorders>
          </w:tcPr>
          <w:p w14:paraId="03D5F4D7"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Materia</w:t>
            </w:r>
            <w:r w:rsidR="00B33DBC">
              <w:rPr>
                <w:rFonts w:ascii="AT Surt" w:hAnsi="AT Surt"/>
                <w:b/>
                <w:bCs/>
                <w:sz w:val="18"/>
                <w:szCs w:val="18"/>
              </w:rPr>
              <w:t>a</w:t>
            </w:r>
            <w:r w:rsidRPr="00C1022D">
              <w:rPr>
                <w:rFonts w:ascii="AT Surt" w:hAnsi="AT Surt"/>
                <w:b/>
                <w:bCs/>
                <w:sz w:val="18"/>
                <w:szCs w:val="18"/>
              </w:rPr>
              <w:t>l</w:t>
            </w:r>
          </w:p>
        </w:tc>
        <w:tc>
          <w:tcPr>
            <w:tcW w:w="1927" w:type="dxa"/>
            <w:gridSpan w:val="2"/>
            <w:tcBorders>
              <w:top w:val="single" w:sz="1" w:space="0" w:color="000000"/>
              <w:left w:val="single" w:sz="1" w:space="0" w:color="000000"/>
              <w:bottom w:val="single" w:sz="1" w:space="0" w:color="000000"/>
            </w:tcBorders>
          </w:tcPr>
          <w:p w14:paraId="421E9AAC" w14:textId="77777777" w:rsidR="00C44FC0" w:rsidRPr="00C1022D" w:rsidRDefault="00B33DBC">
            <w:pPr>
              <w:pStyle w:val="Inhoudtabel"/>
              <w:rPr>
                <w:rFonts w:ascii="AT Surt" w:hAnsi="AT Surt"/>
                <w:b/>
                <w:bCs/>
                <w:sz w:val="18"/>
                <w:szCs w:val="18"/>
              </w:rPr>
            </w:pPr>
            <w:r>
              <w:rPr>
                <w:rFonts w:ascii="AT Surt" w:hAnsi="AT Surt"/>
                <w:b/>
                <w:bCs/>
                <w:sz w:val="18"/>
                <w:szCs w:val="18"/>
              </w:rPr>
              <w:t>Bedrag per eenheid</w:t>
            </w:r>
          </w:p>
        </w:tc>
        <w:tc>
          <w:tcPr>
            <w:tcW w:w="1928" w:type="dxa"/>
            <w:tcBorders>
              <w:top w:val="single" w:sz="1" w:space="0" w:color="000000"/>
              <w:left w:val="single" w:sz="1" w:space="0" w:color="000000"/>
              <w:bottom w:val="single" w:sz="1" w:space="0" w:color="000000"/>
            </w:tcBorders>
          </w:tcPr>
          <w:p w14:paraId="2B2085AA" w14:textId="77777777" w:rsidR="00C44FC0" w:rsidRPr="00C1022D" w:rsidRDefault="00B33DBC">
            <w:pPr>
              <w:pStyle w:val="Inhoudtabel"/>
              <w:rPr>
                <w:rFonts w:ascii="AT Surt" w:hAnsi="AT Surt"/>
                <w:b/>
                <w:bCs/>
                <w:sz w:val="18"/>
                <w:szCs w:val="18"/>
              </w:rPr>
            </w:pPr>
            <w:proofErr w:type="gramStart"/>
            <w:r>
              <w:rPr>
                <w:rFonts w:ascii="AT Surt" w:hAnsi="AT Surt"/>
                <w:b/>
                <w:bCs/>
                <w:sz w:val="18"/>
                <w:szCs w:val="18"/>
              </w:rPr>
              <w:t>Totaal bedrag</w:t>
            </w:r>
            <w:proofErr w:type="gramEnd"/>
          </w:p>
        </w:tc>
        <w:tc>
          <w:tcPr>
            <w:tcW w:w="1929" w:type="dxa"/>
            <w:tcBorders>
              <w:top w:val="single" w:sz="1" w:space="0" w:color="000000"/>
              <w:left w:val="single" w:sz="1" w:space="0" w:color="000000"/>
              <w:bottom w:val="single" w:sz="1" w:space="0" w:color="000000"/>
              <w:right w:val="single" w:sz="1" w:space="0" w:color="000000"/>
            </w:tcBorders>
          </w:tcPr>
          <w:p w14:paraId="19B481AF" w14:textId="77777777" w:rsidR="00C44FC0" w:rsidRPr="00C1022D" w:rsidRDefault="00B33DBC">
            <w:pPr>
              <w:pStyle w:val="Inhoudtabel"/>
              <w:rPr>
                <w:rFonts w:ascii="AT Surt" w:hAnsi="AT Surt"/>
                <w:sz w:val="18"/>
                <w:szCs w:val="18"/>
              </w:rPr>
            </w:pPr>
            <w:r>
              <w:rPr>
                <w:rFonts w:ascii="AT Surt" w:hAnsi="AT Surt"/>
                <w:b/>
                <w:bCs/>
                <w:sz w:val="18"/>
                <w:szCs w:val="18"/>
              </w:rPr>
              <w:t>Omschrijving</w:t>
            </w:r>
          </w:p>
        </w:tc>
      </w:tr>
      <w:tr w:rsidR="00C44FC0" w:rsidRPr="00C1022D" w14:paraId="66227EEF" w14:textId="77777777">
        <w:tc>
          <w:tcPr>
            <w:tcW w:w="1926" w:type="dxa"/>
            <w:tcBorders>
              <w:left w:val="single" w:sz="1" w:space="0" w:color="000000"/>
              <w:bottom w:val="single" w:sz="1" w:space="0" w:color="000000"/>
            </w:tcBorders>
          </w:tcPr>
          <w:p w14:paraId="7128FCF3"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4C7CFC19"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71E034CE"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4156A7FD"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34777724" w14:textId="77777777" w:rsidR="00C44FC0" w:rsidRPr="00C1022D" w:rsidRDefault="00C44FC0">
            <w:pPr>
              <w:pStyle w:val="Inhoudtabel"/>
              <w:rPr>
                <w:rFonts w:ascii="AT Surt" w:hAnsi="AT Surt"/>
                <w:sz w:val="18"/>
                <w:szCs w:val="18"/>
              </w:rPr>
            </w:pPr>
          </w:p>
        </w:tc>
      </w:tr>
      <w:tr w:rsidR="00C44FC0" w:rsidRPr="00C1022D" w14:paraId="79C52A8A" w14:textId="77777777">
        <w:tc>
          <w:tcPr>
            <w:tcW w:w="1926" w:type="dxa"/>
            <w:tcBorders>
              <w:left w:val="single" w:sz="1" w:space="0" w:color="000000"/>
              <w:bottom w:val="single" w:sz="1" w:space="0" w:color="000000"/>
            </w:tcBorders>
          </w:tcPr>
          <w:p w14:paraId="546C9561"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64AB7C0F"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21C332C7"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587FC24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384CEA4C" w14:textId="77777777" w:rsidR="00C44FC0" w:rsidRPr="00C1022D" w:rsidRDefault="00C44FC0">
            <w:pPr>
              <w:pStyle w:val="Inhoudtabel"/>
              <w:rPr>
                <w:rFonts w:ascii="AT Surt" w:hAnsi="AT Surt"/>
                <w:sz w:val="18"/>
                <w:szCs w:val="18"/>
              </w:rPr>
            </w:pPr>
          </w:p>
        </w:tc>
      </w:tr>
      <w:tr w:rsidR="00C44FC0" w:rsidRPr="00C1022D" w14:paraId="2DF2EA89" w14:textId="77777777">
        <w:tc>
          <w:tcPr>
            <w:tcW w:w="1926" w:type="dxa"/>
            <w:tcBorders>
              <w:left w:val="single" w:sz="1" w:space="0" w:color="000000"/>
              <w:bottom w:val="single" w:sz="1" w:space="0" w:color="000000"/>
            </w:tcBorders>
          </w:tcPr>
          <w:p w14:paraId="1BFDF489"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789ADDBE"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6839C825"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0BC012AE"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62994B84" w14:textId="77777777" w:rsidR="00C44FC0" w:rsidRPr="00C1022D" w:rsidRDefault="00C44FC0">
            <w:pPr>
              <w:pStyle w:val="Inhoudtabel"/>
              <w:rPr>
                <w:rFonts w:ascii="AT Surt" w:hAnsi="AT Surt"/>
                <w:sz w:val="18"/>
                <w:szCs w:val="18"/>
              </w:rPr>
            </w:pPr>
          </w:p>
        </w:tc>
      </w:tr>
      <w:tr w:rsidR="00C44FC0" w:rsidRPr="00C1022D" w14:paraId="0D336006" w14:textId="77777777">
        <w:tc>
          <w:tcPr>
            <w:tcW w:w="1926" w:type="dxa"/>
            <w:tcBorders>
              <w:left w:val="single" w:sz="1" w:space="0" w:color="000000"/>
              <w:bottom w:val="single" w:sz="1" w:space="0" w:color="000000"/>
            </w:tcBorders>
          </w:tcPr>
          <w:p w14:paraId="5B1C4C9B"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67B3B10B"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739BF1EC"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409CDF6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5D331ED9" w14:textId="77777777" w:rsidR="00C44FC0" w:rsidRPr="00C1022D" w:rsidRDefault="00C44FC0">
            <w:pPr>
              <w:pStyle w:val="Inhoudtabel"/>
              <w:rPr>
                <w:rFonts w:ascii="AT Surt" w:hAnsi="AT Surt"/>
                <w:sz w:val="18"/>
                <w:szCs w:val="18"/>
              </w:rPr>
            </w:pPr>
          </w:p>
        </w:tc>
      </w:tr>
      <w:tr w:rsidR="00C44FC0" w:rsidRPr="00C1022D" w14:paraId="5792756B" w14:textId="77777777">
        <w:tc>
          <w:tcPr>
            <w:tcW w:w="1926" w:type="dxa"/>
            <w:tcBorders>
              <w:left w:val="single" w:sz="1" w:space="0" w:color="000000"/>
              <w:bottom w:val="single" w:sz="1" w:space="0" w:color="000000"/>
            </w:tcBorders>
          </w:tcPr>
          <w:p w14:paraId="06F77CF5"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5F816E03"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03664CF9"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06A3A4CF"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4EF63D17" w14:textId="77777777" w:rsidR="00C44FC0" w:rsidRPr="00C1022D" w:rsidRDefault="00C44FC0">
            <w:pPr>
              <w:pStyle w:val="Inhoudtabel"/>
              <w:rPr>
                <w:rFonts w:ascii="AT Surt" w:hAnsi="AT Surt"/>
                <w:sz w:val="18"/>
                <w:szCs w:val="18"/>
              </w:rPr>
            </w:pPr>
          </w:p>
        </w:tc>
      </w:tr>
      <w:tr w:rsidR="00C44FC0" w:rsidRPr="00C1022D" w14:paraId="52DAA45A" w14:textId="77777777">
        <w:tc>
          <w:tcPr>
            <w:tcW w:w="1926" w:type="dxa"/>
            <w:tcBorders>
              <w:left w:val="single" w:sz="1" w:space="0" w:color="000000"/>
              <w:bottom w:val="single" w:sz="1" w:space="0" w:color="000000"/>
            </w:tcBorders>
          </w:tcPr>
          <w:p w14:paraId="28AF7073"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6D79B8CD"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71B3862F"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0F2FA0B4"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3134D4F6" w14:textId="77777777" w:rsidR="00C44FC0" w:rsidRPr="00C1022D" w:rsidRDefault="00C44FC0">
            <w:pPr>
              <w:pStyle w:val="Inhoudtabel"/>
              <w:rPr>
                <w:rFonts w:ascii="AT Surt" w:hAnsi="AT Surt"/>
                <w:sz w:val="18"/>
                <w:szCs w:val="18"/>
              </w:rPr>
            </w:pPr>
          </w:p>
        </w:tc>
      </w:tr>
      <w:tr w:rsidR="00C44FC0" w:rsidRPr="00C1022D" w14:paraId="561A7150" w14:textId="77777777">
        <w:tc>
          <w:tcPr>
            <w:tcW w:w="1926" w:type="dxa"/>
            <w:tcBorders>
              <w:left w:val="single" w:sz="1" w:space="0" w:color="000000"/>
              <w:bottom w:val="single" w:sz="1" w:space="0" w:color="000000"/>
            </w:tcBorders>
          </w:tcPr>
          <w:p w14:paraId="28DFF95F"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336E81D6"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3177BDCB"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59B8E06C"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4867A9C" w14:textId="77777777" w:rsidR="00C44FC0" w:rsidRPr="00C1022D" w:rsidRDefault="00C44FC0">
            <w:pPr>
              <w:pStyle w:val="Inhoudtabel"/>
              <w:rPr>
                <w:rFonts w:ascii="AT Surt" w:hAnsi="AT Surt"/>
                <w:sz w:val="18"/>
                <w:szCs w:val="18"/>
              </w:rPr>
            </w:pPr>
          </w:p>
        </w:tc>
      </w:tr>
      <w:tr w:rsidR="00C44FC0" w:rsidRPr="00C1022D" w14:paraId="093B988F" w14:textId="77777777">
        <w:tc>
          <w:tcPr>
            <w:tcW w:w="4805" w:type="dxa"/>
            <w:gridSpan w:val="3"/>
            <w:tcBorders>
              <w:top w:val="single" w:sz="1" w:space="0" w:color="000000"/>
              <w:left w:val="single" w:sz="1" w:space="0" w:color="000000"/>
              <w:bottom w:val="single" w:sz="1" w:space="0" w:color="000000"/>
            </w:tcBorders>
          </w:tcPr>
          <w:p w14:paraId="4F79DE35" w14:textId="77777777" w:rsidR="00C44FC0" w:rsidRPr="00C1022D" w:rsidRDefault="00C44FC0">
            <w:pPr>
              <w:pStyle w:val="Inhoudtabel"/>
              <w:rPr>
                <w:rFonts w:ascii="AT Surt" w:hAnsi="AT Surt"/>
                <w:sz w:val="18"/>
                <w:szCs w:val="18"/>
              </w:rPr>
            </w:pPr>
            <w:proofErr w:type="gramStart"/>
            <w:r w:rsidRPr="00C1022D">
              <w:rPr>
                <w:rFonts w:ascii="AT Surt" w:hAnsi="AT Surt"/>
                <w:b/>
                <w:bCs/>
                <w:sz w:val="18"/>
                <w:szCs w:val="18"/>
              </w:rPr>
              <w:t>Tota</w:t>
            </w:r>
            <w:r w:rsidR="00B33DBC">
              <w:rPr>
                <w:rFonts w:ascii="AT Surt" w:hAnsi="AT Surt"/>
                <w:b/>
                <w:bCs/>
                <w:sz w:val="18"/>
                <w:szCs w:val="18"/>
              </w:rPr>
              <w:t>a</w:t>
            </w:r>
            <w:r w:rsidRPr="00C1022D">
              <w:rPr>
                <w:rFonts w:ascii="AT Surt" w:hAnsi="AT Surt"/>
                <w:b/>
                <w:bCs/>
                <w:sz w:val="18"/>
                <w:szCs w:val="18"/>
              </w:rPr>
              <w:t>l project</w:t>
            </w:r>
            <w:proofErr w:type="gramEnd"/>
            <w:r w:rsidRPr="00C1022D">
              <w:rPr>
                <w:rFonts w:ascii="AT Surt" w:hAnsi="AT Surt"/>
                <w:b/>
                <w:bCs/>
                <w:sz w:val="18"/>
                <w:szCs w:val="18"/>
              </w:rPr>
              <w:t xml:space="preserve"> budget</w:t>
            </w:r>
          </w:p>
        </w:tc>
        <w:tc>
          <w:tcPr>
            <w:tcW w:w="4833" w:type="dxa"/>
            <w:gridSpan w:val="3"/>
            <w:tcBorders>
              <w:top w:val="single" w:sz="1" w:space="0" w:color="000000"/>
              <w:left w:val="single" w:sz="1" w:space="0" w:color="000000"/>
              <w:bottom w:val="single" w:sz="1" w:space="0" w:color="000000"/>
              <w:right w:val="single" w:sz="1" w:space="0" w:color="000000"/>
            </w:tcBorders>
          </w:tcPr>
          <w:p w14:paraId="114E706C"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r w:rsidR="00B33DBC" w:rsidRPr="00C1022D" w14:paraId="0437B8F9" w14:textId="77777777">
        <w:tc>
          <w:tcPr>
            <w:tcW w:w="4805" w:type="dxa"/>
            <w:gridSpan w:val="3"/>
            <w:tcBorders>
              <w:left w:val="single" w:sz="1" w:space="0" w:color="000000"/>
              <w:bottom w:val="single" w:sz="1" w:space="0" w:color="000000"/>
            </w:tcBorders>
          </w:tcPr>
          <w:p w14:paraId="4E5857B3" w14:textId="77777777" w:rsidR="00B33DBC" w:rsidRPr="00B33DBC" w:rsidRDefault="00B33DBC" w:rsidP="00B33DBC">
            <w:pPr>
              <w:pStyle w:val="Inhoudtabel"/>
              <w:rPr>
                <w:rFonts w:ascii="AT Surt" w:hAnsi="AT Surt"/>
                <w:sz w:val="18"/>
                <w:szCs w:val="18"/>
              </w:rPr>
            </w:pPr>
            <w:r w:rsidRPr="00B33DBC">
              <w:rPr>
                <w:rFonts w:ascii="AT Surt" w:hAnsi="AT Surt"/>
                <w:b/>
                <w:bCs/>
                <w:sz w:val="18"/>
                <w:szCs w:val="18"/>
              </w:rPr>
              <w:t xml:space="preserve">Bijdragen van </w:t>
            </w:r>
            <w:r>
              <w:rPr>
                <w:rFonts w:ascii="AT Surt" w:hAnsi="AT Surt"/>
                <w:b/>
                <w:bCs/>
                <w:sz w:val="18"/>
                <w:szCs w:val="18"/>
              </w:rPr>
              <w:t>eigen</w:t>
            </w:r>
            <w:r w:rsidRPr="00B33DBC">
              <w:rPr>
                <w:rFonts w:ascii="AT Surt" w:hAnsi="AT Surt"/>
                <w:b/>
                <w:bCs/>
                <w:sz w:val="18"/>
                <w:szCs w:val="18"/>
              </w:rPr>
              <w:t xml:space="preserve"> financiële middelen</w:t>
            </w:r>
            <w:r>
              <w:rPr>
                <w:rFonts w:ascii="AT Surt" w:hAnsi="AT Surt"/>
                <w:b/>
                <w:bCs/>
                <w:sz w:val="18"/>
                <w:szCs w:val="18"/>
              </w:rPr>
              <w:t xml:space="preserve"> of andere fondsen</w:t>
            </w:r>
          </w:p>
        </w:tc>
        <w:tc>
          <w:tcPr>
            <w:tcW w:w="4833" w:type="dxa"/>
            <w:gridSpan w:val="3"/>
            <w:tcBorders>
              <w:left w:val="single" w:sz="1" w:space="0" w:color="000000"/>
              <w:bottom w:val="single" w:sz="1" w:space="0" w:color="000000"/>
              <w:right w:val="single" w:sz="1" w:space="0" w:color="000000"/>
            </w:tcBorders>
          </w:tcPr>
          <w:p w14:paraId="2E295F3F" w14:textId="77777777" w:rsidR="00B33DBC" w:rsidRPr="00C1022D" w:rsidRDefault="00B33DBC" w:rsidP="00B33DBC">
            <w:pPr>
              <w:pStyle w:val="Inhoudtabel"/>
              <w:rPr>
                <w:rFonts w:ascii="AT Surt" w:hAnsi="AT Surt"/>
                <w:sz w:val="18"/>
                <w:szCs w:val="18"/>
              </w:rPr>
            </w:pPr>
            <w:r w:rsidRPr="00C1022D">
              <w:rPr>
                <w:rFonts w:ascii="AT Surt" w:hAnsi="AT Surt"/>
                <w:sz w:val="18"/>
                <w:szCs w:val="18"/>
              </w:rPr>
              <w:t xml:space="preserve">€ </w:t>
            </w:r>
          </w:p>
        </w:tc>
      </w:tr>
      <w:tr w:rsidR="00B33DBC" w:rsidRPr="00C1022D" w14:paraId="3AB8C811" w14:textId="77777777">
        <w:tc>
          <w:tcPr>
            <w:tcW w:w="4805" w:type="dxa"/>
            <w:gridSpan w:val="3"/>
            <w:tcBorders>
              <w:left w:val="single" w:sz="1" w:space="0" w:color="000000"/>
              <w:bottom w:val="single" w:sz="1" w:space="0" w:color="000000"/>
            </w:tcBorders>
          </w:tcPr>
          <w:p w14:paraId="68BFEE10" w14:textId="77777777" w:rsidR="00B33DBC" w:rsidRPr="00B33DBC" w:rsidRDefault="00B33DBC" w:rsidP="00B33DBC">
            <w:pPr>
              <w:pStyle w:val="Inhoudtabel"/>
              <w:rPr>
                <w:rFonts w:ascii="AT Surt" w:hAnsi="AT Surt"/>
                <w:sz w:val="18"/>
                <w:szCs w:val="18"/>
              </w:rPr>
            </w:pPr>
            <w:proofErr w:type="gramStart"/>
            <w:r w:rsidRPr="00B33DBC">
              <w:rPr>
                <w:rFonts w:ascii="AT Surt" w:hAnsi="AT Surt"/>
                <w:b/>
                <w:bCs/>
                <w:sz w:val="18"/>
                <w:szCs w:val="18"/>
              </w:rPr>
              <w:t>Totaal bedrag</w:t>
            </w:r>
            <w:proofErr w:type="gramEnd"/>
            <w:r w:rsidRPr="00B33DBC">
              <w:rPr>
                <w:rFonts w:ascii="AT Surt" w:hAnsi="AT Surt"/>
                <w:b/>
                <w:bCs/>
                <w:sz w:val="18"/>
                <w:szCs w:val="18"/>
              </w:rPr>
              <w:t xml:space="preserve"> aangevraag</w:t>
            </w:r>
            <w:r>
              <w:rPr>
                <w:rFonts w:ascii="AT Surt" w:hAnsi="AT Surt"/>
                <w:b/>
                <w:bCs/>
                <w:sz w:val="18"/>
                <w:szCs w:val="18"/>
              </w:rPr>
              <w:t>d</w:t>
            </w:r>
            <w:r w:rsidRPr="00B33DBC">
              <w:rPr>
                <w:rFonts w:ascii="AT Surt" w:hAnsi="AT Surt"/>
                <w:b/>
                <w:bCs/>
                <w:sz w:val="18"/>
                <w:szCs w:val="18"/>
              </w:rPr>
              <w:t xml:space="preserve"> van H</w:t>
            </w:r>
            <w:r>
              <w:rPr>
                <w:rFonts w:ascii="AT Surt" w:hAnsi="AT Surt"/>
                <w:b/>
                <w:bCs/>
                <w:sz w:val="18"/>
                <w:szCs w:val="18"/>
              </w:rPr>
              <w:t>et Actiefonds in Euro’s</w:t>
            </w:r>
          </w:p>
        </w:tc>
        <w:tc>
          <w:tcPr>
            <w:tcW w:w="4833" w:type="dxa"/>
            <w:gridSpan w:val="3"/>
            <w:tcBorders>
              <w:left w:val="single" w:sz="1" w:space="0" w:color="000000"/>
              <w:bottom w:val="single" w:sz="1" w:space="0" w:color="000000"/>
              <w:right w:val="single" w:sz="1" w:space="0" w:color="000000"/>
            </w:tcBorders>
          </w:tcPr>
          <w:p w14:paraId="261CD233" w14:textId="77777777" w:rsidR="00B33DBC" w:rsidRPr="00C1022D" w:rsidRDefault="00B33DBC" w:rsidP="00B33DBC">
            <w:pPr>
              <w:pStyle w:val="Inhoudtabel"/>
              <w:rPr>
                <w:rFonts w:ascii="AT Surt" w:hAnsi="AT Surt"/>
                <w:sz w:val="18"/>
                <w:szCs w:val="18"/>
              </w:rPr>
            </w:pPr>
            <w:r w:rsidRPr="00C1022D">
              <w:rPr>
                <w:rFonts w:ascii="AT Surt" w:hAnsi="AT Surt"/>
                <w:sz w:val="18"/>
                <w:szCs w:val="18"/>
              </w:rPr>
              <w:t xml:space="preserve">€ </w:t>
            </w:r>
          </w:p>
        </w:tc>
      </w:tr>
    </w:tbl>
    <w:p w14:paraId="5DE01056" w14:textId="77777777" w:rsidR="00C44FC0" w:rsidRPr="00C1022D" w:rsidRDefault="00C44FC0" w:rsidP="00D86728">
      <w:pPr>
        <w:pStyle w:val="Plattetekst"/>
        <w:spacing w:after="0" w:line="360" w:lineRule="auto"/>
        <w:rPr>
          <w:rFonts w:ascii="AT Surt" w:hAnsi="AT Surt"/>
          <w:sz w:val="18"/>
          <w:szCs w:val="18"/>
        </w:rPr>
      </w:pPr>
    </w:p>
    <w:p w14:paraId="77DF9D1D" w14:textId="77777777" w:rsidR="00C44FC0" w:rsidRPr="00C1022D" w:rsidRDefault="0097567B" w:rsidP="00D86728">
      <w:pPr>
        <w:pStyle w:val="Plattetekst"/>
        <w:spacing w:line="360" w:lineRule="auto"/>
        <w:rPr>
          <w:rFonts w:ascii="AT Surt" w:hAnsi="AT Surt"/>
          <w:sz w:val="18"/>
          <w:szCs w:val="18"/>
        </w:rPr>
      </w:pPr>
      <w:r w:rsidRPr="0097567B">
        <w:rPr>
          <w:rFonts w:ascii="AT Surt" w:hAnsi="AT Surt"/>
          <w:sz w:val="18"/>
          <w:szCs w:val="18"/>
        </w:rPr>
        <w:t xml:space="preserve">Het fonds </w:t>
      </w:r>
      <w:r w:rsidR="00E05953">
        <w:rPr>
          <w:rFonts w:ascii="AT Surt" w:hAnsi="AT Surt"/>
          <w:sz w:val="18"/>
          <w:szCs w:val="18"/>
        </w:rPr>
        <w:t>kan</w:t>
      </w:r>
      <w:r w:rsidRPr="0097567B">
        <w:rPr>
          <w:rFonts w:ascii="AT Surt" w:hAnsi="AT Surt"/>
          <w:sz w:val="18"/>
          <w:szCs w:val="18"/>
        </w:rPr>
        <w:t xml:space="preserve"> in de meeste gevallen niet het gehele aangevraagde bedrag</w:t>
      </w:r>
      <w:r w:rsidR="00E05953">
        <w:rPr>
          <w:rFonts w:ascii="AT Surt" w:hAnsi="AT Surt"/>
          <w:sz w:val="18"/>
          <w:szCs w:val="18"/>
        </w:rPr>
        <w:t xml:space="preserve"> </w:t>
      </w:r>
      <w:r w:rsidR="00C04014">
        <w:rPr>
          <w:rFonts w:ascii="AT Surt" w:hAnsi="AT Surt"/>
          <w:sz w:val="18"/>
          <w:szCs w:val="18"/>
        </w:rPr>
        <w:t>geven</w:t>
      </w:r>
      <w:r w:rsidRPr="0097567B">
        <w:rPr>
          <w:rFonts w:ascii="AT Surt" w:hAnsi="AT Surt"/>
          <w:sz w:val="18"/>
          <w:szCs w:val="18"/>
        </w:rPr>
        <w:t xml:space="preserve">. Wat gaan jullie doen als jullie (een deel van) het bedrag niet krijgen? </w:t>
      </w:r>
      <w:r w:rsidRPr="00E05953">
        <w:rPr>
          <w:rFonts w:ascii="AT Surt" w:hAnsi="AT Surt"/>
          <w:sz w:val="18"/>
          <w:szCs w:val="18"/>
        </w:rPr>
        <w:t>Wie zijn (mogelijke) andere sponsors?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5A0A57F6" w14:textId="77777777">
        <w:tc>
          <w:tcPr>
            <w:tcW w:w="9638" w:type="dxa"/>
            <w:tcBorders>
              <w:top w:val="single" w:sz="1" w:space="0" w:color="000000"/>
              <w:left w:val="single" w:sz="1" w:space="0" w:color="000000"/>
              <w:bottom w:val="single" w:sz="1" w:space="0" w:color="000000"/>
              <w:right w:val="single" w:sz="1" w:space="0" w:color="000000"/>
            </w:tcBorders>
          </w:tcPr>
          <w:p w14:paraId="589B54A0" w14:textId="77777777" w:rsidR="00C44FC0" w:rsidRPr="00C1022D" w:rsidRDefault="00C44FC0">
            <w:pPr>
              <w:pStyle w:val="Inhoudtabel"/>
              <w:rPr>
                <w:rFonts w:ascii="AT Surt" w:hAnsi="AT Surt"/>
                <w:sz w:val="18"/>
                <w:szCs w:val="18"/>
              </w:rPr>
            </w:pPr>
          </w:p>
        </w:tc>
      </w:tr>
    </w:tbl>
    <w:p w14:paraId="59DD7067" w14:textId="77777777" w:rsidR="00C44FC0" w:rsidRPr="00C1022D" w:rsidRDefault="00E05953">
      <w:pPr>
        <w:pStyle w:val="Kop2"/>
        <w:rPr>
          <w:rFonts w:ascii="AT Surt" w:hAnsi="AT Surt"/>
          <w:sz w:val="24"/>
          <w:szCs w:val="24"/>
        </w:rPr>
      </w:pPr>
      <w:r>
        <w:rPr>
          <w:rFonts w:ascii="AT Surt" w:hAnsi="AT Surt"/>
          <w:sz w:val="24"/>
          <w:szCs w:val="24"/>
        </w:rPr>
        <w:t>Achtergrond actiegroep</w:t>
      </w:r>
    </w:p>
    <w:p w14:paraId="1F2DF8CF" w14:textId="77777777" w:rsidR="00E377BD" w:rsidRPr="00E05953" w:rsidRDefault="00E714AA" w:rsidP="00E377BD">
      <w:pPr>
        <w:pStyle w:val="Kop3"/>
        <w:rPr>
          <w:rFonts w:ascii="AT Surt" w:hAnsi="AT Surt"/>
          <w:sz w:val="20"/>
          <w:szCs w:val="20"/>
        </w:rPr>
      </w:pPr>
      <w:r>
        <w:rPr>
          <w:rFonts w:ascii="AT Surt" w:hAnsi="AT Surt"/>
          <w:sz w:val="20"/>
          <w:szCs w:val="20"/>
        </w:rPr>
        <w:br/>
      </w:r>
      <w:r w:rsidR="00E05953">
        <w:rPr>
          <w:rFonts w:ascii="AT Surt" w:hAnsi="AT Surt"/>
          <w:sz w:val="20"/>
          <w:szCs w:val="20"/>
        </w:rPr>
        <w:t>Jullie groep is</w:t>
      </w:r>
    </w:p>
    <w:p w14:paraId="41AEEB6D" w14:textId="77777777" w:rsidR="002A0162" w:rsidRPr="00E05953" w:rsidRDefault="00930FC5" w:rsidP="00D86728">
      <w:pPr>
        <w:pStyle w:val="Geenafstand"/>
        <w:spacing w:line="360" w:lineRule="auto"/>
        <w:rPr>
          <w:rFonts w:ascii="AT Surt" w:hAnsi="AT Surt"/>
          <w:i/>
          <w:iCs/>
          <w:sz w:val="12"/>
          <w:szCs w:val="12"/>
        </w:rPr>
      </w:pPr>
      <w:r w:rsidRPr="00D86728">
        <w:rPr>
          <w:rFonts w:ascii="AT Surt" w:hAnsi="AT Surt"/>
          <w:i/>
          <w:iCs/>
          <w:sz w:val="18"/>
          <w:szCs w:val="18"/>
        </w:rPr>
        <w:t xml:space="preserve">Let op: </w:t>
      </w:r>
      <w:r w:rsidR="00E05953" w:rsidRPr="00D86728">
        <w:rPr>
          <w:rFonts w:ascii="AT Surt" w:hAnsi="AT Surt"/>
          <w:i/>
          <w:iCs/>
          <w:sz w:val="18"/>
          <w:szCs w:val="18"/>
        </w:rPr>
        <w:t>Dit heeft geen negatieve invloed op je aanvraag, we ondersteunen zowel geregistreerde als niet-geregistreerde groepen.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E05953" w14:paraId="65A14F84" w14:textId="77777777" w:rsidTr="00EE5ADC">
        <w:tc>
          <w:tcPr>
            <w:tcW w:w="567" w:type="dxa"/>
            <w:tcBorders>
              <w:top w:val="single" w:sz="1" w:space="0" w:color="000000"/>
              <w:left w:val="single" w:sz="1" w:space="0" w:color="000000"/>
              <w:bottom w:val="single" w:sz="1" w:space="0" w:color="000000"/>
            </w:tcBorders>
          </w:tcPr>
          <w:p w14:paraId="6E8A8059" w14:textId="77777777" w:rsidR="002A0162" w:rsidRPr="00E05953" w:rsidRDefault="002A0162" w:rsidP="00EE5ADC">
            <w:pPr>
              <w:pStyle w:val="Plattetekst"/>
              <w:rPr>
                <w:rFonts w:ascii="AT Surt" w:hAnsi="AT Surt"/>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526AC8AC" w14:textId="77777777" w:rsidR="002A0162" w:rsidRPr="00E05953" w:rsidRDefault="00E05953" w:rsidP="00EE5ADC">
            <w:pPr>
              <w:pStyle w:val="Plattetekst"/>
              <w:spacing w:after="0"/>
              <w:rPr>
                <w:rFonts w:ascii="AT Surt" w:hAnsi="AT Surt"/>
                <w:sz w:val="18"/>
                <w:szCs w:val="18"/>
              </w:rPr>
            </w:pPr>
            <w:r w:rsidRPr="00E05953">
              <w:rPr>
                <w:rFonts w:ascii="AT Surt" w:hAnsi="AT Surt"/>
                <w:sz w:val="18"/>
                <w:szCs w:val="18"/>
              </w:rPr>
              <w:t>Formeel geregistreerd als een goed doel/stichting</w:t>
            </w:r>
          </w:p>
        </w:tc>
      </w:tr>
      <w:tr w:rsidR="002A0162" w:rsidRPr="00C1022D" w14:paraId="0FDB90C4" w14:textId="77777777" w:rsidTr="00EE5ADC">
        <w:tc>
          <w:tcPr>
            <w:tcW w:w="567" w:type="dxa"/>
            <w:tcBorders>
              <w:left w:val="single" w:sz="1" w:space="0" w:color="000000"/>
              <w:bottom w:val="single" w:sz="1" w:space="0" w:color="000000"/>
            </w:tcBorders>
          </w:tcPr>
          <w:p w14:paraId="78745D68" w14:textId="77777777" w:rsidR="002A0162" w:rsidRPr="00E05953"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2330528C" w14:textId="77777777" w:rsidR="002A0162" w:rsidRPr="00C1022D" w:rsidRDefault="00E05953" w:rsidP="00EE5ADC">
            <w:pPr>
              <w:pStyle w:val="Plattetekst"/>
              <w:spacing w:after="0"/>
              <w:rPr>
                <w:rFonts w:ascii="AT Surt" w:hAnsi="AT Surt"/>
                <w:sz w:val="18"/>
                <w:szCs w:val="18"/>
              </w:rPr>
            </w:pPr>
            <w:proofErr w:type="spellStart"/>
            <w:r w:rsidRPr="00E05953">
              <w:rPr>
                <w:rFonts w:ascii="AT Surt" w:hAnsi="AT Surt"/>
                <w:sz w:val="18"/>
                <w:szCs w:val="18"/>
                <w:lang w:val="en-US"/>
              </w:rPr>
              <w:t>Niet</w:t>
            </w:r>
            <w:proofErr w:type="spellEnd"/>
            <w:r w:rsidRPr="00E05953">
              <w:rPr>
                <w:rFonts w:ascii="AT Surt" w:hAnsi="AT Surt"/>
                <w:sz w:val="18"/>
                <w:szCs w:val="18"/>
                <w:lang w:val="en-US"/>
              </w:rPr>
              <w:t xml:space="preserve"> </w:t>
            </w:r>
            <w:proofErr w:type="spellStart"/>
            <w:r w:rsidRPr="00E05953">
              <w:rPr>
                <w:rFonts w:ascii="AT Surt" w:hAnsi="AT Surt"/>
                <w:sz w:val="18"/>
                <w:szCs w:val="18"/>
                <w:lang w:val="en-US"/>
              </w:rPr>
              <w:t>geregistreerd</w:t>
            </w:r>
            <w:proofErr w:type="spellEnd"/>
          </w:p>
        </w:tc>
      </w:tr>
    </w:tbl>
    <w:p w14:paraId="754D62C0" w14:textId="77777777" w:rsidR="00E377BD" w:rsidRPr="00C1022D" w:rsidRDefault="00E377BD" w:rsidP="00E377BD">
      <w:pPr>
        <w:pStyle w:val="Plattetekst"/>
        <w:rPr>
          <w:sz w:val="18"/>
          <w:szCs w:val="18"/>
        </w:rPr>
      </w:pPr>
    </w:p>
    <w:p w14:paraId="34D25EC1" w14:textId="77777777" w:rsidR="00C44FC0" w:rsidRPr="00C1022D" w:rsidRDefault="00E05953">
      <w:pPr>
        <w:pStyle w:val="Plattetekst"/>
        <w:spacing w:after="0"/>
        <w:rPr>
          <w:rFonts w:ascii="AT Surt" w:hAnsi="AT Surt"/>
          <w:sz w:val="18"/>
          <w:szCs w:val="18"/>
          <w:lang w:val="en-GB"/>
        </w:rPr>
      </w:pPr>
      <w:r w:rsidRPr="00E05953">
        <w:rPr>
          <w:rFonts w:ascii="AT Surt" w:hAnsi="AT Surt"/>
          <w:sz w:val="18"/>
          <w:szCs w:val="18"/>
        </w:rPr>
        <w:t xml:space="preserve">Wanneer en waarom is jullie groep opgericht? </w:t>
      </w:r>
      <w:r w:rsidRPr="00E05953">
        <w:rPr>
          <w:rFonts w:ascii="AT Surt" w:hAnsi="AT Surt"/>
          <w:sz w:val="18"/>
          <w:szCs w:val="18"/>
          <w:lang w:val="en-GB"/>
        </w:rPr>
        <w:t xml:space="preserve">(max. 150 </w:t>
      </w:r>
      <w:proofErr w:type="spellStart"/>
      <w:r w:rsidRPr="00E05953">
        <w:rPr>
          <w:rFonts w:ascii="AT Surt" w:hAnsi="AT Surt"/>
          <w:sz w:val="18"/>
          <w:szCs w:val="18"/>
          <w:lang w:val="en-GB"/>
        </w:rPr>
        <w:t>woorden</w:t>
      </w:r>
      <w:proofErr w:type="spellEnd"/>
      <w:r w:rsidRPr="00E05953">
        <w:rPr>
          <w:rFonts w:ascii="AT Surt" w:hAnsi="AT Surt"/>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16814913" w14:textId="77777777">
        <w:tc>
          <w:tcPr>
            <w:tcW w:w="9638" w:type="dxa"/>
            <w:tcBorders>
              <w:top w:val="single" w:sz="1" w:space="0" w:color="000000"/>
              <w:left w:val="single" w:sz="1" w:space="0" w:color="000000"/>
              <w:bottom w:val="single" w:sz="1" w:space="0" w:color="000000"/>
              <w:right w:val="single" w:sz="1" w:space="0" w:color="000000"/>
            </w:tcBorders>
          </w:tcPr>
          <w:p w14:paraId="0589E776" w14:textId="77777777" w:rsidR="00C44FC0" w:rsidRPr="00C1022D" w:rsidRDefault="00C44FC0">
            <w:pPr>
              <w:pStyle w:val="Inhoudtabel"/>
              <w:rPr>
                <w:rFonts w:ascii="AT Surt" w:hAnsi="AT Surt"/>
                <w:sz w:val="18"/>
                <w:szCs w:val="18"/>
                <w:lang w:val="en-GB"/>
              </w:rPr>
            </w:pPr>
          </w:p>
        </w:tc>
      </w:tr>
    </w:tbl>
    <w:p w14:paraId="78DD2202" w14:textId="77777777" w:rsidR="00C44FC0" w:rsidRPr="00C1022D" w:rsidRDefault="00C44FC0">
      <w:pPr>
        <w:pStyle w:val="Plattetekst"/>
        <w:spacing w:after="0"/>
        <w:rPr>
          <w:rFonts w:ascii="AT Surt" w:hAnsi="AT Surt"/>
          <w:sz w:val="18"/>
          <w:szCs w:val="18"/>
          <w:lang w:val="en-GB"/>
        </w:rPr>
      </w:pPr>
      <w:bookmarkStart w:id="3" w:name="row3-group_year_why_founded-field"/>
      <w:bookmarkEnd w:id="3"/>
    </w:p>
    <w:p w14:paraId="566EAB33" w14:textId="77777777" w:rsidR="00C44FC0" w:rsidRPr="00C1022D" w:rsidRDefault="00E05953">
      <w:pPr>
        <w:pStyle w:val="Plattetekst"/>
        <w:spacing w:after="0"/>
        <w:rPr>
          <w:rFonts w:ascii="AT Surt" w:hAnsi="AT Surt"/>
          <w:sz w:val="18"/>
          <w:szCs w:val="18"/>
          <w:lang w:val="en-GB"/>
        </w:rPr>
      </w:pPr>
      <w:bookmarkStart w:id="4" w:name="row3-group_political_social_goal-field"/>
      <w:bookmarkEnd w:id="4"/>
      <w:r w:rsidRPr="00E05953">
        <w:rPr>
          <w:rFonts w:ascii="AT Surt" w:hAnsi="AT Surt"/>
          <w:sz w:val="18"/>
          <w:szCs w:val="18"/>
        </w:rPr>
        <w:t xml:space="preserve">Wat is het (politieke/sociale) doel van jullie groep? </w:t>
      </w:r>
      <w:r w:rsidRPr="00E05953">
        <w:rPr>
          <w:rFonts w:ascii="AT Surt" w:hAnsi="AT Surt"/>
          <w:sz w:val="18"/>
          <w:szCs w:val="18"/>
          <w:lang w:val="en-GB"/>
        </w:rPr>
        <w:t xml:space="preserve">(100-300 </w:t>
      </w:r>
      <w:proofErr w:type="spellStart"/>
      <w:r w:rsidRPr="00E05953">
        <w:rPr>
          <w:rFonts w:ascii="AT Surt" w:hAnsi="AT Surt"/>
          <w:sz w:val="18"/>
          <w:szCs w:val="18"/>
          <w:lang w:val="en-GB"/>
        </w:rPr>
        <w:t>woorden</w:t>
      </w:r>
      <w:proofErr w:type="spellEnd"/>
      <w:r w:rsidRPr="00E05953">
        <w:rPr>
          <w:rFonts w:ascii="AT Surt" w:hAnsi="AT Surt"/>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2332E783" w14:textId="77777777">
        <w:tc>
          <w:tcPr>
            <w:tcW w:w="9638" w:type="dxa"/>
            <w:tcBorders>
              <w:top w:val="single" w:sz="1" w:space="0" w:color="000000"/>
              <w:left w:val="single" w:sz="1" w:space="0" w:color="000000"/>
              <w:bottom w:val="single" w:sz="1" w:space="0" w:color="000000"/>
              <w:right w:val="single" w:sz="1" w:space="0" w:color="000000"/>
            </w:tcBorders>
          </w:tcPr>
          <w:p w14:paraId="6EAAA2C2" w14:textId="77777777" w:rsidR="00C44FC0" w:rsidRPr="00C1022D" w:rsidRDefault="00C44FC0">
            <w:pPr>
              <w:pStyle w:val="Inhoudtabel"/>
              <w:rPr>
                <w:rFonts w:ascii="AT Surt" w:hAnsi="AT Surt"/>
                <w:sz w:val="18"/>
                <w:szCs w:val="18"/>
                <w:lang w:val="en-GB"/>
              </w:rPr>
            </w:pPr>
          </w:p>
        </w:tc>
      </w:tr>
    </w:tbl>
    <w:p w14:paraId="72E849F4" w14:textId="77777777" w:rsidR="00C44FC0" w:rsidRPr="00C1022D" w:rsidRDefault="00C44FC0">
      <w:pPr>
        <w:pStyle w:val="Plattetekst"/>
        <w:spacing w:after="0"/>
        <w:rPr>
          <w:rFonts w:ascii="AT Surt" w:hAnsi="AT Surt"/>
          <w:sz w:val="18"/>
          <w:szCs w:val="18"/>
          <w:lang w:val="en-GB"/>
        </w:rPr>
      </w:pPr>
    </w:p>
    <w:p w14:paraId="546A0CC7" w14:textId="77777777" w:rsidR="00C44FC0" w:rsidRPr="00C1022D" w:rsidRDefault="00E05953" w:rsidP="00D86728">
      <w:pPr>
        <w:pStyle w:val="Plattetekst"/>
        <w:spacing w:after="0" w:line="360" w:lineRule="auto"/>
        <w:rPr>
          <w:rFonts w:ascii="AT Surt" w:hAnsi="AT Surt"/>
          <w:sz w:val="18"/>
          <w:szCs w:val="18"/>
        </w:rPr>
      </w:pPr>
      <w:r w:rsidRPr="00E05953">
        <w:rPr>
          <w:rFonts w:ascii="AT Surt" w:hAnsi="AT Surt"/>
          <w:sz w:val="18"/>
          <w:szCs w:val="18"/>
        </w:rPr>
        <w:t xml:space="preserve">Wat zijn jullie belangrijkste activiteiten? Kan je eerdere (succesvolle of minder succesvolle) activiteiten van je groep noemen? </w:t>
      </w:r>
      <w:r w:rsidRPr="00E05953">
        <w:rPr>
          <w:rFonts w:ascii="AT Surt" w:hAnsi="AT Surt"/>
          <w:sz w:val="18"/>
          <w:szCs w:val="18"/>
          <w:lang w:val="en-GB"/>
        </w:rPr>
        <w:t xml:space="preserve">(100-300 </w:t>
      </w:r>
      <w:proofErr w:type="spellStart"/>
      <w:r w:rsidRPr="00E05953">
        <w:rPr>
          <w:rFonts w:ascii="AT Surt" w:hAnsi="AT Surt"/>
          <w:sz w:val="18"/>
          <w:szCs w:val="18"/>
          <w:lang w:val="en-GB"/>
        </w:rPr>
        <w:t>woorden</w:t>
      </w:r>
      <w:proofErr w:type="spellEnd"/>
      <w:r w:rsidRPr="00E05953">
        <w:rPr>
          <w:rFonts w:ascii="AT Surt" w:hAnsi="AT Surt"/>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5425DE70" w14:textId="77777777">
        <w:tc>
          <w:tcPr>
            <w:tcW w:w="9638" w:type="dxa"/>
            <w:tcBorders>
              <w:top w:val="single" w:sz="1" w:space="0" w:color="000000"/>
              <w:left w:val="single" w:sz="1" w:space="0" w:color="000000"/>
              <w:bottom w:val="single" w:sz="1" w:space="0" w:color="000000"/>
              <w:right w:val="single" w:sz="1" w:space="0" w:color="000000"/>
            </w:tcBorders>
          </w:tcPr>
          <w:p w14:paraId="037900F1" w14:textId="77777777" w:rsidR="00C44FC0" w:rsidRPr="00C1022D" w:rsidRDefault="00C44FC0">
            <w:pPr>
              <w:pStyle w:val="Inhoudtabel"/>
              <w:rPr>
                <w:rFonts w:ascii="AT Surt" w:hAnsi="AT Surt"/>
                <w:sz w:val="18"/>
                <w:szCs w:val="18"/>
              </w:rPr>
            </w:pPr>
          </w:p>
        </w:tc>
      </w:tr>
    </w:tbl>
    <w:p w14:paraId="4BD35411" w14:textId="77777777" w:rsidR="00C44FC0" w:rsidRPr="00C1022D" w:rsidRDefault="00C44FC0" w:rsidP="00D86728">
      <w:pPr>
        <w:pStyle w:val="Plattetekst"/>
        <w:spacing w:after="0" w:line="360" w:lineRule="auto"/>
        <w:rPr>
          <w:rFonts w:ascii="AT Surt" w:hAnsi="AT Surt"/>
          <w:sz w:val="18"/>
          <w:szCs w:val="18"/>
        </w:rPr>
      </w:pPr>
      <w:bookmarkStart w:id="5" w:name="row3-group_most_important_activities-fie"/>
      <w:bookmarkEnd w:id="5"/>
    </w:p>
    <w:p w14:paraId="054CE0CD" w14:textId="77777777" w:rsidR="00C44FC0" w:rsidRPr="00C1022D" w:rsidRDefault="00E05953" w:rsidP="00D86728">
      <w:pPr>
        <w:pStyle w:val="Plattetekst"/>
        <w:spacing w:after="0" w:line="360" w:lineRule="auto"/>
        <w:rPr>
          <w:rFonts w:ascii="AT Surt" w:hAnsi="AT Surt"/>
          <w:sz w:val="18"/>
          <w:szCs w:val="18"/>
          <w:lang w:val="en-GB"/>
        </w:rPr>
      </w:pPr>
      <w:r w:rsidRPr="00E05953">
        <w:rPr>
          <w:rFonts w:ascii="AT Surt" w:hAnsi="AT Surt"/>
          <w:sz w:val="18"/>
          <w:szCs w:val="18"/>
        </w:rPr>
        <w:t xml:space="preserve">Hebben jullie links/websites/foto's/filmpjes/verslagen van deze activiteiten? </w:t>
      </w:r>
      <w:r w:rsidRPr="00E05953">
        <w:rPr>
          <w:rFonts w:ascii="AT Surt" w:hAnsi="AT Surt"/>
          <w:sz w:val="18"/>
          <w:szCs w:val="18"/>
          <w:lang w:val="en-GB"/>
        </w:rPr>
        <w:t xml:space="preserve">Zo </w:t>
      </w:r>
      <w:proofErr w:type="spellStart"/>
      <w:r w:rsidRPr="00E05953">
        <w:rPr>
          <w:rFonts w:ascii="AT Surt" w:hAnsi="AT Surt"/>
          <w:sz w:val="18"/>
          <w:szCs w:val="18"/>
          <w:lang w:val="en-GB"/>
        </w:rPr>
        <w:t>ja</w:t>
      </w:r>
      <w:proofErr w:type="spellEnd"/>
      <w:r w:rsidRPr="00E05953">
        <w:rPr>
          <w:rFonts w:ascii="AT Surt" w:hAnsi="AT Surt"/>
          <w:sz w:val="18"/>
          <w:szCs w:val="18"/>
          <w:lang w:val="en-GB"/>
        </w:rPr>
        <w:t xml:space="preserve">, </w:t>
      </w:r>
      <w:proofErr w:type="spellStart"/>
      <w:r w:rsidRPr="00E05953">
        <w:rPr>
          <w:rFonts w:ascii="AT Surt" w:hAnsi="AT Surt"/>
          <w:sz w:val="18"/>
          <w:szCs w:val="18"/>
          <w:lang w:val="en-GB"/>
        </w:rPr>
        <w:t>deel</w:t>
      </w:r>
      <w:proofErr w:type="spellEnd"/>
      <w:r w:rsidRPr="00E05953">
        <w:rPr>
          <w:rFonts w:ascii="AT Surt" w:hAnsi="AT Surt"/>
          <w:sz w:val="18"/>
          <w:szCs w:val="18"/>
          <w:lang w:val="en-GB"/>
        </w:rPr>
        <w:t xml:space="preserve"> ze </w:t>
      </w:r>
      <w:proofErr w:type="spellStart"/>
      <w:r w:rsidRPr="00E05953">
        <w:rPr>
          <w:rFonts w:ascii="AT Surt" w:hAnsi="AT Surt"/>
          <w:sz w:val="18"/>
          <w:szCs w:val="18"/>
          <w:lang w:val="en-GB"/>
        </w:rPr>
        <w:t>hier</w:t>
      </w:r>
      <w:proofErr w:type="spellEnd"/>
      <w:r w:rsidRPr="00E05953">
        <w:rPr>
          <w:rFonts w:ascii="AT Surt" w:hAnsi="AT Surt"/>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79245D76" w14:textId="77777777">
        <w:tc>
          <w:tcPr>
            <w:tcW w:w="9638" w:type="dxa"/>
            <w:tcBorders>
              <w:top w:val="single" w:sz="1" w:space="0" w:color="000000"/>
              <w:left w:val="single" w:sz="1" w:space="0" w:color="000000"/>
              <w:bottom w:val="single" w:sz="1" w:space="0" w:color="000000"/>
              <w:right w:val="single" w:sz="1" w:space="0" w:color="000000"/>
            </w:tcBorders>
          </w:tcPr>
          <w:p w14:paraId="7158DD08" w14:textId="77777777" w:rsidR="00C44FC0" w:rsidRPr="00C1022D" w:rsidRDefault="00C44FC0">
            <w:pPr>
              <w:pStyle w:val="Inhoudtabel"/>
              <w:rPr>
                <w:rFonts w:ascii="AT Surt" w:hAnsi="AT Surt"/>
                <w:sz w:val="18"/>
                <w:szCs w:val="18"/>
                <w:lang w:val="en-GB"/>
              </w:rPr>
            </w:pPr>
          </w:p>
        </w:tc>
      </w:tr>
    </w:tbl>
    <w:p w14:paraId="032264E4" w14:textId="77777777" w:rsidR="00E377BD" w:rsidRPr="00C1022D" w:rsidRDefault="00E377BD" w:rsidP="00D86728">
      <w:pPr>
        <w:pStyle w:val="Plattetekst"/>
        <w:spacing w:after="0" w:line="360" w:lineRule="auto"/>
        <w:rPr>
          <w:rFonts w:ascii="AT Surt" w:hAnsi="AT Surt"/>
          <w:sz w:val="18"/>
          <w:szCs w:val="18"/>
        </w:rPr>
      </w:pPr>
    </w:p>
    <w:p w14:paraId="59853D64" w14:textId="77777777" w:rsidR="002A0162" w:rsidRPr="00D75E02" w:rsidRDefault="00E05953" w:rsidP="00D86728">
      <w:pPr>
        <w:pStyle w:val="Plattetekst"/>
        <w:spacing w:after="0" w:line="360" w:lineRule="auto"/>
        <w:rPr>
          <w:rFonts w:ascii="AT Surt" w:hAnsi="AT Surt"/>
          <w:sz w:val="18"/>
          <w:szCs w:val="18"/>
          <w:lang w:val="en-GB"/>
        </w:rPr>
      </w:pPr>
      <w:r w:rsidRPr="00E05953">
        <w:rPr>
          <w:rFonts w:ascii="AT Surt" w:hAnsi="AT Surt"/>
          <w:sz w:val="18"/>
          <w:szCs w:val="18"/>
          <w:lang w:val="en-GB"/>
        </w:rPr>
        <w:t xml:space="preserve">Aantal </w:t>
      </w:r>
      <w:proofErr w:type="spellStart"/>
      <w:r w:rsidRPr="00E05953">
        <w:rPr>
          <w:rFonts w:ascii="AT Surt" w:hAnsi="AT Surt"/>
          <w:sz w:val="18"/>
          <w:szCs w:val="18"/>
          <w:lang w:val="en-GB"/>
        </w:rPr>
        <w:t>betaalde</w:t>
      </w:r>
      <w:proofErr w:type="spellEnd"/>
      <w:r w:rsidRPr="00E05953">
        <w:rPr>
          <w:rFonts w:ascii="AT Surt" w:hAnsi="AT Surt"/>
          <w:sz w:val="18"/>
          <w:szCs w:val="18"/>
          <w:lang w:val="en-GB"/>
        </w:rPr>
        <w:t xml:space="preserve"> </w:t>
      </w:r>
      <w:proofErr w:type="spellStart"/>
      <w:r w:rsidRPr="00E05953">
        <w:rPr>
          <w:rFonts w:ascii="AT Surt" w:hAnsi="AT Surt"/>
          <w:sz w:val="18"/>
          <w:szCs w:val="18"/>
          <w:lang w:val="en-GB"/>
        </w:rPr>
        <w:t>werknemers</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C1022D" w14:paraId="2EEEFD6E" w14:textId="77777777" w:rsidTr="00EE5ADC">
        <w:tc>
          <w:tcPr>
            <w:tcW w:w="567" w:type="dxa"/>
            <w:tcBorders>
              <w:top w:val="single" w:sz="1" w:space="0" w:color="000000"/>
              <w:left w:val="single" w:sz="1" w:space="0" w:color="000000"/>
              <w:bottom w:val="single" w:sz="1" w:space="0" w:color="000000"/>
            </w:tcBorders>
          </w:tcPr>
          <w:p w14:paraId="679118DE" w14:textId="77777777" w:rsidR="002A0162" w:rsidRPr="00D75E02" w:rsidRDefault="002A0162"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4473F0F0"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0</w:t>
            </w:r>
          </w:p>
        </w:tc>
      </w:tr>
      <w:tr w:rsidR="002A0162" w:rsidRPr="00C1022D" w14:paraId="081BAF02" w14:textId="77777777" w:rsidTr="00EE5ADC">
        <w:tc>
          <w:tcPr>
            <w:tcW w:w="567" w:type="dxa"/>
            <w:tcBorders>
              <w:left w:val="single" w:sz="1" w:space="0" w:color="000000"/>
              <w:bottom w:val="single" w:sz="1" w:space="0" w:color="000000"/>
            </w:tcBorders>
          </w:tcPr>
          <w:p w14:paraId="217D416D"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5D43AB9E"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1-5</w:t>
            </w:r>
          </w:p>
        </w:tc>
      </w:tr>
      <w:tr w:rsidR="002A0162" w:rsidRPr="00C1022D" w14:paraId="7ABECA83" w14:textId="77777777" w:rsidTr="00EE5ADC">
        <w:tc>
          <w:tcPr>
            <w:tcW w:w="567" w:type="dxa"/>
            <w:tcBorders>
              <w:left w:val="single" w:sz="1" w:space="0" w:color="000000"/>
              <w:bottom w:val="single" w:sz="1" w:space="0" w:color="000000"/>
            </w:tcBorders>
          </w:tcPr>
          <w:p w14:paraId="291594B4"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BF680FA"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5-10</w:t>
            </w:r>
          </w:p>
        </w:tc>
      </w:tr>
      <w:tr w:rsidR="002A0162" w:rsidRPr="00C1022D" w14:paraId="27C4A647" w14:textId="77777777" w:rsidTr="00EE5ADC">
        <w:tc>
          <w:tcPr>
            <w:tcW w:w="567" w:type="dxa"/>
            <w:tcBorders>
              <w:left w:val="single" w:sz="1" w:space="0" w:color="000000"/>
              <w:bottom w:val="single" w:sz="1" w:space="0" w:color="000000"/>
            </w:tcBorders>
          </w:tcPr>
          <w:p w14:paraId="046BFFAD"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E3C3B88"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10+</w:t>
            </w:r>
          </w:p>
        </w:tc>
      </w:tr>
    </w:tbl>
    <w:p w14:paraId="3E2BAB6A" w14:textId="77777777" w:rsidR="002A0162" w:rsidRPr="00C1022D" w:rsidRDefault="002A0162" w:rsidP="00D86728">
      <w:pPr>
        <w:pStyle w:val="Plattetekst"/>
        <w:spacing w:after="0" w:line="360" w:lineRule="auto"/>
        <w:rPr>
          <w:rFonts w:ascii="AT Surt" w:hAnsi="AT Surt"/>
          <w:sz w:val="18"/>
          <w:szCs w:val="18"/>
        </w:rPr>
      </w:pPr>
    </w:p>
    <w:p w14:paraId="2C5BCF23" w14:textId="77777777" w:rsidR="002A0162" w:rsidRPr="00D75E02" w:rsidRDefault="00E05953" w:rsidP="00D86728">
      <w:pPr>
        <w:pStyle w:val="Plattetekst"/>
        <w:spacing w:after="0" w:line="360" w:lineRule="auto"/>
        <w:rPr>
          <w:rFonts w:ascii="AT Surt" w:hAnsi="AT Surt"/>
          <w:sz w:val="18"/>
          <w:szCs w:val="18"/>
          <w:lang w:val="en-GB"/>
        </w:rPr>
      </w:pPr>
      <w:r w:rsidRPr="00E05953">
        <w:rPr>
          <w:rFonts w:ascii="AT Surt" w:hAnsi="AT Surt"/>
          <w:sz w:val="18"/>
          <w:szCs w:val="18"/>
          <w:lang w:val="en-GB"/>
        </w:rPr>
        <w:t xml:space="preserve">Aantal </w:t>
      </w:r>
      <w:proofErr w:type="spellStart"/>
      <w:r w:rsidRPr="00E05953">
        <w:rPr>
          <w:rFonts w:ascii="AT Surt" w:hAnsi="AT Surt"/>
          <w:sz w:val="18"/>
          <w:szCs w:val="18"/>
          <w:lang w:val="en-GB"/>
        </w:rPr>
        <w:t>vrijwilligers</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C1022D" w14:paraId="5419FB49" w14:textId="77777777" w:rsidTr="00EE5ADC">
        <w:tc>
          <w:tcPr>
            <w:tcW w:w="567" w:type="dxa"/>
            <w:tcBorders>
              <w:top w:val="single" w:sz="1" w:space="0" w:color="000000"/>
              <w:left w:val="single" w:sz="1" w:space="0" w:color="000000"/>
              <w:bottom w:val="single" w:sz="1" w:space="0" w:color="000000"/>
            </w:tcBorders>
          </w:tcPr>
          <w:p w14:paraId="59262C15" w14:textId="77777777" w:rsidR="002A0162" w:rsidRPr="00D75E02" w:rsidRDefault="002A0162"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28760E94"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0-10</w:t>
            </w:r>
          </w:p>
        </w:tc>
      </w:tr>
      <w:tr w:rsidR="002A0162" w:rsidRPr="00C1022D" w14:paraId="260A6AC3" w14:textId="77777777" w:rsidTr="00EE5ADC">
        <w:tc>
          <w:tcPr>
            <w:tcW w:w="567" w:type="dxa"/>
            <w:tcBorders>
              <w:left w:val="single" w:sz="1" w:space="0" w:color="000000"/>
              <w:bottom w:val="single" w:sz="1" w:space="0" w:color="000000"/>
            </w:tcBorders>
          </w:tcPr>
          <w:p w14:paraId="03CA1037"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79DCC8A5"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11-30</w:t>
            </w:r>
          </w:p>
        </w:tc>
      </w:tr>
      <w:tr w:rsidR="002A0162" w:rsidRPr="00C1022D" w14:paraId="2961E993" w14:textId="77777777" w:rsidTr="00EE5ADC">
        <w:tc>
          <w:tcPr>
            <w:tcW w:w="567" w:type="dxa"/>
            <w:tcBorders>
              <w:left w:val="single" w:sz="1" w:space="0" w:color="000000"/>
              <w:bottom w:val="single" w:sz="1" w:space="0" w:color="000000"/>
            </w:tcBorders>
          </w:tcPr>
          <w:p w14:paraId="78AE8863"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5AB33E17"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31-50</w:t>
            </w:r>
          </w:p>
        </w:tc>
      </w:tr>
      <w:tr w:rsidR="002A0162" w:rsidRPr="00C1022D" w14:paraId="2D8525D7" w14:textId="77777777" w:rsidTr="00EE5ADC">
        <w:tc>
          <w:tcPr>
            <w:tcW w:w="567" w:type="dxa"/>
            <w:tcBorders>
              <w:left w:val="single" w:sz="1" w:space="0" w:color="000000"/>
              <w:bottom w:val="single" w:sz="1" w:space="0" w:color="000000"/>
            </w:tcBorders>
          </w:tcPr>
          <w:p w14:paraId="2C4A717D" w14:textId="77777777" w:rsidR="002A0162" w:rsidRPr="00C1022D" w:rsidRDefault="002A0162"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EF08E05" w14:textId="77777777" w:rsidR="002A0162" w:rsidRPr="00C1022D" w:rsidRDefault="002A0162" w:rsidP="00EE5ADC">
            <w:pPr>
              <w:pStyle w:val="Plattetekst"/>
              <w:spacing w:after="0"/>
              <w:rPr>
                <w:rFonts w:ascii="AT Surt" w:hAnsi="AT Surt"/>
                <w:sz w:val="18"/>
                <w:szCs w:val="18"/>
              </w:rPr>
            </w:pPr>
            <w:r w:rsidRPr="00C1022D">
              <w:rPr>
                <w:rFonts w:ascii="AT Surt" w:hAnsi="AT Surt"/>
                <w:sz w:val="18"/>
                <w:szCs w:val="18"/>
              </w:rPr>
              <w:t>50+</w:t>
            </w:r>
          </w:p>
        </w:tc>
      </w:tr>
    </w:tbl>
    <w:p w14:paraId="680982A5" w14:textId="77777777" w:rsidR="00E377BD" w:rsidRPr="00C1022D" w:rsidRDefault="00E377BD">
      <w:pPr>
        <w:pStyle w:val="Plattetekst"/>
        <w:spacing w:after="0"/>
        <w:rPr>
          <w:rFonts w:ascii="AT Surt" w:hAnsi="AT Surt"/>
          <w:sz w:val="18"/>
          <w:szCs w:val="18"/>
          <w:lang w:val="en-GB"/>
        </w:rPr>
      </w:pPr>
      <w:bookmarkStart w:id="6" w:name="row3-group_prior_activities-field"/>
      <w:bookmarkEnd w:id="6"/>
    </w:p>
    <w:p w14:paraId="4FE5D01A" w14:textId="77777777" w:rsidR="00C44FC0" w:rsidRPr="00E05953" w:rsidRDefault="00C44FC0">
      <w:pPr>
        <w:pStyle w:val="Kop3"/>
        <w:rPr>
          <w:rFonts w:ascii="AT Surt" w:hAnsi="AT Surt"/>
          <w:sz w:val="20"/>
          <w:szCs w:val="20"/>
        </w:rPr>
      </w:pPr>
      <w:bookmarkStart w:id="7" w:name="col14-group_paid_employees-field"/>
      <w:bookmarkEnd w:id="7"/>
      <w:r w:rsidRPr="00E05953">
        <w:rPr>
          <w:rFonts w:ascii="AT Surt" w:hAnsi="AT Surt"/>
          <w:sz w:val="20"/>
          <w:szCs w:val="20"/>
        </w:rPr>
        <w:t xml:space="preserve">Financial </w:t>
      </w:r>
      <w:proofErr w:type="spellStart"/>
      <w:r w:rsidRPr="00E05953">
        <w:rPr>
          <w:rFonts w:ascii="AT Surt" w:hAnsi="AT Surt"/>
          <w:sz w:val="20"/>
          <w:szCs w:val="20"/>
        </w:rPr>
        <w:t>capacity</w:t>
      </w:r>
      <w:proofErr w:type="spellEnd"/>
      <w:r w:rsidRPr="00E05953">
        <w:rPr>
          <w:rFonts w:ascii="AT Surt" w:hAnsi="AT Surt"/>
          <w:sz w:val="20"/>
          <w:szCs w:val="20"/>
        </w:rPr>
        <w:t xml:space="preserve"> of </w:t>
      </w:r>
      <w:proofErr w:type="spellStart"/>
      <w:r w:rsidRPr="00E05953">
        <w:rPr>
          <w:rFonts w:ascii="AT Surt" w:hAnsi="AT Surt"/>
          <w:sz w:val="20"/>
          <w:szCs w:val="20"/>
        </w:rPr>
        <w:t>your</w:t>
      </w:r>
      <w:proofErr w:type="spellEnd"/>
      <w:r w:rsidRPr="00E05953">
        <w:rPr>
          <w:rFonts w:ascii="AT Surt" w:hAnsi="AT Surt"/>
          <w:sz w:val="20"/>
          <w:szCs w:val="20"/>
        </w:rPr>
        <w:t xml:space="preserve"> </w:t>
      </w:r>
      <w:proofErr w:type="spellStart"/>
      <w:r w:rsidRPr="00E05953">
        <w:rPr>
          <w:rFonts w:ascii="AT Surt" w:hAnsi="AT Surt"/>
          <w:sz w:val="20"/>
          <w:szCs w:val="20"/>
        </w:rPr>
        <w:t>group</w:t>
      </w:r>
      <w:proofErr w:type="spellEnd"/>
    </w:p>
    <w:p w14:paraId="3E6D5F52" w14:textId="77777777" w:rsidR="00C44FC0" w:rsidRPr="001B0C44" w:rsidRDefault="001B0C44" w:rsidP="00D86728">
      <w:pPr>
        <w:pStyle w:val="Plattetekst"/>
        <w:spacing w:after="0" w:line="360" w:lineRule="auto"/>
        <w:rPr>
          <w:rFonts w:ascii="AT Surt" w:hAnsi="AT Surt"/>
          <w:sz w:val="18"/>
          <w:szCs w:val="18"/>
        </w:rPr>
      </w:pPr>
      <w:r w:rsidRPr="001B0C44">
        <w:rPr>
          <w:rStyle w:val="cf01"/>
          <w:rFonts w:ascii="AT Surt" w:hAnsi="AT Surt"/>
        </w:rPr>
        <w:t>Wat is jullie jaarlijkse budget, uitgaande van het afgelopen jaar?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E05953" w14:paraId="508436CB" w14:textId="77777777">
        <w:tc>
          <w:tcPr>
            <w:tcW w:w="9638" w:type="dxa"/>
            <w:tcBorders>
              <w:top w:val="single" w:sz="1" w:space="0" w:color="000000"/>
              <w:left w:val="single" w:sz="1" w:space="0" w:color="000000"/>
              <w:bottom w:val="single" w:sz="1" w:space="0" w:color="000000"/>
              <w:right w:val="single" w:sz="1" w:space="0" w:color="000000"/>
            </w:tcBorders>
          </w:tcPr>
          <w:p w14:paraId="04EE9985" w14:textId="77777777" w:rsidR="00C44FC0" w:rsidRPr="00E05953" w:rsidRDefault="00C44FC0">
            <w:pPr>
              <w:pStyle w:val="Inhoudtabel"/>
              <w:rPr>
                <w:rFonts w:ascii="AT Surt" w:hAnsi="AT Surt"/>
                <w:sz w:val="18"/>
                <w:szCs w:val="18"/>
              </w:rPr>
            </w:pPr>
          </w:p>
        </w:tc>
      </w:tr>
    </w:tbl>
    <w:p w14:paraId="7B36DB6A" w14:textId="77777777" w:rsidR="00C44FC0" w:rsidRPr="00E05953" w:rsidRDefault="00C44FC0">
      <w:pPr>
        <w:pStyle w:val="Plattetekst"/>
        <w:spacing w:after="0"/>
        <w:rPr>
          <w:rFonts w:ascii="AT Surt" w:hAnsi="AT Surt"/>
          <w:sz w:val="18"/>
          <w:szCs w:val="18"/>
        </w:rPr>
      </w:pPr>
      <w:bookmarkStart w:id="8" w:name="row4-group_yearly_budget-field"/>
      <w:bookmarkEnd w:id="8"/>
    </w:p>
    <w:p w14:paraId="028C7144" w14:textId="77777777" w:rsidR="00C44FC0" w:rsidRPr="00E05953" w:rsidRDefault="00E05953" w:rsidP="00D86728">
      <w:pPr>
        <w:pStyle w:val="Plattetekst"/>
        <w:spacing w:after="0" w:line="360" w:lineRule="auto"/>
        <w:rPr>
          <w:rFonts w:ascii="AT Surt" w:hAnsi="AT Surt"/>
          <w:sz w:val="18"/>
          <w:szCs w:val="18"/>
        </w:rPr>
      </w:pPr>
      <w:r w:rsidRPr="00E05953">
        <w:rPr>
          <w:rFonts w:ascii="AT Surt" w:hAnsi="AT Surt"/>
          <w:sz w:val="18"/>
          <w:szCs w:val="18"/>
        </w:rPr>
        <w:t>Hebben jullie interne (structurele) financiële middelen? Zo ja, hoeveel en waaruit?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E05953" w14:paraId="5533974D" w14:textId="77777777">
        <w:tc>
          <w:tcPr>
            <w:tcW w:w="9638" w:type="dxa"/>
            <w:tcBorders>
              <w:top w:val="single" w:sz="1" w:space="0" w:color="000000"/>
              <w:left w:val="single" w:sz="1" w:space="0" w:color="000000"/>
              <w:bottom w:val="single" w:sz="1" w:space="0" w:color="000000"/>
              <w:right w:val="single" w:sz="1" w:space="0" w:color="000000"/>
            </w:tcBorders>
          </w:tcPr>
          <w:p w14:paraId="60E1E5A3" w14:textId="77777777" w:rsidR="00C44FC0" w:rsidRPr="00E05953" w:rsidRDefault="00C44FC0">
            <w:pPr>
              <w:pStyle w:val="Inhoudtabel"/>
              <w:rPr>
                <w:rFonts w:ascii="AT Surt" w:hAnsi="AT Surt"/>
                <w:sz w:val="18"/>
                <w:szCs w:val="18"/>
              </w:rPr>
            </w:pPr>
          </w:p>
        </w:tc>
      </w:tr>
    </w:tbl>
    <w:p w14:paraId="374043D5" w14:textId="77777777" w:rsidR="00C44FC0" w:rsidRPr="00E05953" w:rsidRDefault="00C44FC0">
      <w:pPr>
        <w:pStyle w:val="Plattetekst"/>
        <w:spacing w:after="0"/>
        <w:rPr>
          <w:rFonts w:ascii="AT Surt" w:hAnsi="AT Surt"/>
          <w:sz w:val="18"/>
          <w:szCs w:val="18"/>
        </w:rPr>
      </w:pPr>
      <w:bookmarkStart w:id="9" w:name="row4-group_internal_financial_resources-"/>
      <w:bookmarkEnd w:id="9"/>
    </w:p>
    <w:p w14:paraId="37771A92" w14:textId="77777777" w:rsidR="00C44FC0" w:rsidRPr="00E05953" w:rsidRDefault="00E05953">
      <w:pPr>
        <w:pStyle w:val="Plattetekst"/>
        <w:rPr>
          <w:rFonts w:ascii="AT Surt" w:hAnsi="AT Surt"/>
          <w:sz w:val="18"/>
          <w:szCs w:val="18"/>
        </w:rPr>
      </w:pPr>
      <w:r w:rsidRPr="00E05953">
        <w:rPr>
          <w:rFonts w:ascii="AT Surt" w:hAnsi="AT Surt"/>
          <w:sz w:val="18"/>
          <w:szCs w:val="18"/>
        </w:rPr>
        <w:t>Ontvangen jullie externe financiële ondersteuning? Zo ja, hoeveel en van wie/welke organisatie?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E05953" w14:paraId="7DE9F33F" w14:textId="77777777">
        <w:tc>
          <w:tcPr>
            <w:tcW w:w="9638" w:type="dxa"/>
            <w:tcBorders>
              <w:top w:val="single" w:sz="1" w:space="0" w:color="000000"/>
              <w:left w:val="single" w:sz="1" w:space="0" w:color="000000"/>
              <w:bottom w:val="single" w:sz="1" w:space="0" w:color="000000"/>
              <w:right w:val="single" w:sz="1" w:space="0" w:color="000000"/>
            </w:tcBorders>
          </w:tcPr>
          <w:p w14:paraId="6F4324DC" w14:textId="77777777" w:rsidR="00C44FC0" w:rsidRPr="00E05953" w:rsidRDefault="00C44FC0">
            <w:pPr>
              <w:pStyle w:val="Inhoudtabel"/>
              <w:rPr>
                <w:rFonts w:ascii="AT Surt" w:hAnsi="AT Surt"/>
                <w:sz w:val="18"/>
                <w:szCs w:val="18"/>
              </w:rPr>
            </w:pPr>
          </w:p>
        </w:tc>
      </w:tr>
    </w:tbl>
    <w:p w14:paraId="1325A450" w14:textId="77777777" w:rsidR="00C44FC0" w:rsidRPr="00E05953" w:rsidRDefault="00C44FC0">
      <w:pPr>
        <w:pStyle w:val="Plattetekst"/>
        <w:rPr>
          <w:rFonts w:ascii="AT Surt" w:hAnsi="AT Surt"/>
          <w:sz w:val="18"/>
          <w:szCs w:val="18"/>
        </w:rPr>
      </w:pPr>
      <w:bookmarkStart w:id="10" w:name="row4-group_external_financial_resources-"/>
      <w:bookmarkEnd w:id="10"/>
    </w:p>
    <w:p w14:paraId="261D3E3F" w14:textId="77777777" w:rsidR="00C44FC0" w:rsidRPr="00E05953" w:rsidRDefault="00E05953">
      <w:pPr>
        <w:pStyle w:val="Plattetekst"/>
        <w:ind w:right="389"/>
        <w:rPr>
          <w:rFonts w:ascii="AT Surt" w:hAnsi="AT Surt"/>
          <w:sz w:val="18"/>
          <w:szCs w:val="18"/>
        </w:rPr>
      </w:pPr>
      <w:r w:rsidRPr="00E05953">
        <w:rPr>
          <w:rFonts w:ascii="AT Surt" w:hAnsi="AT Surt"/>
          <w:sz w:val="18"/>
          <w:szCs w:val="18"/>
        </w:rPr>
        <w:t xml:space="preserve">Hoe </w:t>
      </w:r>
      <w:r>
        <w:rPr>
          <w:rFonts w:ascii="AT Surt" w:hAnsi="AT Surt"/>
          <w:sz w:val="18"/>
          <w:szCs w:val="18"/>
        </w:rPr>
        <w:t xml:space="preserve">heb je van Het Actiefonds gehoord?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C44FC0" w:rsidRPr="00C1022D" w14:paraId="52FF1143" w14:textId="77777777" w:rsidTr="00222E93">
        <w:tc>
          <w:tcPr>
            <w:tcW w:w="403" w:type="dxa"/>
            <w:tcBorders>
              <w:top w:val="single" w:sz="1" w:space="0" w:color="000000"/>
              <w:left w:val="single" w:sz="1" w:space="0" w:color="000000"/>
              <w:bottom w:val="single" w:sz="1" w:space="0" w:color="000000"/>
            </w:tcBorders>
          </w:tcPr>
          <w:p w14:paraId="4AE9BEAB" w14:textId="77777777" w:rsidR="00C44FC0" w:rsidRPr="00E05953" w:rsidRDefault="00C44FC0">
            <w:pPr>
              <w:ind w:left="707"/>
              <w:rPr>
                <w:rFonts w:ascii="AT Surt" w:hAnsi="AT Surt"/>
                <w:sz w:val="18"/>
                <w:szCs w:val="18"/>
              </w:rPr>
            </w:pPr>
            <w:bookmarkStart w:id="11" w:name="row4-project_referrer_options-field-inte"/>
            <w:bookmarkEnd w:id="11"/>
          </w:p>
        </w:tc>
        <w:tc>
          <w:tcPr>
            <w:tcW w:w="9236" w:type="dxa"/>
            <w:tcBorders>
              <w:top w:val="single" w:sz="1" w:space="0" w:color="000000"/>
              <w:left w:val="single" w:sz="1" w:space="0" w:color="000000"/>
              <w:bottom w:val="single" w:sz="1" w:space="0" w:color="000000"/>
              <w:right w:val="single" w:sz="1" w:space="0" w:color="000000"/>
            </w:tcBorders>
          </w:tcPr>
          <w:p w14:paraId="0444806A" w14:textId="77777777" w:rsidR="00C44FC0" w:rsidRPr="00C1022D" w:rsidRDefault="00C44FC0">
            <w:pPr>
              <w:pStyle w:val="Plattetekst"/>
              <w:rPr>
                <w:rFonts w:ascii="AT Surt" w:hAnsi="AT Surt"/>
                <w:sz w:val="18"/>
                <w:szCs w:val="18"/>
              </w:rPr>
            </w:pPr>
            <w:r w:rsidRPr="00C1022D">
              <w:rPr>
                <w:rFonts w:ascii="AT Surt" w:hAnsi="AT Surt"/>
                <w:sz w:val="18"/>
                <w:szCs w:val="18"/>
              </w:rPr>
              <w:t>Internet</w:t>
            </w:r>
          </w:p>
        </w:tc>
      </w:tr>
      <w:tr w:rsidR="00C44FC0" w:rsidRPr="00E05953" w14:paraId="5D41CCBF" w14:textId="77777777" w:rsidTr="00222E93">
        <w:tc>
          <w:tcPr>
            <w:tcW w:w="403" w:type="dxa"/>
            <w:tcBorders>
              <w:left w:val="single" w:sz="1" w:space="0" w:color="000000"/>
              <w:bottom w:val="single" w:sz="1" w:space="0" w:color="000000"/>
            </w:tcBorders>
          </w:tcPr>
          <w:p w14:paraId="1E461E5E" w14:textId="77777777" w:rsidR="00C44FC0" w:rsidRPr="00C1022D" w:rsidRDefault="00C44FC0">
            <w:pPr>
              <w:ind w:left="707"/>
              <w:rPr>
                <w:rFonts w:ascii="AT Surt" w:hAnsi="AT Surt"/>
                <w:sz w:val="18"/>
                <w:szCs w:val="18"/>
              </w:rPr>
            </w:pPr>
            <w:bookmarkStart w:id="12" w:name="row4-project_referrer_options-field-face"/>
            <w:bookmarkEnd w:id="12"/>
          </w:p>
        </w:tc>
        <w:tc>
          <w:tcPr>
            <w:tcW w:w="9236" w:type="dxa"/>
            <w:tcBorders>
              <w:left w:val="single" w:sz="1" w:space="0" w:color="000000"/>
              <w:bottom w:val="single" w:sz="1" w:space="0" w:color="000000"/>
              <w:right w:val="single" w:sz="1" w:space="0" w:color="000000"/>
            </w:tcBorders>
          </w:tcPr>
          <w:p w14:paraId="0307CCA0" w14:textId="77777777" w:rsidR="00C44FC0" w:rsidRPr="00E05953" w:rsidRDefault="00E05953">
            <w:pPr>
              <w:pStyle w:val="Plattetekst"/>
              <w:rPr>
                <w:rFonts w:ascii="AT Surt" w:hAnsi="AT Surt"/>
                <w:sz w:val="18"/>
                <w:szCs w:val="18"/>
              </w:rPr>
            </w:pPr>
            <w:r w:rsidRPr="00E05953">
              <w:rPr>
                <w:rFonts w:ascii="AT Surt" w:hAnsi="AT Surt"/>
                <w:sz w:val="18"/>
                <w:szCs w:val="18"/>
              </w:rPr>
              <w:t>Andere activisten die onze financiering hebben ontvangen (noem indien mogelijk de groep hieronder)</w:t>
            </w:r>
          </w:p>
        </w:tc>
      </w:tr>
      <w:tr w:rsidR="00C44FC0" w:rsidRPr="00E05953" w14:paraId="7DDC1C6B" w14:textId="77777777" w:rsidTr="00222E93">
        <w:tc>
          <w:tcPr>
            <w:tcW w:w="403" w:type="dxa"/>
            <w:tcBorders>
              <w:left w:val="single" w:sz="1" w:space="0" w:color="000000"/>
              <w:bottom w:val="single" w:sz="1" w:space="0" w:color="000000"/>
            </w:tcBorders>
          </w:tcPr>
          <w:p w14:paraId="4058A530" w14:textId="77777777" w:rsidR="00C44FC0" w:rsidRPr="00C1022D" w:rsidRDefault="00C44FC0">
            <w:pPr>
              <w:ind w:left="707"/>
              <w:rPr>
                <w:rFonts w:ascii="AT Surt" w:hAnsi="AT Surt"/>
                <w:sz w:val="18"/>
                <w:szCs w:val="18"/>
              </w:rPr>
            </w:pPr>
            <w:bookmarkStart w:id="13" w:name="row4-project_referrer_options-field-orga"/>
            <w:bookmarkStart w:id="14" w:name="row4-project_referrer_options-field-cont"/>
            <w:bookmarkEnd w:id="13"/>
            <w:bookmarkEnd w:id="14"/>
          </w:p>
        </w:tc>
        <w:tc>
          <w:tcPr>
            <w:tcW w:w="9236" w:type="dxa"/>
            <w:tcBorders>
              <w:left w:val="single" w:sz="1" w:space="0" w:color="000000"/>
              <w:bottom w:val="single" w:sz="1" w:space="0" w:color="000000"/>
              <w:right w:val="single" w:sz="1" w:space="0" w:color="000000"/>
            </w:tcBorders>
          </w:tcPr>
          <w:p w14:paraId="23C5FF33" w14:textId="77777777" w:rsidR="00C44FC0" w:rsidRPr="00E05953" w:rsidRDefault="00E05953">
            <w:pPr>
              <w:pStyle w:val="Plattetekst"/>
              <w:rPr>
                <w:rFonts w:ascii="AT Surt" w:hAnsi="AT Surt"/>
                <w:sz w:val="18"/>
                <w:szCs w:val="18"/>
              </w:rPr>
            </w:pPr>
            <w:r w:rsidRPr="00E05953">
              <w:rPr>
                <w:rFonts w:ascii="AT Surt" w:hAnsi="AT Surt"/>
                <w:sz w:val="18"/>
                <w:szCs w:val="18"/>
              </w:rPr>
              <w:t>Contacten binnen Het Actiefonds (gelieve hieronder te specificeren wie)</w:t>
            </w:r>
          </w:p>
        </w:tc>
      </w:tr>
      <w:tr w:rsidR="00C44FC0" w:rsidRPr="00C1022D" w14:paraId="5458A50E" w14:textId="77777777" w:rsidTr="00222E93">
        <w:tc>
          <w:tcPr>
            <w:tcW w:w="403" w:type="dxa"/>
            <w:tcBorders>
              <w:left w:val="single" w:sz="1" w:space="0" w:color="000000"/>
              <w:bottom w:val="single" w:sz="1" w:space="0" w:color="000000"/>
            </w:tcBorders>
          </w:tcPr>
          <w:p w14:paraId="003B2D5C" w14:textId="77777777" w:rsidR="00C44FC0" w:rsidRPr="00E05953" w:rsidRDefault="00C44FC0">
            <w:pPr>
              <w:ind w:left="707"/>
              <w:rPr>
                <w:rFonts w:ascii="AT Surt" w:hAnsi="AT Surt"/>
                <w:sz w:val="18"/>
                <w:szCs w:val="18"/>
              </w:rPr>
            </w:pPr>
            <w:bookmarkStart w:id="15" w:name="row4-project_referrer_options-field-othe"/>
            <w:bookmarkEnd w:id="15"/>
          </w:p>
        </w:tc>
        <w:tc>
          <w:tcPr>
            <w:tcW w:w="9236" w:type="dxa"/>
            <w:tcBorders>
              <w:left w:val="single" w:sz="1" w:space="0" w:color="000000"/>
              <w:bottom w:val="single" w:sz="1" w:space="0" w:color="000000"/>
              <w:right w:val="single" w:sz="1" w:space="0" w:color="000000"/>
            </w:tcBorders>
          </w:tcPr>
          <w:p w14:paraId="7947D8E4" w14:textId="77777777" w:rsidR="00C44FC0" w:rsidRPr="00C1022D" w:rsidRDefault="00E05953">
            <w:pPr>
              <w:pStyle w:val="Plattetekst"/>
              <w:rPr>
                <w:rFonts w:ascii="AT Surt" w:hAnsi="AT Surt"/>
                <w:sz w:val="18"/>
                <w:szCs w:val="18"/>
              </w:rPr>
            </w:pPr>
            <w:r>
              <w:rPr>
                <w:rFonts w:ascii="AT Surt" w:hAnsi="AT Surt"/>
                <w:sz w:val="18"/>
                <w:szCs w:val="18"/>
              </w:rPr>
              <w:t xml:space="preserve">Anders (graag toelichten): </w:t>
            </w:r>
            <w:r w:rsidR="00C44FC0" w:rsidRPr="00C1022D">
              <w:rPr>
                <w:rFonts w:ascii="AT Surt" w:hAnsi="AT Surt"/>
                <w:sz w:val="18"/>
                <w:szCs w:val="18"/>
              </w:rPr>
              <w:t xml:space="preserve"> </w:t>
            </w:r>
          </w:p>
        </w:tc>
      </w:tr>
    </w:tbl>
    <w:p w14:paraId="67C0E678" w14:textId="77777777" w:rsidR="00C44FC0" w:rsidRPr="00C1022D" w:rsidRDefault="00C44FC0">
      <w:pPr>
        <w:rPr>
          <w:rFonts w:ascii="AT Surt" w:hAnsi="AT Surt"/>
          <w:sz w:val="18"/>
          <w:szCs w:val="18"/>
        </w:rPr>
      </w:pPr>
    </w:p>
    <w:p w14:paraId="6E56885F" w14:textId="77777777" w:rsidR="007B45D9" w:rsidRPr="00F95A63" w:rsidRDefault="00F95A63" w:rsidP="00D86728">
      <w:pPr>
        <w:pStyle w:val="Plattetekst"/>
        <w:spacing w:line="360" w:lineRule="auto"/>
        <w:rPr>
          <w:rFonts w:ascii="AT Surt" w:hAnsi="AT Surt"/>
          <w:sz w:val="20"/>
          <w:szCs w:val="20"/>
        </w:rPr>
      </w:pPr>
      <w:r w:rsidRPr="00F95A63">
        <w:rPr>
          <w:rFonts w:ascii="AT Surt" w:hAnsi="AT Surt"/>
          <w:sz w:val="18"/>
          <w:szCs w:val="18"/>
        </w:rPr>
        <w:t xml:space="preserve">Zijn er andere manieren </w:t>
      </w:r>
      <w:proofErr w:type="gramStart"/>
      <w:r w:rsidRPr="00F95A63">
        <w:rPr>
          <w:rFonts w:ascii="AT Surt" w:hAnsi="AT Surt"/>
          <w:sz w:val="18"/>
          <w:szCs w:val="18"/>
        </w:rPr>
        <w:t>waarop  Het</w:t>
      </w:r>
      <w:proofErr w:type="gramEnd"/>
      <w:r w:rsidRPr="00F95A63">
        <w:rPr>
          <w:rFonts w:ascii="AT Surt" w:hAnsi="AT Surt"/>
          <w:sz w:val="18"/>
          <w:szCs w:val="18"/>
        </w:rPr>
        <w:t xml:space="preserve"> Actiefonds jullie actie kan ondersteunen? </w:t>
      </w:r>
      <w:r>
        <w:rPr>
          <w:rFonts w:ascii="AT Surt" w:hAnsi="AT Surt"/>
          <w:sz w:val="18"/>
          <w:szCs w:val="18"/>
        </w:rPr>
        <w:br/>
      </w:r>
      <w:r w:rsidRPr="00906932">
        <w:rPr>
          <w:rFonts w:ascii="AT Surt" w:hAnsi="AT Surt"/>
          <w:i/>
          <w:iCs/>
          <w:sz w:val="18"/>
          <w:szCs w:val="18"/>
        </w:rPr>
        <w:t>Bijvoorbeeld: een oproep delen via sociale media of jullie in contact brengen met andere groepen die we in het verleden hebben gesteund</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B45D9" w:rsidRPr="00F95A63" w14:paraId="777C7E32" w14:textId="77777777" w:rsidTr="00E054A2">
        <w:tc>
          <w:tcPr>
            <w:tcW w:w="9638" w:type="dxa"/>
            <w:tcBorders>
              <w:top w:val="single" w:sz="1" w:space="0" w:color="000000"/>
              <w:left w:val="single" w:sz="1" w:space="0" w:color="000000"/>
              <w:bottom w:val="single" w:sz="1" w:space="0" w:color="000000"/>
              <w:right w:val="single" w:sz="1" w:space="0" w:color="000000"/>
            </w:tcBorders>
          </w:tcPr>
          <w:p w14:paraId="08BA8B3E" w14:textId="77777777" w:rsidR="007B45D9" w:rsidRPr="00F95A63" w:rsidRDefault="007B45D9" w:rsidP="00E054A2">
            <w:pPr>
              <w:pStyle w:val="Inhoudtabel"/>
              <w:rPr>
                <w:rFonts w:ascii="AT Surt" w:hAnsi="AT Surt"/>
                <w:sz w:val="18"/>
                <w:szCs w:val="18"/>
              </w:rPr>
            </w:pPr>
          </w:p>
        </w:tc>
      </w:tr>
    </w:tbl>
    <w:p w14:paraId="7E023899" w14:textId="77777777" w:rsidR="007B45D9" w:rsidRPr="00F95A63" w:rsidRDefault="007B45D9">
      <w:pPr>
        <w:pStyle w:val="Kop3"/>
        <w:rPr>
          <w:rFonts w:ascii="AT Surt" w:hAnsi="AT Surt"/>
          <w:sz w:val="20"/>
          <w:szCs w:val="20"/>
        </w:rPr>
      </w:pPr>
    </w:p>
    <w:p w14:paraId="36425046" w14:textId="77777777" w:rsidR="00C44FC0" w:rsidRPr="00F95A63" w:rsidRDefault="00F95A63">
      <w:pPr>
        <w:pStyle w:val="Kop3"/>
        <w:rPr>
          <w:rFonts w:ascii="AT Surt" w:hAnsi="AT Surt"/>
          <w:sz w:val="20"/>
          <w:szCs w:val="20"/>
        </w:rPr>
      </w:pPr>
      <w:r w:rsidRPr="00F95A63">
        <w:rPr>
          <w:rFonts w:ascii="AT Surt" w:hAnsi="AT Surt"/>
          <w:sz w:val="20"/>
          <w:szCs w:val="20"/>
        </w:rPr>
        <w:t>Werken jullie samen met a</w:t>
      </w:r>
      <w:r>
        <w:rPr>
          <w:rFonts w:ascii="AT Surt" w:hAnsi="AT Surt"/>
          <w:sz w:val="20"/>
          <w:szCs w:val="20"/>
        </w:rPr>
        <w:t>ndere groepen?</w:t>
      </w:r>
    </w:p>
    <w:p w14:paraId="290E6FAA" w14:textId="77777777" w:rsidR="00C44FC0" w:rsidRPr="00C1022D" w:rsidRDefault="00F95A63">
      <w:pPr>
        <w:pStyle w:val="Plattetekst"/>
        <w:rPr>
          <w:rFonts w:ascii="AT Surt" w:hAnsi="AT Surt"/>
          <w:sz w:val="18"/>
          <w:szCs w:val="18"/>
        </w:rPr>
      </w:pPr>
      <w:r>
        <w:rPr>
          <w:rFonts w:ascii="AT Surt" w:hAnsi="AT Surt"/>
          <w:sz w:val="18"/>
          <w:szCs w:val="18"/>
        </w:rPr>
        <w:t>Zo ja, welke?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58AAE6CD" w14:textId="77777777">
        <w:tc>
          <w:tcPr>
            <w:tcW w:w="9638" w:type="dxa"/>
            <w:tcBorders>
              <w:top w:val="single" w:sz="1" w:space="0" w:color="000000"/>
              <w:left w:val="single" w:sz="1" w:space="0" w:color="000000"/>
              <w:bottom w:val="single" w:sz="1" w:space="0" w:color="000000"/>
              <w:right w:val="single" w:sz="1" w:space="0" w:color="000000"/>
            </w:tcBorders>
          </w:tcPr>
          <w:p w14:paraId="29DE8541" w14:textId="77777777" w:rsidR="00C44FC0" w:rsidRPr="00C1022D" w:rsidRDefault="00C44FC0">
            <w:pPr>
              <w:pStyle w:val="Inhoudtabel"/>
              <w:rPr>
                <w:rFonts w:ascii="AT Surt" w:hAnsi="AT Surt"/>
                <w:sz w:val="18"/>
                <w:szCs w:val="18"/>
              </w:rPr>
            </w:pPr>
          </w:p>
        </w:tc>
      </w:tr>
    </w:tbl>
    <w:p w14:paraId="2F653EA9" w14:textId="77777777" w:rsidR="00C44FC0" w:rsidRDefault="00C44FC0">
      <w:pPr>
        <w:pStyle w:val="Plattetekst"/>
        <w:rPr>
          <w:rFonts w:ascii="AT Surt" w:hAnsi="AT Surt"/>
          <w:sz w:val="18"/>
          <w:szCs w:val="18"/>
        </w:rPr>
      </w:pPr>
    </w:p>
    <w:p w14:paraId="5A219A5B" w14:textId="77777777" w:rsidR="007B45D9" w:rsidRPr="00C1022D" w:rsidRDefault="007B45D9">
      <w:pPr>
        <w:pStyle w:val="Plattetekst"/>
        <w:rPr>
          <w:rFonts w:ascii="AT Surt" w:hAnsi="AT Surt"/>
          <w:sz w:val="18"/>
          <w:szCs w:val="18"/>
        </w:rPr>
      </w:pPr>
    </w:p>
    <w:p w14:paraId="3BF86AA3" w14:textId="77777777" w:rsidR="00D86728" w:rsidRDefault="00F95A63" w:rsidP="00402447">
      <w:pPr>
        <w:pStyle w:val="Plattetekst"/>
        <w:rPr>
          <w:rFonts w:ascii="AT Surt" w:hAnsi="AT Surt"/>
          <w:b/>
          <w:bCs/>
          <w:sz w:val="20"/>
          <w:szCs w:val="20"/>
        </w:rPr>
      </w:pPr>
      <w:bookmarkStart w:id="16" w:name="row4-group_other_groups-field1"/>
      <w:bookmarkEnd w:id="16"/>
      <w:r w:rsidRPr="00F95A63">
        <w:rPr>
          <w:rFonts w:ascii="AT Surt" w:hAnsi="AT Surt"/>
          <w:b/>
          <w:bCs/>
          <w:sz w:val="20"/>
          <w:szCs w:val="20"/>
        </w:rPr>
        <w:t>Noem twee referenties. Houd er rekening mee dat referenties personen moeten zijn die traceerbaar en bereikbaar zijn.</w:t>
      </w:r>
    </w:p>
    <w:p w14:paraId="562B8167" w14:textId="441FD558" w:rsidR="00402447" w:rsidRDefault="00F95A63" w:rsidP="00402447">
      <w:pPr>
        <w:pStyle w:val="Plattetekst"/>
        <w:rPr>
          <w:rFonts w:ascii="AT Surt" w:hAnsi="AT Surt"/>
          <w:sz w:val="18"/>
          <w:szCs w:val="18"/>
        </w:rPr>
      </w:pPr>
      <w:r>
        <w:rPr>
          <w:rFonts w:ascii="AT Surt" w:hAnsi="AT Surt"/>
          <w:b/>
          <w:bCs/>
          <w:sz w:val="20"/>
          <w:szCs w:val="20"/>
        </w:rPr>
        <w:br/>
      </w:r>
      <w:r w:rsidRPr="00F95A63">
        <w:rPr>
          <w:rFonts w:ascii="AT Surt" w:hAnsi="AT Surt"/>
          <w:sz w:val="18"/>
          <w:szCs w:val="18"/>
        </w:rPr>
        <w:t>Referentie #1</w:t>
      </w:r>
    </w:p>
    <w:p w14:paraId="5447ACC7" w14:textId="77777777" w:rsidR="00906932" w:rsidRPr="00F95A63" w:rsidRDefault="00906932" w:rsidP="00402447">
      <w:pPr>
        <w:pStyle w:val="Plattetekst"/>
        <w:rPr>
          <w:rFonts w:ascii="AT Surt" w:hAnsi="AT Surt"/>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51DD782D" w14:textId="77777777" w:rsidTr="00402447">
        <w:tc>
          <w:tcPr>
            <w:tcW w:w="3119" w:type="dxa"/>
            <w:tcBorders>
              <w:top w:val="single" w:sz="1" w:space="0" w:color="000000"/>
              <w:left w:val="single" w:sz="1" w:space="0" w:color="000000"/>
              <w:bottom w:val="single" w:sz="4" w:space="0" w:color="auto"/>
            </w:tcBorders>
          </w:tcPr>
          <w:p w14:paraId="5E103F48"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GB"/>
              </w:rPr>
              <w:t>Na</w:t>
            </w:r>
            <w:r w:rsidR="00F95A63">
              <w:rPr>
                <w:rFonts w:ascii="AT Surt" w:hAnsi="AT Surt"/>
                <w:sz w:val="18"/>
                <w:szCs w:val="18"/>
                <w:lang w:val="en-GB"/>
              </w:rPr>
              <w:t>am</w:t>
            </w:r>
          </w:p>
        </w:tc>
        <w:tc>
          <w:tcPr>
            <w:tcW w:w="6519" w:type="dxa"/>
            <w:tcBorders>
              <w:top w:val="single" w:sz="1" w:space="0" w:color="000000"/>
              <w:left w:val="single" w:sz="1" w:space="0" w:color="000000"/>
              <w:bottom w:val="single" w:sz="4" w:space="0" w:color="auto"/>
              <w:right w:val="single" w:sz="1" w:space="0" w:color="000000"/>
            </w:tcBorders>
          </w:tcPr>
          <w:p w14:paraId="30589874" w14:textId="77777777" w:rsidR="00402447" w:rsidRPr="00C1022D" w:rsidRDefault="00402447" w:rsidP="00EE5ADC">
            <w:pPr>
              <w:pStyle w:val="Plattetekst"/>
              <w:spacing w:after="0"/>
              <w:rPr>
                <w:rFonts w:ascii="AT Surt" w:hAnsi="AT Surt"/>
                <w:sz w:val="18"/>
                <w:szCs w:val="18"/>
                <w:lang w:val="en-GB"/>
              </w:rPr>
            </w:pPr>
          </w:p>
        </w:tc>
      </w:tr>
      <w:tr w:rsidR="00402447" w:rsidRPr="00C1022D" w14:paraId="06AF22DC" w14:textId="77777777" w:rsidTr="00402447">
        <w:trPr>
          <w:trHeight w:val="394"/>
        </w:trPr>
        <w:tc>
          <w:tcPr>
            <w:tcW w:w="3119" w:type="dxa"/>
            <w:tcBorders>
              <w:top w:val="single" w:sz="4" w:space="0" w:color="auto"/>
              <w:left w:val="single" w:sz="4" w:space="0" w:color="auto"/>
              <w:bottom w:val="single" w:sz="4" w:space="0" w:color="auto"/>
              <w:right w:val="single" w:sz="4" w:space="0" w:color="auto"/>
            </w:tcBorders>
          </w:tcPr>
          <w:p w14:paraId="38582E9D" w14:textId="77777777" w:rsidR="00402447" w:rsidRPr="00C1022D" w:rsidRDefault="00F95A63" w:rsidP="00EE5ADC">
            <w:pPr>
              <w:pStyle w:val="Plattetekst"/>
              <w:rPr>
                <w:rFonts w:ascii="AT Surt" w:hAnsi="AT Surt"/>
                <w:sz w:val="18"/>
                <w:szCs w:val="18"/>
                <w:lang w:val="en-GB"/>
              </w:rPr>
            </w:pPr>
            <w:proofErr w:type="spellStart"/>
            <w:r>
              <w:rPr>
                <w:rFonts w:ascii="AT Surt" w:hAnsi="AT Surt"/>
                <w:sz w:val="18"/>
                <w:szCs w:val="18"/>
                <w:lang w:val="en-US"/>
              </w:rPr>
              <w:t>Organisatie</w:t>
            </w:r>
            <w:proofErr w:type="spellEnd"/>
            <w:r>
              <w:rPr>
                <w:rFonts w:ascii="AT Surt" w:hAnsi="AT Surt"/>
                <w:sz w:val="18"/>
                <w:szCs w:val="18"/>
                <w:lang w:val="en-US"/>
              </w:rPr>
              <w:t xml:space="preserve"> of link</w:t>
            </w:r>
          </w:p>
        </w:tc>
        <w:tc>
          <w:tcPr>
            <w:tcW w:w="6519" w:type="dxa"/>
            <w:tcBorders>
              <w:top w:val="single" w:sz="4" w:space="0" w:color="auto"/>
              <w:left w:val="single" w:sz="4" w:space="0" w:color="auto"/>
              <w:bottom w:val="single" w:sz="4" w:space="0" w:color="auto"/>
              <w:right w:val="single" w:sz="4" w:space="0" w:color="auto"/>
            </w:tcBorders>
          </w:tcPr>
          <w:p w14:paraId="2A0115D4" w14:textId="77777777" w:rsidR="00402447" w:rsidRPr="00C1022D" w:rsidRDefault="00402447" w:rsidP="00EE5ADC">
            <w:pPr>
              <w:pStyle w:val="Plattetekst"/>
              <w:rPr>
                <w:rFonts w:ascii="AT Surt" w:hAnsi="AT Surt"/>
                <w:sz w:val="18"/>
                <w:szCs w:val="18"/>
                <w:lang w:val="en-GB"/>
              </w:rPr>
            </w:pPr>
          </w:p>
        </w:tc>
      </w:tr>
      <w:tr w:rsidR="00402447" w:rsidRPr="00C1022D" w14:paraId="4AA05468" w14:textId="77777777" w:rsidTr="00402447">
        <w:trPr>
          <w:trHeight w:val="326"/>
        </w:trPr>
        <w:tc>
          <w:tcPr>
            <w:tcW w:w="3119" w:type="dxa"/>
            <w:tcBorders>
              <w:top w:val="single" w:sz="4" w:space="0" w:color="auto"/>
              <w:left w:val="single" w:sz="4" w:space="0" w:color="auto"/>
              <w:bottom w:val="single" w:sz="4" w:space="0" w:color="auto"/>
              <w:right w:val="single" w:sz="4" w:space="0" w:color="auto"/>
            </w:tcBorders>
          </w:tcPr>
          <w:p w14:paraId="07D91849"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E-</w:t>
            </w:r>
            <w:proofErr w:type="spellStart"/>
            <w:r w:rsidRPr="00C1022D">
              <w:rPr>
                <w:rFonts w:ascii="AT Surt" w:hAnsi="AT Surt"/>
                <w:sz w:val="18"/>
                <w:szCs w:val="18"/>
                <w:lang w:val="en-US"/>
              </w:rPr>
              <w:t>mail</w:t>
            </w:r>
            <w:r w:rsidR="00F95A63">
              <w:rPr>
                <w:rFonts w:ascii="AT Surt" w:hAnsi="AT Surt"/>
                <w:sz w:val="18"/>
                <w:szCs w:val="18"/>
                <w:lang w:val="en-US"/>
              </w:rPr>
              <w:t>adres</w:t>
            </w:r>
            <w:proofErr w:type="spellEnd"/>
          </w:p>
        </w:tc>
        <w:tc>
          <w:tcPr>
            <w:tcW w:w="6519" w:type="dxa"/>
            <w:tcBorders>
              <w:top w:val="single" w:sz="4" w:space="0" w:color="auto"/>
              <w:left w:val="single" w:sz="4" w:space="0" w:color="auto"/>
              <w:bottom w:val="single" w:sz="4" w:space="0" w:color="auto"/>
              <w:right w:val="single" w:sz="4" w:space="0" w:color="auto"/>
            </w:tcBorders>
          </w:tcPr>
          <w:p w14:paraId="2E854B23" w14:textId="77777777" w:rsidR="00402447" w:rsidRPr="00C1022D" w:rsidRDefault="00402447" w:rsidP="00EE5ADC">
            <w:pPr>
              <w:pStyle w:val="Plattetekst"/>
              <w:rPr>
                <w:rFonts w:ascii="AT Surt" w:hAnsi="AT Surt"/>
                <w:sz w:val="18"/>
                <w:szCs w:val="18"/>
                <w:lang w:val="en-US"/>
              </w:rPr>
            </w:pPr>
          </w:p>
        </w:tc>
      </w:tr>
      <w:tr w:rsidR="00402447" w:rsidRPr="00C1022D" w14:paraId="573AB8DB"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03D2F9B2" w14:textId="77777777" w:rsidR="00402447" w:rsidRPr="00C1022D" w:rsidRDefault="00F95A63" w:rsidP="00EE5ADC">
            <w:pPr>
              <w:pStyle w:val="Plattetekst"/>
              <w:rPr>
                <w:rFonts w:ascii="AT Surt" w:hAnsi="AT Surt"/>
                <w:sz w:val="18"/>
                <w:szCs w:val="18"/>
                <w:lang w:val="en-US"/>
              </w:rPr>
            </w:pPr>
            <w:proofErr w:type="spellStart"/>
            <w:r>
              <w:rPr>
                <w:rFonts w:ascii="AT Surt" w:hAnsi="AT Surt"/>
                <w:sz w:val="18"/>
                <w:szCs w:val="18"/>
                <w:lang w:val="en-US"/>
              </w:rPr>
              <w:t>Telefoonnummer</w:t>
            </w:r>
            <w:proofErr w:type="spellEnd"/>
          </w:p>
        </w:tc>
        <w:tc>
          <w:tcPr>
            <w:tcW w:w="6519" w:type="dxa"/>
            <w:tcBorders>
              <w:top w:val="single" w:sz="4" w:space="0" w:color="auto"/>
              <w:left w:val="single" w:sz="4" w:space="0" w:color="auto"/>
              <w:bottom w:val="single" w:sz="4" w:space="0" w:color="auto"/>
              <w:right w:val="single" w:sz="4" w:space="0" w:color="auto"/>
            </w:tcBorders>
          </w:tcPr>
          <w:p w14:paraId="4FC1C1F5" w14:textId="77777777" w:rsidR="00402447" w:rsidRPr="00C1022D" w:rsidRDefault="00402447" w:rsidP="00EE5ADC">
            <w:pPr>
              <w:pStyle w:val="Plattetekst"/>
              <w:rPr>
                <w:rFonts w:ascii="AT Surt" w:hAnsi="AT Surt"/>
                <w:sz w:val="18"/>
                <w:szCs w:val="18"/>
                <w:lang w:val="en-US"/>
              </w:rPr>
            </w:pPr>
          </w:p>
        </w:tc>
      </w:tr>
      <w:tr w:rsidR="0094240E" w:rsidRPr="00C1022D" w14:paraId="2FFD6EA1"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02D29622" w14:textId="77777777" w:rsidR="0094240E" w:rsidRDefault="0094240E" w:rsidP="00EE5ADC">
            <w:pPr>
              <w:pStyle w:val="Plattetekst"/>
              <w:rPr>
                <w:rFonts w:ascii="AT Surt" w:hAnsi="AT Surt"/>
                <w:sz w:val="18"/>
                <w:szCs w:val="18"/>
                <w:lang w:val="en-US"/>
              </w:rPr>
            </w:pPr>
            <w:proofErr w:type="spellStart"/>
            <w:r>
              <w:rPr>
                <w:rFonts w:ascii="AT Surt" w:hAnsi="AT Surt"/>
                <w:sz w:val="18"/>
                <w:szCs w:val="18"/>
                <w:lang w:val="en-US"/>
              </w:rPr>
              <w:t>Relatie</w:t>
            </w:r>
            <w:proofErr w:type="spellEnd"/>
            <w:r>
              <w:rPr>
                <w:rFonts w:ascii="AT Surt" w:hAnsi="AT Surt"/>
                <w:sz w:val="18"/>
                <w:szCs w:val="18"/>
                <w:lang w:val="en-US"/>
              </w:rPr>
              <w:t xml:space="preserve"> tot </w:t>
            </w:r>
            <w:proofErr w:type="spellStart"/>
            <w:r>
              <w:rPr>
                <w:rFonts w:ascii="AT Surt" w:hAnsi="AT Surt"/>
                <w:sz w:val="18"/>
                <w:szCs w:val="18"/>
                <w:lang w:val="en-US"/>
              </w:rPr>
              <w:t>referentie</w:t>
            </w:r>
            <w:proofErr w:type="spellEnd"/>
          </w:p>
        </w:tc>
        <w:tc>
          <w:tcPr>
            <w:tcW w:w="6519" w:type="dxa"/>
            <w:tcBorders>
              <w:top w:val="single" w:sz="4" w:space="0" w:color="auto"/>
              <w:left w:val="single" w:sz="4" w:space="0" w:color="auto"/>
              <w:bottom w:val="single" w:sz="4" w:space="0" w:color="auto"/>
              <w:right w:val="single" w:sz="4" w:space="0" w:color="auto"/>
            </w:tcBorders>
          </w:tcPr>
          <w:p w14:paraId="63D65165" w14:textId="77777777" w:rsidR="0094240E" w:rsidRPr="00C1022D" w:rsidRDefault="0094240E" w:rsidP="00EE5ADC">
            <w:pPr>
              <w:pStyle w:val="Plattetekst"/>
              <w:rPr>
                <w:rFonts w:ascii="AT Surt" w:hAnsi="AT Surt"/>
                <w:sz w:val="18"/>
                <w:szCs w:val="18"/>
                <w:lang w:val="en-US"/>
              </w:rPr>
            </w:pPr>
          </w:p>
        </w:tc>
      </w:tr>
    </w:tbl>
    <w:p w14:paraId="2889E64A" w14:textId="77777777" w:rsidR="00402447" w:rsidRPr="00C1022D" w:rsidRDefault="00402447" w:rsidP="00402447">
      <w:pPr>
        <w:pStyle w:val="Plattetekst"/>
        <w:rPr>
          <w:sz w:val="18"/>
          <w:szCs w:val="18"/>
          <w:lang w:val="en-GB"/>
        </w:rPr>
      </w:pPr>
    </w:p>
    <w:p w14:paraId="4D546984" w14:textId="77777777" w:rsidR="00402447" w:rsidRDefault="00402447" w:rsidP="00402447">
      <w:pPr>
        <w:pStyle w:val="Plattetekst"/>
        <w:rPr>
          <w:rFonts w:ascii="AT Surt" w:hAnsi="AT Surt"/>
          <w:sz w:val="18"/>
          <w:szCs w:val="18"/>
          <w:lang w:val="en-GB"/>
        </w:rPr>
      </w:pPr>
      <w:proofErr w:type="spellStart"/>
      <w:r w:rsidRPr="00C1022D">
        <w:rPr>
          <w:rFonts w:ascii="AT Surt" w:hAnsi="AT Surt"/>
          <w:sz w:val="18"/>
          <w:szCs w:val="18"/>
          <w:lang w:val="en-GB"/>
        </w:rPr>
        <w:t>Refere</w:t>
      </w:r>
      <w:r w:rsidR="00F95A63">
        <w:rPr>
          <w:rFonts w:ascii="AT Surt" w:hAnsi="AT Surt"/>
          <w:sz w:val="18"/>
          <w:szCs w:val="18"/>
          <w:lang w:val="en-GB"/>
        </w:rPr>
        <w:t>ntie</w:t>
      </w:r>
      <w:proofErr w:type="spellEnd"/>
      <w:r w:rsidRPr="00C1022D">
        <w:rPr>
          <w:rFonts w:ascii="AT Surt" w:hAnsi="AT Surt"/>
          <w:sz w:val="18"/>
          <w:szCs w:val="18"/>
          <w:lang w:val="en-GB"/>
        </w:rPr>
        <w:t xml:space="preserve"> #2</w:t>
      </w:r>
    </w:p>
    <w:p w14:paraId="62809718" w14:textId="77777777" w:rsidR="00906932" w:rsidRPr="00C1022D" w:rsidRDefault="00906932" w:rsidP="00402447">
      <w:pPr>
        <w:pStyle w:val="Plattetekst"/>
        <w:rPr>
          <w:rFonts w:ascii="AT Surt" w:hAnsi="AT Surt"/>
          <w:sz w:val="18"/>
          <w:szCs w:val="18"/>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54F293D4" w14:textId="77777777" w:rsidTr="00EE5ADC">
        <w:tc>
          <w:tcPr>
            <w:tcW w:w="3119" w:type="dxa"/>
            <w:tcBorders>
              <w:top w:val="single" w:sz="1" w:space="0" w:color="000000"/>
              <w:left w:val="single" w:sz="1" w:space="0" w:color="000000"/>
              <w:bottom w:val="single" w:sz="4" w:space="0" w:color="auto"/>
            </w:tcBorders>
          </w:tcPr>
          <w:p w14:paraId="3A60D57B"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GB"/>
              </w:rPr>
              <w:t>Na</w:t>
            </w:r>
            <w:r w:rsidR="00F95A63">
              <w:rPr>
                <w:rFonts w:ascii="AT Surt" w:hAnsi="AT Surt"/>
                <w:sz w:val="18"/>
                <w:szCs w:val="18"/>
                <w:lang w:val="en-GB"/>
              </w:rPr>
              <w:t>am</w:t>
            </w:r>
          </w:p>
        </w:tc>
        <w:tc>
          <w:tcPr>
            <w:tcW w:w="6519" w:type="dxa"/>
            <w:tcBorders>
              <w:top w:val="single" w:sz="1" w:space="0" w:color="000000"/>
              <w:left w:val="single" w:sz="1" w:space="0" w:color="000000"/>
              <w:bottom w:val="single" w:sz="4" w:space="0" w:color="auto"/>
              <w:right w:val="single" w:sz="1" w:space="0" w:color="000000"/>
            </w:tcBorders>
          </w:tcPr>
          <w:p w14:paraId="2FEA9212" w14:textId="77777777" w:rsidR="00402447" w:rsidRPr="00C1022D" w:rsidRDefault="00402447" w:rsidP="00EE5ADC">
            <w:pPr>
              <w:pStyle w:val="Plattetekst"/>
              <w:spacing w:after="0"/>
              <w:rPr>
                <w:rFonts w:ascii="AT Surt" w:hAnsi="AT Surt"/>
                <w:sz w:val="18"/>
                <w:szCs w:val="18"/>
                <w:lang w:val="en-GB"/>
              </w:rPr>
            </w:pPr>
          </w:p>
        </w:tc>
      </w:tr>
      <w:tr w:rsidR="00402447" w:rsidRPr="00C1022D" w14:paraId="12364CAE" w14:textId="77777777" w:rsidTr="00EE5ADC">
        <w:trPr>
          <w:trHeight w:val="394"/>
        </w:trPr>
        <w:tc>
          <w:tcPr>
            <w:tcW w:w="3119" w:type="dxa"/>
            <w:tcBorders>
              <w:top w:val="single" w:sz="4" w:space="0" w:color="auto"/>
              <w:left w:val="single" w:sz="4" w:space="0" w:color="auto"/>
              <w:bottom w:val="single" w:sz="4" w:space="0" w:color="auto"/>
              <w:right w:val="single" w:sz="4" w:space="0" w:color="auto"/>
            </w:tcBorders>
          </w:tcPr>
          <w:p w14:paraId="791E1D4E" w14:textId="77777777" w:rsidR="00402447" w:rsidRPr="00C1022D" w:rsidRDefault="00402447" w:rsidP="00EE5ADC">
            <w:pPr>
              <w:pStyle w:val="Plattetekst"/>
              <w:rPr>
                <w:rFonts w:ascii="AT Surt" w:hAnsi="AT Surt"/>
                <w:sz w:val="18"/>
                <w:szCs w:val="18"/>
                <w:lang w:val="en-GB"/>
              </w:rPr>
            </w:pPr>
            <w:proofErr w:type="spellStart"/>
            <w:r w:rsidRPr="00C1022D">
              <w:rPr>
                <w:rFonts w:ascii="AT Surt" w:hAnsi="AT Surt"/>
                <w:sz w:val="18"/>
                <w:szCs w:val="18"/>
                <w:lang w:val="en-US"/>
              </w:rPr>
              <w:t>Organisati</w:t>
            </w:r>
            <w:r w:rsidR="00F95A63">
              <w:rPr>
                <w:rFonts w:ascii="AT Surt" w:hAnsi="AT Surt"/>
                <w:sz w:val="18"/>
                <w:szCs w:val="18"/>
                <w:lang w:val="en-US"/>
              </w:rPr>
              <w:t>e</w:t>
            </w:r>
            <w:proofErr w:type="spellEnd"/>
            <w:r w:rsidR="00F95A63">
              <w:rPr>
                <w:rFonts w:ascii="AT Surt" w:hAnsi="AT Surt"/>
                <w:sz w:val="18"/>
                <w:szCs w:val="18"/>
                <w:lang w:val="en-US"/>
              </w:rPr>
              <w:t xml:space="preserve"> of link</w:t>
            </w:r>
          </w:p>
        </w:tc>
        <w:tc>
          <w:tcPr>
            <w:tcW w:w="6519" w:type="dxa"/>
            <w:tcBorders>
              <w:top w:val="single" w:sz="4" w:space="0" w:color="auto"/>
              <w:left w:val="single" w:sz="4" w:space="0" w:color="auto"/>
              <w:bottom w:val="single" w:sz="4" w:space="0" w:color="auto"/>
              <w:right w:val="single" w:sz="4" w:space="0" w:color="auto"/>
            </w:tcBorders>
          </w:tcPr>
          <w:p w14:paraId="13572BC1" w14:textId="77777777" w:rsidR="00402447" w:rsidRPr="00C1022D" w:rsidRDefault="00402447" w:rsidP="00EE5ADC">
            <w:pPr>
              <w:pStyle w:val="Plattetekst"/>
              <w:rPr>
                <w:rFonts w:ascii="AT Surt" w:hAnsi="AT Surt"/>
                <w:sz w:val="18"/>
                <w:szCs w:val="18"/>
                <w:lang w:val="en-GB"/>
              </w:rPr>
            </w:pPr>
          </w:p>
        </w:tc>
      </w:tr>
      <w:tr w:rsidR="00402447" w:rsidRPr="00C1022D" w14:paraId="28A252AC" w14:textId="77777777" w:rsidTr="00EE5ADC">
        <w:trPr>
          <w:trHeight w:val="326"/>
        </w:trPr>
        <w:tc>
          <w:tcPr>
            <w:tcW w:w="3119" w:type="dxa"/>
            <w:tcBorders>
              <w:top w:val="single" w:sz="4" w:space="0" w:color="auto"/>
              <w:left w:val="single" w:sz="4" w:space="0" w:color="auto"/>
              <w:bottom w:val="single" w:sz="4" w:space="0" w:color="auto"/>
              <w:right w:val="single" w:sz="4" w:space="0" w:color="auto"/>
            </w:tcBorders>
          </w:tcPr>
          <w:p w14:paraId="48286037"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E-</w:t>
            </w:r>
            <w:proofErr w:type="spellStart"/>
            <w:r w:rsidRPr="00C1022D">
              <w:rPr>
                <w:rFonts w:ascii="AT Surt" w:hAnsi="AT Surt"/>
                <w:sz w:val="18"/>
                <w:szCs w:val="18"/>
                <w:lang w:val="en-US"/>
              </w:rPr>
              <w:t>mail</w:t>
            </w:r>
            <w:r w:rsidR="00F95A63">
              <w:rPr>
                <w:rFonts w:ascii="AT Surt" w:hAnsi="AT Surt"/>
                <w:sz w:val="18"/>
                <w:szCs w:val="18"/>
                <w:lang w:val="en-US"/>
              </w:rPr>
              <w:t>adres</w:t>
            </w:r>
            <w:proofErr w:type="spellEnd"/>
          </w:p>
        </w:tc>
        <w:tc>
          <w:tcPr>
            <w:tcW w:w="6519" w:type="dxa"/>
            <w:tcBorders>
              <w:top w:val="single" w:sz="4" w:space="0" w:color="auto"/>
              <w:left w:val="single" w:sz="4" w:space="0" w:color="auto"/>
              <w:bottom w:val="single" w:sz="4" w:space="0" w:color="auto"/>
              <w:right w:val="single" w:sz="4" w:space="0" w:color="auto"/>
            </w:tcBorders>
          </w:tcPr>
          <w:p w14:paraId="4FFFEFE0" w14:textId="77777777" w:rsidR="00402447" w:rsidRPr="00C1022D" w:rsidRDefault="00402447" w:rsidP="00EE5ADC">
            <w:pPr>
              <w:pStyle w:val="Plattetekst"/>
              <w:rPr>
                <w:rFonts w:ascii="AT Surt" w:hAnsi="AT Surt"/>
                <w:sz w:val="18"/>
                <w:szCs w:val="18"/>
                <w:lang w:val="en-US"/>
              </w:rPr>
            </w:pPr>
          </w:p>
        </w:tc>
      </w:tr>
      <w:tr w:rsidR="00402447" w:rsidRPr="00C1022D" w14:paraId="41A9F22E" w14:textId="77777777" w:rsidTr="00EE5ADC">
        <w:trPr>
          <w:trHeight w:val="197"/>
        </w:trPr>
        <w:tc>
          <w:tcPr>
            <w:tcW w:w="3119" w:type="dxa"/>
            <w:tcBorders>
              <w:top w:val="single" w:sz="4" w:space="0" w:color="auto"/>
              <w:left w:val="single" w:sz="4" w:space="0" w:color="auto"/>
              <w:bottom w:val="single" w:sz="4" w:space="0" w:color="auto"/>
              <w:right w:val="single" w:sz="4" w:space="0" w:color="auto"/>
            </w:tcBorders>
          </w:tcPr>
          <w:p w14:paraId="764A5258" w14:textId="77777777" w:rsidR="00402447" w:rsidRPr="00C1022D" w:rsidRDefault="00402447" w:rsidP="00EE5ADC">
            <w:pPr>
              <w:pStyle w:val="Plattetekst"/>
              <w:rPr>
                <w:rFonts w:ascii="AT Surt" w:hAnsi="AT Surt"/>
                <w:sz w:val="18"/>
                <w:szCs w:val="18"/>
                <w:lang w:val="en-US"/>
              </w:rPr>
            </w:pPr>
            <w:proofErr w:type="spellStart"/>
            <w:r w:rsidRPr="00C1022D">
              <w:rPr>
                <w:rFonts w:ascii="AT Surt" w:hAnsi="AT Surt"/>
                <w:sz w:val="18"/>
                <w:szCs w:val="18"/>
                <w:lang w:val="en-US"/>
              </w:rPr>
              <w:t>Tele</w:t>
            </w:r>
            <w:r w:rsidR="00F95A63">
              <w:rPr>
                <w:rFonts w:ascii="AT Surt" w:hAnsi="AT Surt"/>
                <w:sz w:val="18"/>
                <w:szCs w:val="18"/>
                <w:lang w:val="en-US"/>
              </w:rPr>
              <w:t>foonnummer</w:t>
            </w:r>
            <w:proofErr w:type="spellEnd"/>
          </w:p>
        </w:tc>
        <w:tc>
          <w:tcPr>
            <w:tcW w:w="6519" w:type="dxa"/>
            <w:tcBorders>
              <w:top w:val="single" w:sz="4" w:space="0" w:color="auto"/>
              <w:left w:val="single" w:sz="4" w:space="0" w:color="auto"/>
              <w:bottom w:val="single" w:sz="4" w:space="0" w:color="auto"/>
              <w:right w:val="single" w:sz="4" w:space="0" w:color="auto"/>
            </w:tcBorders>
          </w:tcPr>
          <w:p w14:paraId="1C45ED36" w14:textId="77777777" w:rsidR="00402447" w:rsidRPr="00C1022D" w:rsidRDefault="00402447" w:rsidP="00EE5ADC">
            <w:pPr>
              <w:pStyle w:val="Plattetekst"/>
              <w:rPr>
                <w:rFonts w:ascii="AT Surt" w:hAnsi="AT Surt"/>
                <w:sz w:val="18"/>
                <w:szCs w:val="18"/>
                <w:lang w:val="en-US"/>
              </w:rPr>
            </w:pPr>
          </w:p>
        </w:tc>
      </w:tr>
      <w:tr w:rsidR="0094240E" w:rsidRPr="00C1022D" w14:paraId="64845630" w14:textId="77777777" w:rsidTr="00EE5ADC">
        <w:trPr>
          <w:trHeight w:val="197"/>
        </w:trPr>
        <w:tc>
          <w:tcPr>
            <w:tcW w:w="3119" w:type="dxa"/>
            <w:tcBorders>
              <w:top w:val="single" w:sz="4" w:space="0" w:color="auto"/>
              <w:left w:val="single" w:sz="4" w:space="0" w:color="auto"/>
              <w:bottom w:val="single" w:sz="4" w:space="0" w:color="auto"/>
              <w:right w:val="single" w:sz="4" w:space="0" w:color="auto"/>
            </w:tcBorders>
          </w:tcPr>
          <w:p w14:paraId="2FBCA614" w14:textId="77777777" w:rsidR="0094240E" w:rsidRPr="00C1022D" w:rsidRDefault="0094240E" w:rsidP="00EE5ADC">
            <w:pPr>
              <w:pStyle w:val="Plattetekst"/>
              <w:rPr>
                <w:rFonts w:ascii="AT Surt" w:hAnsi="AT Surt"/>
                <w:sz w:val="18"/>
                <w:szCs w:val="18"/>
                <w:lang w:val="en-US"/>
              </w:rPr>
            </w:pPr>
            <w:proofErr w:type="spellStart"/>
            <w:r>
              <w:rPr>
                <w:rFonts w:ascii="AT Surt" w:hAnsi="AT Surt"/>
                <w:sz w:val="18"/>
                <w:szCs w:val="18"/>
                <w:lang w:val="en-US"/>
              </w:rPr>
              <w:t>Relatie</w:t>
            </w:r>
            <w:proofErr w:type="spellEnd"/>
            <w:r>
              <w:rPr>
                <w:rFonts w:ascii="AT Surt" w:hAnsi="AT Surt"/>
                <w:sz w:val="18"/>
                <w:szCs w:val="18"/>
                <w:lang w:val="en-US"/>
              </w:rPr>
              <w:t xml:space="preserve"> tot </w:t>
            </w:r>
            <w:proofErr w:type="spellStart"/>
            <w:r>
              <w:rPr>
                <w:rFonts w:ascii="AT Surt" w:hAnsi="AT Surt"/>
                <w:sz w:val="18"/>
                <w:szCs w:val="18"/>
                <w:lang w:val="en-US"/>
              </w:rPr>
              <w:t>referentie</w:t>
            </w:r>
            <w:proofErr w:type="spellEnd"/>
          </w:p>
        </w:tc>
        <w:tc>
          <w:tcPr>
            <w:tcW w:w="6519" w:type="dxa"/>
            <w:tcBorders>
              <w:top w:val="single" w:sz="4" w:space="0" w:color="auto"/>
              <w:left w:val="single" w:sz="4" w:space="0" w:color="auto"/>
              <w:bottom w:val="single" w:sz="4" w:space="0" w:color="auto"/>
              <w:right w:val="single" w:sz="4" w:space="0" w:color="auto"/>
            </w:tcBorders>
          </w:tcPr>
          <w:p w14:paraId="733C1F29" w14:textId="77777777" w:rsidR="0094240E" w:rsidRPr="00C1022D" w:rsidRDefault="0094240E" w:rsidP="00EE5ADC">
            <w:pPr>
              <w:pStyle w:val="Plattetekst"/>
              <w:rPr>
                <w:rFonts w:ascii="AT Surt" w:hAnsi="AT Surt"/>
                <w:sz w:val="18"/>
                <w:szCs w:val="18"/>
                <w:lang w:val="en-US"/>
              </w:rPr>
            </w:pPr>
          </w:p>
        </w:tc>
      </w:tr>
    </w:tbl>
    <w:p w14:paraId="43EB57AA" w14:textId="77777777" w:rsidR="00C44FC0" w:rsidRPr="00C1022D" w:rsidRDefault="00C44FC0">
      <w:pPr>
        <w:pStyle w:val="Plattetekst"/>
        <w:spacing w:after="0"/>
        <w:rPr>
          <w:rFonts w:ascii="AT Surt" w:hAnsi="AT Surt"/>
          <w:sz w:val="18"/>
          <w:szCs w:val="18"/>
          <w:lang w:val="en-US"/>
        </w:rPr>
      </w:pPr>
    </w:p>
    <w:p w14:paraId="72338CC2" w14:textId="77777777" w:rsidR="00906932" w:rsidRDefault="00906932">
      <w:pPr>
        <w:widowControl/>
        <w:suppressAutoHyphens w:val="0"/>
        <w:rPr>
          <w:rFonts w:ascii="AT Surt" w:hAnsi="AT Surt"/>
          <w:b/>
          <w:bCs/>
          <w:sz w:val="20"/>
          <w:szCs w:val="20"/>
        </w:rPr>
      </w:pPr>
      <w:bookmarkStart w:id="17" w:name="row4-group_references_other_groups-field"/>
      <w:bookmarkEnd w:id="17"/>
      <w:r>
        <w:rPr>
          <w:rFonts w:ascii="AT Surt" w:hAnsi="AT Surt"/>
          <w:sz w:val="20"/>
          <w:szCs w:val="20"/>
        </w:rPr>
        <w:br w:type="page"/>
      </w:r>
    </w:p>
    <w:p w14:paraId="368EE1A3" w14:textId="4039530A" w:rsidR="00C44FC0" w:rsidRPr="00C1022D" w:rsidRDefault="00C44FC0">
      <w:pPr>
        <w:pStyle w:val="Kop3"/>
        <w:rPr>
          <w:rFonts w:ascii="AT Surt" w:hAnsi="AT Surt"/>
          <w:sz w:val="20"/>
          <w:szCs w:val="20"/>
        </w:rPr>
      </w:pPr>
      <w:r w:rsidRPr="00C1022D">
        <w:rPr>
          <w:rFonts w:ascii="AT Surt" w:hAnsi="AT Surt"/>
          <w:sz w:val="20"/>
          <w:szCs w:val="20"/>
        </w:rPr>
        <w:lastRenderedPageBreak/>
        <w:t xml:space="preserve">Bank account </w:t>
      </w:r>
      <w:proofErr w:type="spellStart"/>
      <w:r w:rsidRPr="00C1022D">
        <w:rPr>
          <w:rFonts w:ascii="AT Surt" w:hAnsi="AT Surt"/>
          <w:sz w:val="20"/>
          <w:szCs w:val="20"/>
        </w:rPr>
        <w:t>holder</w:t>
      </w:r>
      <w:proofErr w:type="spellEnd"/>
      <w:r w:rsidRPr="00C1022D">
        <w:rPr>
          <w:rFonts w:ascii="AT Surt" w:hAnsi="AT Surt"/>
          <w:sz w:val="20"/>
          <w:szCs w:val="20"/>
        </w:rPr>
        <w:tab/>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C44FC0" w:rsidRPr="00C1022D" w14:paraId="2AE83983" w14:textId="77777777">
        <w:tc>
          <w:tcPr>
            <w:tcW w:w="2764" w:type="dxa"/>
            <w:tcBorders>
              <w:top w:val="single" w:sz="1" w:space="0" w:color="000000"/>
              <w:left w:val="single" w:sz="1" w:space="0" w:color="000000"/>
              <w:bottom w:val="single" w:sz="1" w:space="0" w:color="000000"/>
            </w:tcBorders>
          </w:tcPr>
          <w:p w14:paraId="2272EBA1" w14:textId="77777777" w:rsidR="00C44FC0" w:rsidRPr="00C1022D" w:rsidRDefault="00F95A63">
            <w:pPr>
              <w:pStyle w:val="Plattetekst"/>
              <w:rPr>
                <w:rFonts w:ascii="AT Surt" w:hAnsi="AT Surt"/>
                <w:sz w:val="18"/>
                <w:szCs w:val="18"/>
                <w:lang w:val="en-GB"/>
              </w:rPr>
            </w:pPr>
            <w:r w:rsidRPr="00F95A63">
              <w:rPr>
                <w:rFonts w:ascii="AT Surt" w:hAnsi="AT Surt"/>
                <w:sz w:val="18"/>
                <w:szCs w:val="18"/>
                <w:lang w:val="en-GB"/>
              </w:rPr>
              <w:t xml:space="preserve">Naam </w:t>
            </w:r>
            <w:proofErr w:type="spellStart"/>
            <w:r w:rsidRPr="00F95A63">
              <w:rPr>
                <w:rFonts w:ascii="AT Surt" w:hAnsi="AT Surt"/>
                <w:sz w:val="18"/>
                <w:szCs w:val="18"/>
                <w:lang w:val="en-GB"/>
              </w:rPr>
              <w:t>rekeninghouder</w:t>
            </w:r>
            <w:proofErr w:type="spellEnd"/>
          </w:p>
        </w:tc>
        <w:tc>
          <w:tcPr>
            <w:tcW w:w="6874" w:type="dxa"/>
            <w:tcBorders>
              <w:top w:val="single" w:sz="1" w:space="0" w:color="000000"/>
              <w:left w:val="single" w:sz="1" w:space="0" w:color="000000"/>
              <w:bottom w:val="single" w:sz="1" w:space="0" w:color="000000"/>
              <w:right w:val="single" w:sz="1" w:space="0" w:color="000000"/>
            </w:tcBorders>
          </w:tcPr>
          <w:p w14:paraId="2DC648EB" w14:textId="77777777" w:rsidR="00C44FC0" w:rsidRPr="00C1022D" w:rsidRDefault="00C44FC0">
            <w:pPr>
              <w:pStyle w:val="Plattetekst"/>
              <w:spacing w:after="0"/>
              <w:rPr>
                <w:rFonts w:ascii="AT Surt" w:hAnsi="AT Surt"/>
                <w:sz w:val="18"/>
                <w:szCs w:val="18"/>
                <w:lang w:val="en-GB"/>
              </w:rPr>
            </w:pPr>
          </w:p>
        </w:tc>
      </w:tr>
      <w:tr w:rsidR="00C44FC0" w:rsidRPr="00C1022D" w14:paraId="561BCA77" w14:textId="77777777">
        <w:tc>
          <w:tcPr>
            <w:tcW w:w="2764" w:type="dxa"/>
            <w:tcBorders>
              <w:left w:val="single" w:sz="1" w:space="0" w:color="000000"/>
              <w:bottom w:val="single" w:sz="1" w:space="0" w:color="000000"/>
            </w:tcBorders>
          </w:tcPr>
          <w:p w14:paraId="29F31DC6" w14:textId="77777777" w:rsidR="00C44FC0" w:rsidRPr="00C1022D" w:rsidRDefault="00F95A63">
            <w:pPr>
              <w:pStyle w:val="Plattetekst"/>
              <w:rPr>
                <w:rFonts w:ascii="AT Surt" w:hAnsi="AT Surt"/>
                <w:sz w:val="18"/>
                <w:szCs w:val="18"/>
              </w:rPr>
            </w:pPr>
            <w:proofErr w:type="gramStart"/>
            <w:r w:rsidRPr="00F95A63">
              <w:rPr>
                <w:rFonts w:ascii="AT Surt" w:hAnsi="AT Surt"/>
                <w:sz w:val="18"/>
                <w:szCs w:val="18"/>
              </w:rPr>
              <w:t>IBAN rekeningnummer</w:t>
            </w:r>
            <w:proofErr w:type="gramEnd"/>
          </w:p>
        </w:tc>
        <w:tc>
          <w:tcPr>
            <w:tcW w:w="6874" w:type="dxa"/>
            <w:tcBorders>
              <w:left w:val="single" w:sz="1" w:space="0" w:color="000000"/>
              <w:bottom w:val="single" w:sz="1" w:space="0" w:color="000000"/>
              <w:right w:val="single" w:sz="1" w:space="0" w:color="000000"/>
            </w:tcBorders>
          </w:tcPr>
          <w:p w14:paraId="6EC9FDD5" w14:textId="77777777" w:rsidR="00C44FC0" w:rsidRPr="00C1022D" w:rsidRDefault="00C44FC0">
            <w:pPr>
              <w:pStyle w:val="Plattetekst"/>
              <w:spacing w:after="0"/>
              <w:rPr>
                <w:rFonts w:ascii="AT Surt" w:hAnsi="AT Surt"/>
                <w:sz w:val="18"/>
                <w:szCs w:val="18"/>
              </w:rPr>
            </w:pPr>
          </w:p>
        </w:tc>
      </w:tr>
    </w:tbl>
    <w:p w14:paraId="03331B44" w14:textId="77777777" w:rsidR="00C44FC0" w:rsidRPr="00C1022D" w:rsidRDefault="00C44FC0">
      <w:pPr>
        <w:pStyle w:val="Plattetekst"/>
        <w:rPr>
          <w:rFonts w:ascii="AT Surt" w:hAnsi="AT Surt"/>
          <w:sz w:val="18"/>
          <w:szCs w:val="18"/>
        </w:rPr>
      </w:pPr>
    </w:p>
    <w:p w14:paraId="5AA99F9F" w14:textId="77777777" w:rsidR="00C44FC0" w:rsidRPr="00C1022D" w:rsidRDefault="00F95A63">
      <w:pPr>
        <w:pStyle w:val="Plattetekst"/>
        <w:rPr>
          <w:rFonts w:ascii="AT Surt" w:hAnsi="AT Surt"/>
          <w:sz w:val="18"/>
          <w:szCs w:val="18"/>
        </w:rPr>
      </w:pPr>
      <w:r w:rsidRPr="00F95A63">
        <w:rPr>
          <w:rFonts w:ascii="AT Surt" w:hAnsi="AT Surt"/>
          <w:sz w:val="18"/>
          <w:szCs w:val="18"/>
        </w:rPr>
        <w:t>Adres rekeninghouder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75E35387" w14:textId="77777777">
        <w:tc>
          <w:tcPr>
            <w:tcW w:w="9638" w:type="dxa"/>
            <w:tcBorders>
              <w:top w:val="single" w:sz="1" w:space="0" w:color="000000"/>
              <w:left w:val="single" w:sz="1" w:space="0" w:color="000000"/>
              <w:bottom w:val="single" w:sz="1" w:space="0" w:color="000000"/>
              <w:right w:val="single" w:sz="1" w:space="0" w:color="000000"/>
            </w:tcBorders>
          </w:tcPr>
          <w:p w14:paraId="385D7F24" w14:textId="77777777" w:rsidR="00C44FC0" w:rsidRPr="00C1022D" w:rsidRDefault="00C44FC0">
            <w:pPr>
              <w:pStyle w:val="Inhoudtabel"/>
              <w:rPr>
                <w:rFonts w:ascii="AT Surt" w:hAnsi="AT Surt"/>
                <w:sz w:val="18"/>
                <w:szCs w:val="18"/>
              </w:rPr>
            </w:pPr>
          </w:p>
        </w:tc>
      </w:tr>
    </w:tbl>
    <w:p w14:paraId="2D085EE0" w14:textId="77777777" w:rsidR="00C44FC0" w:rsidRPr="00C1022D" w:rsidRDefault="00C44FC0">
      <w:pPr>
        <w:pStyle w:val="Plattetekst"/>
        <w:rPr>
          <w:rFonts w:ascii="AT Surt" w:hAnsi="AT Surt"/>
          <w:sz w:val="18"/>
          <w:szCs w:val="18"/>
        </w:rPr>
      </w:pPr>
    </w:p>
    <w:p w14:paraId="352C8287" w14:textId="77777777" w:rsidR="00C44FC0" w:rsidRPr="00C1022D" w:rsidRDefault="00F95A63" w:rsidP="00906932">
      <w:pPr>
        <w:pStyle w:val="Plattetekst"/>
        <w:spacing w:after="0" w:line="360" w:lineRule="auto"/>
        <w:rPr>
          <w:rFonts w:ascii="AT Surt" w:hAnsi="AT Surt"/>
          <w:sz w:val="18"/>
          <w:szCs w:val="18"/>
        </w:rPr>
      </w:pPr>
      <w:bookmarkStart w:id="18" w:name="col15-group_financial_address-field1"/>
      <w:bookmarkEnd w:id="18"/>
      <w:r>
        <w:rPr>
          <w:rFonts w:ascii="AT Surt" w:hAnsi="AT Surt"/>
          <w:sz w:val="18"/>
          <w:szCs w:val="18"/>
        </w:rPr>
        <w:t>Naam bank</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7A28197C" w14:textId="77777777">
        <w:tc>
          <w:tcPr>
            <w:tcW w:w="9638" w:type="dxa"/>
            <w:tcBorders>
              <w:top w:val="single" w:sz="1" w:space="0" w:color="000000"/>
              <w:left w:val="single" w:sz="1" w:space="0" w:color="000000"/>
              <w:bottom w:val="single" w:sz="1" w:space="0" w:color="000000"/>
              <w:right w:val="single" w:sz="1" w:space="0" w:color="000000"/>
            </w:tcBorders>
          </w:tcPr>
          <w:p w14:paraId="07985601" w14:textId="77777777" w:rsidR="00C44FC0" w:rsidRPr="00C1022D" w:rsidRDefault="00C44FC0">
            <w:pPr>
              <w:pStyle w:val="Inhoudtabel"/>
              <w:rPr>
                <w:rFonts w:ascii="AT Surt" w:hAnsi="AT Surt"/>
                <w:sz w:val="18"/>
                <w:szCs w:val="18"/>
              </w:rPr>
            </w:pPr>
          </w:p>
        </w:tc>
      </w:tr>
    </w:tbl>
    <w:p w14:paraId="6F66A1EE" w14:textId="77777777" w:rsidR="00C44FC0" w:rsidRPr="00C1022D" w:rsidRDefault="00C44FC0">
      <w:pPr>
        <w:pStyle w:val="Plattetekst"/>
        <w:spacing w:after="0"/>
        <w:rPr>
          <w:rFonts w:ascii="AT Surt" w:hAnsi="AT Surt"/>
          <w:sz w:val="18"/>
          <w:szCs w:val="18"/>
        </w:rPr>
      </w:pPr>
    </w:p>
    <w:p w14:paraId="4F5F1947" w14:textId="77777777" w:rsidR="00C44FC0" w:rsidRPr="00C1022D" w:rsidRDefault="00F95A63" w:rsidP="00906932">
      <w:pPr>
        <w:pStyle w:val="Plattetekst"/>
        <w:spacing w:after="0" w:line="360" w:lineRule="auto"/>
        <w:rPr>
          <w:rFonts w:ascii="AT Surt" w:hAnsi="AT Surt"/>
          <w:sz w:val="18"/>
          <w:szCs w:val="18"/>
          <w:lang w:val="en-GB"/>
        </w:rPr>
      </w:pPr>
      <w:bookmarkStart w:id="19" w:name="col25-group_financial_bank_name-field1"/>
      <w:bookmarkEnd w:id="19"/>
      <w:r>
        <w:rPr>
          <w:rFonts w:ascii="AT Surt" w:hAnsi="AT Surt"/>
          <w:sz w:val="18"/>
          <w:szCs w:val="18"/>
          <w:lang w:val="en-GB"/>
        </w:rPr>
        <w:t>Adres bank</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1CDCA837" w14:textId="77777777">
        <w:tc>
          <w:tcPr>
            <w:tcW w:w="9638" w:type="dxa"/>
            <w:tcBorders>
              <w:top w:val="single" w:sz="1" w:space="0" w:color="000000"/>
              <w:left w:val="single" w:sz="1" w:space="0" w:color="000000"/>
              <w:bottom w:val="single" w:sz="1" w:space="0" w:color="000000"/>
              <w:right w:val="single" w:sz="1" w:space="0" w:color="000000"/>
            </w:tcBorders>
          </w:tcPr>
          <w:p w14:paraId="0E598F57" w14:textId="77777777" w:rsidR="00C44FC0" w:rsidRPr="00C1022D" w:rsidRDefault="00C44FC0">
            <w:pPr>
              <w:pStyle w:val="Inhoudtabel"/>
              <w:rPr>
                <w:rFonts w:ascii="AT Surt" w:hAnsi="AT Surt"/>
                <w:sz w:val="18"/>
                <w:szCs w:val="18"/>
                <w:lang w:val="en-GB"/>
              </w:rPr>
            </w:pPr>
          </w:p>
        </w:tc>
      </w:tr>
    </w:tbl>
    <w:p w14:paraId="582E14E1" w14:textId="77777777" w:rsidR="00C44FC0" w:rsidRPr="00C1022D" w:rsidRDefault="00C44FC0" w:rsidP="00906932">
      <w:pPr>
        <w:pStyle w:val="Plattetekst"/>
        <w:spacing w:after="0" w:line="360" w:lineRule="auto"/>
        <w:rPr>
          <w:rFonts w:ascii="AT Surt" w:hAnsi="AT Surt"/>
          <w:sz w:val="18"/>
          <w:szCs w:val="18"/>
          <w:lang w:val="en-GB"/>
        </w:rPr>
      </w:pPr>
    </w:p>
    <w:p w14:paraId="7AE3DFD7" w14:textId="77777777" w:rsidR="00C44FC0" w:rsidRPr="00F95A63" w:rsidRDefault="00C44FC0" w:rsidP="00906932">
      <w:pPr>
        <w:pStyle w:val="Plattetekst"/>
        <w:spacing w:after="0" w:line="360" w:lineRule="auto"/>
        <w:rPr>
          <w:rFonts w:ascii="AT Surt" w:hAnsi="AT Surt"/>
          <w:sz w:val="18"/>
          <w:szCs w:val="18"/>
        </w:rPr>
      </w:pPr>
      <w:bookmarkStart w:id="20" w:name="col25-group_financial_bank_address-field"/>
      <w:bookmarkEnd w:id="20"/>
      <w:r w:rsidRPr="00F95A63">
        <w:rPr>
          <w:rFonts w:ascii="AT Surt" w:hAnsi="AT Surt"/>
          <w:sz w:val="18"/>
          <w:szCs w:val="18"/>
        </w:rPr>
        <w:t>Swift/BIC (</w:t>
      </w:r>
      <w:r w:rsidR="00F95A63">
        <w:rPr>
          <w:rFonts w:ascii="AT Surt" w:hAnsi="AT Surt"/>
          <w:sz w:val="18"/>
          <w:szCs w:val="18"/>
        </w:rPr>
        <w:t>a</w:t>
      </w:r>
      <w:r w:rsidR="00F95A63" w:rsidRPr="00F95A63">
        <w:rPr>
          <w:rFonts w:ascii="AT Surt" w:hAnsi="AT Surt"/>
          <w:sz w:val="18"/>
          <w:szCs w:val="18"/>
        </w:rPr>
        <w:t>lleen voor betalingen buiten de EU</w:t>
      </w:r>
      <w:r w:rsidR="00F95A63">
        <w:rPr>
          <w:rFonts w:ascii="AT Surt" w:hAnsi="AT Surt"/>
          <w:sz w:val="18"/>
          <w:szCs w:val="18"/>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95A63" w14:paraId="48802D2C" w14:textId="77777777">
        <w:tc>
          <w:tcPr>
            <w:tcW w:w="9638" w:type="dxa"/>
            <w:tcBorders>
              <w:top w:val="single" w:sz="1" w:space="0" w:color="000000"/>
              <w:left w:val="single" w:sz="1" w:space="0" w:color="000000"/>
              <w:bottom w:val="single" w:sz="1" w:space="0" w:color="000000"/>
              <w:right w:val="single" w:sz="1" w:space="0" w:color="000000"/>
            </w:tcBorders>
          </w:tcPr>
          <w:p w14:paraId="130F2EB9" w14:textId="77777777" w:rsidR="00C44FC0" w:rsidRPr="00F95A63" w:rsidRDefault="00C44FC0">
            <w:pPr>
              <w:pStyle w:val="Inhoudtabel"/>
              <w:rPr>
                <w:rFonts w:ascii="AT Surt" w:hAnsi="AT Surt"/>
                <w:sz w:val="18"/>
                <w:szCs w:val="18"/>
              </w:rPr>
            </w:pPr>
            <w:bookmarkStart w:id="21" w:name="_Hlk120187075"/>
          </w:p>
        </w:tc>
      </w:tr>
    </w:tbl>
    <w:p w14:paraId="7851D323" w14:textId="77777777" w:rsidR="00792215" w:rsidRPr="00F95A63" w:rsidRDefault="00792215" w:rsidP="00792215">
      <w:pPr>
        <w:pStyle w:val="Inhoudtabel"/>
        <w:rPr>
          <w:rFonts w:ascii="AT Surt" w:hAnsi="AT Surt"/>
          <w:sz w:val="18"/>
          <w:szCs w:val="18"/>
        </w:rPr>
      </w:pPr>
      <w:bookmarkStart w:id="22" w:name="col25-group_swift_bic-field1"/>
      <w:bookmarkEnd w:id="21"/>
      <w:bookmarkEnd w:id="22"/>
    </w:p>
    <w:p w14:paraId="761DE3F7" w14:textId="77777777" w:rsidR="00792215" w:rsidRPr="00F95A63" w:rsidRDefault="00F95A63" w:rsidP="00906932">
      <w:pPr>
        <w:pStyle w:val="Inhoudtabel"/>
        <w:spacing w:line="360" w:lineRule="auto"/>
        <w:rPr>
          <w:rFonts w:ascii="AT Surt" w:hAnsi="AT Surt"/>
          <w:sz w:val="18"/>
          <w:szCs w:val="18"/>
        </w:rPr>
      </w:pPr>
      <w:r w:rsidRPr="00F95A63">
        <w:rPr>
          <w:rFonts w:ascii="AT Surt" w:hAnsi="AT Surt"/>
          <w:sz w:val="18"/>
          <w:szCs w:val="18"/>
        </w:rPr>
        <w:t>Indien bankrekeningnummer niet beschikbaar/mogelijk, hoe wil je het geld dan ontvangen?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92215" w:rsidRPr="00F95A63" w14:paraId="143DB02D" w14:textId="77777777" w:rsidTr="00EE5ADC">
        <w:tc>
          <w:tcPr>
            <w:tcW w:w="9638" w:type="dxa"/>
            <w:tcBorders>
              <w:top w:val="single" w:sz="1" w:space="0" w:color="000000"/>
              <w:left w:val="single" w:sz="1" w:space="0" w:color="000000"/>
              <w:bottom w:val="single" w:sz="1" w:space="0" w:color="000000"/>
              <w:right w:val="single" w:sz="1" w:space="0" w:color="000000"/>
            </w:tcBorders>
          </w:tcPr>
          <w:p w14:paraId="73BF7D7A" w14:textId="77777777" w:rsidR="00792215" w:rsidRPr="00F95A63" w:rsidRDefault="00792215" w:rsidP="00EE5ADC">
            <w:pPr>
              <w:pStyle w:val="Inhoudtabel"/>
              <w:rPr>
                <w:rFonts w:ascii="AT Surt" w:hAnsi="AT Surt"/>
                <w:sz w:val="18"/>
                <w:szCs w:val="18"/>
              </w:rPr>
            </w:pPr>
          </w:p>
        </w:tc>
      </w:tr>
    </w:tbl>
    <w:p w14:paraId="1D9C75C2" w14:textId="6DF790A1" w:rsidR="00F95A63" w:rsidRPr="00930FC5" w:rsidRDefault="00F73813" w:rsidP="00930FC5">
      <w:pPr>
        <w:pStyle w:val="Plattetekst"/>
        <w:rPr>
          <w:b/>
          <w:bCs/>
          <w:sz w:val="18"/>
          <w:szCs w:val="18"/>
        </w:rPr>
      </w:pPr>
      <w:r w:rsidRPr="00C1022D">
        <w:rPr>
          <w:rFonts w:ascii="AT Surt" w:hAnsi="AT Surt"/>
          <w:noProof/>
          <w:sz w:val="18"/>
          <w:szCs w:val="18"/>
        </w:rPr>
        <mc:AlternateContent>
          <mc:Choice Requires="wps">
            <w:drawing>
              <wp:anchor distT="72390" distB="72390" distL="72390" distR="72390" simplePos="0" relativeHeight="251657728" behindDoc="0" locked="0" layoutInCell="1" allowOverlap="1" wp14:anchorId="46FE632C" wp14:editId="6CB4C507">
                <wp:simplePos x="0" y="0"/>
                <wp:positionH relativeFrom="column">
                  <wp:posOffset>158750</wp:posOffset>
                </wp:positionH>
                <wp:positionV relativeFrom="paragraph">
                  <wp:posOffset>164465</wp:posOffset>
                </wp:positionV>
                <wp:extent cx="5795010" cy="358775"/>
                <wp:effectExtent l="21590" t="21590" r="22225" b="19685"/>
                <wp:wrapTopAndBottom/>
                <wp:docPr id="1889227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358775"/>
                        </a:xfrm>
                        <a:prstGeom prst="rect">
                          <a:avLst/>
                        </a:prstGeom>
                        <a:solidFill>
                          <a:srgbClr val="FFFFFF"/>
                        </a:solidFill>
                        <a:ln w="31750">
                          <a:solidFill>
                            <a:srgbClr val="000000"/>
                          </a:solidFill>
                          <a:miter lim="800000"/>
                          <a:headEnd/>
                          <a:tailEnd/>
                        </a:ln>
                      </wps:spPr>
                      <wps:txbx>
                        <w:txbxContent>
                          <w:p w14:paraId="4AB42561" w14:textId="77777777" w:rsidR="00F95A63" w:rsidRPr="0046321E" w:rsidRDefault="00F95A63" w:rsidP="00F95A63">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Pr="0046321E">
                              <w:rPr>
                                <w:rFonts w:ascii="AT Surt" w:hAnsi="AT Surt"/>
                              </w:rPr>
                              <w:t>: project-hetactiefonds@protonmail.com</w:t>
                            </w:r>
                          </w:p>
                          <w:p w14:paraId="7C0AE023" w14:textId="77777777" w:rsidR="00C44FC0" w:rsidRPr="00F95A63" w:rsidRDefault="00C44FC0">
                            <w:pPr>
                              <w:pStyle w:val="Plattetekst"/>
                              <w:jc w:val="center"/>
                              <w:rPr>
                                <w:rFonts w:ascii="AT Surt" w:hAnsi="AT Surt"/>
                                <w:sz w:val="22"/>
                                <w:szCs w:val="22"/>
                              </w:rPr>
                            </w:pP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E632C" id="Text Box 4" o:spid="_x0000_s1027" type="#_x0000_t202" style="position:absolute;margin-left:12.5pt;margin-top:12.95pt;width:456.3pt;height:28.25pt;z-index:2516577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" strokeweight="2.5pt">
                <v:textbox inset="4.25pt,4.25pt,4.25pt,4.25pt">
                  <w:txbxContent>
                    <w:p w14:paraId="4AB42561" w14:textId="77777777" w:rsidR="00F95A63" w:rsidRPr="0046321E" w:rsidRDefault="00F95A63" w:rsidP="00F95A63">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Pr="0046321E">
                        <w:rPr>
                          <w:rFonts w:ascii="AT Surt" w:hAnsi="AT Surt"/>
                        </w:rPr>
                        <w:t>: project-hetactiefonds@protonmail.com</w:t>
                      </w:r>
                    </w:p>
                    <w:p w14:paraId="7C0AE023" w14:textId="77777777" w:rsidR="00C44FC0" w:rsidRPr="00F95A63" w:rsidRDefault="00C44FC0">
                      <w:pPr>
                        <w:pStyle w:val="Plattetekst"/>
                        <w:jc w:val="center"/>
                        <w:rPr>
                          <w:rFonts w:ascii="AT Surt" w:hAnsi="AT Surt"/>
                          <w:sz w:val="22"/>
                          <w:szCs w:val="22"/>
                        </w:rPr>
                      </w:pPr>
                    </w:p>
                  </w:txbxContent>
                </v:textbox>
                <w10:wrap type="topAndBottom"/>
              </v:shape>
            </w:pict>
          </mc:Fallback>
        </mc:AlternateContent>
      </w:r>
      <w:r w:rsidR="00402447" w:rsidRPr="00F95A63">
        <w:rPr>
          <w:sz w:val="18"/>
          <w:szCs w:val="18"/>
        </w:rPr>
        <w:br w:type="page"/>
      </w:r>
      <w:r w:rsidR="00F95A63" w:rsidRPr="00930FC5">
        <w:rPr>
          <w:rFonts w:ascii="AT Surt" w:hAnsi="AT Surt"/>
          <w:b/>
          <w:bCs/>
          <w:sz w:val="20"/>
          <w:szCs w:val="20"/>
        </w:rPr>
        <w:lastRenderedPageBreak/>
        <w:t>Algemene informatie over ons financieringsproces</w:t>
      </w:r>
    </w:p>
    <w:p w14:paraId="165E4AED" w14:textId="77777777" w:rsidR="00F95A63" w:rsidRPr="00930FC5" w:rsidRDefault="00F95A63" w:rsidP="00F95A63">
      <w:pPr>
        <w:pStyle w:val="Normaalweb"/>
        <w:rPr>
          <w:rFonts w:ascii="AT Surt" w:hAnsi="AT Surt"/>
          <w:sz w:val="18"/>
          <w:szCs w:val="18"/>
        </w:rPr>
      </w:pPr>
      <w:r w:rsidRPr="00930FC5">
        <w:rPr>
          <w:rFonts w:ascii="AT Surt" w:hAnsi="AT Surt"/>
          <w:sz w:val="18"/>
          <w:szCs w:val="18"/>
        </w:rPr>
        <w:t>Lees eerst onze criteria goed door voordat je een aanvraag doet. Het zou zonde van je tijd zijn als jouw aanvraag direct wordt afgewezen omdat deze niet aansluit bij onze criteria.</w:t>
      </w:r>
    </w:p>
    <w:p w14:paraId="3A6D2975" w14:textId="77777777" w:rsidR="00F95A63" w:rsidRPr="00930FC5" w:rsidRDefault="00F95A63" w:rsidP="00F95A63">
      <w:pPr>
        <w:pStyle w:val="Normaalweb"/>
        <w:rPr>
          <w:rFonts w:ascii="AT Surt" w:hAnsi="AT Surt"/>
          <w:sz w:val="18"/>
          <w:szCs w:val="18"/>
        </w:rPr>
      </w:pPr>
      <w:r w:rsidRPr="00930FC5">
        <w:rPr>
          <w:rFonts w:ascii="AT Surt" w:hAnsi="AT Surt"/>
          <w:sz w:val="18"/>
          <w:szCs w:val="18"/>
        </w:rPr>
        <w:t>Het Actiefonds ondersteunt alleen specifieke protesten en campagnes. Deze kunnen onderdeel uitmaken van een langdurig project, maar we geven geen structurele, doorlopende financiële steun.</w:t>
      </w:r>
    </w:p>
    <w:p w14:paraId="08DC52A9" w14:textId="77777777" w:rsidR="00F95A63" w:rsidRPr="00930FC5" w:rsidRDefault="00F95A63" w:rsidP="00F95A63">
      <w:pPr>
        <w:pStyle w:val="Normaalweb"/>
        <w:rPr>
          <w:rFonts w:ascii="AT Surt" w:hAnsi="AT Surt"/>
          <w:sz w:val="18"/>
          <w:szCs w:val="18"/>
        </w:rPr>
      </w:pPr>
      <w:r w:rsidRPr="00930FC5">
        <w:rPr>
          <w:rFonts w:ascii="AT Surt" w:hAnsi="AT Surt"/>
          <w:sz w:val="18"/>
          <w:szCs w:val="18"/>
        </w:rPr>
        <w:t xml:space="preserve">Het maximale subsidiebedrag is €2.500 per project. </w:t>
      </w:r>
      <w:proofErr w:type="gramStart"/>
      <w:r w:rsidRPr="00930FC5">
        <w:rPr>
          <w:rFonts w:ascii="AT Surt" w:hAnsi="AT Surt"/>
          <w:sz w:val="18"/>
          <w:szCs w:val="18"/>
        </w:rPr>
        <w:t>Onze gemiddelde subsidiebedrag</w:t>
      </w:r>
      <w:proofErr w:type="gramEnd"/>
      <w:r w:rsidRPr="00930FC5">
        <w:rPr>
          <w:rFonts w:ascii="AT Surt" w:hAnsi="AT Surt"/>
          <w:sz w:val="18"/>
          <w:szCs w:val="18"/>
        </w:rPr>
        <w:t xml:space="preserve"> ligt tussen de €750 en €2.000.</w:t>
      </w:r>
    </w:p>
    <w:p w14:paraId="075BD91E" w14:textId="77777777" w:rsidR="00F95A63" w:rsidRPr="00930FC5" w:rsidRDefault="00F95A63" w:rsidP="00F95A63">
      <w:pPr>
        <w:pStyle w:val="Normaalweb"/>
        <w:rPr>
          <w:rFonts w:ascii="AT Surt" w:hAnsi="AT Surt"/>
          <w:sz w:val="18"/>
          <w:szCs w:val="18"/>
        </w:rPr>
      </w:pPr>
      <w:r w:rsidRPr="00930FC5">
        <w:rPr>
          <w:rFonts w:ascii="AT Surt" w:hAnsi="AT Surt"/>
          <w:sz w:val="18"/>
          <w:szCs w:val="18"/>
        </w:rPr>
        <w:t>We komen eens per maand samen om aanvragen te beoordelen. Er is dus geen deadline voor het indienen van je aanvraag. Zorg er wel voor dat je de aanvraag uiterlijk een maand voor je protest doet. Mocht het niet mogelijk zijn om het protest van tevoren te plannen omdat het inspeelt op een actuele situatie, dan kunnen we jouw aanvraag met spoed behandelen.</w:t>
      </w:r>
    </w:p>
    <w:p w14:paraId="69A4FE75" w14:textId="77777777" w:rsidR="00F95A63" w:rsidRPr="00930FC5" w:rsidRDefault="00F95A63" w:rsidP="00F95A63">
      <w:pPr>
        <w:pStyle w:val="Kop3"/>
        <w:rPr>
          <w:rFonts w:ascii="AT Surt" w:hAnsi="AT Surt"/>
          <w:sz w:val="20"/>
          <w:szCs w:val="20"/>
        </w:rPr>
      </w:pPr>
      <w:r w:rsidRPr="00930FC5">
        <w:rPr>
          <w:rFonts w:ascii="AT Surt" w:hAnsi="AT Surt"/>
          <w:sz w:val="20"/>
          <w:szCs w:val="20"/>
        </w:rPr>
        <w:t>Algemene criteria</w:t>
      </w:r>
    </w:p>
    <w:p w14:paraId="79C2AEEF" w14:textId="77777777" w:rsidR="00F95A63" w:rsidRPr="00930FC5" w:rsidRDefault="00F95A63" w:rsidP="00F95A63">
      <w:pPr>
        <w:pStyle w:val="Kop4"/>
        <w:rPr>
          <w:rFonts w:ascii="AT Surt" w:hAnsi="AT Surt"/>
          <w:sz w:val="20"/>
          <w:szCs w:val="20"/>
        </w:rPr>
      </w:pPr>
      <w:r w:rsidRPr="00930FC5">
        <w:rPr>
          <w:rFonts w:ascii="AT Surt" w:hAnsi="AT Surt"/>
          <w:sz w:val="20"/>
          <w:szCs w:val="20"/>
        </w:rPr>
        <w:t>Wat we financieren</w:t>
      </w:r>
    </w:p>
    <w:p w14:paraId="3CBDFE43" w14:textId="77777777" w:rsidR="00F95A63" w:rsidRPr="00930FC5" w:rsidRDefault="00F95A63" w:rsidP="00F95A63">
      <w:pPr>
        <w:widowControl/>
        <w:numPr>
          <w:ilvl w:val="0"/>
          <w:numId w:val="20"/>
        </w:numPr>
        <w:suppressAutoHyphens w:val="0"/>
        <w:spacing w:before="100" w:beforeAutospacing="1" w:after="100" w:afterAutospacing="1"/>
        <w:rPr>
          <w:rFonts w:ascii="AT Surt" w:hAnsi="AT Surt"/>
          <w:sz w:val="18"/>
          <w:szCs w:val="18"/>
        </w:rPr>
      </w:pPr>
      <w:r w:rsidRPr="00930FC5">
        <w:rPr>
          <w:rFonts w:ascii="Calibri" w:hAnsi="Calibri" w:cs="Calibri"/>
          <w:sz w:val="18"/>
          <w:szCs w:val="18"/>
        </w:rPr>
        <w:t> </w:t>
      </w:r>
      <w:proofErr w:type="spellStart"/>
      <w:r w:rsidRPr="00930FC5">
        <w:rPr>
          <w:rFonts w:ascii="AT Surt" w:hAnsi="AT Surt"/>
          <w:sz w:val="18"/>
          <w:szCs w:val="18"/>
        </w:rPr>
        <w:t>Grassroots</w:t>
      </w:r>
      <w:proofErr w:type="spellEnd"/>
      <w:r w:rsidRPr="00930FC5">
        <w:rPr>
          <w:rFonts w:ascii="AT Surt" w:hAnsi="AT Surt"/>
          <w:sz w:val="18"/>
          <w:szCs w:val="18"/>
        </w:rPr>
        <w:t xml:space="preserve"> actiegroepen die streven naar een duurzame, gelijke en solidaire samenleving voor iedereen, waarin het niet draait om het recht van de sterkste economische belangen</w:t>
      </w:r>
    </w:p>
    <w:p w14:paraId="5FD0187F" w14:textId="77777777" w:rsidR="00F95A63" w:rsidRPr="00930FC5" w:rsidRDefault="00F95A63" w:rsidP="00F95A63">
      <w:pPr>
        <w:widowControl/>
        <w:numPr>
          <w:ilvl w:val="0"/>
          <w:numId w:val="20"/>
        </w:numPr>
        <w:suppressAutoHyphens w:val="0"/>
        <w:spacing w:before="100" w:beforeAutospacing="1" w:after="100" w:afterAutospacing="1"/>
        <w:rPr>
          <w:rFonts w:ascii="AT Surt" w:hAnsi="AT Surt"/>
          <w:sz w:val="18"/>
          <w:szCs w:val="18"/>
        </w:rPr>
      </w:pPr>
      <w:r w:rsidRPr="00930FC5">
        <w:rPr>
          <w:rFonts w:ascii="AT Surt" w:hAnsi="AT Surt"/>
          <w:sz w:val="18"/>
          <w:szCs w:val="18"/>
        </w:rPr>
        <w:t>Directe acties, zoals demonstraties, blokkades, bezettingen, stakingen, opstanden, revoluties en andere creatieve vormen van (geweldloos) confronterend protest</w:t>
      </w:r>
    </w:p>
    <w:p w14:paraId="4D4896E7" w14:textId="77777777" w:rsidR="00F95A63" w:rsidRPr="00930FC5" w:rsidRDefault="00F95A63" w:rsidP="00F95A63">
      <w:pPr>
        <w:widowControl/>
        <w:numPr>
          <w:ilvl w:val="0"/>
          <w:numId w:val="20"/>
        </w:numPr>
        <w:suppressAutoHyphens w:val="0"/>
        <w:spacing w:before="100" w:beforeAutospacing="1" w:after="100" w:afterAutospacing="1"/>
        <w:rPr>
          <w:rFonts w:ascii="AT Surt" w:hAnsi="AT Surt"/>
          <w:sz w:val="18"/>
          <w:szCs w:val="18"/>
        </w:rPr>
      </w:pPr>
      <w:r w:rsidRPr="00930FC5">
        <w:rPr>
          <w:rFonts w:ascii="AT Surt" w:hAnsi="AT Surt"/>
          <w:sz w:val="18"/>
          <w:szCs w:val="18"/>
        </w:rPr>
        <w:t>Acties die druk uitoefenen op autoritaire en onderdrukkende regimes, gericht op politieke verandering</w:t>
      </w:r>
    </w:p>
    <w:p w14:paraId="74D202CB" w14:textId="77777777" w:rsidR="00F95A63" w:rsidRPr="00930FC5" w:rsidRDefault="00F95A63" w:rsidP="00F95A63">
      <w:pPr>
        <w:widowControl/>
        <w:numPr>
          <w:ilvl w:val="0"/>
          <w:numId w:val="20"/>
        </w:numPr>
        <w:suppressAutoHyphens w:val="0"/>
        <w:spacing w:before="100" w:beforeAutospacing="1" w:after="100" w:afterAutospacing="1"/>
        <w:rPr>
          <w:rFonts w:ascii="AT Surt" w:hAnsi="AT Surt"/>
          <w:sz w:val="18"/>
          <w:szCs w:val="18"/>
        </w:rPr>
      </w:pPr>
      <w:r w:rsidRPr="00930FC5">
        <w:rPr>
          <w:rFonts w:ascii="AT Surt" w:hAnsi="AT Surt"/>
          <w:sz w:val="18"/>
          <w:szCs w:val="18"/>
        </w:rPr>
        <w:t>Politiek controversiële en radicale projecten die moeite hebben elders financiering te krijgen</w:t>
      </w:r>
    </w:p>
    <w:p w14:paraId="37C20EA6" w14:textId="77777777" w:rsidR="00F95A63" w:rsidRPr="00930FC5" w:rsidRDefault="00F95A63" w:rsidP="00F95A63">
      <w:pPr>
        <w:widowControl/>
        <w:numPr>
          <w:ilvl w:val="0"/>
          <w:numId w:val="20"/>
        </w:numPr>
        <w:suppressAutoHyphens w:val="0"/>
        <w:spacing w:before="100" w:beforeAutospacing="1" w:after="100" w:afterAutospacing="1"/>
        <w:rPr>
          <w:rFonts w:ascii="AT Surt" w:hAnsi="AT Surt"/>
          <w:sz w:val="18"/>
          <w:szCs w:val="18"/>
        </w:rPr>
      </w:pPr>
      <w:r w:rsidRPr="00930FC5">
        <w:rPr>
          <w:rFonts w:ascii="AT Surt" w:hAnsi="AT Surt"/>
          <w:sz w:val="18"/>
          <w:szCs w:val="18"/>
        </w:rPr>
        <w:t>Projecten die deel uitmaken van een langetermijnstrategie gericht op systeemverandering</w:t>
      </w:r>
    </w:p>
    <w:p w14:paraId="2AB8B52C" w14:textId="77777777" w:rsidR="00F95A63" w:rsidRPr="00930FC5" w:rsidRDefault="00F95A63" w:rsidP="00F95A63">
      <w:pPr>
        <w:pStyle w:val="Kop4"/>
        <w:rPr>
          <w:rFonts w:ascii="AT Surt" w:hAnsi="AT Surt"/>
          <w:sz w:val="20"/>
          <w:szCs w:val="20"/>
        </w:rPr>
      </w:pPr>
      <w:r w:rsidRPr="00930FC5">
        <w:rPr>
          <w:rFonts w:ascii="AT Surt" w:hAnsi="AT Surt"/>
          <w:sz w:val="20"/>
          <w:szCs w:val="20"/>
        </w:rPr>
        <w:t>Wat we niet financieren</w:t>
      </w:r>
    </w:p>
    <w:p w14:paraId="0B0B1BAD"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Groepen die andere progressieve bewegingen proberen uit te sluiten</w:t>
      </w:r>
    </w:p>
    <w:p w14:paraId="44316249"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Conferenties, seminars, workshops, debatten of andere bijeenkomsten, tenzij ze duidelijk gericht zijn op de voorbereiding van politieke directe acties</w:t>
      </w:r>
    </w:p>
    <w:p w14:paraId="35946B54"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Humanitaire projecten, gezondheidszorg of noodhulp</w:t>
      </w:r>
    </w:p>
    <w:p w14:paraId="19E64312"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Campagnes of andere educatieve projecten die enkel gericht zijn of bewustmaking of belangenbehartiging</w:t>
      </w:r>
    </w:p>
    <w:p w14:paraId="31A7BCF1"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Microkredietprogramma’s of inkomsten genererende projecten</w:t>
      </w:r>
    </w:p>
    <w:p w14:paraId="0B083442"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Structurele organisatiekosten, zoals loon- of huurkosten</w:t>
      </w:r>
    </w:p>
    <w:p w14:paraId="54C97F1F"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Juridische procedures, tenzij deze onderdeel zijn van een bredere activistische campagne</w:t>
      </w:r>
    </w:p>
    <w:p w14:paraId="511EBC7A"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Projecten via derden; we willen rechtstreeks samenwerken met de groepen die we ondersteunen</w:t>
      </w:r>
    </w:p>
    <w:p w14:paraId="23316399"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Individuen, politieke partijen of religieuze organisaties</w:t>
      </w:r>
    </w:p>
    <w:p w14:paraId="38C69ECD"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Projecten met een totaal projectbudget van meer dan 20.000 euro</w:t>
      </w:r>
    </w:p>
    <w:p w14:paraId="36C6FD7C"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We hebben een sterke voorkeur voor organisaties met een inkomen van minder dan €100.000 per jaar</w:t>
      </w:r>
    </w:p>
    <w:p w14:paraId="0AF73DD0" w14:textId="77777777" w:rsidR="00F95A63" w:rsidRPr="00930FC5" w:rsidRDefault="00F95A63" w:rsidP="00F95A63">
      <w:pPr>
        <w:pStyle w:val="Kop4"/>
        <w:rPr>
          <w:rFonts w:ascii="AT Surt" w:hAnsi="AT Surt"/>
          <w:sz w:val="20"/>
          <w:szCs w:val="20"/>
        </w:rPr>
      </w:pPr>
      <w:r w:rsidRPr="00930FC5">
        <w:rPr>
          <w:rFonts w:ascii="AT Surt" w:hAnsi="AT Surt"/>
          <w:sz w:val="20"/>
          <w:szCs w:val="20"/>
        </w:rPr>
        <w:t>Voorbeelden van door ons gesteunde acties</w:t>
      </w:r>
    </w:p>
    <w:p w14:paraId="4A0B1E24" w14:textId="77777777" w:rsidR="00F95A63" w:rsidRPr="00930FC5" w:rsidRDefault="00F95A63" w:rsidP="00F95A63">
      <w:pPr>
        <w:pStyle w:val="Normaalweb"/>
        <w:rPr>
          <w:rFonts w:ascii="AT Surt" w:hAnsi="AT Surt"/>
          <w:sz w:val="18"/>
          <w:szCs w:val="18"/>
        </w:rPr>
      </w:pPr>
      <w:r w:rsidRPr="00930FC5">
        <w:rPr>
          <w:rFonts w:ascii="AT Surt" w:hAnsi="AT Surt"/>
          <w:sz w:val="18"/>
          <w:szCs w:val="18"/>
        </w:rPr>
        <w:t xml:space="preserve">Bezoek </w:t>
      </w:r>
      <w:hyperlink r:id="rId9" w:tgtFrame="_blank" w:history="1">
        <w:r w:rsidRPr="00930FC5">
          <w:rPr>
            <w:rStyle w:val="Hyperlink"/>
            <w:rFonts w:ascii="AT Surt" w:hAnsi="AT Surt"/>
            <w:color w:val="FF3C3C"/>
            <w:sz w:val="18"/>
            <w:szCs w:val="18"/>
          </w:rPr>
          <w:t>deze pagina</w:t>
        </w:r>
      </w:hyperlink>
      <w:r w:rsidRPr="00930FC5">
        <w:rPr>
          <w:rFonts w:ascii="AT Surt" w:hAnsi="AT Surt"/>
          <w:sz w:val="18"/>
          <w:szCs w:val="18"/>
        </w:rPr>
        <w:t xml:space="preserve"> om te zien wat voor soort protesten we financieren.</w:t>
      </w:r>
    </w:p>
    <w:p w14:paraId="27903328" w14:textId="77777777" w:rsidR="00F95A63" w:rsidRPr="00930FC5" w:rsidRDefault="00F95A63" w:rsidP="00F95A63">
      <w:pPr>
        <w:pStyle w:val="Kop4"/>
        <w:rPr>
          <w:rFonts w:ascii="AT Surt" w:hAnsi="AT Surt"/>
          <w:sz w:val="20"/>
          <w:szCs w:val="20"/>
        </w:rPr>
      </w:pPr>
      <w:r w:rsidRPr="00930FC5">
        <w:rPr>
          <w:rFonts w:ascii="AT Surt" w:hAnsi="AT Surt"/>
          <w:sz w:val="20"/>
          <w:szCs w:val="20"/>
        </w:rPr>
        <w:lastRenderedPageBreak/>
        <w:t>FAQ</w:t>
      </w:r>
    </w:p>
    <w:p w14:paraId="62074478" w14:textId="77777777" w:rsidR="00F95A63" w:rsidRPr="00930FC5" w:rsidRDefault="00F95A63" w:rsidP="00F95A63">
      <w:pPr>
        <w:widowControl/>
        <w:numPr>
          <w:ilvl w:val="0"/>
          <w:numId w:val="22"/>
        </w:numPr>
        <w:suppressAutoHyphens w:val="0"/>
        <w:spacing w:before="100" w:beforeAutospacing="1" w:after="100" w:afterAutospacing="1"/>
        <w:rPr>
          <w:rFonts w:ascii="AT Surt" w:hAnsi="AT Surt"/>
          <w:sz w:val="18"/>
          <w:szCs w:val="18"/>
        </w:rPr>
      </w:pPr>
      <w:r w:rsidRPr="00930FC5">
        <w:rPr>
          <w:rStyle w:val="Nadruk"/>
          <w:rFonts w:ascii="AT Surt" w:hAnsi="AT Surt"/>
          <w:sz w:val="18"/>
          <w:szCs w:val="18"/>
        </w:rPr>
        <w:t>Moeten we een geregistreerde ngo zijn om in aanmerking te komen voor een aanvraag?</w:t>
      </w:r>
      <w:r w:rsidRPr="00930FC5">
        <w:rPr>
          <w:rFonts w:ascii="AT Surt" w:hAnsi="AT Surt"/>
          <w:sz w:val="18"/>
          <w:szCs w:val="18"/>
        </w:rPr>
        <w:br/>
        <w:t>Nee. Iedereen die van plan is een protest te organiseren, komt in aanmerking voor onze financiering. In het beoordelingsproces kijken we wel of het project haalbaar is op basis van de ervaring en het netwerk van de aanvrager.</w:t>
      </w:r>
    </w:p>
    <w:p w14:paraId="4BDA9F9C" w14:textId="77777777" w:rsidR="00F95A63" w:rsidRPr="00930FC5" w:rsidRDefault="00F95A63" w:rsidP="00F95A63">
      <w:pPr>
        <w:widowControl/>
        <w:numPr>
          <w:ilvl w:val="0"/>
          <w:numId w:val="22"/>
        </w:numPr>
        <w:suppressAutoHyphens w:val="0"/>
        <w:spacing w:before="100" w:beforeAutospacing="1" w:after="100" w:afterAutospacing="1"/>
        <w:rPr>
          <w:rFonts w:ascii="AT Surt" w:hAnsi="AT Surt"/>
          <w:sz w:val="18"/>
          <w:szCs w:val="18"/>
        </w:rPr>
      </w:pPr>
      <w:r w:rsidRPr="00930FC5">
        <w:rPr>
          <w:rStyle w:val="Nadruk"/>
          <w:rFonts w:ascii="AT Surt" w:hAnsi="AT Surt"/>
          <w:sz w:val="18"/>
          <w:szCs w:val="18"/>
        </w:rPr>
        <w:t>Kan ik advies inwinnen over mijn aanvraag alvorens ik deze indien?</w:t>
      </w:r>
      <w:r w:rsidRPr="00930FC5">
        <w:rPr>
          <w:rFonts w:ascii="AT Surt" w:hAnsi="AT Surt"/>
          <w:sz w:val="18"/>
          <w:szCs w:val="18"/>
        </w:rPr>
        <w:br/>
        <w:t>Als je vragen hebt over de aanvraagprocedure of als je niet zeker weet of je project aan onze criteria voldoet, dan kun je contact met ons opnemen door een e-mail te sturen naar info@hetactiefonds.nl.</w:t>
      </w:r>
    </w:p>
    <w:p w14:paraId="1D2A12B8" w14:textId="77777777" w:rsidR="00F95A63" w:rsidRPr="00930FC5" w:rsidRDefault="00F95A63" w:rsidP="00F95A63">
      <w:pPr>
        <w:widowControl/>
        <w:numPr>
          <w:ilvl w:val="0"/>
          <w:numId w:val="22"/>
        </w:numPr>
        <w:suppressAutoHyphens w:val="0"/>
        <w:spacing w:before="100" w:beforeAutospacing="1" w:after="100" w:afterAutospacing="1"/>
        <w:rPr>
          <w:rFonts w:ascii="AT Surt" w:hAnsi="AT Surt"/>
          <w:sz w:val="18"/>
          <w:szCs w:val="18"/>
        </w:rPr>
      </w:pPr>
      <w:r w:rsidRPr="00930FC5">
        <w:rPr>
          <w:rStyle w:val="Nadruk"/>
          <w:rFonts w:ascii="AT Surt" w:hAnsi="AT Surt"/>
          <w:sz w:val="18"/>
          <w:szCs w:val="18"/>
        </w:rPr>
        <w:t>Het is niet veilig om de subsidie op onze bankrekening te ontvangen. Zijn er andere manieren om het geld over te maken?</w:t>
      </w:r>
      <w:r w:rsidRPr="00930FC5">
        <w:rPr>
          <w:rFonts w:ascii="AT Surt" w:hAnsi="AT Surt"/>
          <w:sz w:val="18"/>
          <w:szCs w:val="18"/>
        </w:rPr>
        <w:br/>
        <w:t>Ja, er zijn alternatieve manieren om de overboeking veilig te doen. Neem dan contact op met onze financiële administratie via sanne@hetactiefonds.nl.</w:t>
      </w:r>
    </w:p>
    <w:p w14:paraId="721CD7A9" w14:textId="77777777" w:rsidR="00F95A63" w:rsidRPr="00930FC5" w:rsidRDefault="00F95A63" w:rsidP="00F95A63">
      <w:pPr>
        <w:widowControl/>
        <w:numPr>
          <w:ilvl w:val="0"/>
          <w:numId w:val="22"/>
        </w:numPr>
        <w:suppressAutoHyphens w:val="0"/>
        <w:spacing w:before="100" w:beforeAutospacing="1" w:after="100" w:afterAutospacing="1"/>
        <w:rPr>
          <w:rFonts w:ascii="AT Surt" w:hAnsi="AT Surt"/>
          <w:sz w:val="18"/>
          <w:szCs w:val="18"/>
        </w:rPr>
      </w:pPr>
      <w:r w:rsidRPr="00930FC5">
        <w:rPr>
          <w:rStyle w:val="Nadruk"/>
          <w:rFonts w:ascii="AT Surt" w:hAnsi="AT Surt"/>
          <w:sz w:val="18"/>
          <w:szCs w:val="18"/>
        </w:rPr>
        <w:t>Is het mogelijk om anoniem financiering aan te vragen?</w:t>
      </w:r>
      <w:r w:rsidRPr="00930FC5">
        <w:rPr>
          <w:rFonts w:ascii="AT Surt" w:hAnsi="AT Surt"/>
          <w:sz w:val="18"/>
          <w:szCs w:val="18"/>
        </w:rPr>
        <w:br/>
        <w:t xml:space="preserve">Gedeeltelijk. Als je je zorgen maakt over je privacy, kunnen we jouw aanvraag vertrouwelijk behandelen. We slaan je gegevens niet op en de aanvraag wordt via </w:t>
      </w:r>
      <w:proofErr w:type="spellStart"/>
      <w:r w:rsidRPr="00930FC5">
        <w:rPr>
          <w:rFonts w:ascii="AT Surt" w:hAnsi="AT Surt"/>
          <w:sz w:val="18"/>
          <w:szCs w:val="18"/>
        </w:rPr>
        <w:t>encrypted</w:t>
      </w:r>
      <w:proofErr w:type="spellEnd"/>
      <w:r w:rsidRPr="00930FC5">
        <w:rPr>
          <w:rFonts w:ascii="AT Surt" w:hAnsi="AT Surt"/>
          <w:sz w:val="18"/>
          <w:szCs w:val="18"/>
        </w:rPr>
        <w:t xml:space="preserve"> software ingezien en besproken door ons team van regiospecialisten. We hebben echter vaak enkele persoonlijke gegevens nodig om de betaling kunnen doen.</w:t>
      </w:r>
    </w:p>
    <w:p w14:paraId="578A5EC9" w14:textId="77777777" w:rsidR="00F95A63" w:rsidRPr="00930FC5" w:rsidRDefault="00F95A63" w:rsidP="00F95A63">
      <w:pPr>
        <w:widowControl/>
        <w:numPr>
          <w:ilvl w:val="0"/>
          <w:numId w:val="22"/>
        </w:numPr>
        <w:suppressAutoHyphens w:val="0"/>
        <w:spacing w:before="100" w:beforeAutospacing="1" w:after="100" w:afterAutospacing="1"/>
        <w:rPr>
          <w:rFonts w:ascii="AT Surt" w:hAnsi="AT Surt"/>
          <w:sz w:val="18"/>
          <w:szCs w:val="18"/>
        </w:rPr>
      </w:pPr>
      <w:r w:rsidRPr="00930FC5">
        <w:rPr>
          <w:rStyle w:val="Nadruk"/>
          <w:rFonts w:ascii="AT Surt" w:hAnsi="AT Surt"/>
          <w:sz w:val="18"/>
          <w:szCs w:val="18"/>
        </w:rPr>
        <w:t>Kunnen we financiering aanvragen nadat onze actie heeft plaatsgevonden?</w:t>
      </w:r>
      <w:r w:rsidRPr="00930FC5">
        <w:rPr>
          <w:rFonts w:ascii="AT Surt" w:hAnsi="AT Surt"/>
          <w:sz w:val="18"/>
          <w:szCs w:val="18"/>
        </w:rPr>
        <w:br/>
        <w:t>Nee, wij financieren niet met terugwerkende kracht. Zorg ervoor dat je minimaal een maand voordat jouw actie plaatsvindt (liefst nog eerder) financiering aanvraagt. Als jouw actie een urgent karakter heeft door plotselinge politieke ontwikkelingen, kun je tot enkele dagen voordat de actie plaatsvindt een spoedaanvraag indienen. Houd er rekening mee dat deze optie alleen bedoeld is om snel te reageren op onvoorziene situaties.</w:t>
      </w:r>
    </w:p>
    <w:p w14:paraId="7263308A" w14:textId="77777777" w:rsidR="00F95A63" w:rsidRPr="00930FC5" w:rsidRDefault="00F95A63" w:rsidP="00F95A63">
      <w:pPr>
        <w:widowControl/>
        <w:numPr>
          <w:ilvl w:val="0"/>
          <w:numId w:val="22"/>
        </w:numPr>
        <w:suppressAutoHyphens w:val="0"/>
        <w:spacing w:before="100" w:beforeAutospacing="1" w:after="100" w:afterAutospacing="1"/>
        <w:rPr>
          <w:rFonts w:ascii="AT Surt" w:hAnsi="AT Surt"/>
          <w:sz w:val="18"/>
          <w:szCs w:val="18"/>
        </w:rPr>
      </w:pPr>
      <w:r w:rsidRPr="00930FC5">
        <w:rPr>
          <w:rStyle w:val="Nadruk"/>
          <w:rFonts w:ascii="AT Surt" w:hAnsi="AT Surt"/>
          <w:sz w:val="18"/>
          <w:szCs w:val="18"/>
        </w:rPr>
        <w:t>Kunnen we in beroep gaan tegen de beslissing om onze aanvraag niet toe te kennen?</w:t>
      </w:r>
      <w:r w:rsidRPr="00930FC5">
        <w:rPr>
          <w:rFonts w:ascii="AT Surt" w:hAnsi="AT Surt"/>
          <w:sz w:val="18"/>
          <w:szCs w:val="18"/>
        </w:rPr>
        <w:br/>
        <w:t>Nee, de beslissing die we nemen over jouw aanvraag is definitief.</w:t>
      </w:r>
    </w:p>
    <w:p w14:paraId="624A1112" w14:textId="77777777" w:rsidR="00C44FC0" w:rsidRPr="00F95A63" w:rsidRDefault="00C44FC0">
      <w:pPr>
        <w:pStyle w:val="Plattetekst"/>
        <w:rPr>
          <w:rFonts w:ascii="AT Surt" w:hAnsi="AT Surt"/>
          <w:sz w:val="18"/>
          <w:szCs w:val="18"/>
        </w:rPr>
      </w:pPr>
    </w:p>
    <w:sectPr w:rsidR="00C44FC0" w:rsidRPr="00F95A63">
      <w:footerReference w:type="default" r:id="rId1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B8934" w14:textId="77777777" w:rsidR="00906932" w:rsidRDefault="00906932" w:rsidP="00906932">
      <w:r>
        <w:separator/>
      </w:r>
    </w:p>
  </w:endnote>
  <w:endnote w:type="continuationSeparator" w:id="0">
    <w:p w14:paraId="09F4C613" w14:textId="77777777" w:rsidR="00906932" w:rsidRDefault="00906932" w:rsidP="00906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 Surt">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T Surt Demi Bold">
    <w:panose1 w:val="000007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T Surt Demi Bold" w:hAnsi="AT Surt Demi Bold"/>
        <w:sz w:val="22"/>
        <w:szCs w:val="20"/>
      </w:rPr>
      <w:id w:val="58681200"/>
      <w:docPartObj>
        <w:docPartGallery w:val="Page Numbers (Bottom of Page)"/>
        <w:docPartUnique/>
      </w:docPartObj>
    </w:sdtPr>
    <w:sdtEndPr/>
    <w:sdtContent>
      <w:sdt>
        <w:sdtPr>
          <w:rPr>
            <w:rFonts w:ascii="AT Surt Demi Bold" w:hAnsi="AT Surt Demi Bold"/>
            <w:sz w:val="22"/>
            <w:szCs w:val="20"/>
          </w:rPr>
          <w:id w:val="-1769616900"/>
          <w:docPartObj>
            <w:docPartGallery w:val="Page Numbers (Top of Page)"/>
            <w:docPartUnique/>
          </w:docPartObj>
        </w:sdtPr>
        <w:sdtEndPr/>
        <w:sdtContent>
          <w:p w14:paraId="6B64AE69" w14:textId="6F6E9E67" w:rsidR="00906932" w:rsidRPr="00906932" w:rsidRDefault="00906932">
            <w:pPr>
              <w:pStyle w:val="Voettekst"/>
              <w:jc w:val="right"/>
              <w:rPr>
                <w:rFonts w:ascii="AT Surt Demi Bold" w:hAnsi="AT Surt Demi Bold"/>
                <w:sz w:val="22"/>
                <w:szCs w:val="20"/>
              </w:rPr>
            </w:pPr>
            <w:r w:rsidRPr="00906932">
              <w:rPr>
                <w:rFonts w:ascii="AT Surt Demi Bold" w:hAnsi="AT Surt Demi Bold"/>
                <w:sz w:val="22"/>
                <w:szCs w:val="20"/>
              </w:rPr>
              <w:t xml:space="preserve">Pagina </w:t>
            </w:r>
            <w:r w:rsidRPr="00906932">
              <w:rPr>
                <w:rFonts w:ascii="AT Surt Demi Bold" w:hAnsi="AT Surt Demi Bold"/>
                <w:b/>
                <w:bCs/>
                <w:sz w:val="22"/>
                <w:szCs w:val="22"/>
              </w:rPr>
              <w:fldChar w:fldCharType="begin"/>
            </w:r>
            <w:r w:rsidRPr="00906932">
              <w:rPr>
                <w:rFonts w:ascii="AT Surt Demi Bold" w:hAnsi="AT Surt Demi Bold"/>
                <w:b/>
                <w:bCs/>
                <w:sz w:val="22"/>
                <w:szCs w:val="20"/>
              </w:rPr>
              <w:instrText>PAGE</w:instrText>
            </w:r>
            <w:r w:rsidRPr="00906932">
              <w:rPr>
                <w:rFonts w:ascii="AT Surt Demi Bold" w:hAnsi="AT Surt Demi Bold"/>
                <w:b/>
                <w:bCs/>
                <w:sz w:val="22"/>
                <w:szCs w:val="22"/>
              </w:rPr>
              <w:fldChar w:fldCharType="separate"/>
            </w:r>
            <w:r w:rsidRPr="00906932">
              <w:rPr>
                <w:rFonts w:ascii="AT Surt Demi Bold" w:hAnsi="AT Surt Demi Bold"/>
                <w:b/>
                <w:bCs/>
                <w:sz w:val="22"/>
                <w:szCs w:val="20"/>
              </w:rPr>
              <w:t>2</w:t>
            </w:r>
            <w:r w:rsidRPr="00906932">
              <w:rPr>
                <w:rFonts w:ascii="AT Surt Demi Bold" w:hAnsi="AT Surt Demi Bold"/>
                <w:b/>
                <w:bCs/>
                <w:sz w:val="22"/>
                <w:szCs w:val="22"/>
              </w:rPr>
              <w:fldChar w:fldCharType="end"/>
            </w:r>
            <w:r w:rsidRPr="00906932">
              <w:rPr>
                <w:rFonts w:ascii="AT Surt Demi Bold" w:hAnsi="AT Surt Demi Bold"/>
                <w:sz w:val="22"/>
                <w:szCs w:val="20"/>
              </w:rPr>
              <w:t xml:space="preserve"> van </w:t>
            </w:r>
            <w:r w:rsidRPr="00906932">
              <w:rPr>
                <w:rFonts w:ascii="AT Surt Demi Bold" w:hAnsi="AT Surt Demi Bold"/>
                <w:b/>
                <w:bCs/>
                <w:sz w:val="22"/>
                <w:szCs w:val="22"/>
              </w:rPr>
              <w:fldChar w:fldCharType="begin"/>
            </w:r>
            <w:r w:rsidRPr="00906932">
              <w:rPr>
                <w:rFonts w:ascii="AT Surt Demi Bold" w:hAnsi="AT Surt Demi Bold"/>
                <w:b/>
                <w:bCs/>
                <w:sz w:val="22"/>
                <w:szCs w:val="20"/>
              </w:rPr>
              <w:instrText>NUMPAGES</w:instrText>
            </w:r>
            <w:r w:rsidRPr="00906932">
              <w:rPr>
                <w:rFonts w:ascii="AT Surt Demi Bold" w:hAnsi="AT Surt Demi Bold"/>
                <w:b/>
                <w:bCs/>
                <w:sz w:val="22"/>
                <w:szCs w:val="22"/>
              </w:rPr>
              <w:fldChar w:fldCharType="separate"/>
            </w:r>
            <w:r w:rsidRPr="00906932">
              <w:rPr>
                <w:rFonts w:ascii="AT Surt Demi Bold" w:hAnsi="AT Surt Demi Bold"/>
                <w:b/>
                <w:bCs/>
                <w:sz w:val="22"/>
                <w:szCs w:val="20"/>
              </w:rPr>
              <w:t>2</w:t>
            </w:r>
            <w:r w:rsidRPr="00906932">
              <w:rPr>
                <w:rFonts w:ascii="AT Surt Demi Bold" w:hAnsi="AT Surt Demi Bold"/>
                <w:b/>
                <w:bCs/>
                <w:sz w:val="22"/>
                <w:szCs w:val="22"/>
              </w:rPr>
              <w:fldChar w:fldCharType="end"/>
            </w:r>
          </w:p>
        </w:sdtContent>
      </w:sdt>
    </w:sdtContent>
  </w:sdt>
  <w:p w14:paraId="4718A0D2" w14:textId="77777777" w:rsidR="00906932" w:rsidRPr="00906932" w:rsidRDefault="00906932">
    <w:pPr>
      <w:pStyle w:val="Voettekst"/>
      <w:rPr>
        <w:rFonts w:ascii="AT Surt Demi Bold" w:hAnsi="AT Surt Demi Bold"/>
        <w:sz w:val="22"/>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E16F0" w14:textId="77777777" w:rsidR="00906932" w:rsidRDefault="00906932" w:rsidP="00906932">
      <w:r>
        <w:separator/>
      </w:r>
    </w:p>
  </w:footnote>
  <w:footnote w:type="continuationSeparator" w:id="0">
    <w:p w14:paraId="0EC17A3E" w14:textId="77777777" w:rsidR="00906932" w:rsidRDefault="00906932" w:rsidP="00906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DCB4CB2"/>
    <w:multiLevelType w:val="multilevel"/>
    <w:tmpl w:val="31A8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EC51C2"/>
    <w:multiLevelType w:val="hybridMultilevel"/>
    <w:tmpl w:val="AFEA2E1C"/>
    <w:lvl w:ilvl="0" w:tplc="E5209020">
      <w:start w:val="31"/>
      <w:numFmt w:val="bullet"/>
      <w:lvlText w:val="-"/>
      <w:lvlJc w:val="left"/>
      <w:pPr>
        <w:ind w:left="720" w:hanging="360"/>
      </w:pPr>
      <w:rPr>
        <w:rFonts w:ascii="AT Surt" w:eastAsia="Times New Roman" w:hAnsi="AT Sur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B8017C"/>
    <w:multiLevelType w:val="multilevel"/>
    <w:tmpl w:val="5D9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A13665"/>
    <w:multiLevelType w:val="multilevel"/>
    <w:tmpl w:val="F89C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856267"/>
    <w:multiLevelType w:val="hybridMultilevel"/>
    <w:tmpl w:val="F7C6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9E0A3E"/>
    <w:multiLevelType w:val="hybridMultilevel"/>
    <w:tmpl w:val="73E0C178"/>
    <w:lvl w:ilvl="0" w:tplc="223CCDD8">
      <w:start w:val="3"/>
      <w:numFmt w:val="bullet"/>
      <w:lvlText w:val=""/>
      <w:lvlJc w:val="left"/>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98217D"/>
    <w:multiLevelType w:val="multilevel"/>
    <w:tmpl w:val="FC12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0B2817"/>
    <w:multiLevelType w:val="hybridMultilevel"/>
    <w:tmpl w:val="84A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2571D9"/>
    <w:multiLevelType w:val="multilevel"/>
    <w:tmpl w:val="9F2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0E5A9B"/>
    <w:multiLevelType w:val="multilevel"/>
    <w:tmpl w:val="632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8806D3"/>
    <w:multiLevelType w:val="multilevel"/>
    <w:tmpl w:val="DDB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7536C5"/>
    <w:multiLevelType w:val="hybridMultilevel"/>
    <w:tmpl w:val="B46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45F35"/>
    <w:multiLevelType w:val="hybridMultilevel"/>
    <w:tmpl w:val="301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8995602">
    <w:abstractNumId w:val="0"/>
  </w:num>
  <w:num w:numId="2" w16cid:durableId="1319067950">
    <w:abstractNumId w:val="1"/>
  </w:num>
  <w:num w:numId="3" w16cid:durableId="1866864656">
    <w:abstractNumId w:val="2"/>
  </w:num>
  <w:num w:numId="4" w16cid:durableId="1202786128">
    <w:abstractNumId w:val="3"/>
  </w:num>
  <w:num w:numId="5" w16cid:durableId="451368423">
    <w:abstractNumId w:val="4"/>
  </w:num>
  <w:num w:numId="6" w16cid:durableId="1213150739">
    <w:abstractNumId w:val="5"/>
  </w:num>
  <w:num w:numId="7" w16cid:durableId="691224919">
    <w:abstractNumId w:val="6"/>
  </w:num>
  <w:num w:numId="8" w16cid:durableId="2015691488">
    <w:abstractNumId w:val="7"/>
  </w:num>
  <w:num w:numId="9" w16cid:durableId="135686622">
    <w:abstractNumId w:val="8"/>
  </w:num>
  <w:num w:numId="10" w16cid:durableId="1046879439">
    <w:abstractNumId w:val="18"/>
  </w:num>
  <w:num w:numId="11" w16cid:durableId="1710641456">
    <w:abstractNumId w:val="17"/>
  </w:num>
  <w:num w:numId="12" w16cid:durableId="1574123325">
    <w:abstractNumId w:val="11"/>
  </w:num>
  <w:num w:numId="13" w16cid:durableId="1887645722">
    <w:abstractNumId w:val="19"/>
  </w:num>
  <w:num w:numId="14" w16cid:durableId="152917991">
    <w:abstractNumId w:val="21"/>
  </w:num>
  <w:num w:numId="15" w16cid:durableId="1879392610">
    <w:abstractNumId w:val="14"/>
  </w:num>
  <w:num w:numId="16" w16cid:durableId="420221073">
    <w:abstractNumId w:val="20"/>
  </w:num>
  <w:num w:numId="17" w16cid:durableId="951596479">
    <w:abstractNumId w:val="16"/>
  </w:num>
  <w:num w:numId="18" w16cid:durableId="194199776">
    <w:abstractNumId w:val="13"/>
  </w:num>
  <w:num w:numId="19" w16cid:durableId="65734434">
    <w:abstractNumId w:val="10"/>
  </w:num>
  <w:num w:numId="20" w16cid:durableId="1298100954">
    <w:abstractNumId w:val="12"/>
  </w:num>
  <w:num w:numId="21" w16cid:durableId="1488983877">
    <w:abstractNumId w:val="15"/>
  </w:num>
  <w:num w:numId="22" w16cid:durableId="17488449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3C"/>
    <w:rsid w:val="00005674"/>
    <w:rsid w:val="00045979"/>
    <w:rsid w:val="00062B7B"/>
    <w:rsid w:val="000C161C"/>
    <w:rsid w:val="00122EFA"/>
    <w:rsid w:val="001B0C44"/>
    <w:rsid w:val="00201885"/>
    <w:rsid w:val="00222E93"/>
    <w:rsid w:val="00261BAB"/>
    <w:rsid w:val="002A0162"/>
    <w:rsid w:val="003208DB"/>
    <w:rsid w:val="00327622"/>
    <w:rsid w:val="00402447"/>
    <w:rsid w:val="00431602"/>
    <w:rsid w:val="0046321E"/>
    <w:rsid w:val="00514DEC"/>
    <w:rsid w:val="00550A78"/>
    <w:rsid w:val="00663E18"/>
    <w:rsid w:val="006A7709"/>
    <w:rsid w:val="0070382B"/>
    <w:rsid w:val="00706489"/>
    <w:rsid w:val="0072783A"/>
    <w:rsid w:val="00732136"/>
    <w:rsid w:val="00746AFD"/>
    <w:rsid w:val="0075204A"/>
    <w:rsid w:val="00792215"/>
    <w:rsid w:val="00793868"/>
    <w:rsid w:val="007B45D9"/>
    <w:rsid w:val="00803CD1"/>
    <w:rsid w:val="00906932"/>
    <w:rsid w:val="00930FC5"/>
    <w:rsid w:val="0094240E"/>
    <w:rsid w:val="00947E7F"/>
    <w:rsid w:val="0097567B"/>
    <w:rsid w:val="009C07E6"/>
    <w:rsid w:val="009C559D"/>
    <w:rsid w:val="009C5FB3"/>
    <w:rsid w:val="009E2D8C"/>
    <w:rsid w:val="00A0121D"/>
    <w:rsid w:val="00AD3341"/>
    <w:rsid w:val="00AF494E"/>
    <w:rsid w:val="00B155BE"/>
    <w:rsid w:val="00B33DBC"/>
    <w:rsid w:val="00B73634"/>
    <w:rsid w:val="00C04014"/>
    <w:rsid w:val="00C1022D"/>
    <w:rsid w:val="00C44FC0"/>
    <w:rsid w:val="00C76519"/>
    <w:rsid w:val="00CF19C3"/>
    <w:rsid w:val="00D01528"/>
    <w:rsid w:val="00D75E02"/>
    <w:rsid w:val="00D83C92"/>
    <w:rsid w:val="00D86728"/>
    <w:rsid w:val="00DA7BD3"/>
    <w:rsid w:val="00DB6342"/>
    <w:rsid w:val="00E054A2"/>
    <w:rsid w:val="00E05953"/>
    <w:rsid w:val="00E3181E"/>
    <w:rsid w:val="00E377BD"/>
    <w:rsid w:val="00E61B8E"/>
    <w:rsid w:val="00E714AA"/>
    <w:rsid w:val="00EC7C55"/>
    <w:rsid w:val="00EE5ADC"/>
    <w:rsid w:val="00F16EE9"/>
    <w:rsid w:val="00F47E3C"/>
    <w:rsid w:val="00F6373A"/>
    <w:rsid w:val="00F72CF0"/>
    <w:rsid w:val="00F73813"/>
    <w:rsid w:val="00F740C4"/>
    <w:rsid w:val="00F93366"/>
    <w:rsid w:val="00F95A63"/>
    <w:rsid w:val="00FB720D"/>
    <w:rsid w:val="00FC3FE9"/>
    <w:rsid w:val="00FE01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66D5B53"/>
  <w15:chartTrackingRefBased/>
  <w15:docId w15:val="{862DCE96-D8A0-4A55-9576-9C2BD3E3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pPr>
    <w:rPr>
      <w:rFonts w:eastAsia="SimSun" w:cs="Mangal"/>
      <w:kern w:val="1"/>
      <w:sz w:val="24"/>
      <w:szCs w:val="24"/>
      <w:lang w:eastAsia="hi-IN" w:bidi="hi-IN"/>
    </w:rPr>
  </w:style>
  <w:style w:type="paragraph" w:styleId="Kop1">
    <w:name w:val="heading 1"/>
    <w:basedOn w:val="Kop"/>
    <w:next w:val="Plattetekst"/>
    <w:qFormat/>
    <w:pPr>
      <w:spacing w:before="11" w:after="119"/>
      <w:outlineLvl w:val="0"/>
    </w:pPr>
    <w:rPr>
      <w:rFonts w:ascii="Times New Roman" w:eastAsia="SimSun" w:hAnsi="Times New Roman"/>
      <w:b/>
      <w:bCs/>
      <w:sz w:val="48"/>
      <w:szCs w:val="48"/>
    </w:rPr>
  </w:style>
  <w:style w:type="paragraph" w:styleId="Kop2">
    <w:name w:val="heading 2"/>
    <w:basedOn w:val="Kop"/>
    <w:next w:val="Plattetekst"/>
    <w:qFormat/>
    <w:pPr>
      <w:outlineLvl w:val="1"/>
    </w:pPr>
    <w:rPr>
      <w:rFonts w:ascii="Times New Roman" w:eastAsia="SimSun" w:hAnsi="Times New Roman"/>
      <w:b/>
      <w:bCs/>
      <w:sz w:val="36"/>
      <w:szCs w:val="36"/>
    </w:rPr>
  </w:style>
  <w:style w:type="paragraph" w:styleId="Kop3">
    <w:name w:val="heading 3"/>
    <w:basedOn w:val="Kop"/>
    <w:next w:val="Plattetekst"/>
    <w:qFormat/>
    <w:pPr>
      <w:outlineLvl w:val="2"/>
    </w:pPr>
    <w:rPr>
      <w:rFonts w:ascii="Times New Roman" w:eastAsia="SimSun" w:hAnsi="Times New Roman"/>
      <w:b/>
      <w:bCs/>
    </w:rPr>
  </w:style>
  <w:style w:type="paragraph" w:styleId="Kop4">
    <w:name w:val="heading 4"/>
    <w:basedOn w:val="Standaard"/>
    <w:next w:val="Standaard"/>
    <w:link w:val="Kop4Char"/>
    <w:uiPriority w:val="9"/>
    <w:semiHidden/>
    <w:unhideWhenUsed/>
    <w:qFormat/>
    <w:rsid w:val="00122EFA"/>
    <w:pPr>
      <w:keepNext/>
      <w:spacing w:before="240" w:after="60"/>
      <w:outlineLvl w:val="3"/>
    </w:pPr>
    <w:rPr>
      <w:rFonts w:ascii="Calibri" w:eastAsia="Times New Roman" w:hAnsi="Calibri"/>
      <w:b/>
      <w:bCs/>
      <w:sz w:val="28"/>
      <w:szCs w:val="25"/>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paragraph" w:customStyle="1" w:styleId="Kop">
    <w:name w:val="Kop"/>
    <w:basedOn w:val="Standaard"/>
    <w:next w:val="Plattetekst"/>
    <w:pPr>
      <w:keepNext/>
      <w:spacing w:before="240" w:after="120"/>
    </w:pPr>
    <w:rPr>
      <w:rFonts w:ascii="Arial" w:eastAsia="Microsoft YaHei" w:hAnsi="Arial"/>
      <w:sz w:val="28"/>
      <w:szCs w:val="28"/>
    </w:rPr>
  </w:style>
  <w:style w:type="paragraph" w:styleId="Plattetekst">
    <w:name w:val="Body Text"/>
    <w:basedOn w:val="Standaard"/>
    <w:pPr>
      <w:spacing w:after="120"/>
    </w:pPr>
  </w:style>
  <w:style w:type="paragraph" w:styleId="Lijst">
    <w:name w:val="List"/>
    <w:basedOn w:val="Plattetekst"/>
  </w:style>
  <w:style w:type="paragraph" w:customStyle="1" w:styleId="Bijschrift1">
    <w:name w:val="Bijschrift1"/>
    <w:basedOn w:val="Standaard"/>
    <w:pPr>
      <w:suppressLineNumbers/>
      <w:spacing w:before="120" w:after="120"/>
    </w:pPr>
    <w:rPr>
      <w:i/>
      <w:iCs/>
    </w:rPr>
  </w:style>
  <w:style w:type="paragraph" w:customStyle="1" w:styleId="Index">
    <w:name w:val="Index"/>
    <w:basedOn w:val="Standaard"/>
    <w:pPr>
      <w:suppressLineNumbers/>
    </w:pPr>
  </w:style>
  <w:style w:type="paragraph" w:customStyle="1" w:styleId="Inhoudtabel">
    <w:name w:val="Inhoud tabel"/>
    <w:basedOn w:val="Standaard"/>
    <w:pPr>
      <w:suppressLineNumbers/>
    </w:pPr>
  </w:style>
  <w:style w:type="paragraph" w:customStyle="1" w:styleId="Frame-inhoud">
    <w:name w:val="Frame-inhoud"/>
    <w:basedOn w:val="Plattetekst"/>
  </w:style>
  <w:style w:type="paragraph" w:customStyle="1" w:styleId="Tabelkop">
    <w:name w:val="Tabelkop"/>
    <w:basedOn w:val="Inhoudtabel"/>
    <w:pPr>
      <w:jc w:val="center"/>
    </w:pPr>
    <w:rPr>
      <w:b/>
      <w:bCs/>
    </w:rPr>
  </w:style>
  <w:style w:type="character" w:customStyle="1" w:styleId="Kop4Char">
    <w:name w:val="Kop 4 Char"/>
    <w:link w:val="Kop4"/>
    <w:uiPriority w:val="9"/>
    <w:semiHidden/>
    <w:rsid w:val="00122EFA"/>
    <w:rPr>
      <w:rFonts w:ascii="Calibri" w:eastAsia="Times New Roman" w:hAnsi="Calibri" w:cs="Mangal"/>
      <w:b/>
      <w:bCs/>
      <w:kern w:val="1"/>
      <w:sz w:val="28"/>
      <w:szCs w:val="25"/>
      <w:lang w:eastAsia="hi-IN" w:bidi="hi-IN"/>
    </w:rPr>
  </w:style>
  <w:style w:type="paragraph" w:styleId="Normaalweb">
    <w:name w:val="Normal (Web)"/>
    <w:basedOn w:val="Standaard"/>
    <w:uiPriority w:val="99"/>
    <w:unhideWhenUsed/>
    <w:rsid w:val="00122EFA"/>
    <w:pPr>
      <w:widowControl/>
      <w:suppressAutoHyphens w:val="0"/>
      <w:spacing w:before="100" w:beforeAutospacing="1" w:after="100" w:afterAutospacing="1"/>
    </w:pPr>
    <w:rPr>
      <w:rFonts w:eastAsia="Times New Roman" w:cs="Times New Roman"/>
      <w:kern w:val="0"/>
      <w:lang w:eastAsia="nl-NL" w:bidi="ar-SA"/>
    </w:rPr>
  </w:style>
  <w:style w:type="character" w:styleId="Nadruk">
    <w:name w:val="Emphasis"/>
    <w:uiPriority w:val="20"/>
    <w:qFormat/>
    <w:rsid w:val="00122EFA"/>
    <w:rPr>
      <w:i/>
      <w:iCs/>
    </w:rPr>
  </w:style>
  <w:style w:type="paragraph" w:styleId="Geenafstand">
    <w:name w:val="No Spacing"/>
    <w:uiPriority w:val="1"/>
    <w:qFormat/>
    <w:rsid w:val="00706489"/>
    <w:rPr>
      <w:rFonts w:ascii="Calibri" w:eastAsia="Calibri" w:hAnsi="Calibri"/>
      <w:sz w:val="22"/>
      <w:szCs w:val="22"/>
      <w:lang w:eastAsia="en-US"/>
    </w:rPr>
  </w:style>
  <w:style w:type="paragraph" w:styleId="Tekstopmerking">
    <w:name w:val="annotation text"/>
    <w:basedOn w:val="Standaard"/>
    <w:link w:val="TekstopmerkingChar"/>
    <w:uiPriority w:val="99"/>
    <w:unhideWhenUsed/>
    <w:rsid w:val="00706489"/>
    <w:pPr>
      <w:widowControl/>
      <w:suppressAutoHyphens w:val="0"/>
    </w:pPr>
    <w:rPr>
      <w:rFonts w:ascii="Calibri" w:eastAsia="Calibri" w:hAnsi="Calibri" w:cs="Calibri"/>
      <w:kern w:val="0"/>
      <w:sz w:val="20"/>
      <w:szCs w:val="20"/>
      <w:lang w:eastAsia="en-US" w:bidi="ar-SA"/>
    </w:rPr>
  </w:style>
  <w:style w:type="character" w:customStyle="1" w:styleId="TekstopmerkingChar">
    <w:name w:val="Tekst opmerking Char"/>
    <w:link w:val="Tekstopmerking"/>
    <w:uiPriority w:val="99"/>
    <w:rsid w:val="00706489"/>
    <w:rPr>
      <w:rFonts w:ascii="Calibri" w:eastAsia="Calibri" w:hAnsi="Calibri" w:cs="Calibri"/>
      <w:lang w:eastAsia="en-US"/>
    </w:rPr>
  </w:style>
  <w:style w:type="table" w:styleId="Tabelraster">
    <w:name w:val="Table Grid"/>
    <w:basedOn w:val="Standaardtabe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5204A"/>
    <w:pPr>
      <w:widowControl/>
      <w:suppressAutoHyphens w:val="0"/>
      <w:ind w:left="720"/>
      <w:contextualSpacing/>
    </w:pPr>
    <w:rPr>
      <w:rFonts w:ascii="Calibri" w:eastAsia="Calibri" w:hAnsi="Calibri" w:cs="Calibri"/>
      <w:kern w:val="0"/>
      <w:lang w:eastAsia="en-US" w:bidi="ar-SA"/>
    </w:rPr>
  </w:style>
  <w:style w:type="character" w:styleId="Verwijzingopmerking">
    <w:name w:val="annotation reference"/>
    <w:uiPriority w:val="99"/>
    <w:semiHidden/>
    <w:unhideWhenUsed/>
    <w:rsid w:val="0046321E"/>
    <w:rPr>
      <w:sz w:val="16"/>
      <w:szCs w:val="16"/>
    </w:rPr>
  </w:style>
  <w:style w:type="paragraph" w:styleId="Onderwerpvanopmerking">
    <w:name w:val="annotation subject"/>
    <w:basedOn w:val="Tekstopmerking"/>
    <w:next w:val="Tekstopmerking"/>
    <w:link w:val="OnderwerpvanopmerkingChar"/>
    <w:uiPriority w:val="99"/>
    <w:semiHidden/>
    <w:unhideWhenUsed/>
    <w:rsid w:val="0046321E"/>
    <w:pPr>
      <w:widowControl w:val="0"/>
      <w:suppressAutoHyphens/>
    </w:pPr>
    <w:rPr>
      <w:rFonts w:ascii="Times New Roman" w:eastAsia="SimSun" w:hAnsi="Times New Roman" w:cs="Mangal"/>
      <w:b/>
      <w:bCs/>
      <w:kern w:val="1"/>
      <w:szCs w:val="18"/>
      <w:lang w:eastAsia="hi-IN" w:bidi="hi-IN"/>
    </w:rPr>
  </w:style>
  <w:style w:type="character" w:customStyle="1" w:styleId="OnderwerpvanopmerkingChar">
    <w:name w:val="Onderwerp van opmerking Char"/>
    <w:link w:val="Onderwerpvanopmerking"/>
    <w:uiPriority w:val="99"/>
    <w:semiHidden/>
    <w:rsid w:val="0046321E"/>
    <w:rPr>
      <w:rFonts w:ascii="Calibri" w:eastAsia="SimSun" w:hAnsi="Calibri" w:cs="Mangal"/>
      <w:b/>
      <w:bCs/>
      <w:kern w:val="1"/>
      <w:szCs w:val="18"/>
      <w:lang w:eastAsia="hi-IN" w:bidi="hi-IN"/>
    </w:rPr>
  </w:style>
  <w:style w:type="paragraph" w:styleId="Revisie">
    <w:name w:val="Revision"/>
    <w:hidden/>
    <w:uiPriority w:val="99"/>
    <w:semiHidden/>
    <w:rsid w:val="00F95A63"/>
    <w:rPr>
      <w:rFonts w:eastAsia="SimSun" w:cs="Mangal"/>
      <w:kern w:val="1"/>
      <w:sz w:val="24"/>
      <w:szCs w:val="21"/>
      <w:lang w:eastAsia="hi-IN" w:bidi="hi-IN"/>
    </w:rPr>
  </w:style>
  <w:style w:type="character" w:customStyle="1" w:styleId="cf01">
    <w:name w:val="cf01"/>
    <w:rsid w:val="001B0C44"/>
    <w:rPr>
      <w:rFonts w:ascii="Segoe UI" w:hAnsi="Segoe UI" w:cs="Segoe UI" w:hint="default"/>
      <w:sz w:val="18"/>
      <w:szCs w:val="18"/>
    </w:rPr>
  </w:style>
  <w:style w:type="paragraph" w:styleId="Koptekst">
    <w:name w:val="header"/>
    <w:basedOn w:val="Standaard"/>
    <w:link w:val="KoptekstChar"/>
    <w:uiPriority w:val="99"/>
    <w:unhideWhenUsed/>
    <w:rsid w:val="00906932"/>
    <w:pPr>
      <w:tabs>
        <w:tab w:val="center" w:pos="4536"/>
        <w:tab w:val="right" w:pos="9072"/>
      </w:tabs>
    </w:pPr>
    <w:rPr>
      <w:szCs w:val="21"/>
    </w:rPr>
  </w:style>
  <w:style w:type="character" w:customStyle="1" w:styleId="KoptekstChar">
    <w:name w:val="Koptekst Char"/>
    <w:basedOn w:val="Standaardalinea-lettertype"/>
    <w:link w:val="Koptekst"/>
    <w:uiPriority w:val="99"/>
    <w:rsid w:val="00906932"/>
    <w:rPr>
      <w:rFonts w:eastAsia="SimSun" w:cs="Mangal"/>
      <w:kern w:val="1"/>
      <w:sz w:val="24"/>
      <w:szCs w:val="21"/>
      <w:lang w:eastAsia="hi-IN" w:bidi="hi-IN"/>
    </w:rPr>
  </w:style>
  <w:style w:type="paragraph" w:styleId="Voettekst">
    <w:name w:val="footer"/>
    <w:basedOn w:val="Standaard"/>
    <w:link w:val="VoettekstChar"/>
    <w:uiPriority w:val="99"/>
    <w:unhideWhenUsed/>
    <w:rsid w:val="00906932"/>
    <w:pPr>
      <w:tabs>
        <w:tab w:val="center" w:pos="4536"/>
        <w:tab w:val="right" w:pos="9072"/>
      </w:tabs>
    </w:pPr>
    <w:rPr>
      <w:szCs w:val="21"/>
    </w:rPr>
  </w:style>
  <w:style w:type="character" w:customStyle="1" w:styleId="VoettekstChar">
    <w:name w:val="Voettekst Char"/>
    <w:basedOn w:val="Standaardalinea-lettertype"/>
    <w:link w:val="Voettekst"/>
    <w:uiPriority w:val="99"/>
    <w:rsid w:val="00906932"/>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49791">
      <w:bodyDiv w:val="1"/>
      <w:marLeft w:val="0"/>
      <w:marRight w:val="0"/>
      <w:marTop w:val="0"/>
      <w:marBottom w:val="0"/>
      <w:divBdr>
        <w:top w:val="none" w:sz="0" w:space="0" w:color="auto"/>
        <w:left w:val="none" w:sz="0" w:space="0" w:color="auto"/>
        <w:bottom w:val="none" w:sz="0" w:space="0" w:color="auto"/>
        <w:right w:val="none" w:sz="0" w:space="0" w:color="auto"/>
      </w:divBdr>
    </w:div>
    <w:div w:id="390423987">
      <w:bodyDiv w:val="1"/>
      <w:marLeft w:val="0"/>
      <w:marRight w:val="0"/>
      <w:marTop w:val="0"/>
      <w:marBottom w:val="0"/>
      <w:divBdr>
        <w:top w:val="none" w:sz="0" w:space="0" w:color="auto"/>
        <w:left w:val="none" w:sz="0" w:space="0" w:color="auto"/>
        <w:bottom w:val="none" w:sz="0" w:space="0" w:color="auto"/>
        <w:right w:val="none" w:sz="0" w:space="0" w:color="auto"/>
      </w:divBdr>
    </w:div>
    <w:div w:id="451019673">
      <w:bodyDiv w:val="1"/>
      <w:marLeft w:val="0"/>
      <w:marRight w:val="0"/>
      <w:marTop w:val="0"/>
      <w:marBottom w:val="0"/>
      <w:divBdr>
        <w:top w:val="none" w:sz="0" w:space="0" w:color="auto"/>
        <w:left w:val="none" w:sz="0" w:space="0" w:color="auto"/>
        <w:bottom w:val="none" w:sz="0" w:space="0" w:color="auto"/>
        <w:right w:val="none" w:sz="0" w:space="0" w:color="auto"/>
      </w:divBdr>
      <w:divsChild>
        <w:div w:id="183635863">
          <w:marLeft w:val="0"/>
          <w:marRight w:val="0"/>
          <w:marTop w:val="0"/>
          <w:marBottom w:val="0"/>
          <w:divBdr>
            <w:top w:val="none" w:sz="0" w:space="0" w:color="auto"/>
            <w:left w:val="none" w:sz="0" w:space="0" w:color="auto"/>
            <w:bottom w:val="none" w:sz="0" w:space="0" w:color="auto"/>
            <w:right w:val="none" w:sz="0" w:space="0" w:color="auto"/>
          </w:divBdr>
          <w:divsChild>
            <w:div w:id="129108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3860">
      <w:bodyDiv w:val="1"/>
      <w:marLeft w:val="0"/>
      <w:marRight w:val="0"/>
      <w:marTop w:val="0"/>
      <w:marBottom w:val="0"/>
      <w:divBdr>
        <w:top w:val="none" w:sz="0" w:space="0" w:color="auto"/>
        <w:left w:val="none" w:sz="0" w:space="0" w:color="auto"/>
        <w:bottom w:val="none" w:sz="0" w:space="0" w:color="auto"/>
        <w:right w:val="none" w:sz="0" w:space="0" w:color="auto"/>
      </w:divBdr>
      <w:divsChild>
        <w:div w:id="24986149">
          <w:marLeft w:val="0"/>
          <w:marRight w:val="0"/>
          <w:marTop w:val="0"/>
          <w:marBottom w:val="0"/>
          <w:divBdr>
            <w:top w:val="none" w:sz="0" w:space="0" w:color="auto"/>
            <w:left w:val="none" w:sz="0" w:space="0" w:color="auto"/>
            <w:bottom w:val="none" w:sz="0" w:space="0" w:color="auto"/>
            <w:right w:val="none" w:sz="0" w:space="0" w:color="auto"/>
          </w:divBdr>
          <w:divsChild>
            <w:div w:id="20593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63176">
      <w:bodyDiv w:val="1"/>
      <w:marLeft w:val="0"/>
      <w:marRight w:val="0"/>
      <w:marTop w:val="0"/>
      <w:marBottom w:val="0"/>
      <w:divBdr>
        <w:top w:val="none" w:sz="0" w:space="0" w:color="auto"/>
        <w:left w:val="none" w:sz="0" w:space="0" w:color="auto"/>
        <w:bottom w:val="none" w:sz="0" w:space="0" w:color="auto"/>
        <w:right w:val="none" w:sz="0" w:space="0" w:color="auto"/>
      </w:divBdr>
    </w:div>
    <w:div w:id="984235359">
      <w:bodyDiv w:val="1"/>
      <w:marLeft w:val="0"/>
      <w:marRight w:val="0"/>
      <w:marTop w:val="0"/>
      <w:marBottom w:val="0"/>
      <w:divBdr>
        <w:top w:val="none" w:sz="0" w:space="0" w:color="auto"/>
        <w:left w:val="none" w:sz="0" w:space="0" w:color="auto"/>
        <w:bottom w:val="none" w:sz="0" w:space="0" w:color="auto"/>
        <w:right w:val="none" w:sz="0" w:space="0" w:color="auto"/>
      </w:divBdr>
    </w:div>
    <w:div w:id="1069813001">
      <w:bodyDiv w:val="1"/>
      <w:marLeft w:val="0"/>
      <w:marRight w:val="0"/>
      <w:marTop w:val="0"/>
      <w:marBottom w:val="0"/>
      <w:divBdr>
        <w:top w:val="none" w:sz="0" w:space="0" w:color="auto"/>
        <w:left w:val="none" w:sz="0" w:space="0" w:color="auto"/>
        <w:bottom w:val="none" w:sz="0" w:space="0" w:color="auto"/>
        <w:right w:val="none" w:sz="0" w:space="0" w:color="auto"/>
      </w:divBdr>
    </w:div>
    <w:div w:id="1093742903">
      <w:bodyDiv w:val="1"/>
      <w:marLeft w:val="0"/>
      <w:marRight w:val="0"/>
      <w:marTop w:val="0"/>
      <w:marBottom w:val="0"/>
      <w:divBdr>
        <w:top w:val="none" w:sz="0" w:space="0" w:color="auto"/>
        <w:left w:val="none" w:sz="0" w:space="0" w:color="auto"/>
        <w:bottom w:val="none" w:sz="0" w:space="0" w:color="auto"/>
        <w:right w:val="none" w:sz="0" w:space="0" w:color="auto"/>
      </w:divBdr>
    </w:div>
    <w:div w:id="1422484292">
      <w:bodyDiv w:val="1"/>
      <w:marLeft w:val="0"/>
      <w:marRight w:val="0"/>
      <w:marTop w:val="0"/>
      <w:marBottom w:val="0"/>
      <w:divBdr>
        <w:top w:val="none" w:sz="0" w:space="0" w:color="auto"/>
        <w:left w:val="none" w:sz="0" w:space="0" w:color="auto"/>
        <w:bottom w:val="none" w:sz="0" w:space="0" w:color="auto"/>
        <w:right w:val="none" w:sz="0" w:space="0" w:color="auto"/>
      </w:divBdr>
    </w:div>
    <w:div w:id="1720081800">
      <w:bodyDiv w:val="1"/>
      <w:marLeft w:val="0"/>
      <w:marRight w:val="0"/>
      <w:marTop w:val="0"/>
      <w:marBottom w:val="0"/>
      <w:divBdr>
        <w:top w:val="none" w:sz="0" w:space="0" w:color="auto"/>
        <w:left w:val="none" w:sz="0" w:space="0" w:color="auto"/>
        <w:bottom w:val="none" w:sz="0" w:space="0" w:color="auto"/>
        <w:right w:val="none" w:sz="0" w:space="0" w:color="auto"/>
      </w:divBdr>
      <w:divsChild>
        <w:div w:id="455218819">
          <w:marLeft w:val="0"/>
          <w:marRight w:val="0"/>
          <w:marTop w:val="0"/>
          <w:marBottom w:val="0"/>
          <w:divBdr>
            <w:top w:val="none" w:sz="0" w:space="0" w:color="auto"/>
            <w:left w:val="none" w:sz="0" w:space="0" w:color="auto"/>
            <w:bottom w:val="none" w:sz="0" w:space="0" w:color="auto"/>
            <w:right w:val="none" w:sz="0" w:space="0" w:color="auto"/>
          </w:divBdr>
        </w:div>
        <w:div w:id="644512385">
          <w:marLeft w:val="0"/>
          <w:marRight w:val="0"/>
          <w:marTop w:val="0"/>
          <w:marBottom w:val="0"/>
          <w:divBdr>
            <w:top w:val="none" w:sz="0" w:space="0" w:color="auto"/>
            <w:left w:val="none" w:sz="0" w:space="0" w:color="auto"/>
            <w:bottom w:val="none" w:sz="0" w:space="0" w:color="auto"/>
            <w:right w:val="none" w:sz="0" w:space="0" w:color="auto"/>
          </w:divBdr>
        </w:div>
      </w:divsChild>
    </w:div>
    <w:div w:id="19756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tactiefonds.nl/act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1619</Words>
  <Characters>8906</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10504</CharactersWithSpaces>
  <SharedDoc>false</SharedDoc>
  <HLinks>
    <vt:vector size="6" baseType="variant">
      <vt:variant>
        <vt:i4>1179669</vt:i4>
      </vt:variant>
      <vt:variant>
        <vt:i4>0</vt:i4>
      </vt:variant>
      <vt:variant>
        <vt:i4>0</vt:i4>
      </vt:variant>
      <vt:variant>
        <vt:i4>5</vt:i4>
      </vt:variant>
      <vt:variant>
        <vt:lpwstr>https://hetactiefonds.nl/acties/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cp:lastModifiedBy>Beau | Het Actiefonds</cp:lastModifiedBy>
  <cp:revision>2</cp:revision>
  <cp:lastPrinted>1899-12-31T23:00:00Z</cp:lastPrinted>
  <dcterms:created xsi:type="dcterms:W3CDTF">2025-12-01T12:21:00Z</dcterms:created>
  <dcterms:modified xsi:type="dcterms:W3CDTF">2025-12-01T12:21:00Z</dcterms:modified>
</cp:coreProperties>
</file>