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DB3AB" w14:textId="77777777" w:rsidR="006A7709" w:rsidRDefault="006A7709">
      <w:pPr>
        <w:pStyle w:val="Heading1"/>
        <w:rPr>
          <w:rFonts w:ascii="AT Surt" w:hAnsi="AT Surt"/>
          <w:sz w:val="36"/>
          <w:szCs w:val="36"/>
          <w:lang w:val="en-GB" w:eastAsia="zh-CN"/>
        </w:rPr>
      </w:pPr>
    </w:p>
    <w:p w14:paraId="64029B09" w14:textId="77777777" w:rsidR="006A7709" w:rsidRDefault="006A7709">
      <w:pPr>
        <w:pStyle w:val="Heading1"/>
        <w:rPr>
          <w:rFonts w:ascii="AT Surt" w:hAnsi="AT Surt"/>
          <w:sz w:val="36"/>
          <w:szCs w:val="36"/>
          <w:lang w:val="en-GB"/>
        </w:rPr>
      </w:pPr>
    </w:p>
    <w:p w14:paraId="53028208" w14:textId="77777777" w:rsidR="006A7709" w:rsidRDefault="006A7709">
      <w:pPr>
        <w:pStyle w:val="Heading1"/>
        <w:rPr>
          <w:rFonts w:ascii="AT Surt" w:hAnsi="AT Surt"/>
          <w:sz w:val="36"/>
          <w:szCs w:val="36"/>
          <w:lang w:val="en-GB"/>
        </w:rPr>
      </w:pPr>
    </w:p>
    <w:p w14:paraId="22435DFA" w14:textId="77777777" w:rsidR="006A7709" w:rsidRDefault="006A7709">
      <w:pPr>
        <w:pStyle w:val="Heading1"/>
        <w:rPr>
          <w:rFonts w:ascii="AT Surt" w:hAnsi="AT Surt"/>
          <w:sz w:val="36"/>
          <w:szCs w:val="36"/>
          <w:lang w:val="en-GB"/>
        </w:rPr>
      </w:pPr>
    </w:p>
    <w:p w14:paraId="0D78F6F9" w14:textId="1C81A054" w:rsidR="00C44FC0" w:rsidRPr="00C1022D" w:rsidRDefault="004614C9" w:rsidP="006A7709">
      <w:pPr>
        <w:pStyle w:val="Heading1"/>
        <w:jc w:val="center"/>
        <w:rPr>
          <w:rFonts w:ascii="AT Surt" w:hAnsi="AT Surt"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CD87B2A" wp14:editId="2311FE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025900" cy="1358900"/>
            <wp:effectExtent l="0" t="0" r="0" b="0"/>
            <wp:wrapSquare wrapText="bothSides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58" w:rsidRPr="00886D58">
        <w:rPr>
          <w:rFonts w:ascii="AT Surt" w:hAnsi="AT Surt"/>
          <w:sz w:val="36"/>
          <w:szCs w:val="36"/>
        </w:rPr>
        <w:t>氣候正義基金申請表</w:t>
      </w:r>
    </w:p>
    <w:p w14:paraId="4C04DD32" w14:textId="52F8DAA5" w:rsidR="00E125A7" w:rsidRPr="00886D58" w:rsidRDefault="00886D58" w:rsidP="00440BD2">
      <w:pPr>
        <w:pStyle w:val="BodyText"/>
        <w:spacing w:after="0"/>
        <w:rPr>
          <w:rFonts w:asciiTheme="majorHAnsi" w:hAnsiTheme="majorHAnsi"/>
          <w:b/>
          <w:bCs/>
          <w:lang w:eastAsia="zh-CN"/>
        </w:rPr>
      </w:pPr>
      <w:r w:rsidRPr="00886D58">
        <w:rPr>
          <w:rFonts w:asciiTheme="majorHAnsi" w:hAnsiTheme="majorHAnsi"/>
          <w:b/>
          <w:bCs/>
        </w:rPr>
        <w:t>重要提示</w:t>
      </w:r>
      <w:r w:rsidRPr="005C027F">
        <w:rPr>
          <w:rFonts w:asciiTheme="majorHAnsi" w:hAnsiTheme="majorHAnsi"/>
          <w:b/>
          <w:bCs/>
          <w:lang w:val="en-GB" w:eastAsia="zh-CN"/>
        </w:rPr>
        <w:t>；</w:t>
      </w:r>
      <w:r w:rsidRPr="00886D58">
        <w:rPr>
          <w:rFonts w:asciiTheme="majorHAnsi" w:hAnsiTheme="majorHAnsi"/>
          <w:b/>
          <w:bCs/>
        </w:rPr>
        <w:t>這是「氣候正義基金</w:t>
      </w:r>
      <w:r w:rsidRPr="005C027F">
        <w:rPr>
          <w:rFonts w:asciiTheme="majorHAnsi" w:hAnsiTheme="majorHAnsi"/>
          <w:b/>
          <w:bCs/>
          <w:lang w:val="en-GB"/>
        </w:rPr>
        <w:t>（</w:t>
      </w:r>
      <w:r w:rsidRPr="005C027F">
        <w:rPr>
          <w:rFonts w:asciiTheme="majorHAnsi" w:hAnsiTheme="majorHAnsi"/>
          <w:b/>
          <w:bCs/>
          <w:lang w:val="en-GB"/>
        </w:rPr>
        <w:t>Climate Justice Grants</w:t>
      </w:r>
      <w:r w:rsidRPr="005C027F">
        <w:rPr>
          <w:rFonts w:asciiTheme="majorHAnsi" w:hAnsiTheme="majorHAnsi"/>
          <w:b/>
          <w:bCs/>
          <w:lang w:val="en-GB"/>
        </w:rPr>
        <w:t>）</w:t>
      </w:r>
      <w:r w:rsidRPr="00886D58">
        <w:rPr>
          <w:rFonts w:asciiTheme="majorHAnsi" w:hAnsiTheme="majorHAnsi"/>
          <w:b/>
          <w:bCs/>
        </w:rPr>
        <w:t>」的申請表。如果您要申請一般基金（</w:t>
      </w:r>
      <w:r w:rsidRPr="00886D58">
        <w:rPr>
          <w:rFonts w:asciiTheme="majorHAnsi" w:hAnsiTheme="majorHAnsi"/>
          <w:b/>
          <w:bCs/>
        </w:rPr>
        <w:t xml:space="preserve">standard </w:t>
      </w:r>
      <w:r w:rsidR="00C571E3">
        <w:rPr>
          <w:rFonts w:asciiTheme="majorHAnsi" w:hAnsiTheme="majorHAnsi" w:hint="eastAsia"/>
          <w:b/>
          <w:bCs/>
          <w:lang w:eastAsia="zh-CN"/>
        </w:rPr>
        <w:t>G</w:t>
      </w:r>
      <w:r w:rsidRPr="00886D58">
        <w:rPr>
          <w:rFonts w:asciiTheme="majorHAnsi" w:hAnsiTheme="majorHAnsi"/>
          <w:b/>
          <w:bCs/>
        </w:rPr>
        <w:t>rants</w:t>
      </w:r>
      <w:r w:rsidRPr="00886D58">
        <w:rPr>
          <w:rFonts w:asciiTheme="majorHAnsi" w:hAnsiTheme="majorHAnsi"/>
          <w:b/>
          <w:bCs/>
        </w:rPr>
        <w:t>），請前往</w:t>
      </w:r>
      <w:r w:rsidRPr="00886D58">
        <w:rPr>
          <w:rFonts w:asciiTheme="majorHAnsi" w:hAnsiTheme="majorHAnsi"/>
          <w:b/>
          <w:bCs/>
        </w:rPr>
        <w:t xml:space="preserve"> Het Actiefonds </w:t>
      </w:r>
      <w:r w:rsidRPr="00886D58">
        <w:rPr>
          <w:rFonts w:asciiTheme="majorHAnsi" w:hAnsiTheme="majorHAnsi"/>
          <w:b/>
          <w:bCs/>
        </w:rPr>
        <w:t>官方網站下載相應表格。</w:t>
      </w:r>
    </w:p>
    <w:p w14:paraId="03563F76" w14:textId="77777777" w:rsidR="00886D58" w:rsidRDefault="00886D58" w:rsidP="00440BD2">
      <w:pPr>
        <w:pStyle w:val="BodyText"/>
        <w:spacing w:after="0"/>
        <w:rPr>
          <w:rFonts w:ascii="AT Surt" w:hAnsi="AT Surt"/>
          <w:sz w:val="18"/>
          <w:szCs w:val="18"/>
          <w:lang w:eastAsia="zh-CN"/>
        </w:rPr>
      </w:pPr>
    </w:p>
    <w:p w14:paraId="5FE38DE7" w14:textId="6FEE8033" w:rsidR="003116D9" w:rsidRPr="003116D9" w:rsidRDefault="00886D58" w:rsidP="003116D9">
      <w:pPr>
        <w:pStyle w:val="BodyText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sz w:val="18"/>
          <w:szCs w:val="18"/>
        </w:rPr>
        <w:t>請花時間仔細填寫以下申請表，回答時請簡明扼要。若您的申請不符合我們的標準，將浪費寶貴時間，因此請確保：</w:t>
      </w:r>
      <w:r w:rsidR="00C44FC0" w:rsidRPr="00886D58">
        <w:rPr>
          <w:rFonts w:ascii="AT Surt" w:hAnsi="AT Surt"/>
          <w:sz w:val="18"/>
          <w:szCs w:val="18"/>
        </w:rPr>
        <w:br/>
      </w:r>
      <w:r w:rsidR="00C44FC0" w:rsidRPr="00886D58">
        <w:rPr>
          <w:rFonts w:ascii="AT Surt" w:hAnsi="AT Surt"/>
          <w:sz w:val="18"/>
          <w:szCs w:val="18"/>
        </w:rPr>
        <w:br/>
      </w:r>
      <w:r w:rsidRPr="00C571E3">
        <w:rPr>
          <w:rFonts w:ascii="Apple Color Emoji" w:hAnsi="Apple Color Emoji" w:cs="Apple Color Emoji"/>
          <w:sz w:val="18"/>
          <w:szCs w:val="18"/>
        </w:rPr>
        <w:t>✔</w:t>
      </w:r>
      <w:r w:rsidRPr="00C571E3">
        <w:rPr>
          <w:rFonts w:ascii="SimSun" w:hAnsi="SimSun" w:cs="Segoe UI Symbol"/>
          <w:sz w:val="18"/>
          <w:szCs w:val="18"/>
        </w:rPr>
        <w:t xml:space="preserve"> 您已閱讀「氣候正義基金」的說明與申請標準（列於本申請表下方）</w:t>
      </w:r>
      <w:r w:rsidRPr="00C571E3">
        <w:rPr>
          <w:rFonts w:ascii="SimSun" w:hAnsi="SimSun" w:cs="Segoe UI Symbol"/>
          <w:sz w:val="18"/>
          <w:szCs w:val="18"/>
        </w:rPr>
        <w:br/>
      </w:r>
      <w:r w:rsidRPr="00C571E3">
        <w:rPr>
          <w:rFonts w:ascii="Apple Color Emoji" w:hAnsi="Apple Color Emoji" w:cs="Apple Color Emoji"/>
          <w:sz w:val="18"/>
          <w:szCs w:val="18"/>
        </w:rPr>
        <w:t>✔</w:t>
      </w:r>
      <w:r w:rsidRPr="00C571E3">
        <w:rPr>
          <w:rFonts w:ascii="SimSun" w:hAnsi="SimSun" w:cs="Segoe UI Symbol"/>
          <w:sz w:val="18"/>
          <w:szCs w:val="18"/>
        </w:rPr>
        <w:t xml:space="preserve"> 您的項目聚焦於氣候正義相關的運動建設（</w:t>
      </w:r>
      <w:proofErr w:type="spellStart"/>
      <w:r w:rsidRPr="00C571E3">
        <w:rPr>
          <w:rFonts w:ascii="SimSun" w:hAnsi="SimSun" w:cs="Segoe UI Symbol" w:hint="eastAsia"/>
          <w:sz w:val="18"/>
          <w:szCs w:val="18"/>
          <w:lang w:eastAsia="zh-CN"/>
        </w:rPr>
        <w:t>M</w:t>
      </w:r>
      <w:r w:rsidRPr="00C571E3">
        <w:rPr>
          <w:rFonts w:ascii="SimSun" w:hAnsi="SimSun" w:cs="Segoe UI Symbol"/>
          <w:sz w:val="18"/>
          <w:szCs w:val="18"/>
        </w:rPr>
        <w:t>ovement</w:t>
      </w:r>
      <w:proofErr w:type="spellEnd"/>
      <w:r w:rsidRPr="00C571E3">
        <w:rPr>
          <w:rFonts w:ascii="SimSun" w:hAnsi="SimSun" w:cs="Segoe UI Symbol"/>
          <w:sz w:val="18"/>
          <w:szCs w:val="18"/>
        </w:rPr>
        <w:t xml:space="preserve"> building）</w:t>
      </w:r>
      <w:r w:rsidRPr="00C571E3">
        <w:rPr>
          <w:rFonts w:ascii="SimSun" w:hAnsi="SimSun" w:cs="Segoe UI Symbol"/>
          <w:sz w:val="18"/>
          <w:szCs w:val="18"/>
        </w:rPr>
        <w:br/>
      </w:r>
      <w:r w:rsidRPr="00C571E3">
        <w:rPr>
          <w:rFonts w:ascii="Apple Color Emoji" w:hAnsi="Apple Color Emoji" w:cs="Apple Color Emoji"/>
          <w:sz w:val="18"/>
          <w:szCs w:val="18"/>
        </w:rPr>
        <w:t>✔</w:t>
      </w:r>
      <w:r w:rsidRPr="00C571E3">
        <w:rPr>
          <w:rFonts w:ascii="SimSun" w:hAnsi="SimSun" w:cs="Segoe UI Symbol"/>
          <w:sz w:val="18"/>
          <w:szCs w:val="18"/>
        </w:rPr>
        <w:t xml:space="preserve"> 您的項目不僅僅以教育或提高意識為目標</w:t>
      </w:r>
      <w:r w:rsidRPr="00C571E3">
        <w:rPr>
          <w:rFonts w:ascii="SimSun" w:hAnsi="SimSun" w:cs="Segoe UI Symbol"/>
          <w:sz w:val="18"/>
          <w:szCs w:val="18"/>
        </w:rPr>
        <w:br/>
      </w:r>
      <w:r w:rsidRPr="00C571E3">
        <w:rPr>
          <w:rFonts w:ascii="Apple Color Emoji" w:hAnsi="Apple Color Emoji" w:cs="Apple Color Emoji"/>
          <w:sz w:val="18"/>
          <w:szCs w:val="18"/>
        </w:rPr>
        <w:t>✔</w:t>
      </w:r>
      <w:r w:rsidRPr="00C571E3">
        <w:rPr>
          <w:rFonts w:ascii="SimSun" w:hAnsi="SimSun" w:cs="Segoe UI Symbol"/>
          <w:sz w:val="18"/>
          <w:szCs w:val="18"/>
        </w:rPr>
        <w:t xml:space="preserve"> 您的項目不是人道救援或健康相關計畫</w:t>
      </w:r>
      <w:r w:rsidRPr="00C571E3">
        <w:rPr>
          <w:rFonts w:ascii="SimSun" w:hAnsi="SimSun" w:cs="Segoe UI Symbol"/>
          <w:sz w:val="18"/>
          <w:szCs w:val="18"/>
        </w:rPr>
        <w:br/>
      </w:r>
      <w:r w:rsidRPr="00C571E3">
        <w:rPr>
          <w:rFonts w:ascii="Apple Color Emoji" w:hAnsi="Apple Color Emoji" w:cs="Apple Color Emoji"/>
          <w:sz w:val="18"/>
          <w:szCs w:val="18"/>
        </w:rPr>
        <w:t>✔</w:t>
      </w:r>
      <w:r w:rsidRPr="00C571E3">
        <w:rPr>
          <w:rFonts w:ascii="SimSun" w:hAnsi="SimSun" w:cs="Segoe UI Symbol"/>
          <w:sz w:val="18"/>
          <w:szCs w:val="18"/>
        </w:rPr>
        <w:t xml:space="preserve"> 您的項目不是緊急救援計畫</w:t>
      </w:r>
      <w:r w:rsidR="00C44FC0" w:rsidRPr="00B31980">
        <w:rPr>
          <w:rFonts w:ascii="AT Surt" w:hAnsi="AT Surt"/>
          <w:sz w:val="18"/>
          <w:szCs w:val="18"/>
        </w:rPr>
        <w:br/>
        <w:t xml:space="preserve">  </w:t>
      </w:r>
      <w:r w:rsidR="00C44FC0" w:rsidRPr="00B31980">
        <w:rPr>
          <w:rFonts w:ascii="AT Surt" w:hAnsi="AT Surt"/>
          <w:sz w:val="18"/>
          <w:szCs w:val="18"/>
        </w:rPr>
        <w:br/>
      </w:r>
      <w:r w:rsidR="003116D9" w:rsidRPr="003116D9">
        <w:rPr>
          <w:rFonts w:ascii="AT Surt" w:hAnsi="AT Surt" w:hint="eastAsia"/>
          <w:sz w:val="18"/>
          <w:szCs w:val="18"/>
        </w:rPr>
        <w:t>请注意，评审委员会每月召开会议（八月除外）。因此申请流程没有截止日期，但请务必及时提交申请，且至少在行动开始前一个月完成提交。</w:t>
      </w:r>
    </w:p>
    <w:p w14:paraId="74A755F1" w14:textId="37C7B22E" w:rsidR="00C44FC0" w:rsidRPr="00B07338" w:rsidRDefault="003116D9" w:rsidP="003116D9">
      <w:pPr>
        <w:pStyle w:val="BodyText"/>
        <w:spacing w:after="0"/>
        <w:rPr>
          <w:rFonts w:ascii="AT Surt" w:hAnsi="AT Surt"/>
          <w:sz w:val="18"/>
          <w:szCs w:val="18"/>
        </w:rPr>
      </w:pPr>
      <w:r w:rsidRPr="003116D9">
        <w:rPr>
          <w:rFonts w:ascii="AT Surt" w:hAnsi="AT Surt" w:hint="eastAsia"/>
          <w:sz w:val="18"/>
          <w:szCs w:val="18"/>
        </w:rPr>
        <w:t>申请表下方列有我们的评审标准，以及关于行动基金和气候正义补助金的更多信息。</w:t>
      </w:r>
      <w:r w:rsidR="00886D58" w:rsidRPr="00886D58">
        <w:rPr>
          <w:rFonts w:ascii="AT Surt" w:hAnsi="AT Surt"/>
          <w:sz w:val="18"/>
          <w:szCs w:val="18"/>
        </w:rPr>
        <w:t>：</w:t>
      </w:r>
      <w:r w:rsidR="00886D58" w:rsidRPr="00886D58">
        <w:rPr>
          <w:rFonts w:ascii="AT Surt" w:hAnsi="AT Surt"/>
          <w:sz w:val="18"/>
          <w:szCs w:val="18"/>
        </w:rPr>
        <w:br/>
      </w:r>
      <w:hyperlink r:id="rId9" w:tgtFrame="_new" w:history="1">
        <w:r w:rsidR="00886D58" w:rsidRPr="00886D58">
          <w:rPr>
            <w:rStyle w:val="Hyperlink"/>
            <w:rFonts w:ascii="AT Surt" w:hAnsi="AT Surt"/>
            <w:sz w:val="18"/>
            <w:szCs w:val="18"/>
          </w:rPr>
          <w:t>https://hetactiefonds.nl/climate-justice-grants/</w:t>
        </w:r>
      </w:hyperlink>
    </w:p>
    <w:p w14:paraId="7E70599F" w14:textId="6047CE0D" w:rsidR="004C25D7" w:rsidRPr="00B07338" w:rsidRDefault="004614C9" w:rsidP="00C571E3">
      <w:pPr>
        <w:pStyle w:val="BodyText"/>
        <w:spacing w:after="0"/>
        <w:rPr>
          <w:rFonts w:ascii="AT Surt" w:hAnsi="AT Surt"/>
          <w:sz w:val="18"/>
          <w:szCs w:val="18"/>
        </w:rPr>
      </w:pPr>
      <w:r w:rsidRPr="00C1022D">
        <w:rPr>
          <w:rFonts w:ascii="AT Surt" w:hAnsi="AT Surt"/>
          <w:noProof/>
          <w:sz w:val="18"/>
          <w:szCs w:val="18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37F9B30E" wp14:editId="118C447A">
                <wp:simplePos x="0" y="0"/>
                <wp:positionH relativeFrom="column">
                  <wp:align>center</wp:align>
                </wp:positionH>
                <wp:positionV relativeFrom="paragraph">
                  <wp:posOffset>415925</wp:posOffset>
                </wp:positionV>
                <wp:extent cx="5245735" cy="358775"/>
                <wp:effectExtent l="17145" t="22225" r="23495" b="19050"/>
                <wp:wrapTopAndBottom/>
                <wp:docPr id="10693685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73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6BEAB" w14:textId="6D25C307" w:rsidR="00C44FC0" w:rsidRPr="00732136" w:rsidRDefault="00886D58">
                            <w:pPr>
                              <w:pStyle w:val="BodyText"/>
                              <w:jc w:val="center"/>
                              <w:rPr>
                                <w:rFonts w:ascii="AT Surt" w:hAnsi="AT Sur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6D58">
                              <w:rPr>
                                <w:rFonts w:ascii="AT Surt" w:hAnsi="AT Surt"/>
                              </w:rPr>
                              <w:t>請將完整表格提交至</w:t>
                            </w:r>
                            <w:r w:rsidR="00C44FC0" w:rsidRPr="00732136">
                              <w:rPr>
                                <w:rFonts w:ascii="AT Surt" w:hAnsi="AT Surt"/>
                                <w:lang w:val="en-GB"/>
                              </w:rPr>
                              <w:t xml:space="preserve">: </w:t>
                            </w:r>
                            <w:r w:rsidR="00AC2469" w:rsidRPr="00AC2469">
                              <w:rPr>
                                <w:rFonts w:ascii="AT Surt" w:hAnsi="AT Surt"/>
                                <w:lang w:val="en-GB"/>
                              </w:rPr>
                              <w:t>climatejusticegrants</w:t>
                            </w:r>
                            <w:r w:rsidR="00F72CF0" w:rsidRPr="00AC2469">
                              <w:rPr>
                                <w:rFonts w:ascii="AT Surt" w:hAnsi="AT Surt"/>
                                <w:lang w:val="en-GB"/>
                              </w:rPr>
                              <w:t>@protonmail.com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9B3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2.75pt;width:413.05pt;height:28.25pt;z-index:251658240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" strokeweight="2.5pt">
                <v:textbox inset="4.25pt,4.25pt,4.25pt,4.25pt">
                  <w:txbxContent>
                    <w:p w14:paraId="69E6BEAB" w14:textId="6D25C307" w:rsidR="00C44FC0" w:rsidRPr="00732136" w:rsidRDefault="00886D58">
                      <w:pPr>
                        <w:pStyle w:val="BodyText"/>
                        <w:jc w:val="center"/>
                        <w:rPr>
                          <w:rFonts w:ascii="AT Surt" w:hAnsi="AT Surt"/>
                          <w:sz w:val="22"/>
                          <w:szCs w:val="22"/>
                          <w:lang w:val="en-GB"/>
                        </w:rPr>
                      </w:pPr>
                      <w:r w:rsidRPr="00886D58">
                        <w:rPr>
                          <w:rFonts w:ascii="AT Surt" w:hAnsi="AT Surt"/>
                        </w:rPr>
                        <w:t>請將完整表格提交至</w:t>
                      </w:r>
                      <w:r w:rsidR="00C44FC0" w:rsidRPr="00732136">
                        <w:rPr>
                          <w:rFonts w:ascii="AT Surt" w:hAnsi="AT Surt"/>
                          <w:lang w:val="en-GB"/>
                        </w:rPr>
                        <w:t xml:space="preserve">: </w:t>
                      </w:r>
                      <w:r w:rsidR="00AC2469" w:rsidRPr="00AC2469">
                        <w:rPr>
                          <w:rFonts w:ascii="AT Surt" w:hAnsi="AT Surt"/>
                          <w:lang w:val="en-GB"/>
                        </w:rPr>
                        <w:t>climatejusticegrants</w:t>
                      </w:r>
                      <w:r w:rsidR="00F72CF0" w:rsidRPr="00AC2469">
                        <w:rPr>
                          <w:rFonts w:ascii="AT Surt" w:hAnsi="AT Surt"/>
                          <w:lang w:val="en-GB"/>
                        </w:rPr>
                        <w:t>@protonmail.com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0C792C2" w14:textId="16FAB9F7" w:rsidR="0051140A" w:rsidRPr="00886D58" w:rsidRDefault="00886D58" w:rsidP="0045208F">
      <w:pPr>
        <w:pStyle w:val="Heading4"/>
        <w:rPr>
          <w:rFonts w:ascii="AT Surt" w:eastAsia="SimSun" w:hAnsi="AT Surt"/>
          <w:sz w:val="24"/>
          <w:szCs w:val="24"/>
        </w:rPr>
      </w:pPr>
      <w:r w:rsidRPr="00886D58">
        <w:rPr>
          <w:rFonts w:ascii="AT Surt" w:eastAsia="SimSun" w:hAnsi="AT Surt"/>
          <w:sz w:val="24"/>
          <w:szCs w:val="24"/>
          <w:highlight w:val="yellow"/>
        </w:rPr>
        <w:t>請勿使用人工智慧</w:t>
      </w:r>
      <w:r w:rsidRPr="005C027F">
        <w:rPr>
          <w:rFonts w:ascii="AT Surt" w:eastAsia="SimSun" w:hAnsi="AT Surt"/>
          <w:sz w:val="24"/>
          <w:szCs w:val="24"/>
          <w:highlight w:val="yellow"/>
          <w:lang w:val="en-GB"/>
        </w:rPr>
        <w:t>（</w:t>
      </w:r>
      <w:r w:rsidRPr="005C027F">
        <w:rPr>
          <w:rFonts w:ascii="AT Surt" w:eastAsia="SimSun" w:hAnsi="AT Surt"/>
          <w:sz w:val="24"/>
          <w:szCs w:val="24"/>
          <w:highlight w:val="yellow"/>
          <w:lang w:val="en-GB"/>
        </w:rPr>
        <w:t>AI</w:t>
      </w:r>
      <w:r w:rsidRPr="005C027F">
        <w:rPr>
          <w:rFonts w:ascii="AT Surt" w:eastAsia="SimSun" w:hAnsi="AT Surt"/>
          <w:sz w:val="24"/>
          <w:szCs w:val="24"/>
          <w:highlight w:val="yellow"/>
          <w:lang w:val="en-GB"/>
        </w:rPr>
        <w:t>）</w:t>
      </w:r>
      <w:r w:rsidRPr="00886D58">
        <w:rPr>
          <w:rFonts w:ascii="AT Surt" w:eastAsia="SimSun" w:hAnsi="AT Surt"/>
          <w:sz w:val="24"/>
          <w:szCs w:val="24"/>
          <w:highlight w:val="yellow"/>
        </w:rPr>
        <w:t>撰寫您的申請。我們不接受由</w:t>
      </w:r>
      <w:r w:rsidRPr="00886D58">
        <w:rPr>
          <w:rFonts w:ascii="AT Surt" w:eastAsia="SimSun" w:hAnsi="AT Surt"/>
          <w:sz w:val="24"/>
          <w:szCs w:val="24"/>
          <w:highlight w:val="yellow"/>
        </w:rPr>
        <w:t xml:space="preserve"> AI </w:t>
      </w:r>
      <w:r w:rsidRPr="00886D58">
        <w:rPr>
          <w:rFonts w:ascii="AT Surt" w:eastAsia="SimSun" w:hAnsi="AT Surt"/>
          <w:sz w:val="24"/>
          <w:szCs w:val="24"/>
          <w:highlight w:val="yellow"/>
        </w:rPr>
        <w:t>生成的申請書。若英文或其他語言對您造成困難，請自由使用您最熟悉的語言。我們完全不介意拼寫或文法錯誤，只要內容清楚明確即可</w:t>
      </w:r>
    </w:p>
    <w:p w14:paraId="28D7211B" w14:textId="77777777" w:rsidR="004C25D7" w:rsidRPr="00886D58" w:rsidRDefault="004C25D7" w:rsidP="004C25D7"/>
    <w:p w14:paraId="4F82F7F9" w14:textId="119BA3AD" w:rsidR="00122EFA" w:rsidRDefault="00886D58" w:rsidP="00122EFA">
      <w:pPr>
        <w:pStyle w:val="Heading1"/>
        <w:rPr>
          <w:rFonts w:ascii="AT Surt" w:hAnsi="AT Surt"/>
          <w:sz w:val="36"/>
          <w:szCs w:val="36"/>
        </w:rPr>
      </w:pPr>
      <w:r w:rsidRPr="00886D58">
        <w:rPr>
          <w:rFonts w:ascii="AT Surt" w:hAnsi="AT Surt"/>
          <w:sz w:val="36"/>
          <w:szCs w:val="36"/>
        </w:rPr>
        <w:t>項目信息</w:t>
      </w:r>
    </w:p>
    <w:p w14:paraId="517168E0" w14:textId="77777777" w:rsidR="00B07338" w:rsidRPr="00B07338" w:rsidRDefault="00B07338" w:rsidP="00B07338">
      <w:pPr>
        <w:pStyle w:val="BodyText"/>
        <w:rPr>
          <w:lang w:val="en-GB"/>
        </w:rPr>
      </w:pPr>
      <w:r w:rsidRPr="00B07338">
        <w:rPr>
          <w:lang w:val="en-GB"/>
        </w:rPr>
        <w:t>您的申请是否需要保密处理（例如出于安全和保密原因）？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12"/>
      </w:tblGrid>
      <w:tr w:rsidR="006933E3" w:rsidRPr="00C1022D" w14:paraId="531332D6" w14:textId="77777777" w:rsidTr="004D548A">
        <w:tc>
          <w:tcPr>
            <w:tcW w:w="426" w:type="dxa"/>
          </w:tcPr>
          <w:p w14:paraId="4E87EADA" w14:textId="77777777" w:rsidR="006933E3" w:rsidRPr="00D75E02" w:rsidRDefault="006933E3" w:rsidP="004D548A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4F4988D5" w14:textId="178B7C0B" w:rsidR="006933E3" w:rsidRPr="00FA2FCE" w:rsidRDefault="00FA2FCE" w:rsidP="004D548A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r w:rsidRPr="00FA2FCE">
              <w:rPr>
                <w:rFonts w:ascii="AT Surt" w:hAnsi="AT Surt"/>
                <w:sz w:val="18"/>
                <w:szCs w:val="18"/>
                <w:lang w:val="en-GB"/>
              </w:rPr>
              <w:t>不</w:t>
            </w:r>
          </w:p>
        </w:tc>
      </w:tr>
      <w:tr w:rsidR="006933E3" w:rsidRPr="00694EB5" w14:paraId="4D645CE7" w14:textId="77777777" w:rsidTr="004D548A">
        <w:tc>
          <w:tcPr>
            <w:tcW w:w="426" w:type="dxa"/>
          </w:tcPr>
          <w:p w14:paraId="22922551" w14:textId="77777777" w:rsidR="006933E3" w:rsidRPr="00871FC8" w:rsidRDefault="006933E3" w:rsidP="004D548A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75C2F11F" w14:textId="27FDCB0A" w:rsidR="00FA2FCE" w:rsidRPr="00FA2FCE" w:rsidRDefault="00FA2FCE" w:rsidP="00FA2FCE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FA2FCE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是的</w:t>
            </w:r>
            <w:proofErr w:type="spellEnd"/>
          </w:p>
          <w:p w14:paraId="5BAE6BA4" w14:textId="52A92E44" w:rsidR="006933E3" w:rsidRPr="00694EB5" w:rsidRDefault="006933E3" w:rsidP="004D548A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6DBEB4A5" w14:textId="77777777" w:rsidR="00B07338" w:rsidRDefault="00B07338" w:rsidP="00B07338">
      <w:pPr>
        <w:pStyle w:val="BodyText"/>
      </w:pPr>
    </w:p>
    <w:p w14:paraId="124CEC45" w14:textId="77777777" w:rsidR="008E30FC" w:rsidRPr="008E30FC" w:rsidRDefault="008E30FC" w:rsidP="008E30FC">
      <w:pPr>
        <w:pStyle w:val="BodyText"/>
      </w:pPr>
      <w:r w:rsidRPr="008E30FC">
        <w:rPr>
          <w:lang w:val="en-GB"/>
        </w:rPr>
        <w:t>您是否使用人工智能撰写了这份申请</w:t>
      </w:r>
      <w:r w:rsidRPr="008E30FC">
        <w:t>？</w:t>
      </w:r>
    </w:p>
    <w:p w14:paraId="2C10DE25" w14:textId="77777777" w:rsidR="008E30FC" w:rsidRPr="008E30FC" w:rsidRDefault="008E30FC" w:rsidP="008E30FC">
      <w:pPr>
        <w:pStyle w:val="BodyText"/>
        <w:rPr>
          <w:lang w:val="en-GB"/>
        </w:rPr>
      </w:pPr>
      <w:r w:rsidRPr="008E30FC">
        <w:t>（</w:t>
      </w:r>
      <w:r w:rsidRPr="008E30FC">
        <w:rPr>
          <w:lang w:val="en-GB"/>
        </w:rPr>
        <w:t>我们不接受由人工智能撰写的申请。若此语言令您感到困难</w:t>
      </w:r>
      <w:r w:rsidRPr="008E30FC">
        <w:t>，</w:t>
      </w:r>
      <w:r w:rsidRPr="008E30FC">
        <w:rPr>
          <w:lang w:val="en-GB"/>
        </w:rPr>
        <w:t>请随意使用您自己的语言或最熟悉的语言撰写。我们也不介意拼写或语法错误，只要您的申请清晰且切题即可。）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12"/>
      </w:tblGrid>
      <w:tr w:rsidR="00FA2FCE" w:rsidRPr="00C1022D" w14:paraId="0CB52AAF" w14:textId="77777777" w:rsidTr="004D548A">
        <w:tc>
          <w:tcPr>
            <w:tcW w:w="426" w:type="dxa"/>
          </w:tcPr>
          <w:p w14:paraId="2B3AE92A" w14:textId="77777777" w:rsidR="00FA2FCE" w:rsidRPr="00D75E02" w:rsidRDefault="00FA2FCE" w:rsidP="004D548A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0E0FBC3D" w14:textId="35169082" w:rsidR="00FA2FCE" w:rsidRPr="00C1022D" w:rsidRDefault="00FA2FCE" w:rsidP="004D548A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US"/>
              </w:rPr>
            </w:pPr>
            <w:r w:rsidRPr="00FA2FCE">
              <w:rPr>
                <w:rFonts w:ascii="AT Surt" w:hAnsi="AT Surt"/>
                <w:sz w:val="18"/>
                <w:szCs w:val="18"/>
                <w:lang w:val="en-GB"/>
              </w:rPr>
              <w:t>不</w:t>
            </w:r>
          </w:p>
        </w:tc>
      </w:tr>
      <w:tr w:rsidR="00FA2FCE" w:rsidRPr="00694EB5" w14:paraId="52ECB8D8" w14:textId="77777777" w:rsidTr="004D548A">
        <w:tc>
          <w:tcPr>
            <w:tcW w:w="426" w:type="dxa"/>
          </w:tcPr>
          <w:p w14:paraId="1D3329BC" w14:textId="77777777" w:rsidR="00FA2FCE" w:rsidRPr="00871FC8" w:rsidRDefault="00FA2FCE" w:rsidP="004D548A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4ED4C093" w14:textId="023DDC23" w:rsidR="00FA2FCE" w:rsidRPr="00FA2FCE" w:rsidRDefault="00FA2FCE" w:rsidP="004D548A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FA2FCE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是的</w:t>
            </w:r>
            <w:proofErr w:type="spellEnd"/>
          </w:p>
        </w:tc>
      </w:tr>
    </w:tbl>
    <w:p w14:paraId="1E270B6F" w14:textId="77777777" w:rsidR="008E30FC" w:rsidRPr="008E30FC" w:rsidRDefault="008E30FC" w:rsidP="008E30FC">
      <w:pPr>
        <w:pStyle w:val="BodyText"/>
        <w:rPr>
          <w:lang w:val="en-GB"/>
        </w:rPr>
      </w:pPr>
    </w:p>
    <w:p w14:paraId="31D77B64" w14:textId="77777777" w:rsidR="00041EBA" w:rsidRPr="00B07338" w:rsidRDefault="00041EBA" w:rsidP="00B07338">
      <w:pPr>
        <w:pStyle w:val="BodyTex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9"/>
        <w:gridCol w:w="6889"/>
      </w:tblGrid>
      <w:tr w:rsidR="00C44FC0" w:rsidRPr="00C1022D" w14:paraId="70E5764A" w14:textId="77777777">
        <w:tc>
          <w:tcPr>
            <w:tcW w:w="2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FE0B9" w14:textId="3387C045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項目名稱</w:t>
            </w:r>
          </w:p>
        </w:tc>
        <w:tc>
          <w:tcPr>
            <w:tcW w:w="6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0E2B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2FED6B46" w14:textId="77777777"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</w:tcPr>
          <w:p w14:paraId="2DF7D996" w14:textId="58A903E1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國家</w:t>
            </w:r>
          </w:p>
        </w:tc>
        <w:tc>
          <w:tcPr>
            <w:tcW w:w="6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32E21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42393A9D" w14:textId="77777777" w:rsidR="00122EFA" w:rsidRPr="00C1022D" w:rsidRDefault="00122EFA" w:rsidP="00122EFA">
      <w:pPr>
        <w:pStyle w:val="BodyText"/>
        <w:rPr>
          <w:sz w:val="18"/>
          <w:szCs w:val="18"/>
          <w:lang w:val="en-GB"/>
        </w:rPr>
      </w:pPr>
    </w:p>
    <w:p w14:paraId="644017B5" w14:textId="1ACA5718" w:rsidR="00CF19C3" w:rsidRPr="00886D58" w:rsidRDefault="00886D58" w:rsidP="00886D58">
      <w:pPr>
        <w:pStyle w:val="Heading2"/>
        <w:rPr>
          <w:rFonts w:ascii="AT Surt" w:hAnsi="AT Surt"/>
          <w:sz w:val="24"/>
          <w:szCs w:val="24"/>
        </w:rPr>
      </w:pPr>
      <w:r w:rsidRPr="00886D58">
        <w:rPr>
          <w:rFonts w:ascii="AT Surt" w:hAnsi="AT Surt"/>
          <w:sz w:val="24"/>
          <w:szCs w:val="24"/>
        </w:rPr>
        <w:t>申請者資料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0"/>
        <w:gridCol w:w="6888"/>
      </w:tblGrid>
      <w:tr w:rsidR="00CF19C3" w:rsidRPr="00C1022D" w14:paraId="7F3F0774" w14:textId="77777777" w:rsidTr="00C76519"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DA5EB6" w14:textId="4C609105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組織名稱</w:t>
            </w:r>
          </w:p>
        </w:tc>
        <w:tc>
          <w:tcPr>
            <w:tcW w:w="6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02B6F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17DC0DF7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300DEDF2" w14:textId="6AE4BDAE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地址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E19AF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08303E19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701089D4" w14:textId="1A43B2EC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郵遞區號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86B2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209E2413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3DCAF9FB" w14:textId="3DF22FCA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城市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4F52A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40960CC4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6DDAC23E" w14:textId="462ADBBE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省份／地區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AC074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0AE4D6D1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577480F6" w14:textId="7BFA3D76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國家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43B54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3F29F943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0811C67A" w14:textId="45381DDB" w:rsidR="00CF19C3" w:rsidRPr="00C1022D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網站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7F2CA" w14:textId="77777777" w:rsidR="00CF19C3" w:rsidRPr="00C1022D" w:rsidRDefault="00CF19C3" w:rsidP="00C76519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F19C3" w:rsidRPr="00C1022D" w14:paraId="70B03686" w14:textId="77777777" w:rsidTr="00C76519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484C5CED" w14:textId="0B0693FA" w:rsidR="00CF19C3" w:rsidRPr="00886D58" w:rsidRDefault="00886D58" w:rsidP="00C76519">
            <w:pPr>
              <w:pStyle w:val="BodyText"/>
              <w:rPr>
                <w:rFonts w:ascii="AT Surt" w:hAnsi="AT Surt"/>
                <w:sz w:val="18"/>
                <w:szCs w:val="18"/>
                <w:lang w:val="en-GB" w:eastAsia="zh-CN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社交媒體帳號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5C4EB" w14:textId="77777777" w:rsidR="00CF19C3" w:rsidRPr="00C1022D" w:rsidRDefault="00CF19C3" w:rsidP="00C76519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332893A3" w14:textId="77777777" w:rsidR="00C44FC0" w:rsidRPr="00C1022D" w:rsidRDefault="00C44FC0">
      <w:pPr>
        <w:pStyle w:val="Heading3"/>
        <w:rPr>
          <w:rFonts w:ascii="AT Surt" w:hAnsi="AT Surt"/>
          <w:sz w:val="20"/>
          <w:szCs w:val="20"/>
        </w:rPr>
      </w:pPr>
      <w:r w:rsidRPr="00C1022D">
        <w:rPr>
          <w:rFonts w:ascii="AT Surt" w:hAnsi="AT Surt"/>
          <w:sz w:val="20"/>
          <w:szCs w:val="20"/>
        </w:rPr>
        <w:t>Group contact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0"/>
        <w:gridCol w:w="6888"/>
      </w:tblGrid>
      <w:tr w:rsidR="00C44FC0" w:rsidRPr="00C1022D" w14:paraId="273D793E" w14:textId="77777777"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B4AFDA" w14:textId="12EEC856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聯絡人姓名</w:t>
            </w:r>
          </w:p>
        </w:tc>
        <w:tc>
          <w:tcPr>
            <w:tcW w:w="6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B1DA7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578DA5CB" w14:textId="77777777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7C6116BD" w14:textId="362E4B32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職位／角色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23AFC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4967E6A8" w14:textId="77777777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701E4B30" w14:textId="192CD10B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電子郵件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76699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5284D558" w14:textId="77777777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3208842A" w14:textId="1BC68FD6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次要電子郵件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2FD87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3A1F4351" w14:textId="77777777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4CF97EBD" w14:textId="45F666A7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電話號碼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FF679" w14:textId="77777777" w:rsidR="00C44FC0" w:rsidRPr="00C1022D" w:rsidRDefault="00C44FC0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5C665F94" w14:textId="77777777" w:rsidR="009C5FB3" w:rsidRPr="00C1022D" w:rsidRDefault="009C5FB3" w:rsidP="009C5FB3">
      <w:pPr>
        <w:pStyle w:val="BodyText"/>
        <w:rPr>
          <w:sz w:val="18"/>
          <w:szCs w:val="18"/>
        </w:rPr>
      </w:pPr>
    </w:p>
    <w:p w14:paraId="5E6D92D8" w14:textId="24F0E56A" w:rsidR="00706489" w:rsidRPr="00C1022D" w:rsidRDefault="00886D58" w:rsidP="00706489">
      <w:pPr>
        <w:pStyle w:val="Heading2"/>
        <w:rPr>
          <w:rFonts w:ascii="AT Surt" w:hAnsi="AT Surt"/>
          <w:sz w:val="24"/>
          <w:szCs w:val="24"/>
        </w:rPr>
      </w:pPr>
      <w:r w:rsidRPr="00886D58">
        <w:rPr>
          <w:rFonts w:ascii="AT Surt" w:hAnsi="AT Surt"/>
          <w:sz w:val="24"/>
          <w:szCs w:val="24"/>
        </w:rPr>
        <w:t>關於您的倡議</w:t>
      </w:r>
    </w:p>
    <w:p w14:paraId="2C114F8C" w14:textId="63F07ECF" w:rsidR="00792215" w:rsidRPr="00BC6657" w:rsidRDefault="00886D58" w:rsidP="00BC6657">
      <w:pPr>
        <w:pStyle w:val="Heading3"/>
        <w:rPr>
          <w:rFonts w:ascii="AT Surt" w:hAnsi="AT Surt"/>
          <w:b w:val="0"/>
          <w:bCs w:val="0"/>
          <w:sz w:val="18"/>
          <w:szCs w:val="18"/>
          <w:lang w:val="en-US"/>
        </w:rPr>
      </w:pPr>
      <w:r w:rsidRPr="00886D58">
        <w:rPr>
          <w:rFonts w:ascii="AT Surt" w:hAnsi="AT Surt"/>
          <w:b w:val="0"/>
          <w:bCs w:val="0"/>
          <w:sz w:val="18"/>
          <w:szCs w:val="18"/>
        </w:rPr>
        <w:t>您的倡議聚焦於氣候正義的哪一面向？請勾選所有適用項目：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12"/>
      </w:tblGrid>
      <w:tr w:rsidR="00E93F8F" w:rsidRPr="005C027F" w14:paraId="433EC01F" w14:textId="77777777" w:rsidTr="003857C6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7E502D" w14:textId="77777777" w:rsidR="00E93F8F" w:rsidRPr="00D75E02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A9B26" w14:textId="5C5CBD36" w:rsidR="00E93F8F" w:rsidRPr="00C1022D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US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對抗汙染及掠奪性產業及其遊說勢力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br/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（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例如</w:t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：</w:t>
            </w:r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化石燃料、農工商、畜牧業、建築業、軍事、運輸等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）</w:t>
            </w:r>
          </w:p>
        </w:tc>
      </w:tr>
      <w:tr w:rsidR="00E93F8F" w:rsidRPr="005C027F" w14:paraId="39D79008" w14:textId="77777777" w:rsidTr="003857C6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95D4265" w14:textId="77777777" w:rsidR="00E93F8F" w:rsidRPr="00871FC8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17D7A" w14:textId="6BD0F2A7" w:rsidR="00E93F8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對抗有害的法律、政策與計畫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br/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（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例如</w:t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：</w:t>
            </w:r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對化石燃料產業的補貼、不永續的經濟計畫等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）</w:t>
            </w:r>
          </w:p>
        </w:tc>
      </w:tr>
      <w:tr w:rsidR="00E93F8F" w:rsidRPr="005C027F" w14:paraId="12C11929" w14:textId="77777777" w:rsidTr="003857C6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DBD4D2A" w14:textId="77777777" w:rsidR="00E93F8F" w:rsidRPr="00694EB5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65894" w14:textId="7B3696C8" w:rsidR="00E93F8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對抗虛假、不民主或帶殖民色彩的氣候方案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br/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（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例如</w:t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：</w:t>
            </w:r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漂綠、碳抵銷</w:t>
            </w:r>
            <w:proofErr w:type="spellEnd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、「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氣候智慧型」農業、核能、大型農業水庫等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）</w:t>
            </w:r>
          </w:p>
        </w:tc>
      </w:tr>
    </w:tbl>
    <w:p w14:paraId="14EEF9E3" w14:textId="77777777" w:rsidR="00E93F8F" w:rsidRDefault="00E93F8F" w:rsidP="00E93F8F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12"/>
      </w:tblGrid>
      <w:tr w:rsidR="00E93F8F" w:rsidRPr="005C027F" w14:paraId="6F31D0E0" w14:textId="77777777" w:rsidTr="003857C6">
        <w:tc>
          <w:tcPr>
            <w:tcW w:w="426" w:type="dxa"/>
          </w:tcPr>
          <w:p w14:paraId="2EF53196" w14:textId="77777777" w:rsidR="00E93F8F" w:rsidRPr="00D75E02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285F6852" w14:textId="2020F56B" w:rsidR="00E93F8F" w:rsidRPr="00C1022D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US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建立替代性生計與生活方式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br/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（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例如</w:t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：</w:t>
            </w:r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生態農業項目、可負擔又環保的住房等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）</w:t>
            </w:r>
          </w:p>
        </w:tc>
      </w:tr>
      <w:tr w:rsidR="00E93F8F" w:rsidRPr="00C1022D" w14:paraId="2A86A53B" w14:textId="77777777" w:rsidTr="003857C6">
        <w:tc>
          <w:tcPr>
            <w:tcW w:w="426" w:type="dxa"/>
          </w:tcPr>
          <w:p w14:paraId="65271F54" w14:textId="77777777" w:rsidR="00E93F8F" w:rsidRPr="00871FC8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28E9C065" w14:textId="2C9E09EE" w:rsidR="00E93F8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想像並推動激進的未來</w:t>
            </w:r>
            <w:proofErr w:type="spellEnd"/>
          </w:p>
        </w:tc>
      </w:tr>
      <w:tr w:rsidR="00E93F8F" w:rsidRPr="005C027F" w14:paraId="15C94DF9" w14:textId="77777777" w:rsidTr="003857C6">
        <w:tc>
          <w:tcPr>
            <w:tcW w:w="426" w:type="dxa"/>
          </w:tcPr>
          <w:p w14:paraId="0A7D874D" w14:textId="77777777" w:rsidR="00E93F8F" w:rsidRPr="00694EB5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307BBB33" w14:textId="241721A1" w:rsidR="00E93F8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促進人民權力、民主及交叉性以解決氣候危機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br/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（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例如</w:t>
            </w:r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：</w:t>
            </w:r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地方行動、民主及參與式決策過程</w:t>
            </w:r>
            <w:proofErr w:type="spellEnd"/>
            <w:r w:rsidRPr="005C027F"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  <w:t>）</w:t>
            </w:r>
          </w:p>
        </w:tc>
      </w:tr>
    </w:tbl>
    <w:p w14:paraId="4646EAD5" w14:textId="77777777" w:rsidR="00E93F8F" w:rsidRDefault="00E93F8F" w:rsidP="00E93F8F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12"/>
      </w:tblGrid>
      <w:tr w:rsidR="00E93F8F" w:rsidRPr="00694EB5" w14:paraId="2E8E2156" w14:textId="77777777" w:rsidTr="003857C6">
        <w:tc>
          <w:tcPr>
            <w:tcW w:w="426" w:type="dxa"/>
          </w:tcPr>
          <w:p w14:paraId="29ABBB3B" w14:textId="77777777" w:rsidR="00E93F8F" w:rsidRPr="00694EB5" w:rsidRDefault="00E93F8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3C3A95B5" w14:textId="2ECAF7E7" w:rsidR="00E93F8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其他，請說明：</w:t>
            </w:r>
          </w:p>
        </w:tc>
      </w:tr>
    </w:tbl>
    <w:p w14:paraId="26666E7F" w14:textId="77777777" w:rsidR="00706489" w:rsidRPr="00C1022D" w:rsidRDefault="00706489" w:rsidP="00706489">
      <w:pPr>
        <w:pStyle w:val="BodyText"/>
        <w:rPr>
          <w:sz w:val="18"/>
          <w:szCs w:val="18"/>
        </w:rPr>
      </w:pPr>
    </w:p>
    <w:p w14:paraId="42A9B85B" w14:textId="60842574" w:rsidR="00C44FC0" w:rsidRPr="00C1022D" w:rsidRDefault="00886D58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請描述您正在解決或試圖解決的問題：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1140A" w14:paraId="4F16244D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25A12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</w:tbl>
    <w:p w14:paraId="1F7B8DEB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62003215" w14:textId="5796FD8B" w:rsidR="00C44FC0" w:rsidRPr="00886D58" w:rsidRDefault="00886D58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 w:eastAsia="zh-CN"/>
        </w:rPr>
      </w:pPr>
      <w:r w:rsidRPr="00886D58">
        <w:rPr>
          <w:rFonts w:ascii="AT Surt" w:hAnsi="AT Surt"/>
          <w:sz w:val="18"/>
          <w:szCs w:val="18"/>
        </w:rPr>
        <w:t>請提供相關網站、新聞文章或影片的連結</w:t>
      </w:r>
      <w:r w:rsidRPr="005C027F">
        <w:rPr>
          <w:rFonts w:ascii="AT Surt" w:hAnsi="AT Surt"/>
          <w:sz w:val="18"/>
          <w:szCs w:val="18"/>
          <w:lang w:val="en-GB"/>
        </w:rPr>
        <w:t>，</w:t>
      </w:r>
      <w:r w:rsidRPr="00886D58">
        <w:rPr>
          <w:rFonts w:ascii="AT Surt" w:hAnsi="AT Surt"/>
          <w:sz w:val="18"/>
          <w:szCs w:val="18"/>
        </w:rPr>
        <w:t>以便我們了解背景</w:t>
      </w:r>
      <w:r w:rsidRPr="005C027F">
        <w:rPr>
          <w:rFonts w:ascii="AT Surt" w:hAnsi="AT Surt"/>
          <w:sz w:val="18"/>
          <w:szCs w:val="18"/>
          <w:lang w:val="en-GB"/>
        </w:rPr>
        <w:t>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36917E7B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E34EF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06ADFD5E" w14:textId="77777777" w:rsidR="00C44FC0" w:rsidRDefault="00C44FC0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bookmarkStart w:id="0" w:name="row12-project_problem_references-field"/>
      <w:bookmarkEnd w:id="0"/>
    </w:p>
    <w:p w14:paraId="485FF0BC" w14:textId="77777777" w:rsidR="00263241" w:rsidRPr="00C1022D" w:rsidRDefault="00263241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</w:p>
    <w:p w14:paraId="6C499F76" w14:textId="048A101F" w:rsidR="00D325BF" w:rsidRPr="00FC75AA" w:rsidRDefault="00886D58" w:rsidP="00F47AC2">
      <w:pPr>
        <w:pStyle w:val="Heading2"/>
        <w:rPr>
          <w:rFonts w:ascii="AT Surt" w:hAnsi="AT Surt"/>
          <w:sz w:val="24"/>
          <w:szCs w:val="24"/>
          <w:lang w:val="en-GB"/>
        </w:rPr>
      </w:pPr>
      <w:r w:rsidRPr="00886D58">
        <w:rPr>
          <w:rFonts w:ascii="AT Surt" w:hAnsi="AT Surt"/>
          <w:sz w:val="24"/>
          <w:szCs w:val="24"/>
        </w:rPr>
        <w:t>關於此項目</w:t>
      </w:r>
    </w:p>
    <w:p w14:paraId="35CB885F" w14:textId="76E380F4" w:rsidR="0087296F" w:rsidRPr="00FA59D9" w:rsidRDefault="00886D58" w:rsidP="0087296F">
      <w:pPr>
        <w:pStyle w:val="Heading3"/>
        <w:rPr>
          <w:rFonts w:ascii="AT Surt" w:hAnsi="AT Surt"/>
          <w:sz w:val="18"/>
          <w:szCs w:val="18"/>
          <w:lang w:val="en-US"/>
        </w:rPr>
      </w:pPr>
      <w:r w:rsidRPr="00886D58">
        <w:rPr>
          <w:rFonts w:ascii="AT Surt" w:hAnsi="AT Surt"/>
          <w:b w:val="0"/>
          <w:bCs w:val="0"/>
          <w:sz w:val="18"/>
          <w:szCs w:val="18"/>
        </w:rPr>
        <w:t>您的項目主要聚焦於運動建設的哪個層面</w:t>
      </w:r>
      <w:r w:rsidRPr="005C027F">
        <w:rPr>
          <w:rFonts w:ascii="AT Surt" w:hAnsi="AT Surt"/>
          <w:b w:val="0"/>
          <w:bCs w:val="0"/>
          <w:sz w:val="18"/>
          <w:szCs w:val="18"/>
          <w:lang w:val="en-GB"/>
        </w:rPr>
        <w:t>？</w:t>
      </w:r>
      <w:r w:rsidRPr="00886D58">
        <w:rPr>
          <w:rFonts w:ascii="AT Surt" w:hAnsi="AT Surt"/>
          <w:b w:val="0"/>
          <w:bCs w:val="0"/>
          <w:sz w:val="18"/>
          <w:szCs w:val="18"/>
        </w:rPr>
        <w:t>請勾選所有適用項目</w:t>
      </w:r>
      <w:r w:rsidRPr="005C027F">
        <w:rPr>
          <w:rFonts w:ascii="AT Surt" w:hAnsi="AT Surt"/>
          <w:b w:val="0"/>
          <w:bCs w:val="0"/>
          <w:sz w:val="18"/>
          <w:szCs w:val="18"/>
          <w:lang w:val="en-GB"/>
        </w:rPr>
        <w:t>（</w:t>
      </w:r>
      <w:r w:rsidRPr="00886D58">
        <w:rPr>
          <w:rFonts w:ascii="AT Surt" w:hAnsi="AT Surt"/>
          <w:b w:val="0"/>
          <w:bCs w:val="0"/>
          <w:sz w:val="18"/>
          <w:szCs w:val="18"/>
        </w:rPr>
        <w:t>請注意</w:t>
      </w:r>
      <w:r w:rsidRPr="005C027F">
        <w:rPr>
          <w:rFonts w:ascii="AT Surt" w:hAnsi="AT Surt"/>
          <w:b w:val="0"/>
          <w:bCs w:val="0"/>
          <w:sz w:val="18"/>
          <w:szCs w:val="18"/>
          <w:lang w:val="en-GB"/>
        </w:rPr>
        <w:t>，</w:t>
      </w:r>
      <w:r w:rsidRPr="00886D58">
        <w:rPr>
          <w:rFonts w:ascii="AT Surt" w:hAnsi="AT Surt"/>
          <w:b w:val="0"/>
          <w:bCs w:val="0"/>
          <w:sz w:val="18"/>
          <w:szCs w:val="18"/>
        </w:rPr>
        <w:t>我們不資助僅以宣傳或教育為主的項目</w:t>
      </w:r>
      <w:r w:rsidRPr="005C027F">
        <w:rPr>
          <w:rFonts w:ascii="AT Surt" w:hAnsi="AT Surt"/>
          <w:b w:val="0"/>
          <w:bCs w:val="0"/>
          <w:sz w:val="18"/>
          <w:szCs w:val="18"/>
          <w:lang w:val="en-GB"/>
        </w:rPr>
        <w:t>）</w:t>
      </w:r>
    </w:p>
    <w:tbl>
      <w:tblPr>
        <w:tblStyle w:val="TableGrid"/>
        <w:tblW w:w="9638" w:type="dxa"/>
        <w:tblLayout w:type="fixed"/>
        <w:tblLook w:val="0000" w:firstRow="0" w:lastRow="0" w:firstColumn="0" w:lastColumn="0" w:noHBand="0" w:noVBand="0"/>
      </w:tblPr>
      <w:tblGrid>
        <w:gridCol w:w="426"/>
        <w:gridCol w:w="9212"/>
      </w:tblGrid>
      <w:tr w:rsidR="0087296F" w:rsidRPr="0051140A" w14:paraId="124DCE48" w14:textId="77777777" w:rsidTr="003857C6">
        <w:tc>
          <w:tcPr>
            <w:tcW w:w="426" w:type="dxa"/>
          </w:tcPr>
          <w:p w14:paraId="5C3B8611" w14:textId="77777777" w:rsidR="0087296F" w:rsidRPr="00871FC8" w:rsidRDefault="0087296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  <w:bookmarkStart w:id="1" w:name="_Hlk210393409"/>
          </w:p>
        </w:tc>
        <w:tc>
          <w:tcPr>
            <w:tcW w:w="9212" w:type="dxa"/>
          </w:tcPr>
          <w:p w14:paraId="7293270B" w14:textId="2DEF7348" w:rsidR="0087296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提高議題的社會關注與意識</w:t>
            </w:r>
          </w:p>
        </w:tc>
      </w:tr>
      <w:tr w:rsidR="00CC085F" w:rsidRPr="0051140A" w14:paraId="4D601834" w14:textId="77777777" w:rsidTr="003857C6">
        <w:tc>
          <w:tcPr>
            <w:tcW w:w="426" w:type="dxa"/>
          </w:tcPr>
          <w:p w14:paraId="19188599" w14:textId="77777777" w:rsidR="00CC085F" w:rsidRPr="00871FC8" w:rsidRDefault="00CC085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5CCA0649" w14:textId="0D062775" w:rsidR="00CC085F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強化政治培力與協調</w:t>
            </w:r>
          </w:p>
        </w:tc>
      </w:tr>
      <w:tr w:rsidR="00B5417F" w:rsidRPr="0051140A" w14:paraId="0992B909" w14:textId="77777777" w:rsidTr="003857C6">
        <w:tc>
          <w:tcPr>
            <w:tcW w:w="426" w:type="dxa"/>
          </w:tcPr>
          <w:p w14:paraId="25FBE293" w14:textId="77777777" w:rsidR="00B5417F" w:rsidRPr="00871FC8" w:rsidRDefault="00B5417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4B2FF339" w14:textId="4F098924" w:rsidR="00B5417F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提升運動組織架構的能力</w:t>
            </w:r>
          </w:p>
        </w:tc>
      </w:tr>
      <w:tr w:rsidR="0087296F" w:rsidRPr="0051140A" w14:paraId="4D8AF1B0" w14:textId="77777777" w:rsidTr="003857C6">
        <w:tc>
          <w:tcPr>
            <w:tcW w:w="426" w:type="dxa"/>
          </w:tcPr>
          <w:p w14:paraId="4DEF483E" w14:textId="77777777" w:rsidR="0087296F" w:rsidRPr="00871FC8" w:rsidRDefault="0087296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6FB3532E" w14:textId="7B10E7B6" w:rsidR="0087296F" w:rsidRDefault="00886D58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動員並培訓個人與集體參與直接行動</w:t>
            </w:r>
            <w:proofErr w:type="spellEnd"/>
          </w:p>
        </w:tc>
      </w:tr>
      <w:tr w:rsidR="0087296F" w:rsidRPr="0051140A" w14:paraId="31020A18" w14:textId="77777777" w:rsidTr="003857C6">
        <w:tc>
          <w:tcPr>
            <w:tcW w:w="426" w:type="dxa"/>
          </w:tcPr>
          <w:p w14:paraId="6666CF04" w14:textId="77777777" w:rsidR="0087296F" w:rsidRPr="00694EB5" w:rsidRDefault="0087296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1120C3BE" w14:textId="7186E5F3" w:rsidR="0087296F" w:rsidRPr="00694EB5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制定運動的議程、策略與戰術</w:t>
            </w:r>
            <w:proofErr w:type="spellEnd"/>
          </w:p>
        </w:tc>
      </w:tr>
      <w:tr w:rsidR="0087296F" w:rsidRPr="0051140A" w14:paraId="62AEDEF1" w14:textId="77777777" w:rsidTr="003857C6">
        <w:tc>
          <w:tcPr>
            <w:tcW w:w="426" w:type="dxa"/>
          </w:tcPr>
          <w:p w14:paraId="364A0BCB" w14:textId="77777777" w:rsidR="0087296F" w:rsidRPr="00694EB5" w:rsidRDefault="0087296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51B332C0" w14:textId="400D981A" w:rsidR="0087296F" w:rsidRDefault="00886D58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建立策略性聯盟與跨運動學習機制</w:t>
            </w:r>
            <w:proofErr w:type="spellEnd"/>
          </w:p>
        </w:tc>
      </w:tr>
      <w:tr w:rsidR="0087296F" w:rsidRPr="0051140A" w14:paraId="387F6D57" w14:textId="77777777" w:rsidTr="003857C6">
        <w:tc>
          <w:tcPr>
            <w:tcW w:w="426" w:type="dxa"/>
          </w:tcPr>
          <w:p w14:paraId="69ABB2AB" w14:textId="77777777" w:rsidR="0087296F" w:rsidRPr="00694EB5" w:rsidRDefault="0087296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7AF23245" w14:textId="01234941" w:rsidR="0087296F" w:rsidRDefault="00886D58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應對政府、企業或媒體等攻擊的防禦策略</w:t>
            </w:r>
            <w:proofErr w:type="spellEnd"/>
          </w:p>
        </w:tc>
      </w:tr>
      <w:tr w:rsidR="0087296F" w:rsidRPr="0051140A" w14:paraId="5682BDE7" w14:textId="77777777" w:rsidTr="003857C6">
        <w:tc>
          <w:tcPr>
            <w:tcW w:w="426" w:type="dxa"/>
          </w:tcPr>
          <w:p w14:paraId="0B926838" w14:textId="77777777" w:rsidR="0087296F" w:rsidRPr="00694EB5" w:rsidRDefault="0087296F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0AB4D602" w14:textId="1102BE0A" w:rsidR="00EF796B" w:rsidRDefault="00886D58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建立運動的復原、關懷與韌性策略</w:t>
            </w:r>
            <w:proofErr w:type="spellEnd"/>
          </w:p>
        </w:tc>
      </w:tr>
      <w:bookmarkEnd w:id="1"/>
      <w:tr w:rsidR="00EF796B" w:rsidRPr="0085325E" w14:paraId="7ABB8F12" w14:textId="77777777" w:rsidTr="003857C6">
        <w:tc>
          <w:tcPr>
            <w:tcW w:w="426" w:type="dxa"/>
          </w:tcPr>
          <w:p w14:paraId="3A9D6A51" w14:textId="77777777" w:rsidR="00EF796B" w:rsidRPr="00694EB5" w:rsidRDefault="00EF796B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</w:tcPr>
          <w:p w14:paraId="1A2F3C02" w14:textId="00086CF8" w:rsidR="00EF796B" w:rsidRDefault="00886D58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其他，請說明</w:t>
            </w:r>
          </w:p>
          <w:p w14:paraId="12BC0FB3" w14:textId="77777777" w:rsidR="00EF796B" w:rsidRDefault="00EF796B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</w:p>
          <w:p w14:paraId="440479A5" w14:textId="7C44F8BC" w:rsidR="00EF796B" w:rsidRDefault="00EF796B" w:rsidP="003857C6">
            <w:pPr>
              <w:pStyle w:val="BodyText"/>
              <w:spacing w:after="0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516BF60F" w14:textId="77777777" w:rsidR="0087296F" w:rsidRDefault="0087296F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</w:p>
    <w:p w14:paraId="19E1570C" w14:textId="20789B18" w:rsidR="00396160" w:rsidRPr="00886D58" w:rsidRDefault="00886D58" w:rsidP="00396160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您的項目主要目標是什麼</w:t>
      </w:r>
      <w:r w:rsidRPr="005C027F">
        <w:rPr>
          <w:rFonts w:ascii="AT Surt" w:hAnsi="AT Surt"/>
          <w:sz w:val="18"/>
          <w:szCs w:val="18"/>
          <w:lang w:val="en-GB"/>
        </w:rPr>
        <w:t>？</w:t>
      </w:r>
      <w:r w:rsidRPr="00886D58">
        <w:rPr>
          <w:rFonts w:ascii="AT Surt" w:hAnsi="AT Surt"/>
          <w:sz w:val="18"/>
          <w:szCs w:val="18"/>
        </w:rPr>
        <w:t>請同時說明此項目如何促進運動建設。</w:t>
      </w:r>
      <w:r w:rsidRPr="005C027F">
        <w:rPr>
          <w:rFonts w:ascii="AT Surt" w:hAnsi="AT Surt"/>
          <w:sz w:val="18"/>
          <w:szCs w:val="18"/>
          <w:lang w:val="en-GB"/>
        </w:rPr>
        <w:t>（</w:t>
      </w:r>
      <w:r w:rsidRPr="005C027F">
        <w:rPr>
          <w:rFonts w:ascii="AT Surt" w:hAnsi="AT Surt"/>
          <w:sz w:val="18"/>
          <w:szCs w:val="18"/>
          <w:lang w:val="en-GB"/>
        </w:rPr>
        <w:t>50–100</w:t>
      </w:r>
      <w:r w:rsidRPr="00886D58">
        <w:rPr>
          <w:rFonts w:ascii="AT Surt" w:hAnsi="AT Surt"/>
          <w:sz w:val="18"/>
          <w:szCs w:val="18"/>
        </w:rPr>
        <w:t>字</w:t>
      </w:r>
      <w:r w:rsidRPr="005C027F">
        <w:rPr>
          <w:rFonts w:ascii="AT Surt" w:hAnsi="AT Surt"/>
          <w:sz w:val="18"/>
          <w:szCs w:val="18"/>
          <w:lang w:val="en-GB"/>
        </w:rPr>
        <w:t>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401A75C9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4291F" w14:textId="77777777" w:rsidR="00C44FC0" w:rsidRPr="00F6373A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52256C98" w14:textId="77777777" w:rsidR="00792215" w:rsidRPr="00C1022D" w:rsidRDefault="00792215">
      <w:pPr>
        <w:pStyle w:val="BodyText"/>
        <w:spacing w:after="0"/>
        <w:rPr>
          <w:rFonts w:ascii="AT Surt" w:hAnsi="AT Surt"/>
          <w:bCs/>
          <w:sz w:val="18"/>
          <w:szCs w:val="20"/>
          <w:lang w:val="en-US"/>
        </w:rPr>
      </w:pPr>
      <w:bookmarkStart w:id="2" w:name="row12-project_goal-field"/>
      <w:bookmarkEnd w:id="2"/>
    </w:p>
    <w:p w14:paraId="0615B4BB" w14:textId="6FBDA3A3" w:rsidR="000B0F7A" w:rsidRPr="00C1022D" w:rsidRDefault="00886D58" w:rsidP="000B0F7A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bCs/>
          <w:sz w:val="18"/>
          <w:szCs w:val="20"/>
        </w:rPr>
        <w:t>您的項目包含哪些主要活動？請勾選所有適用項目：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212"/>
      </w:tblGrid>
      <w:tr w:rsidR="009A01D2" w:rsidRPr="0051140A" w14:paraId="0EAB0374" w14:textId="77777777" w:rsidTr="003857C6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53AAA" w14:textId="77777777" w:rsidR="009A01D2" w:rsidRPr="00C1022D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86D04" w14:textId="7C5FF522" w:rsidR="009A01D2" w:rsidRPr="00C1022D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/>
                <w:sz w:val="18"/>
                <w:szCs w:val="22"/>
              </w:rPr>
              <w:t>內部能力建設、培訓及工作坊</w:t>
            </w:r>
          </w:p>
        </w:tc>
      </w:tr>
      <w:tr w:rsidR="009A01D2" w:rsidRPr="0051140A" w14:paraId="61C31923" w14:textId="77777777" w:rsidTr="003857C6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1B03A2D" w14:textId="77777777" w:rsidR="009A01D2" w:rsidRPr="00095B94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4C3A9" w14:textId="1C7B06DE" w:rsidR="009A01D2" w:rsidRPr="00802AAC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社群動員及宣傳活動</w:t>
            </w:r>
            <w:proofErr w:type="spellEnd"/>
          </w:p>
        </w:tc>
      </w:tr>
      <w:tr w:rsidR="009A01D2" w:rsidRPr="00C1022D" w14:paraId="5C776D20" w14:textId="77777777" w:rsidTr="003857C6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4A83F8A" w14:textId="77777777" w:rsidR="009A01D2" w:rsidRPr="00802AAC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A5339" w14:textId="2960E713" w:rsidR="009A01D2" w:rsidRPr="00C1022D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教育與學習活動</w:t>
            </w:r>
            <w:proofErr w:type="spellEnd"/>
          </w:p>
        </w:tc>
      </w:tr>
      <w:tr w:rsidR="009A01D2" w:rsidRPr="00C1022D" w14:paraId="62E52316" w14:textId="77777777" w:rsidTr="003857C6">
        <w:tc>
          <w:tcPr>
            <w:tcW w:w="426" w:type="dxa"/>
            <w:tcBorders>
              <w:left w:val="single" w:sz="1" w:space="0" w:color="000000"/>
              <w:bottom w:val="single" w:sz="4" w:space="0" w:color="auto"/>
            </w:tcBorders>
          </w:tcPr>
          <w:p w14:paraId="6CA24009" w14:textId="77777777" w:rsidR="009A01D2" w:rsidRPr="00C1022D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2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77F8A30" w14:textId="7C90E053" w:rsidR="009A01D2" w:rsidRPr="00C1022D" w:rsidRDefault="00886D58" w:rsidP="003857C6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研究</w:t>
            </w:r>
            <w:proofErr w:type="spellEnd"/>
          </w:p>
        </w:tc>
      </w:tr>
      <w:tr w:rsidR="009A01D2" w:rsidRPr="0051140A" w14:paraId="3500FA69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00F" w14:textId="77777777" w:rsidR="009A01D2" w:rsidRPr="00C1022D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37D" w14:textId="5D532853" w:rsidR="009A01D2" w:rsidRPr="00886D58" w:rsidRDefault="00886D58" w:rsidP="003857C6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聚會、氣候營、節慶或集會</w:t>
            </w:r>
          </w:p>
        </w:tc>
      </w:tr>
      <w:tr w:rsidR="009A01D2" w:rsidRPr="0051140A" w14:paraId="3FDB0F2D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C7C" w14:textId="77777777" w:rsidR="009A01D2" w:rsidRPr="00886D58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876" w14:textId="75B062F0" w:rsidR="009A01D2" w:rsidRPr="00C1022D" w:rsidRDefault="00886D58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數位或實體安全活動</w:t>
            </w:r>
            <w:proofErr w:type="spellEnd"/>
          </w:p>
        </w:tc>
      </w:tr>
      <w:tr w:rsidR="009A01D2" w:rsidRPr="0051140A" w14:paraId="53A705F8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FB30" w14:textId="77777777" w:rsidR="009A01D2" w:rsidRPr="00DE7EE9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DAE" w14:textId="257BC62D" w:rsidR="009A01D2" w:rsidRPr="00C1022D" w:rsidRDefault="00886D58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公共關係及媒體推廣</w:t>
            </w:r>
            <w:proofErr w:type="spellEnd"/>
          </w:p>
        </w:tc>
      </w:tr>
      <w:tr w:rsidR="009A01D2" w:rsidRPr="00C1022D" w14:paraId="11DE583C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B4D" w14:textId="77777777" w:rsidR="009A01D2" w:rsidRPr="00E2766F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B81" w14:textId="7F7E2752" w:rsidR="009A01D2" w:rsidRPr="00C1022D" w:rsidRDefault="00886D58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倡議</w:t>
            </w:r>
            <w:proofErr w:type="spellEnd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（</w:t>
            </w: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advocacy</w:t>
            </w:r>
            <w:proofErr w:type="spellEnd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）</w:t>
            </w:r>
          </w:p>
        </w:tc>
      </w:tr>
      <w:tr w:rsidR="009A01D2" w:rsidRPr="0051140A" w14:paraId="2352D151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D82" w14:textId="77777777" w:rsidR="009A01D2" w:rsidRPr="00C1022D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130" w14:textId="48843F2D" w:rsidR="009A01D2" w:rsidRPr="00C1022D" w:rsidRDefault="00886D58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建立再生性方案與想像理想未來</w:t>
            </w:r>
            <w:proofErr w:type="spellEnd"/>
          </w:p>
        </w:tc>
      </w:tr>
      <w:tr w:rsidR="009A01D2" w:rsidRPr="00C1022D" w14:paraId="1C45A38D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0B7" w14:textId="77777777" w:rsidR="009A01D2" w:rsidRPr="00381AC8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079" w14:textId="2F92FDE1" w:rsidR="009A01D2" w:rsidRPr="00C1022D" w:rsidRDefault="00886D58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法律支援</w:t>
            </w:r>
            <w:proofErr w:type="spellEnd"/>
          </w:p>
        </w:tc>
      </w:tr>
      <w:tr w:rsidR="009A01D2" w:rsidRPr="0051140A" w14:paraId="1763A6DD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9C9" w14:textId="77777777" w:rsidR="009A01D2" w:rsidRPr="00C1022D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B63" w14:textId="020B7E10" w:rsidR="009A01D2" w:rsidRPr="0051140A" w:rsidRDefault="00886D58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fr-FR" w:eastAsia="en-GB"/>
              </w:rPr>
            </w:pPr>
            <w:proofErr w:type="spellStart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直接行動（非暴力抗爭或抗議</w:t>
            </w:r>
            <w:proofErr w:type="spellEnd"/>
            <w:r w:rsidRPr="00886D58">
              <w:rPr>
                <w:rFonts w:ascii="AT Surt" w:hAnsi="AT Surt"/>
                <w:color w:val="000000"/>
                <w:sz w:val="18"/>
                <w:szCs w:val="18"/>
                <w:lang w:eastAsia="en-GB"/>
              </w:rPr>
              <w:t>）</w:t>
            </w:r>
          </w:p>
        </w:tc>
      </w:tr>
      <w:tr w:rsidR="009A01D2" w:rsidRPr="00C1022D" w14:paraId="2631B9C4" w14:textId="77777777" w:rsidTr="003857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437" w14:textId="77777777" w:rsidR="009A01D2" w:rsidRPr="0051140A" w:rsidRDefault="009A01D2" w:rsidP="003857C6">
            <w:pPr>
              <w:pStyle w:val="BodyText"/>
              <w:rPr>
                <w:rFonts w:ascii="AT Surt" w:hAnsi="AT Surt"/>
                <w:sz w:val="18"/>
                <w:szCs w:val="18"/>
                <w:lang w:val="fr-FR"/>
              </w:rPr>
            </w:pPr>
          </w:p>
        </w:tc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A35" w14:textId="441767F7" w:rsidR="009A01D2" w:rsidRPr="00886D58" w:rsidRDefault="00886D58" w:rsidP="003857C6">
            <w:pPr>
              <w:pStyle w:val="NoSpacing"/>
              <w:rPr>
                <w:rFonts w:ascii="SimSun" w:eastAsia="SimSun" w:hAnsi="SimSun"/>
                <w:color w:val="000000"/>
                <w:sz w:val="18"/>
                <w:szCs w:val="18"/>
                <w:lang w:val="en-GB" w:eastAsia="en-GB"/>
              </w:rPr>
            </w:pPr>
            <w:r w:rsidRPr="00886D58">
              <w:rPr>
                <w:rFonts w:ascii="SimSun" w:eastAsia="SimSun" w:hAnsi="SimSun" w:cs="Microsoft YaHei" w:hint="eastAsia"/>
                <w:color w:val="000000"/>
                <w:sz w:val="18"/>
                <w:szCs w:val="18"/>
                <w:lang w:eastAsia="en-GB"/>
              </w:rPr>
              <w:t>其他，請說明</w:t>
            </w:r>
          </w:p>
          <w:p w14:paraId="09E16022" w14:textId="77777777" w:rsidR="009A01D2" w:rsidRPr="00C1022D" w:rsidRDefault="009A01D2" w:rsidP="003857C6">
            <w:pPr>
              <w:pStyle w:val="BodyText"/>
              <w:rPr>
                <w:rFonts w:ascii="AT Surt" w:hAnsi="AT Surt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488DE6A6" w14:textId="77777777" w:rsidR="0075204A" w:rsidRPr="00C1022D" w:rsidRDefault="0075204A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6AAFC540" w14:textId="4E0E89E7" w:rsidR="007C5681" w:rsidRPr="00886D58" w:rsidRDefault="00886D58" w:rsidP="007C5681">
      <w:pPr>
        <w:pStyle w:val="BodyText"/>
        <w:spacing w:after="0" w:line="360" w:lineRule="auto"/>
        <w:rPr>
          <w:rFonts w:ascii="SimSun" w:hAnsi="SimSun"/>
          <w:sz w:val="18"/>
          <w:szCs w:val="18"/>
          <w:lang w:val="en-GB"/>
        </w:rPr>
      </w:pPr>
      <w:r w:rsidRPr="00886D58">
        <w:rPr>
          <w:rFonts w:ascii="SimSun" w:hAnsi="SimSun"/>
          <w:sz w:val="18"/>
          <w:szCs w:val="18"/>
        </w:rPr>
        <w:t>請描述您的具體活動</w:t>
      </w:r>
      <w:r w:rsidRPr="005C027F">
        <w:rPr>
          <w:rFonts w:ascii="SimSun" w:hAnsi="SimSun"/>
          <w:sz w:val="18"/>
          <w:szCs w:val="18"/>
          <w:lang w:val="en-GB"/>
        </w:rPr>
        <w:t>，</w:t>
      </w:r>
      <w:r w:rsidRPr="00886D58">
        <w:rPr>
          <w:rFonts w:ascii="SimSun" w:hAnsi="SimSun"/>
          <w:sz w:val="18"/>
          <w:szCs w:val="18"/>
        </w:rPr>
        <w:t>並說明這些活動如何實現您的運動建設策略。</w:t>
      </w:r>
      <w:r w:rsidRPr="005C027F">
        <w:rPr>
          <w:rFonts w:ascii="SimSun" w:hAnsi="SimSun"/>
          <w:sz w:val="18"/>
          <w:szCs w:val="18"/>
          <w:lang w:val="en-GB"/>
        </w:rPr>
        <w:t>（150–500</w:t>
      </w:r>
      <w:r w:rsidRPr="00886D58">
        <w:rPr>
          <w:rFonts w:ascii="SimSun" w:hAnsi="SimSun"/>
          <w:sz w:val="18"/>
          <w:szCs w:val="18"/>
        </w:rPr>
        <w:t>字</w:t>
      </w:r>
      <w:r w:rsidRPr="005C027F">
        <w:rPr>
          <w:rFonts w:ascii="SimSun" w:hAnsi="SimSun"/>
          <w:sz w:val="18"/>
          <w:szCs w:val="18"/>
          <w:lang w:val="en-GB"/>
        </w:rPr>
        <w:t>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7006513E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B7863" w14:textId="77777777" w:rsidR="00C44FC0" w:rsidRPr="007C5681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3D67AB37" w14:textId="77777777" w:rsidR="00C44FC0" w:rsidRPr="00C1022D" w:rsidRDefault="00C44FC0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</w:p>
    <w:p w14:paraId="64BF0C2C" w14:textId="188E3B5A" w:rsidR="00201885" w:rsidRPr="00C1022D" w:rsidRDefault="00886D58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您預計此次行動可動員多少人（包含團隊成員）？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201885" w:rsidRPr="00C1022D" w14:paraId="4103FED3" w14:textId="77777777" w:rsidTr="00201885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42D060" w14:textId="77777777" w:rsidR="00201885" w:rsidRPr="00D75E02" w:rsidRDefault="00201885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0A4ED" w14:textId="77777777" w:rsidR="00201885" w:rsidRPr="00C1022D" w:rsidRDefault="00201885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0-50</w:t>
            </w:r>
          </w:p>
        </w:tc>
      </w:tr>
      <w:tr w:rsidR="00201885" w:rsidRPr="00C1022D" w14:paraId="7EA0C20D" w14:textId="77777777" w:rsidTr="0020188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53BFB1" w14:textId="77777777" w:rsidR="00201885" w:rsidRPr="00C1022D" w:rsidRDefault="00201885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DB761" w14:textId="77777777" w:rsidR="00201885" w:rsidRPr="00C1022D" w:rsidRDefault="00201885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50-100</w:t>
            </w:r>
          </w:p>
        </w:tc>
      </w:tr>
      <w:tr w:rsidR="00201885" w:rsidRPr="00C1022D" w14:paraId="25D0063C" w14:textId="77777777" w:rsidTr="0020188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841674D" w14:textId="77777777" w:rsidR="00201885" w:rsidRPr="00C1022D" w:rsidRDefault="00201885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4FB79" w14:textId="77777777" w:rsidR="00201885" w:rsidRPr="00C1022D" w:rsidRDefault="00201885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100-500</w:t>
            </w:r>
          </w:p>
        </w:tc>
      </w:tr>
      <w:tr w:rsidR="00201885" w:rsidRPr="00C1022D" w14:paraId="438075CE" w14:textId="77777777" w:rsidTr="0020188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8BE4E5" w14:textId="77777777" w:rsidR="00201885" w:rsidRPr="00C1022D" w:rsidRDefault="00201885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8F6C9" w14:textId="77777777" w:rsidR="00201885" w:rsidRPr="00C1022D" w:rsidRDefault="00201885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500+</w:t>
            </w:r>
          </w:p>
        </w:tc>
      </w:tr>
    </w:tbl>
    <w:p w14:paraId="3234322F" w14:textId="77777777" w:rsidR="00201885" w:rsidRPr="00C1022D" w:rsidRDefault="00201885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17760074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24FC31A4" w14:textId="4032F782" w:rsidR="00C44FC0" w:rsidRPr="00886D58" w:rsidRDefault="00886D58" w:rsidP="00BC6657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您向</w:t>
      </w:r>
      <w:r w:rsidRPr="005C027F">
        <w:rPr>
          <w:rFonts w:ascii="AT Surt" w:hAnsi="AT Surt"/>
          <w:sz w:val="18"/>
          <w:szCs w:val="18"/>
          <w:lang w:val="en-GB"/>
        </w:rPr>
        <w:t xml:space="preserve"> Het Actiefonds </w:t>
      </w:r>
      <w:r w:rsidRPr="00886D58">
        <w:rPr>
          <w:rFonts w:ascii="AT Surt" w:hAnsi="AT Surt"/>
          <w:sz w:val="18"/>
          <w:szCs w:val="18"/>
        </w:rPr>
        <w:t>申請資助的活動內容是什麼</w:t>
      </w:r>
      <w:r w:rsidRPr="005C027F">
        <w:rPr>
          <w:rFonts w:ascii="AT Surt" w:hAnsi="AT Surt"/>
          <w:sz w:val="18"/>
          <w:szCs w:val="18"/>
          <w:lang w:val="en-GB"/>
        </w:rPr>
        <w:t>？</w:t>
      </w:r>
      <w:r w:rsidRPr="00886D58">
        <w:rPr>
          <w:rFonts w:ascii="AT Surt" w:hAnsi="AT Surt"/>
          <w:sz w:val="18"/>
          <w:szCs w:val="18"/>
        </w:rPr>
        <w:t>請具體說明申請資金將用於哪些活動</w:t>
      </w:r>
      <w:r w:rsidRPr="005C027F">
        <w:rPr>
          <w:rFonts w:ascii="AT Surt" w:hAnsi="AT Surt"/>
          <w:sz w:val="18"/>
          <w:szCs w:val="18"/>
          <w:lang w:val="en-GB"/>
        </w:rPr>
        <w:t>（</w:t>
      </w:r>
      <w:r w:rsidRPr="005C027F">
        <w:rPr>
          <w:rFonts w:ascii="AT Surt" w:hAnsi="AT Surt"/>
          <w:sz w:val="18"/>
          <w:szCs w:val="18"/>
          <w:lang w:val="en-GB"/>
        </w:rPr>
        <w:t>100–150</w:t>
      </w:r>
      <w:r w:rsidRPr="00886D58">
        <w:rPr>
          <w:rFonts w:ascii="AT Surt" w:hAnsi="AT Surt"/>
          <w:sz w:val="18"/>
          <w:szCs w:val="18"/>
        </w:rPr>
        <w:t>字</w:t>
      </w:r>
      <w:r w:rsidRPr="005C027F">
        <w:rPr>
          <w:rFonts w:ascii="AT Surt" w:hAnsi="AT Surt"/>
          <w:sz w:val="18"/>
          <w:szCs w:val="18"/>
          <w:lang w:val="en-GB"/>
        </w:rPr>
        <w:t>）</w:t>
      </w:r>
      <w:r w:rsidRPr="00886D58">
        <w:rPr>
          <w:rFonts w:ascii="AT Surt" w:hAnsi="AT Surt"/>
          <w:sz w:val="18"/>
          <w:szCs w:val="18"/>
        </w:rPr>
        <w:t>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4D77DF09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92FB3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0AB44399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bookmarkStart w:id="3" w:name="row12-project_activities_money-field"/>
      <w:bookmarkEnd w:id="3"/>
    </w:p>
    <w:p w14:paraId="40920A91" w14:textId="744162B6" w:rsidR="00C44FC0" w:rsidRPr="005C027F" w:rsidRDefault="00886D58">
      <w:pPr>
        <w:pStyle w:val="BodyText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您是否有後續計劃</w:t>
      </w:r>
      <w:r w:rsidRPr="005C027F">
        <w:rPr>
          <w:rFonts w:ascii="AT Surt" w:hAnsi="AT Surt"/>
          <w:sz w:val="18"/>
          <w:szCs w:val="18"/>
          <w:lang w:val="en-GB"/>
        </w:rPr>
        <w:t>？</w:t>
      </w:r>
      <w:r w:rsidRPr="00886D58">
        <w:rPr>
          <w:rFonts w:ascii="AT Surt" w:hAnsi="AT Surt"/>
          <w:sz w:val="18"/>
          <w:szCs w:val="18"/>
        </w:rPr>
        <w:t>若有</w:t>
      </w:r>
      <w:r w:rsidRPr="005C027F">
        <w:rPr>
          <w:rFonts w:ascii="AT Surt" w:hAnsi="AT Surt"/>
          <w:sz w:val="18"/>
          <w:szCs w:val="18"/>
          <w:lang w:val="en-GB"/>
        </w:rPr>
        <w:t>，</w:t>
      </w:r>
      <w:r w:rsidRPr="00886D58">
        <w:rPr>
          <w:rFonts w:ascii="AT Surt" w:hAnsi="AT Surt"/>
          <w:sz w:val="18"/>
          <w:szCs w:val="18"/>
        </w:rPr>
        <w:t>請說明後續安排</w:t>
      </w:r>
      <w:r w:rsidRPr="005C027F">
        <w:rPr>
          <w:rFonts w:ascii="AT Surt" w:hAnsi="AT Surt"/>
          <w:sz w:val="18"/>
          <w:szCs w:val="18"/>
          <w:lang w:val="en-GB"/>
        </w:rPr>
        <w:t>；</w:t>
      </w:r>
      <w:r w:rsidRPr="00886D58">
        <w:rPr>
          <w:rFonts w:ascii="AT Surt" w:hAnsi="AT Surt"/>
          <w:sz w:val="18"/>
          <w:szCs w:val="18"/>
        </w:rPr>
        <w:t>若沒有</w:t>
      </w:r>
      <w:r w:rsidRPr="005C027F">
        <w:rPr>
          <w:rFonts w:ascii="AT Surt" w:hAnsi="AT Surt"/>
          <w:sz w:val="18"/>
          <w:szCs w:val="18"/>
          <w:lang w:val="en-GB"/>
        </w:rPr>
        <w:t>，</w:t>
      </w:r>
      <w:r w:rsidRPr="00886D58">
        <w:rPr>
          <w:rFonts w:ascii="AT Surt" w:hAnsi="AT Surt"/>
          <w:sz w:val="18"/>
          <w:szCs w:val="18"/>
        </w:rPr>
        <w:t>請說明原因。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10B48EA6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C292E" w14:textId="77777777" w:rsidR="00C44FC0" w:rsidRPr="005C027F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  <w:bookmarkStart w:id="4" w:name="_Hlk209538592"/>
          </w:p>
        </w:tc>
      </w:tr>
    </w:tbl>
    <w:bookmarkEnd w:id="4"/>
    <w:p w14:paraId="79D12DF9" w14:textId="36979293" w:rsidR="00C44FC0" w:rsidRPr="00886D58" w:rsidRDefault="00886D58">
      <w:pPr>
        <w:pStyle w:val="Heading3"/>
        <w:rPr>
          <w:rFonts w:ascii="AT Surt" w:hAnsi="AT Surt"/>
          <w:sz w:val="20"/>
          <w:szCs w:val="20"/>
          <w:lang w:val="en-GB"/>
        </w:rPr>
      </w:pPr>
      <w:r w:rsidRPr="00886D58">
        <w:rPr>
          <w:rFonts w:ascii="AT Surt" w:hAnsi="AT Surt"/>
          <w:sz w:val="20"/>
          <w:szCs w:val="20"/>
        </w:rPr>
        <w:t>項目的時間與地點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0"/>
        <w:gridCol w:w="6888"/>
      </w:tblGrid>
      <w:tr w:rsidR="00C44FC0" w:rsidRPr="00C1022D" w14:paraId="2876979B" w14:textId="77777777"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DDA815" w14:textId="5B1180C6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日期／時期</w:t>
            </w:r>
          </w:p>
        </w:tc>
        <w:tc>
          <w:tcPr>
            <w:tcW w:w="6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62CEF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11E6542B" w14:textId="77777777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68A2D36C" w14:textId="00AB587F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時間／長度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5C654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51140A" w14:paraId="71DA8FCC" w14:textId="77777777">
        <w:tc>
          <w:tcPr>
            <w:tcW w:w="2750" w:type="dxa"/>
            <w:tcBorders>
              <w:left w:val="single" w:sz="1" w:space="0" w:color="000000"/>
              <w:bottom w:val="single" w:sz="1" w:space="0" w:color="000000"/>
            </w:tcBorders>
          </w:tcPr>
          <w:p w14:paraId="4C37AC51" w14:textId="0D53C4D1" w:rsidR="00C44FC0" w:rsidRPr="00886D58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地點（國家、地區／區域、城市或村莊）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A9032" w14:textId="77777777" w:rsidR="00C44FC0" w:rsidRPr="00886D58" w:rsidRDefault="00C44FC0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68CB89CE" w14:textId="5376BD0C" w:rsidR="00C44FC0" w:rsidRPr="00333B40" w:rsidRDefault="00886D58">
      <w:pPr>
        <w:pStyle w:val="Heading3"/>
        <w:rPr>
          <w:rFonts w:ascii="AT Surt" w:hAnsi="AT Surt"/>
          <w:sz w:val="20"/>
          <w:szCs w:val="20"/>
        </w:rPr>
      </w:pPr>
      <w:r w:rsidRPr="00886D58">
        <w:rPr>
          <w:rFonts w:ascii="AT Surt" w:hAnsi="AT Surt"/>
          <w:sz w:val="20"/>
          <w:szCs w:val="20"/>
        </w:rPr>
        <w:t>您向</w:t>
      </w:r>
      <w:r w:rsidRPr="00886D58">
        <w:rPr>
          <w:rFonts w:ascii="AT Surt" w:hAnsi="AT Surt"/>
          <w:sz w:val="20"/>
          <w:szCs w:val="20"/>
        </w:rPr>
        <w:t xml:space="preserve"> Het Actiefonds </w:t>
      </w:r>
      <w:r w:rsidRPr="00886D58">
        <w:rPr>
          <w:rFonts w:ascii="AT Surt" w:hAnsi="AT Surt"/>
          <w:sz w:val="20"/>
          <w:szCs w:val="20"/>
        </w:rPr>
        <w:t>申請的資金金額是多少？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0"/>
        <w:gridCol w:w="6888"/>
      </w:tblGrid>
      <w:tr w:rsidR="00C44FC0" w:rsidRPr="0051140A" w14:paraId="37668C38" w14:textId="77777777" w:rsidTr="009C5FB3"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6372980C" w14:textId="552F3706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項目總預算</w:t>
            </w:r>
          </w:p>
        </w:tc>
        <w:tc>
          <w:tcPr>
            <w:tcW w:w="688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E3FF9FF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  <w:tr w:rsidR="00C44FC0" w:rsidRPr="0051140A" w14:paraId="67D7594E" w14:textId="77777777" w:rsidTr="009C5FB3">
        <w:trPr>
          <w:trHeight w:val="10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F5A" w14:textId="5FA249D3" w:rsidR="00C44FC0" w:rsidRPr="005C027F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向</w:t>
            </w:r>
            <w:r w:rsidRPr="00886D58">
              <w:rPr>
                <w:rFonts w:ascii="AT Surt" w:hAnsi="AT Surt"/>
                <w:sz w:val="18"/>
                <w:szCs w:val="18"/>
              </w:rPr>
              <w:t xml:space="preserve"> Het Actiefonds </w:t>
            </w:r>
            <w:r w:rsidRPr="00886D58">
              <w:rPr>
                <w:rFonts w:ascii="AT Surt" w:hAnsi="AT Surt"/>
                <w:sz w:val="18"/>
                <w:szCs w:val="18"/>
              </w:rPr>
              <w:t>申請的金額（最高</w:t>
            </w:r>
            <w:r w:rsidRPr="00886D58">
              <w:rPr>
                <w:rFonts w:ascii="AT Surt" w:hAnsi="AT Surt"/>
                <w:sz w:val="18"/>
                <w:szCs w:val="18"/>
              </w:rPr>
              <w:t xml:space="preserve"> €2,500</w:t>
            </w:r>
            <w:r w:rsidRPr="00886D58">
              <w:rPr>
                <w:rFonts w:ascii="AT Surt" w:hAnsi="AT Surt"/>
                <w:sz w:val="18"/>
                <w:szCs w:val="18"/>
              </w:rPr>
              <w:t>）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5D3" w14:textId="77777777" w:rsidR="00C44FC0" w:rsidRPr="005C027F" w:rsidRDefault="00C44FC0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</w:tr>
      <w:tr w:rsidR="009C5FB3" w:rsidRPr="0051140A" w14:paraId="3A430F44" w14:textId="77777777" w:rsidTr="009C5FB3">
        <w:trPr>
          <w:trHeight w:val="10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461" w14:textId="0578BE83" w:rsidR="009C5FB3" w:rsidRPr="00C1022D" w:rsidRDefault="00886D58" w:rsidP="009C5FB3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此項目是否還有其他預期資金來源？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E6D" w14:textId="77777777" w:rsidR="009C5FB3" w:rsidRPr="00C1022D" w:rsidRDefault="009C5FB3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</w:tbl>
    <w:p w14:paraId="39AD68DD" w14:textId="77777777" w:rsidR="009C5FB3" w:rsidRPr="00C1022D" w:rsidRDefault="009C5FB3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4C9CB2DD" w14:textId="7C684DAC" w:rsidR="00C44FC0" w:rsidRPr="00C1022D" w:rsidRDefault="00886D58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請在提交申請時附上預算表，或直接填寫以下表格</w:t>
      </w:r>
    </w:p>
    <w:p w14:paraId="32869430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6"/>
        <w:gridCol w:w="1928"/>
        <w:gridCol w:w="951"/>
        <w:gridCol w:w="976"/>
        <w:gridCol w:w="1928"/>
        <w:gridCol w:w="1929"/>
      </w:tblGrid>
      <w:tr w:rsidR="00C44FC0" w:rsidRPr="00C1022D" w14:paraId="4F8B90D8" w14:textId="77777777"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EFCF59" w14:textId="21EA89D8" w:rsidR="00C44FC0" w:rsidRPr="00C1022D" w:rsidRDefault="00886D58">
            <w:pPr>
              <w:pStyle w:val="Inhoudtabel"/>
              <w:rPr>
                <w:rFonts w:ascii="AT Surt" w:hAnsi="AT Surt"/>
                <w:b/>
                <w:bCs/>
                <w:sz w:val="18"/>
                <w:szCs w:val="18"/>
              </w:rPr>
            </w:pPr>
            <w:r w:rsidRPr="00886D58">
              <w:rPr>
                <w:b/>
                <w:bCs/>
                <w:sz w:val="18"/>
                <w:szCs w:val="18"/>
              </w:rPr>
              <w:t>活</w:t>
            </w:r>
            <w:r w:rsidRPr="00886D58">
              <w:rPr>
                <w:rFonts w:ascii="SimSun" w:hAnsi="SimSun" w:cs="SimSun" w:hint="eastAsia"/>
                <w:b/>
                <w:bCs/>
                <w:sz w:val="18"/>
                <w:szCs w:val="18"/>
              </w:rPr>
              <w:t>動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F28856" w14:textId="23F489BE" w:rsidR="00C44FC0" w:rsidRPr="00C1022D" w:rsidRDefault="00886D58">
            <w:pPr>
              <w:pStyle w:val="Inhoudtabel"/>
              <w:rPr>
                <w:rFonts w:ascii="AT Surt" w:hAnsi="AT Surt"/>
                <w:b/>
                <w:bCs/>
                <w:sz w:val="18"/>
                <w:szCs w:val="18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材料</w:t>
            </w:r>
          </w:p>
        </w:tc>
        <w:tc>
          <w:tcPr>
            <w:tcW w:w="1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652096" w14:textId="3AB0FC53" w:rsidR="00C44FC0" w:rsidRPr="00C1022D" w:rsidRDefault="00886D58">
            <w:pPr>
              <w:pStyle w:val="Inhoudtabel"/>
              <w:rPr>
                <w:rFonts w:ascii="AT Surt" w:hAnsi="AT Surt"/>
                <w:b/>
                <w:bCs/>
                <w:sz w:val="18"/>
                <w:szCs w:val="18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單價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9FF010" w14:textId="33FDBFFE" w:rsidR="00C44FC0" w:rsidRPr="00C1022D" w:rsidRDefault="00886D58">
            <w:pPr>
              <w:pStyle w:val="Inhoudtabel"/>
              <w:rPr>
                <w:rFonts w:ascii="AT Surt" w:hAnsi="AT Surt"/>
                <w:b/>
                <w:bCs/>
                <w:sz w:val="18"/>
                <w:szCs w:val="18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總金額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959ED" w14:textId="5905C85E" w:rsidR="00C44FC0" w:rsidRPr="00C1022D" w:rsidRDefault="00886D58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說明</w:t>
            </w:r>
          </w:p>
        </w:tc>
      </w:tr>
      <w:tr w:rsidR="00C44FC0" w:rsidRPr="00C1022D" w14:paraId="66A8FB67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38408DB4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1F890710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E0AE07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4812BB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7F2C2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59113892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7BC1933A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C3A1F17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CC79B7B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0A4ADA0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5BB5B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062947E8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04B420D2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D5BBB5C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2F6C33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1D56A7B6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CBA06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0FC0664A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78B84CF2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16CCC8F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F07279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46474B6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E1B0C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72AAE3A7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6320F0EF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1C7E8A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36053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C7417E8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5FDEB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1F1A4066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20EC8238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C4C5E42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C8E17F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1D7F7E9C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8E65C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1796E6FE" w14:textId="77777777"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</w:tcPr>
          <w:p w14:paraId="4D254EE3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B503F65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9CD2D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B526BEF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8F23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  <w:tr w:rsidR="00C44FC0" w:rsidRPr="00C1022D" w14:paraId="31B8826D" w14:textId="77777777">
        <w:tc>
          <w:tcPr>
            <w:tcW w:w="48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28575F" w14:textId="2EFD57FA" w:rsidR="00C44FC0" w:rsidRPr="00C1022D" w:rsidRDefault="00886D58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項目總預算</w:t>
            </w:r>
          </w:p>
        </w:tc>
        <w:tc>
          <w:tcPr>
            <w:tcW w:w="483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C9ABA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</w:tr>
      <w:tr w:rsidR="00C44FC0" w:rsidRPr="00C1022D" w14:paraId="3C2E3DBD" w14:textId="77777777">
        <w:tc>
          <w:tcPr>
            <w:tcW w:w="48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705390" w14:textId="2F9313DE" w:rsidR="00C44FC0" w:rsidRPr="00C1022D" w:rsidRDefault="00886D58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自籌或其他資金來源金額</w:t>
            </w:r>
          </w:p>
        </w:tc>
        <w:tc>
          <w:tcPr>
            <w:tcW w:w="48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26520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</w:tr>
      <w:tr w:rsidR="00C44FC0" w:rsidRPr="00C1022D" w14:paraId="4E578103" w14:textId="77777777">
        <w:tc>
          <w:tcPr>
            <w:tcW w:w="48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034F94" w14:textId="1D9F0F9D" w:rsidR="00C44FC0" w:rsidRPr="00C1022D" w:rsidRDefault="00886D58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向</w:t>
            </w: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 xml:space="preserve"> Het Actiefonds </w:t>
            </w:r>
            <w:r w:rsidRPr="00886D58">
              <w:rPr>
                <w:rFonts w:ascii="AT Surt" w:hAnsi="AT Surt"/>
                <w:b/>
                <w:bCs/>
                <w:sz w:val="18"/>
                <w:szCs w:val="18"/>
              </w:rPr>
              <w:t>申請的總金額</w:t>
            </w:r>
          </w:p>
        </w:tc>
        <w:tc>
          <w:tcPr>
            <w:tcW w:w="48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CB63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 xml:space="preserve">€ </w:t>
            </w:r>
          </w:p>
        </w:tc>
      </w:tr>
    </w:tbl>
    <w:p w14:paraId="0DFD273C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</w:rPr>
      </w:pPr>
    </w:p>
    <w:p w14:paraId="43D6E5CA" w14:textId="67DE5938" w:rsidR="00C44FC0" w:rsidRPr="00886D58" w:rsidRDefault="00886D58">
      <w:pPr>
        <w:pStyle w:val="BodyText"/>
        <w:rPr>
          <w:rFonts w:ascii="AT Surt" w:hAnsi="AT Surt"/>
          <w:sz w:val="18"/>
          <w:szCs w:val="18"/>
          <w:lang w:val="en-GB" w:eastAsia="zh-CN"/>
        </w:rPr>
      </w:pPr>
      <w:r w:rsidRPr="00886D58">
        <w:rPr>
          <w:rFonts w:ascii="AT Surt" w:hAnsi="AT Surt"/>
          <w:sz w:val="18"/>
          <w:szCs w:val="18"/>
        </w:rPr>
        <w:t>若</w:t>
      </w:r>
      <w:r w:rsidRPr="00886D58">
        <w:rPr>
          <w:rFonts w:ascii="AT Surt" w:hAnsi="AT Surt"/>
          <w:sz w:val="18"/>
          <w:szCs w:val="18"/>
        </w:rPr>
        <w:t xml:space="preserve"> Het Actiefonds </w:t>
      </w:r>
      <w:r w:rsidRPr="00886D58">
        <w:rPr>
          <w:rFonts w:ascii="AT Surt" w:hAnsi="AT Surt"/>
          <w:sz w:val="18"/>
          <w:szCs w:val="18"/>
        </w:rPr>
        <w:t>無法全額提供您申請的資金，您將如何應對</w:t>
      </w:r>
      <w:r>
        <w:rPr>
          <w:rFonts w:ascii="AT Surt" w:hAnsi="AT Surt"/>
          <w:sz w:val="18"/>
          <w:szCs w:val="18"/>
        </w:rPr>
        <w:t>?</w:t>
      </w:r>
      <w:r w:rsidRPr="00886D58">
        <w:rPr>
          <w:rFonts w:eastAsia="Times New Roman" w:hAnsi="Symbol" w:cs="Times New Roman"/>
          <w:kern w:val="0"/>
          <w:lang w:eastAsia="zh-CN" w:bidi="ar-SA"/>
        </w:rPr>
        <w:t xml:space="preserve"> </w:t>
      </w:r>
      <w:r w:rsidRPr="00886D58">
        <w:rPr>
          <w:rFonts w:ascii="AT Surt" w:hAnsi="AT Surt"/>
          <w:sz w:val="18"/>
          <w:szCs w:val="18"/>
        </w:rPr>
        <w:t xml:space="preserve"> </w:t>
      </w:r>
      <w:r w:rsidRPr="00886D58">
        <w:rPr>
          <w:rFonts w:ascii="AT Surt" w:hAnsi="AT Surt"/>
          <w:sz w:val="18"/>
          <w:szCs w:val="18"/>
          <w:lang w:val="en-GB"/>
        </w:rPr>
        <w:t>您將如何調整項目內容？是否有其他潛在資助方？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254FB5F3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A4AA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7E0402B7" w14:textId="4A0BE715" w:rsidR="00C44FC0" w:rsidRPr="00C1022D" w:rsidRDefault="00886D58">
      <w:pPr>
        <w:pStyle w:val="Heading2"/>
        <w:rPr>
          <w:rFonts w:ascii="AT Surt" w:hAnsi="AT Surt"/>
          <w:sz w:val="24"/>
          <w:szCs w:val="24"/>
        </w:rPr>
      </w:pPr>
      <w:r w:rsidRPr="00886D58">
        <w:rPr>
          <w:rFonts w:ascii="AT Surt" w:hAnsi="AT Surt"/>
          <w:sz w:val="24"/>
          <w:szCs w:val="24"/>
        </w:rPr>
        <w:t>組織背景資料</w:t>
      </w:r>
    </w:p>
    <w:p w14:paraId="7AE925B5" w14:textId="5EC1BDDA" w:rsidR="00E377BD" w:rsidRDefault="00886D58" w:rsidP="00E377BD">
      <w:pPr>
        <w:pStyle w:val="Heading3"/>
        <w:rPr>
          <w:rFonts w:ascii="AT Surt" w:hAnsi="AT Surt"/>
          <w:sz w:val="20"/>
          <w:szCs w:val="20"/>
          <w:lang w:val="en-US"/>
        </w:rPr>
      </w:pPr>
      <w:r w:rsidRPr="00886D58">
        <w:rPr>
          <w:rFonts w:ascii="AT Surt" w:hAnsi="AT Surt"/>
          <w:sz w:val="20"/>
          <w:szCs w:val="20"/>
        </w:rPr>
        <w:t>您的團體是</w:t>
      </w:r>
      <w:r w:rsidR="00E377BD" w:rsidRPr="00C1022D">
        <w:rPr>
          <w:rFonts w:ascii="AT Surt" w:hAnsi="AT Surt"/>
          <w:sz w:val="20"/>
          <w:szCs w:val="20"/>
          <w:lang w:val="en-US"/>
        </w:rPr>
        <w:t xml:space="preserve"> </w:t>
      </w:r>
    </w:p>
    <w:p w14:paraId="0E75100C" w14:textId="77777777" w:rsidR="00886D58" w:rsidRDefault="00886D58" w:rsidP="00886D58">
      <w:pPr>
        <w:pStyle w:val="BodyText"/>
        <w:spacing w:line="360" w:lineRule="auto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sz w:val="18"/>
          <w:szCs w:val="18"/>
        </w:rPr>
        <w:t>請勾選適用選項</w:t>
      </w:r>
    </w:p>
    <w:p w14:paraId="26767E84" w14:textId="4D1DE207" w:rsidR="002A0162" w:rsidRPr="00886D58" w:rsidRDefault="00886D58" w:rsidP="00886D58">
      <w:pPr>
        <w:pStyle w:val="BodyText"/>
        <w:spacing w:line="360" w:lineRule="auto"/>
        <w:rPr>
          <w:sz w:val="32"/>
          <w:szCs w:val="32"/>
          <w:lang w:val="en-US"/>
        </w:rPr>
      </w:pPr>
      <w:r w:rsidRPr="00886D58">
        <w:rPr>
          <w:rFonts w:ascii="Microsoft YaHei" w:eastAsia="Microsoft YaHei" w:hAnsi="Microsoft YaHei" w:cs="Microsoft YaHei" w:hint="eastAsia"/>
          <w:i/>
          <w:iCs/>
          <w:sz w:val="16"/>
          <w:szCs w:val="16"/>
          <w:lang w:bidi="ar-SA"/>
        </w:rPr>
        <w:t>此項不會對申請結果產生負面影響，我們同樣支持註冊與未註冊的團體。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2A0162" w:rsidRPr="0051140A" w14:paraId="7CEBE22C" w14:textId="77777777" w:rsidTr="00EE5AD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E05609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16711" w14:textId="310C1CE7" w:rsidR="002A0162" w:rsidRPr="00C1022D" w:rsidRDefault="00886D58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正式註冊的非政府組織（</w:t>
            </w:r>
            <w:r w:rsidRPr="00886D58">
              <w:rPr>
                <w:rFonts w:ascii="AT Surt" w:hAnsi="AT Surt"/>
                <w:sz w:val="18"/>
                <w:szCs w:val="18"/>
              </w:rPr>
              <w:t>NGO</w:t>
            </w:r>
            <w:r w:rsidRPr="00886D58">
              <w:rPr>
                <w:rFonts w:ascii="AT Surt" w:hAnsi="AT Surt"/>
                <w:sz w:val="18"/>
                <w:szCs w:val="18"/>
              </w:rPr>
              <w:t>）</w:t>
            </w:r>
          </w:p>
        </w:tc>
      </w:tr>
      <w:tr w:rsidR="002A0162" w:rsidRPr="00C1022D" w14:paraId="6BA60EFB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509A83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4560D" w14:textId="14B7805E" w:rsidR="002A0162" w:rsidRPr="00C1022D" w:rsidRDefault="00886D58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未註冊的團體</w:t>
            </w:r>
          </w:p>
        </w:tc>
      </w:tr>
    </w:tbl>
    <w:p w14:paraId="5C99AEBD" w14:textId="77777777" w:rsidR="00E377BD" w:rsidRPr="00C1022D" w:rsidRDefault="00E377BD" w:rsidP="00E377BD">
      <w:pPr>
        <w:pStyle w:val="BodyText"/>
        <w:rPr>
          <w:sz w:val="18"/>
          <w:szCs w:val="18"/>
        </w:rPr>
      </w:pPr>
    </w:p>
    <w:p w14:paraId="0ED176BC" w14:textId="346F94F6" w:rsidR="00C44FC0" w:rsidRPr="00886D58" w:rsidRDefault="00886D58" w:rsidP="00C845F5">
      <w:pPr>
        <w:pStyle w:val="BodyText"/>
        <w:spacing w:after="0" w:line="360" w:lineRule="auto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sz w:val="18"/>
          <w:szCs w:val="18"/>
        </w:rPr>
        <w:t>您的組織／倡議成立於何時？（</w:t>
      </w:r>
      <w:r w:rsidRPr="00886D58">
        <w:rPr>
          <w:rFonts w:ascii="AT Surt" w:hAnsi="AT Surt"/>
          <w:sz w:val="18"/>
          <w:szCs w:val="18"/>
        </w:rPr>
        <w:t>150</w:t>
      </w:r>
      <w:r w:rsidRPr="00886D58">
        <w:rPr>
          <w:rFonts w:ascii="AT Surt" w:hAnsi="AT Surt"/>
          <w:sz w:val="18"/>
          <w:szCs w:val="18"/>
        </w:rPr>
        <w:t>字以內）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59B711DA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4B742" w14:textId="77777777" w:rsidR="00C44FC0" w:rsidRPr="00886D58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5F34BED8" w14:textId="77777777" w:rsidR="00C44FC0" w:rsidRPr="00886D58" w:rsidRDefault="00C44FC0">
      <w:pPr>
        <w:pStyle w:val="BodyText"/>
        <w:spacing w:after="0"/>
        <w:rPr>
          <w:rFonts w:ascii="AT Surt" w:hAnsi="AT Surt"/>
          <w:sz w:val="18"/>
          <w:szCs w:val="18"/>
        </w:rPr>
      </w:pPr>
      <w:bookmarkStart w:id="5" w:name="row3-group_year_why_founded-field"/>
      <w:bookmarkEnd w:id="5"/>
    </w:p>
    <w:p w14:paraId="058A5ED5" w14:textId="432C588C" w:rsidR="00C44FC0" w:rsidRPr="00886D58" w:rsidRDefault="00886D58" w:rsidP="00C845F5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貴團體的主要政治或社會目標是什麼？（</w:t>
      </w:r>
      <w:r w:rsidRPr="00886D58">
        <w:rPr>
          <w:rFonts w:ascii="AT Surt" w:hAnsi="AT Surt"/>
          <w:sz w:val="18"/>
          <w:szCs w:val="18"/>
        </w:rPr>
        <w:t>100–300</w:t>
      </w:r>
      <w:r w:rsidRPr="00886D58">
        <w:rPr>
          <w:rFonts w:ascii="AT Surt" w:hAnsi="AT Surt"/>
          <w:sz w:val="18"/>
          <w:szCs w:val="18"/>
        </w:rPr>
        <w:t>字）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3AB05073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4B63F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190B2325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5B501456" w14:textId="389F3DBB" w:rsidR="00C44FC0" w:rsidRPr="00886D58" w:rsidRDefault="00886D58" w:rsidP="00C845F5">
      <w:pPr>
        <w:pStyle w:val="BodyText"/>
        <w:spacing w:after="0" w:line="360" w:lineRule="auto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sz w:val="18"/>
          <w:szCs w:val="18"/>
        </w:rPr>
        <w:t>貴團體的重要活動有哪些</w:t>
      </w:r>
      <w:r w:rsidRPr="005C027F">
        <w:rPr>
          <w:rFonts w:ascii="AT Surt" w:hAnsi="AT Surt"/>
          <w:sz w:val="18"/>
          <w:szCs w:val="18"/>
          <w:lang w:val="en-GB"/>
        </w:rPr>
        <w:t>？</w:t>
      </w:r>
      <w:r w:rsidRPr="00886D58">
        <w:rPr>
          <w:rFonts w:ascii="AT Surt" w:hAnsi="AT Surt"/>
          <w:sz w:val="18"/>
          <w:szCs w:val="18"/>
        </w:rPr>
        <w:t>請列舉過去成功或不太成功的行動</w:t>
      </w:r>
      <w:r w:rsidRPr="005C027F">
        <w:rPr>
          <w:rFonts w:ascii="AT Surt" w:hAnsi="AT Surt"/>
          <w:sz w:val="18"/>
          <w:szCs w:val="18"/>
          <w:lang w:val="en-GB"/>
        </w:rPr>
        <w:t>／</w:t>
      </w:r>
      <w:r w:rsidRPr="00886D58">
        <w:rPr>
          <w:rFonts w:ascii="AT Surt" w:hAnsi="AT Surt"/>
          <w:sz w:val="18"/>
          <w:szCs w:val="18"/>
        </w:rPr>
        <w:t>項目。（</w:t>
      </w:r>
      <w:r w:rsidRPr="00886D58">
        <w:rPr>
          <w:rFonts w:ascii="AT Surt" w:hAnsi="AT Surt"/>
          <w:sz w:val="18"/>
          <w:szCs w:val="18"/>
        </w:rPr>
        <w:t>100–300</w:t>
      </w:r>
      <w:r w:rsidRPr="00886D58">
        <w:rPr>
          <w:rFonts w:ascii="AT Surt" w:hAnsi="AT Surt"/>
          <w:sz w:val="18"/>
          <w:szCs w:val="18"/>
        </w:rPr>
        <w:t>字）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052C1100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9158A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0694D384" w14:textId="77777777" w:rsidR="00C44FC0" w:rsidRPr="00C1022D" w:rsidRDefault="00C44FC0" w:rsidP="00C845F5">
      <w:pPr>
        <w:pStyle w:val="BodyText"/>
        <w:spacing w:after="0" w:line="360" w:lineRule="auto"/>
        <w:rPr>
          <w:rFonts w:ascii="AT Surt" w:hAnsi="AT Surt"/>
          <w:sz w:val="18"/>
          <w:szCs w:val="18"/>
        </w:rPr>
      </w:pPr>
      <w:bookmarkStart w:id="6" w:name="row3-group_most_important_activities-fie"/>
      <w:bookmarkEnd w:id="6"/>
    </w:p>
    <w:p w14:paraId="1683305E" w14:textId="427AEAE1" w:rsidR="00C44FC0" w:rsidRPr="00886D58" w:rsidRDefault="00886D58" w:rsidP="00C845F5">
      <w:pPr>
        <w:pStyle w:val="BodyText"/>
        <w:spacing w:after="0" w:line="360" w:lineRule="auto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b/>
          <w:bCs/>
          <w:sz w:val="18"/>
          <w:szCs w:val="18"/>
        </w:rPr>
        <w:t>是否有相關連結、網站、照片、影片或報告可供參考？</w:t>
      </w:r>
      <w:r w:rsidRPr="00886D58">
        <w:rPr>
          <w:rFonts w:ascii="AT Surt" w:hAnsi="AT Surt"/>
          <w:sz w:val="18"/>
          <w:szCs w:val="18"/>
        </w:rPr>
        <w:t>若有，請在此提供。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4870BAE7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34F94" w14:textId="77777777" w:rsidR="00C44FC0" w:rsidRPr="00886D58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27BF1D77" w14:textId="77777777" w:rsidR="00E377BD" w:rsidRPr="00C1022D" w:rsidRDefault="00E377BD">
      <w:pPr>
        <w:pStyle w:val="BodyText"/>
        <w:spacing w:after="0"/>
        <w:rPr>
          <w:rFonts w:ascii="AT Surt" w:hAnsi="AT Surt"/>
          <w:sz w:val="18"/>
          <w:szCs w:val="18"/>
        </w:rPr>
      </w:pPr>
    </w:p>
    <w:p w14:paraId="69DA2722" w14:textId="710EA5E7" w:rsidR="002A0162" w:rsidRPr="00D75E02" w:rsidRDefault="00886D58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有薪職員人數</w:t>
      </w:r>
      <w:r>
        <w:rPr>
          <w:rFonts w:ascii="AT Surt" w:hAnsi="AT Surt"/>
          <w:sz w:val="18"/>
          <w:szCs w:val="18"/>
          <w:lang w:val="en-GB"/>
        </w:rPr>
        <w:t>.</w:t>
      </w:r>
    </w:p>
    <w:p w14:paraId="711C3970" w14:textId="77777777" w:rsidR="002A0162" w:rsidRPr="00D75E02" w:rsidRDefault="002A0162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2A0162" w:rsidRPr="00C1022D" w14:paraId="395011DF" w14:textId="77777777" w:rsidTr="00EE5AD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D461B7" w14:textId="77777777" w:rsidR="002A0162" w:rsidRPr="00D75E02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59635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0</w:t>
            </w:r>
          </w:p>
        </w:tc>
      </w:tr>
      <w:tr w:rsidR="002A0162" w:rsidRPr="00C1022D" w14:paraId="0DEE83A2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CA6EB4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5CF4D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1-5</w:t>
            </w:r>
          </w:p>
        </w:tc>
      </w:tr>
      <w:tr w:rsidR="002A0162" w:rsidRPr="00C1022D" w14:paraId="42C879C1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23C9C58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6A22D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5-10</w:t>
            </w:r>
          </w:p>
        </w:tc>
      </w:tr>
      <w:tr w:rsidR="002A0162" w:rsidRPr="00C1022D" w14:paraId="67F89B04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F3C00D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B6B84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10+</w:t>
            </w:r>
          </w:p>
        </w:tc>
      </w:tr>
    </w:tbl>
    <w:p w14:paraId="475FD027" w14:textId="77777777" w:rsidR="002A0162" w:rsidRPr="00C1022D" w:rsidRDefault="002A0162">
      <w:pPr>
        <w:pStyle w:val="BodyText"/>
        <w:spacing w:after="0"/>
        <w:rPr>
          <w:rFonts w:ascii="AT Surt" w:hAnsi="AT Surt"/>
          <w:sz w:val="18"/>
          <w:szCs w:val="18"/>
        </w:rPr>
      </w:pPr>
    </w:p>
    <w:p w14:paraId="41C150FE" w14:textId="498244F3" w:rsidR="002A0162" w:rsidRPr="00D75E02" w:rsidRDefault="00886D58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志工人數</w:t>
      </w:r>
      <w:r>
        <w:rPr>
          <w:rFonts w:ascii="AT Surt" w:hAnsi="AT Surt"/>
          <w:sz w:val="18"/>
          <w:szCs w:val="1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1"/>
      </w:tblGrid>
      <w:tr w:rsidR="002A0162" w:rsidRPr="00C1022D" w14:paraId="2DC9BE32" w14:textId="77777777" w:rsidTr="00EE5AD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CFE89" w14:textId="77777777" w:rsidR="002A0162" w:rsidRPr="00D75E02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  <w:tc>
          <w:tcPr>
            <w:tcW w:w="9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D9494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0-10</w:t>
            </w:r>
          </w:p>
        </w:tc>
      </w:tr>
      <w:tr w:rsidR="002A0162" w:rsidRPr="00C1022D" w14:paraId="28943956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924222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FCE26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11-30</w:t>
            </w:r>
          </w:p>
        </w:tc>
      </w:tr>
      <w:tr w:rsidR="002A0162" w:rsidRPr="00C1022D" w14:paraId="55FA7EBC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684E30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C7F40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31-50</w:t>
            </w:r>
          </w:p>
        </w:tc>
      </w:tr>
      <w:tr w:rsidR="002A0162" w:rsidRPr="00C1022D" w14:paraId="3EC3CE43" w14:textId="77777777" w:rsidTr="00EE5AD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5DCCCE4" w14:textId="77777777" w:rsidR="002A0162" w:rsidRPr="00C1022D" w:rsidRDefault="002A0162" w:rsidP="00EE5ADC">
            <w:pPr>
              <w:pStyle w:val="BodyText"/>
              <w:rPr>
                <w:rFonts w:ascii="AT Surt" w:hAnsi="AT Surt"/>
                <w:sz w:val="18"/>
                <w:szCs w:val="18"/>
              </w:rPr>
            </w:pPr>
          </w:p>
        </w:tc>
        <w:tc>
          <w:tcPr>
            <w:tcW w:w="9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CEB19" w14:textId="77777777" w:rsidR="002A0162" w:rsidRPr="00C1022D" w:rsidRDefault="002A0162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  <w:r w:rsidRPr="00C1022D">
              <w:rPr>
                <w:rFonts w:ascii="AT Surt" w:hAnsi="AT Surt"/>
                <w:sz w:val="18"/>
                <w:szCs w:val="18"/>
              </w:rPr>
              <w:t>50+</w:t>
            </w:r>
          </w:p>
        </w:tc>
      </w:tr>
    </w:tbl>
    <w:p w14:paraId="78CCB250" w14:textId="77777777" w:rsidR="00E377BD" w:rsidRPr="00C1022D" w:rsidRDefault="00E377BD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bookmarkStart w:id="7" w:name="row3-group_prior_activities-field"/>
      <w:bookmarkEnd w:id="7"/>
    </w:p>
    <w:p w14:paraId="5FE18CF7" w14:textId="27026EA6" w:rsidR="00C44FC0" w:rsidRPr="00C1022D" w:rsidRDefault="00886D58">
      <w:pPr>
        <w:pStyle w:val="Heading3"/>
        <w:rPr>
          <w:rFonts w:ascii="AT Surt" w:hAnsi="AT Surt"/>
          <w:sz w:val="20"/>
          <w:szCs w:val="20"/>
          <w:lang w:val="en-GB"/>
        </w:rPr>
      </w:pPr>
      <w:bookmarkStart w:id="8" w:name="col14-group_paid_employees-field"/>
      <w:bookmarkEnd w:id="8"/>
      <w:r w:rsidRPr="00886D58">
        <w:rPr>
          <w:rFonts w:ascii="AT Surt" w:hAnsi="AT Surt"/>
          <w:sz w:val="20"/>
          <w:szCs w:val="20"/>
        </w:rPr>
        <w:t>財務狀況</w:t>
      </w:r>
    </w:p>
    <w:p w14:paraId="6AE9BAC4" w14:textId="0F3D166D" w:rsidR="00C44FC0" w:rsidRPr="00C1022D" w:rsidRDefault="00886D58" w:rsidP="00DB06A8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貴團體上一個年度的總預算（以歐元計）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1140A" w14:paraId="07ACA8E9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EE5A5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05D8AE71" w14:textId="77777777" w:rsidR="00C44FC0" w:rsidRPr="00C1022D" w:rsidRDefault="00C44FC0" w:rsidP="00DB06A8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bookmarkStart w:id="9" w:name="row4-group_yearly_budget-field"/>
      <w:bookmarkEnd w:id="9"/>
    </w:p>
    <w:p w14:paraId="64A8D694" w14:textId="15C2F477" w:rsidR="00C44FC0" w:rsidRPr="00886D58" w:rsidRDefault="00886D58" w:rsidP="00DB06A8">
      <w:pPr>
        <w:pStyle w:val="BodyText"/>
        <w:spacing w:after="0" w:line="360" w:lineRule="auto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貴團體是否有</w:t>
      </w:r>
      <w:r w:rsidRPr="005C027F">
        <w:rPr>
          <w:rFonts w:ascii="AT Surt" w:hAnsi="AT Surt"/>
          <w:sz w:val="18"/>
          <w:szCs w:val="18"/>
          <w:lang w:val="en-GB"/>
        </w:rPr>
        <w:t>（</w:t>
      </w:r>
      <w:r w:rsidRPr="00886D58">
        <w:rPr>
          <w:rFonts w:ascii="AT Surt" w:hAnsi="AT Surt"/>
          <w:sz w:val="18"/>
          <w:szCs w:val="18"/>
        </w:rPr>
        <w:t>長期的</w:t>
      </w:r>
      <w:r w:rsidRPr="005C027F">
        <w:rPr>
          <w:rFonts w:ascii="AT Surt" w:hAnsi="AT Surt"/>
          <w:sz w:val="18"/>
          <w:szCs w:val="18"/>
          <w:lang w:val="en-GB"/>
        </w:rPr>
        <w:t>）</w:t>
      </w:r>
      <w:r w:rsidRPr="00886D58">
        <w:rPr>
          <w:rFonts w:ascii="AT Surt" w:hAnsi="AT Surt"/>
          <w:sz w:val="18"/>
          <w:szCs w:val="18"/>
        </w:rPr>
        <w:t>內部資金來源</w:t>
      </w:r>
      <w:r w:rsidRPr="005C027F">
        <w:rPr>
          <w:rFonts w:ascii="AT Surt" w:hAnsi="AT Surt"/>
          <w:sz w:val="18"/>
          <w:szCs w:val="18"/>
          <w:lang w:val="en-GB"/>
        </w:rPr>
        <w:t>？</w:t>
      </w:r>
      <w:r w:rsidRPr="00886D58">
        <w:rPr>
          <w:rFonts w:ascii="AT Surt" w:hAnsi="AT Surt"/>
          <w:sz w:val="18"/>
          <w:szCs w:val="18"/>
        </w:rPr>
        <w:t>若有</w:t>
      </w:r>
      <w:r w:rsidRPr="005C027F">
        <w:rPr>
          <w:rFonts w:ascii="AT Surt" w:hAnsi="AT Surt"/>
          <w:sz w:val="18"/>
          <w:szCs w:val="18"/>
          <w:lang w:val="en-GB"/>
        </w:rPr>
        <w:t>，</w:t>
      </w:r>
      <w:r w:rsidRPr="00886D58">
        <w:rPr>
          <w:rFonts w:ascii="AT Surt" w:hAnsi="AT Surt"/>
          <w:sz w:val="18"/>
          <w:szCs w:val="18"/>
        </w:rPr>
        <w:t>請說明金額及來源</w:t>
      </w:r>
      <w:r w:rsidRPr="005C027F">
        <w:rPr>
          <w:rFonts w:ascii="AT Surt" w:hAnsi="AT Surt"/>
          <w:sz w:val="18"/>
          <w:szCs w:val="18"/>
          <w:lang w:val="en-GB"/>
        </w:rPr>
        <w:t>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02D478B7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CC814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2C27C8F7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bookmarkStart w:id="10" w:name="row4-group_internal_financial_resources-"/>
      <w:bookmarkEnd w:id="10"/>
    </w:p>
    <w:p w14:paraId="0D558653" w14:textId="1E98C9DE" w:rsidR="00C44FC0" w:rsidRPr="00886D58" w:rsidRDefault="00886D58">
      <w:pPr>
        <w:pStyle w:val="BodyText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貴團體是否獲得外部資助</w:t>
      </w:r>
      <w:r w:rsidRPr="005C027F">
        <w:rPr>
          <w:rFonts w:ascii="AT Surt" w:hAnsi="AT Surt"/>
          <w:sz w:val="18"/>
          <w:szCs w:val="18"/>
          <w:lang w:val="en-GB"/>
        </w:rPr>
        <w:t>？</w:t>
      </w:r>
      <w:r w:rsidRPr="00886D58">
        <w:rPr>
          <w:rFonts w:ascii="AT Surt" w:hAnsi="AT Surt"/>
          <w:sz w:val="18"/>
          <w:szCs w:val="18"/>
        </w:rPr>
        <w:t>若有</w:t>
      </w:r>
      <w:r w:rsidRPr="005C027F">
        <w:rPr>
          <w:rFonts w:ascii="AT Surt" w:hAnsi="AT Surt"/>
          <w:sz w:val="18"/>
          <w:szCs w:val="18"/>
          <w:lang w:val="en-GB"/>
        </w:rPr>
        <w:t>，</w:t>
      </w:r>
      <w:r w:rsidRPr="00886D58">
        <w:rPr>
          <w:rFonts w:ascii="AT Surt" w:hAnsi="AT Surt"/>
          <w:sz w:val="18"/>
          <w:szCs w:val="18"/>
        </w:rPr>
        <w:t>請說明金額及資助方</w:t>
      </w:r>
      <w:r w:rsidRPr="005C027F">
        <w:rPr>
          <w:rFonts w:ascii="AT Surt" w:hAnsi="AT Surt"/>
          <w:sz w:val="18"/>
          <w:szCs w:val="18"/>
          <w:lang w:val="en-GB"/>
        </w:rPr>
        <w:t>／</w:t>
      </w:r>
      <w:r w:rsidRPr="00886D58">
        <w:rPr>
          <w:rFonts w:ascii="AT Surt" w:hAnsi="AT Surt"/>
          <w:sz w:val="18"/>
          <w:szCs w:val="18"/>
        </w:rPr>
        <w:t>機構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45B7D1B6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ED96C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37F505EA" w14:textId="77777777" w:rsidR="00C44FC0" w:rsidRPr="00C1022D" w:rsidRDefault="00C44FC0" w:rsidP="00DB06A8">
      <w:pPr>
        <w:pStyle w:val="BodyText"/>
        <w:spacing w:line="360" w:lineRule="auto"/>
        <w:rPr>
          <w:rFonts w:ascii="AT Surt" w:hAnsi="AT Surt"/>
          <w:sz w:val="18"/>
          <w:szCs w:val="18"/>
          <w:lang w:val="en-GB"/>
        </w:rPr>
      </w:pPr>
      <w:bookmarkStart w:id="11" w:name="row4-group_external_financial_resources-"/>
      <w:bookmarkEnd w:id="11"/>
    </w:p>
    <w:p w14:paraId="4DF0B0D5" w14:textId="6AD5C6F0" w:rsidR="00C44FC0" w:rsidRPr="00C1022D" w:rsidRDefault="00886D58" w:rsidP="00DB06A8">
      <w:pPr>
        <w:pStyle w:val="BodyText"/>
        <w:spacing w:line="360" w:lineRule="auto"/>
        <w:ind w:right="389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您是如何得知</w:t>
      </w:r>
      <w:r w:rsidRPr="005C027F">
        <w:rPr>
          <w:rFonts w:ascii="AT Surt" w:hAnsi="AT Surt"/>
          <w:sz w:val="18"/>
          <w:szCs w:val="18"/>
          <w:lang w:val="en-GB"/>
        </w:rPr>
        <w:t xml:space="preserve"> Het Actiefonds </w:t>
      </w:r>
      <w:r w:rsidRPr="00886D58">
        <w:rPr>
          <w:rFonts w:ascii="AT Surt" w:hAnsi="AT Surt"/>
          <w:sz w:val="18"/>
          <w:szCs w:val="18"/>
        </w:rPr>
        <w:t>的</w:t>
      </w:r>
      <w:r w:rsidRPr="005C027F">
        <w:rPr>
          <w:rFonts w:ascii="AT Surt" w:hAnsi="AT Surt"/>
          <w:sz w:val="18"/>
          <w:szCs w:val="18"/>
          <w:lang w:val="en-GB"/>
        </w:rPr>
        <w:t>？（</w:t>
      </w:r>
      <w:r w:rsidRPr="00886D58">
        <w:rPr>
          <w:rFonts w:ascii="AT Surt" w:hAnsi="AT Surt"/>
          <w:sz w:val="18"/>
          <w:szCs w:val="18"/>
        </w:rPr>
        <w:t>請勾選所有適用項</w:t>
      </w:r>
      <w:r w:rsidRPr="005C027F">
        <w:rPr>
          <w:rFonts w:ascii="AT Surt" w:hAnsi="AT Surt"/>
          <w:sz w:val="18"/>
          <w:szCs w:val="18"/>
          <w:lang w:val="en-GB"/>
        </w:rPr>
        <w:t>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"/>
        <w:gridCol w:w="9236"/>
      </w:tblGrid>
      <w:tr w:rsidR="00C44FC0" w:rsidRPr="00C1022D" w14:paraId="09AB6109" w14:textId="77777777" w:rsidTr="00222E9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CB884" w14:textId="77777777" w:rsidR="00C44FC0" w:rsidRPr="00C1022D" w:rsidRDefault="00C44FC0">
            <w:pPr>
              <w:ind w:left="707"/>
              <w:rPr>
                <w:rFonts w:ascii="AT Surt" w:hAnsi="AT Surt"/>
                <w:sz w:val="18"/>
                <w:szCs w:val="18"/>
                <w:lang w:val="en-GB"/>
              </w:rPr>
            </w:pPr>
            <w:bookmarkStart w:id="12" w:name="row4-project_referrer_options-field-inte"/>
            <w:bookmarkEnd w:id="12"/>
          </w:p>
        </w:tc>
        <w:tc>
          <w:tcPr>
            <w:tcW w:w="9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F7153" w14:textId="026FD9BC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透過網路</w:t>
            </w:r>
          </w:p>
        </w:tc>
      </w:tr>
      <w:tr w:rsidR="00C44FC0" w:rsidRPr="0051140A" w14:paraId="37C859BC" w14:textId="77777777" w:rsidTr="00222E9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</w:tcPr>
          <w:p w14:paraId="0EB64E9E" w14:textId="77777777" w:rsidR="00C44FC0" w:rsidRPr="00C1022D" w:rsidRDefault="00C44FC0">
            <w:pPr>
              <w:ind w:left="707"/>
              <w:rPr>
                <w:rFonts w:ascii="AT Surt" w:hAnsi="AT Surt"/>
                <w:sz w:val="18"/>
                <w:szCs w:val="18"/>
              </w:rPr>
            </w:pPr>
            <w:bookmarkStart w:id="13" w:name="row4-project_referrer_options-field-face"/>
            <w:bookmarkEnd w:id="13"/>
          </w:p>
        </w:tc>
        <w:tc>
          <w:tcPr>
            <w:tcW w:w="9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2CDA8" w14:textId="3CB6883F" w:rsidR="00C44FC0" w:rsidRPr="00886D58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透過曾獲得我們資助的其他行動者（若可能，請註明該團體名稱）</w:t>
            </w:r>
          </w:p>
        </w:tc>
      </w:tr>
      <w:tr w:rsidR="00C44FC0" w:rsidRPr="0051140A" w14:paraId="5E81F40B" w14:textId="77777777" w:rsidTr="00222E9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</w:tcPr>
          <w:p w14:paraId="1C274184" w14:textId="77777777" w:rsidR="00C44FC0" w:rsidRPr="00886D58" w:rsidRDefault="00C44FC0">
            <w:pPr>
              <w:ind w:left="707"/>
              <w:rPr>
                <w:rFonts w:ascii="AT Surt" w:hAnsi="AT Surt"/>
                <w:sz w:val="18"/>
                <w:szCs w:val="18"/>
              </w:rPr>
            </w:pPr>
            <w:bookmarkStart w:id="14" w:name="row4-project_referrer_options-field-orga"/>
            <w:bookmarkStart w:id="15" w:name="row4-project_referrer_options-field-cont"/>
            <w:bookmarkEnd w:id="14"/>
            <w:bookmarkEnd w:id="15"/>
          </w:p>
        </w:tc>
        <w:tc>
          <w:tcPr>
            <w:tcW w:w="9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9229F" w14:textId="4F990B36" w:rsidR="00C44FC0" w:rsidRPr="005C027F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透過</w:t>
            </w:r>
            <w:r w:rsidRPr="00886D58">
              <w:rPr>
                <w:rFonts w:ascii="AT Surt" w:hAnsi="AT Surt"/>
                <w:sz w:val="18"/>
                <w:szCs w:val="18"/>
              </w:rPr>
              <w:t xml:space="preserve"> Het Actiefonds </w:t>
            </w:r>
            <w:r w:rsidRPr="00886D58">
              <w:rPr>
                <w:rFonts w:ascii="AT Surt" w:hAnsi="AT Surt"/>
                <w:sz w:val="18"/>
                <w:szCs w:val="18"/>
              </w:rPr>
              <w:t>內部聯繫（請註明姓名）</w:t>
            </w:r>
          </w:p>
        </w:tc>
      </w:tr>
      <w:tr w:rsidR="00C44FC0" w:rsidRPr="00C1022D" w14:paraId="63C7ECAF" w14:textId="77777777" w:rsidTr="00222E9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</w:tcPr>
          <w:p w14:paraId="3A7C325F" w14:textId="77777777" w:rsidR="00C44FC0" w:rsidRPr="005C027F" w:rsidRDefault="00C44FC0">
            <w:pPr>
              <w:ind w:left="707"/>
              <w:rPr>
                <w:rFonts w:ascii="AT Surt" w:hAnsi="AT Surt"/>
                <w:sz w:val="18"/>
                <w:szCs w:val="18"/>
              </w:rPr>
            </w:pPr>
            <w:bookmarkStart w:id="16" w:name="row4-project_referrer_options-field-othe"/>
            <w:bookmarkEnd w:id="16"/>
          </w:p>
        </w:tc>
        <w:tc>
          <w:tcPr>
            <w:tcW w:w="92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54153" w14:textId="0640F5ED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其他（請說明）</w:t>
            </w:r>
          </w:p>
        </w:tc>
      </w:tr>
    </w:tbl>
    <w:p w14:paraId="07CFE61F" w14:textId="77777777" w:rsidR="00C44FC0" w:rsidRPr="00C1022D" w:rsidRDefault="00C44FC0">
      <w:pPr>
        <w:rPr>
          <w:rFonts w:ascii="AT Surt" w:hAnsi="AT Surt"/>
          <w:sz w:val="18"/>
          <w:szCs w:val="18"/>
        </w:rPr>
      </w:pPr>
    </w:p>
    <w:p w14:paraId="4DBBDFFE" w14:textId="0E1AADF7" w:rsidR="007B45D9" w:rsidRPr="00FB720D" w:rsidRDefault="00886D58" w:rsidP="00DB06A8">
      <w:pPr>
        <w:pStyle w:val="BodyText"/>
        <w:spacing w:line="360" w:lineRule="auto"/>
        <w:rPr>
          <w:rFonts w:ascii="AT Surt" w:hAnsi="AT Surt"/>
          <w:sz w:val="20"/>
          <w:szCs w:val="20"/>
          <w:lang w:val="en-GB"/>
        </w:rPr>
      </w:pPr>
      <w:r w:rsidRPr="00886D58">
        <w:rPr>
          <w:rFonts w:ascii="AT Surt" w:hAnsi="AT Surt"/>
          <w:sz w:val="18"/>
          <w:szCs w:val="18"/>
        </w:rPr>
        <w:t xml:space="preserve">Het Actiefonds </w:t>
      </w:r>
      <w:r w:rsidRPr="00886D58">
        <w:rPr>
          <w:rFonts w:ascii="AT Surt" w:hAnsi="AT Surt"/>
          <w:sz w:val="18"/>
          <w:szCs w:val="18"/>
        </w:rPr>
        <w:t>是否有其他方式能協助您的行動？（例如：在我們的社交媒體上分享您的活動資訊，或協助您連結我們曾資助的其他團體。）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7B45D9" w:rsidRPr="0051140A" w14:paraId="2AF8061C" w14:textId="77777777" w:rsidTr="00E054A2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CFDF9" w14:textId="77777777" w:rsidR="007B45D9" w:rsidRPr="00C1022D" w:rsidRDefault="007B45D9" w:rsidP="00E054A2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2F45D866" w14:textId="2BDFBB87" w:rsidR="00C44FC0" w:rsidRPr="00B31980" w:rsidRDefault="00886D58" w:rsidP="00886D58">
      <w:pPr>
        <w:pStyle w:val="Heading3"/>
        <w:rPr>
          <w:rFonts w:ascii="AT Surt" w:hAnsi="AT Surt"/>
          <w:b w:val="0"/>
          <w:bCs w:val="0"/>
          <w:sz w:val="20"/>
          <w:szCs w:val="20"/>
          <w:lang w:eastAsia="zh-CN"/>
        </w:rPr>
      </w:pPr>
      <w:r w:rsidRPr="00886D58">
        <w:rPr>
          <w:rFonts w:ascii="AT Surt" w:hAnsi="AT Surt"/>
          <w:b w:val="0"/>
          <w:bCs w:val="0"/>
          <w:sz w:val="20"/>
          <w:szCs w:val="20"/>
        </w:rPr>
        <w:t>您是否與其他團體合作？若有，請列出名稱：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768BA2D4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B92C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25775440" w14:textId="77777777" w:rsidR="007B45D9" w:rsidRPr="00C1022D" w:rsidRDefault="007B45D9">
      <w:pPr>
        <w:pStyle w:val="BodyText"/>
        <w:rPr>
          <w:rFonts w:ascii="AT Surt" w:hAnsi="AT Surt"/>
          <w:sz w:val="18"/>
          <w:szCs w:val="18"/>
        </w:rPr>
      </w:pPr>
    </w:p>
    <w:p w14:paraId="6DE7EAAC" w14:textId="5EB35C1A" w:rsidR="00C44FC0" w:rsidRPr="00B31980" w:rsidRDefault="00886D58" w:rsidP="00402447">
      <w:pPr>
        <w:pStyle w:val="Heading3"/>
        <w:rPr>
          <w:rFonts w:ascii="AT Surt" w:hAnsi="AT Surt"/>
          <w:sz w:val="20"/>
          <w:szCs w:val="20"/>
        </w:rPr>
      </w:pPr>
      <w:bookmarkStart w:id="17" w:name="row4-group_other_groups-field1"/>
      <w:bookmarkEnd w:id="17"/>
      <w:r w:rsidRPr="00886D58">
        <w:rPr>
          <w:rFonts w:ascii="AT Surt" w:hAnsi="AT Surt"/>
          <w:sz w:val="20"/>
          <w:szCs w:val="20"/>
        </w:rPr>
        <w:t>請提供兩位可聯絡的推薦人</w:t>
      </w:r>
      <w:r>
        <w:rPr>
          <w:rFonts w:ascii="AT Surt" w:hAnsi="AT Surt"/>
          <w:sz w:val="20"/>
          <w:szCs w:val="20"/>
        </w:rPr>
        <w:t>(</w:t>
      </w:r>
      <w:proofErr w:type="spellStart"/>
      <w:r w:rsidRPr="00B31980">
        <w:rPr>
          <w:rFonts w:ascii="AT Surt" w:hAnsi="AT Surt"/>
          <w:sz w:val="20"/>
          <w:szCs w:val="20"/>
        </w:rPr>
        <w:t>references</w:t>
      </w:r>
      <w:proofErr w:type="spellEnd"/>
      <w:r w:rsidR="00767F3A">
        <w:rPr>
          <w:rFonts w:ascii="AT Surt" w:hAnsi="AT Surt"/>
          <w:sz w:val="20"/>
          <w:szCs w:val="20"/>
        </w:rPr>
        <w:t>)</w:t>
      </w:r>
      <w:r w:rsidR="00767F3A" w:rsidRPr="00767F3A">
        <w:rPr>
          <w:rFonts w:ascii="AT Surt" w:hAnsi="AT Surt"/>
          <w:sz w:val="20"/>
          <w:szCs w:val="20"/>
        </w:rPr>
        <w:t>（</w:t>
      </w:r>
      <w:r w:rsidR="00767F3A" w:rsidRPr="00767F3A">
        <w:rPr>
          <w:rFonts w:ascii="AT Surt" w:hAnsi="AT Surt"/>
          <w:sz w:val="20"/>
          <w:szCs w:val="20"/>
          <w:lang w:val="en-GB"/>
        </w:rPr>
        <w:t>可供我们联系以核实您申请的人员</w:t>
      </w:r>
      <w:r w:rsidR="00767F3A" w:rsidRPr="00767F3A">
        <w:rPr>
          <w:rFonts w:ascii="AT Surt" w:hAnsi="AT Surt"/>
          <w:sz w:val="20"/>
          <w:szCs w:val="20"/>
        </w:rPr>
        <w:t>）</w:t>
      </w:r>
      <w:r w:rsidRPr="00886D58">
        <w:rPr>
          <w:rFonts w:ascii="AT Surt" w:hAnsi="AT Surt"/>
          <w:sz w:val="20"/>
          <w:szCs w:val="20"/>
        </w:rPr>
        <w:t>。推薦人必須為可追溯且能回覆的個人。</w:t>
      </w:r>
    </w:p>
    <w:p w14:paraId="7522B700" w14:textId="1C21691A" w:rsidR="00402447" w:rsidRPr="00B31980" w:rsidRDefault="00886D58" w:rsidP="00402447">
      <w:pPr>
        <w:pStyle w:val="BodyText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sz w:val="18"/>
          <w:szCs w:val="18"/>
        </w:rPr>
        <w:t>推薦人</w:t>
      </w:r>
      <w:r w:rsidR="00402447" w:rsidRPr="00B31980">
        <w:rPr>
          <w:rFonts w:ascii="AT Surt" w:hAnsi="AT Surt"/>
          <w:sz w:val="18"/>
          <w:szCs w:val="18"/>
        </w:rPr>
        <w:t xml:space="preserve"> #1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19"/>
      </w:tblGrid>
      <w:tr w:rsidR="00402447" w:rsidRPr="00C1022D" w14:paraId="59A400F2" w14:textId="77777777" w:rsidTr="00402447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4FD37834" w14:textId="1120D424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姓名</w:t>
            </w:r>
          </w:p>
        </w:tc>
        <w:tc>
          <w:tcPr>
            <w:tcW w:w="65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EB750CF" w14:textId="77777777" w:rsidR="00402447" w:rsidRPr="00C1022D" w:rsidRDefault="00402447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  <w:tr w:rsidR="00402447" w:rsidRPr="00C1022D" w14:paraId="172A6B0A" w14:textId="77777777" w:rsidTr="00402447">
        <w:trPr>
          <w:trHeight w:val="3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58D" w14:textId="4B5116B6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所屬組織／關係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956" w14:textId="77777777" w:rsidR="00402447" w:rsidRPr="00C1022D" w:rsidRDefault="00402447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  <w:tr w:rsidR="00402447" w:rsidRPr="00C1022D" w14:paraId="406B6AF3" w14:textId="77777777" w:rsidTr="00402447">
        <w:trPr>
          <w:trHeight w:val="3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2D75" w14:textId="622C5119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 w:hint="eastAsia"/>
                <w:sz w:val="18"/>
                <w:szCs w:val="18"/>
                <w:lang w:val="en-US"/>
              </w:rPr>
              <w:t>電子郵件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EA3" w14:textId="77777777" w:rsidR="00402447" w:rsidRPr="00C1022D" w:rsidRDefault="00402447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  <w:tr w:rsidR="00402447" w:rsidRPr="00C1022D" w14:paraId="3AF3ADC7" w14:textId="77777777" w:rsidTr="00402447">
        <w:trPr>
          <w:trHeight w:val="1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027" w14:textId="6DCE634D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電話號碼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D3E" w14:textId="77777777" w:rsidR="00402447" w:rsidRPr="00C1022D" w:rsidRDefault="00402447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  <w:tr w:rsidR="00270B98" w:rsidRPr="00C1022D" w14:paraId="2A866C3E" w14:textId="77777777" w:rsidTr="00402447">
        <w:trPr>
          <w:trHeight w:val="1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55C" w14:textId="0D1200D7" w:rsidR="00270B98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與申請者的關係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AA3" w14:textId="77777777" w:rsidR="00270B98" w:rsidRPr="00C1022D" w:rsidRDefault="00270B9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</w:tbl>
    <w:p w14:paraId="01F355E0" w14:textId="77777777" w:rsidR="00402447" w:rsidRPr="00C1022D" w:rsidRDefault="00402447" w:rsidP="00402447">
      <w:pPr>
        <w:pStyle w:val="BodyText"/>
        <w:rPr>
          <w:sz w:val="18"/>
          <w:szCs w:val="18"/>
          <w:lang w:val="en-GB"/>
        </w:rPr>
      </w:pPr>
    </w:p>
    <w:p w14:paraId="6F32338F" w14:textId="48DECC32" w:rsidR="00402447" w:rsidRPr="00C1022D" w:rsidRDefault="00886D58" w:rsidP="00402447">
      <w:pPr>
        <w:pStyle w:val="BodyText"/>
        <w:rPr>
          <w:rFonts w:ascii="AT Surt" w:hAnsi="AT Surt"/>
          <w:sz w:val="18"/>
          <w:szCs w:val="18"/>
          <w:lang w:val="en-GB"/>
        </w:rPr>
      </w:pPr>
      <w:r w:rsidRPr="00886D58">
        <w:rPr>
          <w:rFonts w:ascii="AT Surt" w:hAnsi="AT Surt"/>
          <w:sz w:val="18"/>
          <w:szCs w:val="18"/>
        </w:rPr>
        <w:t>推薦人</w:t>
      </w:r>
      <w:r w:rsidR="00402447" w:rsidRPr="00C1022D">
        <w:rPr>
          <w:rFonts w:ascii="AT Surt" w:hAnsi="AT Surt"/>
          <w:sz w:val="18"/>
          <w:szCs w:val="18"/>
          <w:lang w:val="en-GB"/>
        </w:rPr>
        <w:t xml:space="preserve"> #2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19"/>
      </w:tblGrid>
      <w:tr w:rsidR="00402447" w:rsidRPr="00C1022D" w14:paraId="79681655" w14:textId="77777777" w:rsidTr="00EE5ADC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3F0F633" w14:textId="6DFC4413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姓名</w:t>
            </w:r>
          </w:p>
        </w:tc>
        <w:tc>
          <w:tcPr>
            <w:tcW w:w="65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E220007" w14:textId="77777777" w:rsidR="00402447" w:rsidRPr="00C1022D" w:rsidRDefault="00402447" w:rsidP="00EE5ADC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  <w:tr w:rsidR="00402447" w:rsidRPr="00C1022D" w14:paraId="0909170D" w14:textId="77777777" w:rsidTr="00EE5ADC">
        <w:trPr>
          <w:trHeight w:val="3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C95" w14:textId="7996EBEA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lastRenderedPageBreak/>
              <w:t>所屬組織／關係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3CA" w14:textId="77777777" w:rsidR="00402447" w:rsidRPr="00C1022D" w:rsidRDefault="00402447" w:rsidP="00EE5ADC">
            <w:pPr>
              <w:pStyle w:val="BodyText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  <w:tr w:rsidR="00402447" w:rsidRPr="00C1022D" w14:paraId="3DF9A4F2" w14:textId="77777777" w:rsidTr="00EE5ADC">
        <w:trPr>
          <w:trHeight w:val="3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8F5" w14:textId="524CC8B6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 w:hint="eastAsia"/>
                <w:sz w:val="18"/>
                <w:szCs w:val="18"/>
                <w:lang w:val="en-US"/>
              </w:rPr>
              <w:t>電子郵件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16E" w14:textId="77777777" w:rsidR="00402447" w:rsidRPr="00C1022D" w:rsidRDefault="00402447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  <w:tr w:rsidR="00402447" w:rsidRPr="00C1022D" w14:paraId="3145C583" w14:textId="77777777" w:rsidTr="00EE5ADC">
        <w:trPr>
          <w:trHeight w:val="1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34B" w14:textId="45A4CB70" w:rsidR="00402447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電話號碼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3BF" w14:textId="77777777" w:rsidR="00402447" w:rsidRPr="00C1022D" w:rsidRDefault="00402447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  <w:tr w:rsidR="00270B98" w:rsidRPr="00C1022D" w14:paraId="5764CFBC" w14:textId="77777777" w:rsidTr="00EE5ADC">
        <w:trPr>
          <w:trHeight w:val="1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53C" w14:textId="7C4C2B13" w:rsidR="00270B98" w:rsidRPr="00C1022D" w:rsidRDefault="00886D5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與申請者的關係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60C" w14:textId="77777777" w:rsidR="00270B98" w:rsidRPr="00C1022D" w:rsidRDefault="00270B98" w:rsidP="00EE5ADC">
            <w:pPr>
              <w:pStyle w:val="BodyText"/>
              <w:rPr>
                <w:rFonts w:ascii="AT Surt" w:hAnsi="AT Surt"/>
                <w:sz w:val="18"/>
                <w:szCs w:val="18"/>
                <w:lang w:val="en-US"/>
              </w:rPr>
            </w:pPr>
          </w:p>
        </w:tc>
      </w:tr>
    </w:tbl>
    <w:p w14:paraId="5182565B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US"/>
        </w:rPr>
      </w:pPr>
    </w:p>
    <w:p w14:paraId="1037D2F4" w14:textId="5FE1F3FF" w:rsidR="00C44FC0" w:rsidRDefault="00886D58" w:rsidP="00DE1FBA">
      <w:pPr>
        <w:pStyle w:val="Heading3"/>
        <w:rPr>
          <w:rFonts w:ascii="AT Surt" w:hAnsi="AT Surt"/>
          <w:sz w:val="20"/>
          <w:szCs w:val="20"/>
        </w:rPr>
      </w:pPr>
      <w:bookmarkStart w:id="18" w:name="row4-group_references_other_groups-field"/>
      <w:bookmarkEnd w:id="18"/>
      <w:r w:rsidRPr="00886D58">
        <w:rPr>
          <w:rFonts w:ascii="AT Surt" w:hAnsi="AT Surt"/>
          <w:sz w:val="20"/>
          <w:szCs w:val="20"/>
        </w:rPr>
        <w:t>銀行帳戶資訊</w:t>
      </w:r>
    </w:p>
    <w:p w14:paraId="1D32291B" w14:textId="6C3A880A" w:rsidR="00696473" w:rsidRDefault="00696473" w:rsidP="00696473">
      <w:pPr>
        <w:pStyle w:val="BodyText"/>
        <w:rPr>
          <w:lang w:val="en-GB"/>
        </w:rPr>
      </w:pPr>
      <w:r w:rsidRPr="00696473">
        <w:rPr>
          <w:lang w:val="en-GB"/>
        </w:rPr>
        <w:t>重要提示</w:t>
      </w:r>
      <w:r w:rsidRPr="00696473">
        <w:t>——</w:t>
      </w:r>
      <w:r w:rsidRPr="00696473">
        <w:rPr>
          <w:lang w:val="en-GB"/>
        </w:rPr>
        <w:t>请确保您在下文提供的银行账户信息准确无误。若无法确认</w:t>
      </w:r>
      <w:r w:rsidRPr="00696473">
        <w:t>，</w:t>
      </w:r>
      <w:r w:rsidRPr="00696473">
        <w:rPr>
          <w:lang w:val="en-GB"/>
        </w:rPr>
        <w:t>请留空此栏。错误的银行信息可能导致资金发放延迟，并产生额外费用由</w:t>
      </w:r>
      <w:r w:rsidRPr="00696473">
        <w:rPr>
          <w:lang w:val="en-GB"/>
        </w:rPr>
        <w:t>Het Actiefonds</w:t>
      </w:r>
      <w:r w:rsidRPr="00696473">
        <w:rPr>
          <w:lang w:val="en-GB"/>
        </w:rPr>
        <w:t>承担。</w:t>
      </w:r>
    </w:p>
    <w:p w14:paraId="20853E9D" w14:textId="77777777" w:rsidR="0047393B" w:rsidRPr="00696473" w:rsidRDefault="0047393B" w:rsidP="00696473">
      <w:pPr>
        <w:pStyle w:val="BodyText"/>
        <w:rPr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4"/>
        <w:gridCol w:w="6874"/>
      </w:tblGrid>
      <w:tr w:rsidR="00C44FC0" w:rsidRPr="005C027F" w14:paraId="278A232F" w14:textId="77777777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FDDF8B" w14:textId="77777777" w:rsidR="00B31980" w:rsidRPr="005C027F" w:rsidRDefault="00886D58">
            <w:pPr>
              <w:pStyle w:val="BodyText"/>
              <w:rPr>
                <w:rFonts w:ascii="AT Surt" w:hAnsi="AT Surt"/>
                <w:sz w:val="18"/>
                <w:szCs w:val="18"/>
                <w:lang w:val="en-GB" w:eastAsia="zh-CN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帳戶持有人姓名</w:t>
            </w:r>
          </w:p>
          <w:p w14:paraId="48A491B6" w14:textId="2875BD66" w:rsidR="00C44FC0" w:rsidRPr="00886D58" w:rsidRDefault="00B31980">
            <w:pPr>
              <w:pStyle w:val="BodyText"/>
              <w:rPr>
                <w:rFonts w:ascii="AT Surt" w:hAnsi="AT Surt"/>
                <w:sz w:val="18"/>
                <w:szCs w:val="18"/>
                <w:lang w:val="en-GB" w:eastAsia="zh-CN"/>
              </w:rPr>
            </w:pPr>
            <w:r w:rsidRPr="00C1022D">
              <w:rPr>
                <w:rFonts w:ascii="AT Surt" w:hAnsi="AT Surt"/>
                <w:sz w:val="18"/>
                <w:szCs w:val="18"/>
                <w:lang w:val="en-GB"/>
              </w:rPr>
              <w:t>Name of bank account holder</w:t>
            </w:r>
          </w:p>
        </w:tc>
        <w:tc>
          <w:tcPr>
            <w:tcW w:w="6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6E05C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  <w:tr w:rsidR="00C44FC0" w:rsidRPr="00C1022D" w14:paraId="2DE8842E" w14:textId="77777777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14:paraId="79747BFE" w14:textId="17087E80" w:rsidR="00C44FC0" w:rsidRPr="00C1022D" w:rsidRDefault="00886D58">
            <w:pPr>
              <w:pStyle w:val="BodyText"/>
              <w:rPr>
                <w:rFonts w:ascii="AT Surt" w:hAnsi="AT Surt"/>
                <w:sz w:val="18"/>
                <w:szCs w:val="18"/>
              </w:rPr>
            </w:pPr>
            <w:r w:rsidRPr="00886D58">
              <w:rPr>
                <w:rFonts w:ascii="AT Surt" w:hAnsi="AT Surt"/>
                <w:sz w:val="18"/>
                <w:szCs w:val="18"/>
              </w:rPr>
              <w:t>銀行帳號（</w:t>
            </w:r>
            <w:r w:rsidRPr="00886D58">
              <w:rPr>
                <w:rFonts w:ascii="AT Surt" w:hAnsi="AT Surt"/>
                <w:sz w:val="18"/>
                <w:szCs w:val="18"/>
              </w:rPr>
              <w:t>IBAN</w:t>
            </w:r>
            <w:r w:rsidRPr="00886D58">
              <w:rPr>
                <w:rFonts w:ascii="AT Surt" w:hAnsi="AT Surt"/>
                <w:sz w:val="18"/>
                <w:szCs w:val="18"/>
              </w:rPr>
              <w:t>）</w:t>
            </w:r>
          </w:p>
        </w:tc>
        <w:tc>
          <w:tcPr>
            <w:tcW w:w="6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5A8C7" w14:textId="77777777" w:rsidR="00C44FC0" w:rsidRPr="00C1022D" w:rsidRDefault="00C44FC0">
            <w:pPr>
              <w:pStyle w:val="BodyText"/>
              <w:spacing w:after="0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4C23A0CB" w14:textId="77777777" w:rsidR="00C44FC0" w:rsidRPr="00C1022D" w:rsidRDefault="00C44FC0">
      <w:pPr>
        <w:pStyle w:val="BodyText"/>
        <w:rPr>
          <w:rFonts w:ascii="AT Surt" w:hAnsi="AT Surt"/>
          <w:sz w:val="18"/>
          <w:szCs w:val="18"/>
        </w:rPr>
      </w:pPr>
    </w:p>
    <w:p w14:paraId="0DDC5B8C" w14:textId="74A57A39" w:rsidR="00C44FC0" w:rsidRPr="00C1022D" w:rsidRDefault="00886D58">
      <w:pPr>
        <w:pStyle w:val="BodyText"/>
        <w:rPr>
          <w:rFonts w:ascii="AT Surt" w:hAnsi="AT Surt"/>
          <w:sz w:val="18"/>
          <w:szCs w:val="18"/>
        </w:rPr>
      </w:pPr>
      <w:r w:rsidRPr="00886D58">
        <w:rPr>
          <w:rFonts w:ascii="AT Surt" w:hAnsi="AT Surt"/>
          <w:sz w:val="18"/>
          <w:szCs w:val="18"/>
        </w:rPr>
        <w:t>帳戶持有人地址</w:t>
      </w:r>
      <w:proofErr w:type="spellStart"/>
      <w:r>
        <w:rPr>
          <w:rFonts w:ascii="AT Surt" w:hAnsi="AT Surt"/>
          <w:sz w:val="18"/>
          <w:szCs w:val="18"/>
        </w:rPr>
        <w:t>Address</w:t>
      </w:r>
      <w:proofErr w:type="spellEnd"/>
      <w:r>
        <w:rPr>
          <w:rFonts w:ascii="AT Surt" w:hAnsi="AT Surt"/>
          <w:sz w:val="18"/>
          <w:szCs w:val="1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6EEEA04C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0CE7E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53886C5C" w14:textId="77777777" w:rsidR="00C44FC0" w:rsidRPr="00C1022D" w:rsidRDefault="00C44FC0">
      <w:pPr>
        <w:pStyle w:val="BodyText"/>
        <w:rPr>
          <w:rFonts w:ascii="AT Surt" w:hAnsi="AT Surt"/>
          <w:sz w:val="18"/>
          <w:szCs w:val="18"/>
        </w:rPr>
      </w:pPr>
    </w:p>
    <w:p w14:paraId="33B1DCDD" w14:textId="254449F4" w:rsidR="00C44FC0" w:rsidRPr="00C1022D" w:rsidRDefault="00B31980">
      <w:pPr>
        <w:pStyle w:val="BodyText"/>
        <w:spacing w:after="0"/>
        <w:rPr>
          <w:rFonts w:ascii="AT Surt" w:hAnsi="AT Surt"/>
          <w:sz w:val="18"/>
          <w:szCs w:val="18"/>
        </w:rPr>
      </w:pPr>
      <w:r w:rsidRPr="00B31980">
        <w:rPr>
          <w:rFonts w:ascii="AT Surt" w:hAnsi="AT Surt"/>
          <w:sz w:val="18"/>
          <w:szCs w:val="18"/>
        </w:rPr>
        <w:t>銀行名稱</w:t>
      </w:r>
      <w:r w:rsidR="00C44FC0" w:rsidRPr="00C1022D">
        <w:rPr>
          <w:rFonts w:ascii="AT Surt" w:hAnsi="AT Surt"/>
          <w:sz w:val="18"/>
          <w:szCs w:val="18"/>
        </w:rPr>
        <w:t xml:space="preserve">Name of </w:t>
      </w:r>
      <w:proofErr w:type="spellStart"/>
      <w:r w:rsidR="00C44FC0" w:rsidRPr="00C1022D">
        <w:rPr>
          <w:rFonts w:ascii="AT Surt" w:hAnsi="AT Surt"/>
          <w:sz w:val="18"/>
          <w:szCs w:val="18"/>
        </w:rPr>
        <w:t>the</w:t>
      </w:r>
      <w:proofErr w:type="spellEnd"/>
      <w:r w:rsidR="00C44FC0" w:rsidRPr="00C1022D">
        <w:rPr>
          <w:rFonts w:ascii="AT Surt" w:hAnsi="AT Surt"/>
          <w:sz w:val="18"/>
          <w:szCs w:val="18"/>
        </w:rPr>
        <w:t xml:space="preserve"> bank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C1022D" w14:paraId="578112FA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2E326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</w:rPr>
            </w:pPr>
          </w:p>
        </w:tc>
      </w:tr>
    </w:tbl>
    <w:p w14:paraId="0DC1E96C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</w:rPr>
      </w:pPr>
    </w:p>
    <w:p w14:paraId="63249D96" w14:textId="4986D083" w:rsidR="00C44FC0" w:rsidRPr="00B31980" w:rsidRDefault="00B3198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r w:rsidRPr="00B31980">
        <w:rPr>
          <w:rFonts w:ascii="AT Surt" w:hAnsi="AT Surt"/>
          <w:sz w:val="18"/>
          <w:szCs w:val="18"/>
        </w:rPr>
        <w:t>銀行地址</w:t>
      </w:r>
      <w:r w:rsidR="00C44FC0" w:rsidRPr="00B31980">
        <w:rPr>
          <w:rFonts w:ascii="AT Surt" w:hAnsi="AT Surt"/>
          <w:sz w:val="18"/>
          <w:szCs w:val="18"/>
          <w:lang w:val="en-GB"/>
        </w:rPr>
        <w:t>Address of the bank (</w:t>
      </w:r>
      <w:r w:rsidRPr="00B31980">
        <w:rPr>
          <w:rFonts w:ascii="AT Surt" w:hAnsi="AT Surt"/>
          <w:sz w:val="18"/>
          <w:szCs w:val="18"/>
        </w:rPr>
        <w:t>若為非歐盟銀行帳戶</w:t>
      </w:r>
      <w:r w:rsidRPr="005C027F">
        <w:rPr>
          <w:rFonts w:ascii="AT Surt" w:hAnsi="AT Surt"/>
          <w:sz w:val="18"/>
          <w:szCs w:val="18"/>
          <w:lang w:val="en-GB"/>
        </w:rPr>
        <w:t>，</w:t>
      </w:r>
      <w:r w:rsidRPr="00B31980">
        <w:rPr>
          <w:rFonts w:ascii="AT Surt" w:hAnsi="AT Surt"/>
          <w:sz w:val="18"/>
          <w:szCs w:val="18"/>
        </w:rPr>
        <w:t>必填</w:t>
      </w:r>
      <w:r w:rsidR="00C44FC0" w:rsidRPr="00B31980">
        <w:rPr>
          <w:rFonts w:ascii="AT Surt" w:hAnsi="AT Surt"/>
          <w:sz w:val="18"/>
          <w:szCs w:val="18"/>
          <w:lang w:val="en-GB"/>
        </w:rPr>
        <w:t xml:space="preserve">!)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C027F" w14:paraId="3CCF40D9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E7D07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75F78D5C" w14:textId="77777777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</w:p>
    <w:p w14:paraId="34F6FC08" w14:textId="0FFD768D" w:rsidR="00C44FC0" w:rsidRPr="00C1022D" w:rsidRDefault="00C44FC0">
      <w:pPr>
        <w:pStyle w:val="BodyText"/>
        <w:spacing w:after="0"/>
        <w:rPr>
          <w:rFonts w:ascii="AT Surt" w:hAnsi="AT Surt"/>
          <w:sz w:val="18"/>
          <w:szCs w:val="18"/>
          <w:lang w:val="en-GB"/>
        </w:rPr>
      </w:pPr>
      <w:bookmarkStart w:id="19" w:name="col25-group_financial_bank_address-field"/>
      <w:bookmarkEnd w:id="19"/>
      <w:r w:rsidRPr="00C1022D">
        <w:rPr>
          <w:rFonts w:ascii="AT Surt" w:hAnsi="AT Surt"/>
          <w:sz w:val="18"/>
          <w:szCs w:val="18"/>
          <w:lang w:val="en-GB"/>
        </w:rPr>
        <w:t>Swift/BIC (</w:t>
      </w:r>
      <w:r w:rsidR="00B31980" w:rsidRPr="00B31980">
        <w:rPr>
          <w:rFonts w:ascii="AT Surt" w:hAnsi="AT Surt"/>
          <w:sz w:val="18"/>
          <w:szCs w:val="18"/>
        </w:rPr>
        <w:t>僅適用於歐盟以外的付款</w:t>
      </w:r>
      <w:r w:rsidRPr="00C1022D">
        <w:rPr>
          <w:rFonts w:ascii="AT Surt" w:hAnsi="AT Surt"/>
          <w:sz w:val="18"/>
          <w:szCs w:val="18"/>
          <w:lang w:val="en-GB"/>
        </w:rPr>
        <w:t xml:space="preserve">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44FC0" w:rsidRPr="0051140A" w14:paraId="75E435FD" w14:textId="77777777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F9142" w14:textId="77777777" w:rsidR="00C44FC0" w:rsidRPr="00C1022D" w:rsidRDefault="00C44FC0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  <w:bookmarkStart w:id="20" w:name="_Hlk120187075"/>
          </w:p>
        </w:tc>
      </w:tr>
    </w:tbl>
    <w:p w14:paraId="4EF820C6" w14:textId="77777777" w:rsidR="00792215" w:rsidRPr="00C1022D" w:rsidRDefault="00792215" w:rsidP="00792215">
      <w:pPr>
        <w:pStyle w:val="Inhoudtabel"/>
        <w:rPr>
          <w:rFonts w:ascii="AT Surt" w:hAnsi="AT Surt"/>
          <w:sz w:val="18"/>
          <w:szCs w:val="18"/>
          <w:lang w:val="en-GB"/>
        </w:rPr>
      </w:pPr>
      <w:bookmarkStart w:id="21" w:name="col25-group_swift_bic-field1"/>
      <w:bookmarkEnd w:id="20"/>
      <w:bookmarkEnd w:id="21"/>
    </w:p>
    <w:p w14:paraId="200E320F" w14:textId="41F70E60" w:rsidR="00792215" w:rsidRPr="00C1022D" w:rsidRDefault="00B31980" w:rsidP="00402447">
      <w:pPr>
        <w:pStyle w:val="Inhoudtabel"/>
        <w:rPr>
          <w:rFonts w:ascii="AT Surt" w:hAnsi="AT Surt"/>
          <w:sz w:val="18"/>
          <w:szCs w:val="18"/>
          <w:lang w:val="en-GB"/>
        </w:rPr>
      </w:pPr>
      <w:r w:rsidRPr="00B31980">
        <w:rPr>
          <w:rFonts w:ascii="AT Surt" w:hAnsi="AT Surt"/>
          <w:sz w:val="18"/>
          <w:szCs w:val="18"/>
        </w:rPr>
        <w:t>如果您無法使用銀行帳戶，請說明您希望如何接收款項：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792215" w:rsidRPr="0051140A" w14:paraId="1EE97B9F" w14:textId="77777777" w:rsidTr="00EE5ADC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33307" w14:textId="77777777" w:rsidR="00792215" w:rsidRPr="00C1022D" w:rsidRDefault="00792215" w:rsidP="00EE5ADC">
            <w:pPr>
              <w:pStyle w:val="Inhoudtabel"/>
              <w:rPr>
                <w:rFonts w:ascii="AT Surt" w:hAnsi="AT Surt"/>
                <w:sz w:val="18"/>
                <w:szCs w:val="18"/>
                <w:lang w:val="en-GB"/>
              </w:rPr>
            </w:pPr>
          </w:p>
        </w:tc>
      </w:tr>
    </w:tbl>
    <w:p w14:paraId="4F3D600B" w14:textId="60ED2566" w:rsidR="00402447" w:rsidRPr="005B564D" w:rsidRDefault="004614C9">
      <w:pPr>
        <w:pStyle w:val="BodyText"/>
        <w:rPr>
          <w:sz w:val="18"/>
          <w:szCs w:val="18"/>
          <w:lang w:val="en-GB"/>
        </w:rPr>
      </w:pPr>
      <w:r w:rsidRPr="00C1022D">
        <w:rPr>
          <w:rFonts w:ascii="AT Surt" w:hAnsi="AT Surt"/>
          <w:noProof/>
          <w:sz w:val="18"/>
          <w:szCs w:val="18"/>
        </w:rPr>
        <mc:AlternateContent>
          <mc:Choice Requires="wps">
            <w:drawing>
              <wp:anchor distT="72390" distB="72390" distL="72390" distR="72390" simplePos="0" relativeHeight="251658241" behindDoc="0" locked="0" layoutInCell="1" allowOverlap="1" wp14:anchorId="0156EDCA" wp14:editId="7BDD3EF7">
                <wp:simplePos x="0" y="0"/>
                <wp:positionH relativeFrom="column">
                  <wp:posOffset>606425</wp:posOffset>
                </wp:positionH>
                <wp:positionV relativeFrom="paragraph">
                  <wp:posOffset>123825</wp:posOffset>
                </wp:positionV>
                <wp:extent cx="4928235" cy="358775"/>
                <wp:effectExtent l="21590" t="16510" r="22225" b="24765"/>
                <wp:wrapTopAndBottom/>
                <wp:docPr id="16924592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3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F65C" w14:textId="5889C13C" w:rsidR="00C44FC0" w:rsidRPr="00732136" w:rsidRDefault="00B31980">
                            <w:pPr>
                              <w:pStyle w:val="BodyText"/>
                              <w:jc w:val="center"/>
                              <w:rPr>
                                <w:rFonts w:ascii="AT Surt" w:hAnsi="AT Surt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86D58">
                              <w:rPr>
                                <w:rFonts w:ascii="AT Surt" w:hAnsi="AT Surt"/>
                              </w:rPr>
                              <w:t>請將完整表格提交至</w:t>
                            </w:r>
                            <w:r>
                              <w:rPr>
                                <w:rFonts w:ascii="SimSun" w:hAnsi="SimSun" w:cs="SimSun" w:hint="cs"/>
                                <w:szCs w:val="21"/>
                              </w:rPr>
                              <w:t>：</w:t>
                            </w:r>
                            <w:r w:rsidR="0078367B">
                              <w:rPr>
                                <w:rFonts w:ascii="AT Surt" w:hAnsi="AT Surt"/>
                                <w:lang w:val="en-GB"/>
                              </w:rPr>
                              <w:t>climatejusticegrants</w:t>
                            </w:r>
                            <w:r w:rsidR="00A0121D" w:rsidRPr="00732136">
                              <w:rPr>
                                <w:rFonts w:ascii="AT Surt" w:hAnsi="AT Surt"/>
                                <w:lang w:val="en-GB"/>
                              </w:rPr>
                              <w:t>@protonmail.com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6EDCA" id="Text Box 4" o:spid="_x0000_s1027" type="#_x0000_t202" style="position:absolute;margin-left:47.75pt;margin-top:9.75pt;width:388.05pt;height:28.25pt;z-index:251658241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" strokeweight="2.5pt">
                <v:textbox inset="4.25pt,4.25pt,4.25pt,4.25pt">
                  <w:txbxContent>
                    <w:p w14:paraId="72F9F65C" w14:textId="5889C13C" w:rsidR="00C44FC0" w:rsidRPr="00732136" w:rsidRDefault="00B31980">
                      <w:pPr>
                        <w:pStyle w:val="BodyText"/>
                        <w:jc w:val="center"/>
                        <w:rPr>
                          <w:rFonts w:ascii="AT Surt" w:hAnsi="AT Surt"/>
                          <w:sz w:val="22"/>
                          <w:szCs w:val="22"/>
                          <w:lang w:val="en-GB"/>
                        </w:rPr>
                      </w:pPr>
                      <w:r w:rsidRPr="00886D58">
                        <w:rPr>
                          <w:rFonts w:ascii="AT Surt" w:hAnsi="AT Surt"/>
                        </w:rPr>
                        <w:t>請將完整表格提交至</w:t>
                      </w:r>
                      <w:r>
                        <w:rPr>
                          <w:rFonts w:ascii="SimSun" w:hAnsi="SimSun" w:cs="SimSun" w:hint="cs"/>
                          <w:szCs w:val="21"/>
                        </w:rPr>
                        <w:t>：</w:t>
                      </w:r>
                      <w:r w:rsidR="0078367B">
                        <w:rPr>
                          <w:rFonts w:ascii="AT Surt" w:hAnsi="AT Surt"/>
                          <w:lang w:val="en-GB"/>
                        </w:rPr>
                        <w:t>climatejusticegrants</w:t>
                      </w:r>
                      <w:r w:rsidR="00A0121D" w:rsidRPr="00732136">
                        <w:rPr>
                          <w:rFonts w:ascii="AT Surt" w:hAnsi="AT Surt"/>
                          <w:lang w:val="en-GB"/>
                        </w:rPr>
                        <w:t>@protonmail.com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02447" w:rsidRPr="00C1022D">
        <w:rPr>
          <w:sz w:val="18"/>
          <w:szCs w:val="18"/>
          <w:lang w:val="en-GB"/>
        </w:rPr>
        <w:br w:type="page"/>
      </w:r>
    </w:p>
    <w:p w14:paraId="009A751E" w14:textId="099CB33B" w:rsidR="00122EFA" w:rsidRPr="00B31980" w:rsidRDefault="00B31980" w:rsidP="00B31980">
      <w:pPr>
        <w:pStyle w:val="Heading3"/>
        <w:rPr>
          <w:rFonts w:ascii="SimSun" w:hAnsi="SimSun" w:cs="Times New Roman"/>
          <w:kern w:val="0"/>
          <w:sz w:val="18"/>
          <w:szCs w:val="18"/>
          <w:lang w:val="en-GB" w:eastAsia="nl-NL" w:bidi="ar-SA"/>
        </w:rPr>
      </w:pPr>
      <w:r w:rsidRPr="00B31980">
        <w:rPr>
          <w:rFonts w:ascii="SimSun" w:hAnsi="SimSun"/>
          <w:sz w:val="18"/>
          <w:szCs w:val="18"/>
        </w:rPr>
        <w:lastRenderedPageBreak/>
        <w:t>氣候正義基金(</w:t>
      </w:r>
      <w:r w:rsidRPr="00B31980">
        <w:rPr>
          <w:rFonts w:ascii="SimSun" w:hAnsi="SimSun"/>
          <w:sz w:val="18"/>
          <w:szCs w:val="18"/>
          <w:lang w:val="en-GB"/>
        </w:rPr>
        <w:t xml:space="preserve">Climate Justice Grants) </w:t>
      </w:r>
      <w:r w:rsidRPr="00B31980">
        <w:rPr>
          <w:rFonts w:ascii="SimSun" w:hAnsi="SimSun"/>
          <w:sz w:val="18"/>
          <w:szCs w:val="18"/>
        </w:rPr>
        <w:t>的一般資訊</w:t>
      </w:r>
    </w:p>
    <w:p w14:paraId="36EEB61C" w14:textId="3F6AA6E2" w:rsidR="00F158AF" w:rsidRPr="00B31980" w:rsidRDefault="00B31980" w:rsidP="00B31980">
      <w:pPr>
        <w:pStyle w:val="NormalWeb"/>
        <w:rPr>
          <w:rFonts w:ascii="SimSun" w:eastAsia="SimSun" w:hAnsi="SimSun"/>
          <w:sz w:val="18"/>
          <w:szCs w:val="18"/>
          <w:lang w:val="en-GB"/>
        </w:rPr>
      </w:pPr>
      <w:proofErr w:type="spellStart"/>
      <w:r w:rsidRPr="00B31980">
        <w:rPr>
          <w:rFonts w:ascii="SimSun" w:eastAsia="SimSun" w:hAnsi="SimSun" w:cs="Microsoft YaHei"/>
          <w:sz w:val="18"/>
          <w:szCs w:val="18"/>
        </w:rPr>
        <w:t>想進一步了解氣候正義基金</w:t>
      </w:r>
      <w:r w:rsidRPr="005C027F">
        <w:rPr>
          <w:rFonts w:ascii="SimSun" w:eastAsia="SimSun" w:hAnsi="SimSun" w:cs="Microsoft YaHei"/>
          <w:sz w:val="18"/>
          <w:szCs w:val="18"/>
          <w:lang w:val="en-GB"/>
        </w:rPr>
        <w:t>，</w:t>
      </w:r>
      <w:r w:rsidRPr="00B31980">
        <w:rPr>
          <w:rFonts w:ascii="SimSun" w:eastAsia="SimSun" w:hAnsi="SimSun" w:cs="Microsoft YaHei"/>
          <w:sz w:val="18"/>
          <w:szCs w:val="18"/>
        </w:rPr>
        <w:t>請參閱</w:t>
      </w:r>
      <w:proofErr w:type="spellEnd"/>
      <w:r w:rsidRPr="005C027F">
        <w:rPr>
          <w:rFonts w:ascii="SimSun" w:eastAsia="SimSun" w:hAnsi="SimSun" w:cs="Microsoft YaHei"/>
          <w:sz w:val="18"/>
          <w:szCs w:val="18"/>
          <w:lang w:val="en-GB" w:eastAsia="zh-CN"/>
        </w:rPr>
        <w:t>：</w:t>
      </w:r>
      <w:r w:rsidR="00F158AF" w:rsidRPr="00B31980">
        <w:rPr>
          <w:rFonts w:ascii="SimSun" w:eastAsia="SimSun" w:hAnsi="SimSun"/>
          <w:sz w:val="18"/>
          <w:szCs w:val="18"/>
          <w:lang w:val="en-GB"/>
        </w:rPr>
        <w:t xml:space="preserve"> </w:t>
      </w:r>
      <w:hyperlink r:id="rId10" w:history="1">
        <w:r w:rsidR="00FA02C9" w:rsidRPr="00B31980">
          <w:rPr>
            <w:rStyle w:val="Hyperlink"/>
            <w:rFonts w:ascii="SimSun" w:eastAsia="SimSun" w:hAnsi="SimSun"/>
            <w:sz w:val="18"/>
            <w:szCs w:val="18"/>
            <w:lang w:val="en-GB"/>
          </w:rPr>
          <w:t>https://hetactiefonds.nl/climatejusticegrants/</w:t>
        </w:r>
      </w:hyperlink>
      <w:r w:rsidR="0066310F" w:rsidRPr="00B31980">
        <w:rPr>
          <w:rFonts w:ascii="SimSun" w:eastAsia="SimSun" w:hAnsi="SimSun"/>
          <w:sz w:val="18"/>
          <w:szCs w:val="18"/>
          <w:lang w:val="en-GB"/>
        </w:rPr>
        <w:t xml:space="preserve">. </w:t>
      </w:r>
      <w:r w:rsidR="00FA02C9" w:rsidRPr="00B31980">
        <w:rPr>
          <w:rFonts w:ascii="SimSun" w:eastAsia="SimSun" w:hAnsi="SimSun"/>
          <w:sz w:val="18"/>
          <w:szCs w:val="18"/>
          <w:lang w:val="en-GB"/>
        </w:rPr>
        <w:t xml:space="preserve"> </w:t>
      </w:r>
    </w:p>
    <w:p w14:paraId="20EC70E2" w14:textId="746BB8C2" w:rsidR="0048259A" w:rsidRPr="00B31980" w:rsidRDefault="00B31980" w:rsidP="00B31980">
      <w:pPr>
        <w:pStyle w:val="NormalWeb"/>
        <w:rPr>
          <w:rFonts w:ascii="SimSun" w:eastAsia="SimSun" w:hAnsi="SimSun"/>
          <w:sz w:val="18"/>
          <w:szCs w:val="18"/>
          <w:lang w:val="en-GB"/>
        </w:rPr>
      </w:pPr>
      <w:r w:rsidRPr="005C027F">
        <w:rPr>
          <w:rFonts w:ascii="SimSun" w:eastAsia="SimSun" w:hAnsi="SimSun"/>
          <w:sz w:val="18"/>
          <w:szCs w:val="18"/>
          <w:lang w:val="en-GB"/>
        </w:rPr>
        <w:t xml:space="preserve">Het Actiefonds </w:t>
      </w:r>
      <w:proofErr w:type="spellStart"/>
      <w:r w:rsidRPr="00B31980">
        <w:rPr>
          <w:rFonts w:ascii="SimSun" w:eastAsia="SimSun" w:hAnsi="SimSun" w:cs="Microsoft YaHei"/>
          <w:sz w:val="18"/>
          <w:szCs w:val="18"/>
        </w:rPr>
        <w:t>提供兩種類型的資助</w:t>
      </w:r>
      <w:r w:rsidRPr="005C027F">
        <w:rPr>
          <w:rFonts w:ascii="SimSun" w:eastAsia="SimSun" w:hAnsi="SimSun" w:cs="Microsoft YaHei"/>
          <w:sz w:val="18"/>
          <w:szCs w:val="18"/>
          <w:lang w:val="en-GB"/>
        </w:rPr>
        <w:t>：</w:t>
      </w:r>
      <w:r w:rsidRPr="00B31980">
        <w:rPr>
          <w:rFonts w:ascii="SimSun" w:eastAsia="SimSun" w:hAnsi="SimSun" w:cs="Microsoft YaHei"/>
          <w:sz w:val="18"/>
          <w:szCs w:val="18"/>
        </w:rPr>
        <w:t>一般基金</w:t>
      </w:r>
      <w:proofErr w:type="spellEnd"/>
      <w:r w:rsidRPr="005C027F">
        <w:rPr>
          <w:rFonts w:ascii="SimSun" w:eastAsia="SimSun" w:hAnsi="SimSun" w:cs="Microsoft YaHei"/>
          <w:sz w:val="18"/>
          <w:szCs w:val="18"/>
          <w:lang w:val="en-GB"/>
        </w:rPr>
        <w:t>（</w:t>
      </w:r>
      <w:r w:rsidRPr="005C027F">
        <w:rPr>
          <w:rFonts w:ascii="SimSun" w:eastAsia="SimSun" w:hAnsi="SimSun"/>
          <w:sz w:val="18"/>
          <w:szCs w:val="18"/>
          <w:lang w:val="en-GB"/>
        </w:rPr>
        <w:t>regular grants</w:t>
      </w:r>
      <w:r w:rsidRPr="005C027F">
        <w:rPr>
          <w:rFonts w:ascii="SimSun" w:eastAsia="SimSun" w:hAnsi="SimSun" w:cs="Microsoft YaHei"/>
          <w:sz w:val="18"/>
          <w:szCs w:val="18"/>
          <w:lang w:val="en-GB"/>
        </w:rPr>
        <w:t>）</w:t>
      </w:r>
      <w:proofErr w:type="spellStart"/>
      <w:r w:rsidRPr="00B31980">
        <w:rPr>
          <w:rFonts w:ascii="SimSun" w:eastAsia="SimSun" w:hAnsi="SimSun" w:cs="Microsoft YaHei"/>
          <w:sz w:val="18"/>
          <w:szCs w:val="18"/>
        </w:rPr>
        <w:t>與氣候正義基金</w:t>
      </w:r>
      <w:proofErr w:type="spellEnd"/>
      <w:r w:rsidRPr="005C027F">
        <w:rPr>
          <w:rFonts w:ascii="SimSun" w:eastAsia="SimSun" w:hAnsi="SimSun" w:cs="Microsoft YaHei"/>
          <w:sz w:val="18"/>
          <w:szCs w:val="18"/>
          <w:lang w:val="en-GB"/>
        </w:rPr>
        <w:t>（</w:t>
      </w:r>
      <w:r w:rsidRPr="005C027F">
        <w:rPr>
          <w:rFonts w:ascii="SimSun" w:eastAsia="SimSun" w:hAnsi="SimSun"/>
          <w:sz w:val="18"/>
          <w:szCs w:val="18"/>
          <w:lang w:val="en-GB"/>
        </w:rPr>
        <w:t>Climate Justice Grants</w:t>
      </w:r>
      <w:r w:rsidRPr="005C027F">
        <w:rPr>
          <w:rFonts w:ascii="SimSun" w:eastAsia="SimSun" w:hAnsi="SimSun" w:cs="Microsoft YaHei"/>
          <w:sz w:val="18"/>
          <w:szCs w:val="18"/>
          <w:lang w:val="en-GB"/>
        </w:rPr>
        <w:t>）</w:t>
      </w:r>
      <w:r w:rsidRPr="00B31980">
        <w:rPr>
          <w:rFonts w:ascii="SimSun" w:eastAsia="SimSun" w:hAnsi="SimSun" w:cs="Microsoft YaHei"/>
          <w:sz w:val="18"/>
          <w:szCs w:val="18"/>
        </w:rPr>
        <w:t>。</w:t>
      </w:r>
    </w:p>
    <w:p w14:paraId="056D9832" w14:textId="77777777" w:rsidR="002B6272" w:rsidRDefault="00B31980" w:rsidP="00B31980">
      <w:pPr>
        <w:pStyle w:val="NormalWeb"/>
        <w:rPr>
          <w:rFonts w:ascii="SimSun" w:eastAsia="SimSun" w:hAnsi="SimSun" w:cs="Microsoft YaHei"/>
          <w:sz w:val="18"/>
          <w:szCs w:val="18"/>
        </w:rPr>
      </w:pPr>
      <w:r w:rsidRPr="00B31980">
        <w:rPr>
          <w:rFonts w:ascii="SimSun" w:eastAsia="SimSun" w:hAnsi="SimSun" w:cs="Microsoft YaHei"/>
          <w:sz w:val="18"/>
          <w:szCs w:val="18"/>
        </w:rPr>
        <w:t>一般基金只資助具體的抗議與倡議行動。這些行動可以是較長期項目的一部分</w:t>
      </w:r>
      <w:r w:rsidRPr="005C027F">
        <w:rPr>
          <w:rFonts w:ascii="SimSun" w:eastAsia="SimSun" w:hAnsi="SimSun" w:cs="Microsoft YaHei"/>
          <w:sz w:val="18"/>
          <w:szCs w:val="18"/>
          <w:lang w:val="en-GB"/>
        </w:rPr>
        <w:t>，</w:t>
      </w:r>
      <w:r w:rsidRPr="00B31980">
        <w:rPr>
          <w:rFonts w:ascii="SimSun" w:eastAsia="SimSun" w:hAnsi="SimSun" w:cs="Microsoft YaHei"/>
          <w:sz w:val="18"/>
          <w:szCs w:val="18"/>
        </w:rPr>
        <w:t>但我們不提供持續性資助。氣候正義基金為氣候正義運動中的前線行動者、社群與集體，提供用於運動建設的種子資金。每個項目的最高資助金額為</w:t>
      </w:r>
      <w:r w:rsidRPr="00B31980">
        <w:rPr>
          <w:rFonts w:ascii="SimSun" w:eastAsia="SimSun" w:hAnsi="SimSun"/>
          <w:sz w:val="18"/>
          <w:szCs w:val="18"/>
        </w:rPr>
        <w:t xml:space="preserve"> €2,500</w:t>
      </w:r>
      <w:r w:rsidRPr="00B31980">
        <w:rPr>
          <w:rFonts w:ascii="SimSun" w:eastAsia="SimSun" w:hAnsi="SimSun" w:cs="Microsoft YaHei"/>
          <w:sz w:val="18"/>
          <w:szCs w:val="18"/>
        </w:rPr>
        <w:t>。</w:t>
      </w:r>
    </w:p>
    <w:p w14:paraId="2511AF5A" w14:textId="77777777" w:rsidR="00B21D33" w:rsidRPr="00B21D33" w:rsidRDefault="00B21D33" w:rsidP="00B21D33">
      <w:pPr>
        <w:jc w:val="both"/>
        <w:rPr>
          <w:rFonts w:ascii="SimSun" w:hAnsi="SimSun" w:cs="Microsoft YaHei"/>
          <w:kern w:val="0"/>
          <w:sz w:val="18"/>
          <w:szCs w:val="18"/>
          <w:lang w:eastAsia="nl-NL" w:bidi="ar-SA"/>
        </w:rPr>
      </w:pPr>
      <w:r w:rsidRPr="00B21D33">
        <w:rPr>
          <w:rFonts w:ascii="SimSun" w:hAnsi="SimSun" w:cs="Microsoft YaHei"/>
          <w:kern w:val="0"/>
          <w:sz w:val="18"/>
          <w:szCs w:val="18"/>
          <w:lang w:val="en-GB" w:eastAsia="nl-NL" w:bidi="ar-SA"/>
        </w:rPr>
        <w:t>请注意，我们的遴选委员会每月都会召开会议，仅八月除外。因此申请流程没有截止日期</w:t>
      </w:r>
      <w:r w:rsidRPr="00B21D33">
        <w:rPr>
          <w:rFonts w:ascii="SimSun" w:hAnsi="SimSun" w:cs="Microsoft YaHei"/>
          <w:kern w:val="0"/>
          <w:sz w:val="18"/>
          <w:szCs w:val="18"/>
          <w:lang w:eastAsia="nl-NL" w:bidi="ar-SA"/>
        </w:rPr>
        <w:t>，</w:t>
      </w:r>
      <w:r w:rsidRPr="00B21D33">
        <w:rPr>
          <w:rFonts w:ascii="SimSun" w:hAnsi="SimSun" w:cs="Microsoft YaHei"/>
          <w:kern w:val="0"/>
          <w:sz w:val="18"/>
          <w:szCs w:val="18"/>
          <w:lang w:val="en-GB" w:eastAsia="nl-NL" w:bidi="ar-SA"/>
        </w:rPr>
        <w:t>但请务必及时提交申请</w:t>
      </w:r>
      <w:r w:rsidRPr="00B21D33">
        <w:rPr>
          <w:rFonts w:ascii="SimSun" w:hAnsi="SimSun" w:cs="Microsoft YaHei"/>
          <w:kern w:val="0"/>
          <w:sz w:val="18"/>
          <w:szCs w:val="18"/>
          <w:lang w:eastAsia="nl-NL" w:bidi="ar-SA"/>
        </w:rPr>
        <w:t>，</w:t>
      </w:r>
      <w:r w:rsidRPr="00B21D33">
        <w:rPr>
          <w:rFonts w:ascii="SimSun" w:hAnsi="SimSun" w:cs="Microsoft YaHei"/>
          <w:kern w:val="0"/>
          <w:sz w:val="18"/>
          <w:szCs w:val="18"/>
          <w:lang w:val="en-GB" w:eastAsia="nl-NL" w:bidi="ar-SA"/>
        </w:rPr>
        <w:t>且至少在行动开始前一个月完成提交。</w:t>
      </w:r>
    </w:p>
    <w:p w14:paraId="49B7EFE6" w14:textId="77777777" w:rsidR="00B31980" w:rsidRPr="00B31980" w:rsidRDefault="00B31980" w:rsidP="00B31980">
      <w:pPr>
        <w:jc w:val="both"/>
        <w:rPr>
          <w:rFonts w:ascii="SimSun" w:hAnsi="SimSun" w:cs="Microsoft YaHei"/>
          <w:i/>
          <w:iCs/>
          <w:kern w:val="0"/>
          <w:sz w:val="18"/>
          <w:szCs w:val="18"/>
          <w:lang w:eastAsia="zh-CN" w:bidi="ar-SA"/>
        </w:rPr>
      </w:pPr>
      <w:proofErr w:type="spellStart"/>
      <w:r w:rsidRPr="00B31980">
        <w:rPr>
          <w:rFonts w:ascii="SimSun" w:hAnsi="SimSun" w:cs="Microsoft YaHei" w:hint="eastAsia"/>
          <w:i/>
          <w:iCs/>
          <w:kern w:val="0"/>
          <w:sz w:val="18"/>
          <w:szCs w:val="18"/>
          <w:lang w:val="en-GB" w:eastAsia="nl-NL" w:bidi="ar-SA"/>
        </w:rPr>
        <w:t>我們所指的「氣候正義」是什麼</w:t>
      </w:r>
      <w:proofErr w:type="spellEnd"/>
      <w:r w:rsidRPr="00B31980">
        <w:rPr>
          <w:rFonts w:ascii="SimSun" w:hAnsi="SimSun" w:cs="Microsoft YaHei" w:hint="eastAsia"/>
          <w:i/>
          <w:iCs/>
          <w:kern w:val="0"/>
          <w:sz w:val="18"/>
          <w:szCs w:val="18"/>
          <w:lang w:eastAsia="nl-NL" w:bidi="ar-SA"/>
        </w:rPr>
        <w:t>？</w:t>
      </w:r>
    </w:p>
    <w:p w14:paraId="6B8F5E3D" w14:textId="77777777" w:rsidR="00B31980" w:rsidRPr="00B31980" w:rsidRDefault="00B31980" w:rsidP="00B31980">
      <w:pPr>
        <w:jc w:val="both"/>
        <w:rPr>
          <w:rFonts w:ascii="SimSun" w:hAnsi="SimSun" w:cs="Times New Roman"/>
          <w:i/>
          <w:iCs/>
          <w:kern w:val="0"/>
          <w:sz w:val="18"/>
          <w:szCs w:val="18"/>
          <w:lang w:eastAsia="zh-CN" w:bidi="ar-SA"/>
        </w:rPr>
      </w:pPr>
    </w:p>
    <w:p w14:paraId="307B2F56" w14:textId="7E9506D6" w:rsidR="00B31980" w:rsidRPr="00B31980" w:rsidRDefault="00B31980" w:rsidP="00B31980">
      <w:pPr>
        <w:rPr>
          <w:rFonts w:ascii="SimSun" w:hAnsi="SimSun" w:cs="Times New Roman"/>
          <w:kern w:val="0"/>
          <w:sz w:val="18"/>
          <w:szCs w:val="18"/>
          <w:lang w:eastAsia="nl-NL" w:bidi="ar-SA"/>
        </w:rPr>
      </w:pPr>
      <w:proofErr w:type="spellStart"/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我們並沒有對「氣候正義」下嚴格的定義</w:t>
      </w:r>
      <w:r w:rsidRPr="00B31980">
        <w:rPr>
          <w:rFonts w:ascii="SimSun" w:hAnsi="SimSun" w:cs="Microsoft YaHei" w:hint="eastAsia"/>
          <w:kern w:val="0"/>
          <w:sz w:val="18"/>
          <w:szCs w:val="18"/>
          <w:lang w:eastAsia="nl-NL" w:bidi="ar-SA"/>
        </w:rPr>
        <w:t>，</w:t>
      </w:r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也很希望閱讀您對氣候正義的理解</w:t>
      </w:r>
      <w:proofErr w:type="spellEnd"/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。</w:t>
      </w:r>
      <w:r w:rsidRPr="00B31980">
        <w:rPr>
          <w:rFonts w:ascii="SimSun" w:hAnsi="SimSun" w:cs="Times New Roman" w:hint="eastAsia"/>
          <w:kern w:val="0"/>
          <w:sz w:val="18"/>
          <w:szCs w:val="18"/>
          <w:lang w:eastAsia="zh-CN" w:bidi="ar-SA"/>
        </w:rPr>
        <w:t xml:space="preserve"> </w:t>
      </w:r>
      <w:proofErr w:type="spellStart"/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不過</w:t>
      </w:r>
      <w:r w:rsidRPr="00B31980">
        <w:rPr>
          <w:rFonts w:ascii="SimSun" w:hAnsi="SimSun" w:cs="Microsoft YaHei" w:hint="eastAsia"/>
          <w:kern w:val="0"/>
          <w:sz w:val="18"/>
          <w:szCs w:val="18"/>
          <w:lang w:eastAsia="nl-NL" w:bidi="ar-SA"/>
        </w:rPr>
        <w:t>，</w:t>
      </w:r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氣候正義基金所支持的議題包括</w:t>
      </w:r>
      <w:r w:rsidRPr="00B31980">
        <w:rPr>
          <w:rFonts w:ascii="SimSun" w:hAnsi="SimSun" w:cs="Microsoft YaHei" w:hint="eastAsia"/>
          <w:kern w:val="0"/>
          <w:sz w:val="18"/>
          <w:szCs w:val="18"/>
          <w:lang w:eastAsia="nl-NL" w:bidi="ar-SA"/>
        </w:rPr>
        <w:t>（</w:t>
      </w:r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以下列舉並不完整</w:t>
      </w:r>
      <w:proofErr w:type="spellEnd"/>
      <w:r w:rsidRPr="00B31980">
        <w:rPr>
          <w:rFonts w:ascii="SimSun" w:hAnsi="SimSun" w:cs="Microsoft YaHei" w:hint="eastAsia"/>
          <w:kern w:val="0"/>
          <w:sz w:val="18"/>
          <w:szCs w:val="18"/>
          <w:lang w:eastAsia="nl-NL" w:bidi="ar-SA"/>
        </w:rPr>
        <w:t>）：</w:t>
      </w:r>
    </w:p>
    <w:p w14:paraId="197564D2" w14:textId="77777777" w:rsidR="00B31980" w:rsidRPr="005C027F" w:rsidRDefault="00B31980" w:rsidP="00B31980">
      <w:pPr>
        <w:rPr>
          <w:rFonts w:ascii="SimSun" w:hAnsi="SimSun" w:cs="Microsoft YaHei"/>
          <w:kern w:val="0"/>
          <w:sz w:val="18"/>
          <w:szCs w:val="18"/>
          <w:lang w:eastAsia="zh-CN" w:bidi="ar-SA"/>
        </w:rPr>
      </w:pPr>
    </w:p>
    <w:p w14:paraId="00D3B57C" w14:textId="435B1D07" w:rsidR="00B31980" w:rsidRPr="00B31980" w:rsidRDefault="00B31980" w:rsidP="00B31980">
      <w:pPr>
        <w:rPr>
          <w:rFonts w:ascii="SimSun" w:hAnsi="SimSun" w:cs="Times New Roman"/>
          <w:kern w:val="0"/>
          <w:sz w:val="18"/>
          <w:szCs w:val="18"/>
          <w:lang w:eastAsia="nl-NL" w:bidi="ar-SA"/>
        </w:rPr>
      </w:pPr>
      <w:proofErr w:type="spellStart"/>
      <w:r w:rsidRPr="00B31980">
        <w:rPr>
          <w:rFonts w:ascii="SimSun" w:hAnsi="SimSun" w:cs="Microsoft YaHei" w:hint="eastAsia"/>
          <w:kern w:val="0"/>
          <w:sz w:val="18"/>
          <w:szCs w:val="18"/>
          <w:lang w:val="en-GB" w:eastAsia="nl-NL" w:bidi="ar-SA"/>
        </w:rPr>
        <w:t>反抗</w:t>
      </w:r>
      <w:r w:rsidRPr="00B31980">
        <w:rPr>
          <w:rFonts w:ascii="SimSun" w:hAnsi="SimSun" w:cs="Microsoft YaHei" w:hint="eastAsia"/>
          <w:kern w:val="0"/>
          <w:sz w:val="18"/>
          <w:szCs w:val="18"/>
          <w:lang w:eastAsia="nl-NL" w:bidi="ar-SA"/>
        </w:rPr>
        <w:t>（</w:t>
      </w:r>
      <w:r w:rsidRPr="00B31980">
        <w:rPr>
          <w:rFonts w:ascii="SimSun" w:hAnsi="SimSun" w:cs="Times New Roman"/>
          <w:kern w:val="0"/>
          <w:sz w:val="18"/>
          <w:szCs w:val="18"/>
          <w:lang w:eastAsia="nl-NL" w:bidi="ar-SA"/>
        </w:rPr>
        <w:t>Resistance</w:t>
      </w:r>
      <w:proofErr w:type="spellEnd"/>
      <w:r w:rsidRPr="00B31980">
        <w:rPr>
          <w:rFonts w:ascii="SimSun" w:hAnsi="SimSun" w:cs="Microsoft YaHei" w:hint="eastAsia"/>
          <w:b/>
          <w:bCs/>
          <w:kern w:val="0"/>
          <w:sz w:val="18"/>
          <w:szCs w:val="18"/>
          <w:lang w:eastAsia="nl-NL" w:bidi="ar-SA"/>
        </w:rPr>
        <w:t>）</w:t>
      </w:r>
      <w:r w:rsidRPr="00B31980">
        <w:rPr>
          <w:rFonts w:ascii="SimSun" w:hAnsi="SimSun" w:cs="Microsoft YaHei" w:hint="eastAsia"/>
          <w:kern w:val="0"/>
          <w:sz w:val="18"/>
          <w:szCs w:val="18"/>
          <w:lang w:eastAsia="nl-NL" w:bidi="ar-SA"/>
        </w:rPr>
        <w:t>：</w:t>
      </w:r>
    </w:p>
    <w:p w14:paraId="54E61536" w14:textId="42D13640" w:rsidR="00B31980" w:rsidRPr="00B31980" w:rsidRDefault="00B31980" w:rsidP="00B31980">
      <w:pPr>
        <w:pStyle w:val="ListParagraph"/>
        <w:numPr>
          <w:ilvl w:val="0"/>
          <w:numId w:val="28"/>
        </w:numPr>
        <w:rPr>
          <w:rFonts w:ascii="SimSun" w:eastAsia="SimSun" w:hAnsi="SimSun" w:cs="Times New Roman"/>
          <w:sz w:val="18"/>
          <w:szCs w:val="18"/>
          <w:lang w:eastAsia="nl-NL"/>
        </w:rPr>
      </w:pPr>
      <w:proofErr w:type="spellStart"/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對抗排放溫室氣體、具高強度與掠奪性的產業、其項目、基礎設施及遊說勢力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（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例如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：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化石燃料、農工商與畜牧業、建築業、軍事、運輸等</w:t>
      </w:r>
      <w:proofErr w:type="spellEnd"/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）</w:t>
      </w:r>
    </w:p>
    <w:p w14:paraId="19C8972E" w14:textId="7B018876" w:rsidR="00B31980" w:rsidRPr="00B31980" w:rsidRDefault="00B31980" w:rsidP="00B31980">
      <w:pPr>
        <w:pStyle w:val="ListParagraph"/>
        <w:numPr>
          <w:ilvl w:val="0"/>
          <w:numId w:val="28"/>
        </w:numPr>
        <w:rPr>
          <w:rFonts w:ascii="SimSun" w:eastAsia="SimSun" w:hAnsi="SimSun" w:cs="Times New Roman"/>
          <w:sz w:val="18"/>
          <w:szCs w:val="18"/>
          <w:lang w:eastAsia="nl-NL"/>
        </w:rPr>
      </w:pPr>
      <w:proofErr w:type="spellStart"/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對抗加劇氣候變遷的法律、政策與計畫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，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以及維護這些政策的政府與行政機構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（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例如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：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對化石燃料產業的補貼、不永續的經濟計畫等</w:t>
      </w:r>
      <w:proofErr w:type="spellEnd"/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）</w:t>
      </w:r>
    </w:p>
    <w:p w14:paraId="3F5C877E" w14:textId="75150036" w:rsidR="00B31980" w:rsidRPr="00B31980" w:rsidRDefault="00B31980" w:rsidP="00B31980">
      <w:pPr>
        <w:pStyle w:val="ListParagraph"/>
        <w:numPr>
          <w:ilvl w:val="0"/>
          <w:numId w:val="28"/>
        </w:numPr>
        <w:rPr>
          <w:rFonts w:ascii="SimSun" w:eastAsia="SimSun" w:hAnsi="SimSun" w:cs="Times New Roman"/>
          <w:sz w:val="18"/>
          <w:szCs w:val="18"/>
          <w:lang w:eastAsia="nl-NL"/>
        </w:rPr>
      </w:pPr>
      <w:proofErr w:type="spellStart"/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對抗虛假的氣候解方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（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例如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：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漂綠、碳抵銷</w:t>
      </w:r>
      <w:proofErr w:type="spellEnd"/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、「</w:t>
      </w:r>
      <w:proofErr w:type="spellStart"/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氣候智慧型」農業、核能等</w:t>
      </w:r>
      <w:proofErr w:type="spellEnd"/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）</w:t>
      </w:r>
    </w:p>
    <w:p w14:paraId="5BC6C710" w14:textId="7F7D7BE2" w:rsidR="00B31980" w:rsidRPr="00B31980" w:rsidRDefault="00B31980" w:rsidP="00B31980">
      <w:pPr>
        <w:pStyle w:val="ListParagraph"/>
        <w:numPr>
          <w:ilvl w:val="0"/>
          <w:numId w:val="28"/>
        </w:numPr>
        <w:rPr>
          <w:rFonts w:ascii="SimSun" w:eastAsia="SimSun" w:hAnsi="SimSun" w:cs="Times New Roman"/>
          <w:sz w:val="18"/>
          <w:szCs w:val="18"/>
          <w:lang w:eastAsia="nl-NL"/>
        </w:rPr>
      </w:pPr>
      <w:proofErr w:type="spellStart"/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對抗不當、缺乏民主或帶殖民色彩的「氣候友善」基礎設施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（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例如</w:t>
      </w:r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：</w:t>
      </w:r>
      <w:r w:rsidRPr="00B31980">
        <w:rPr>
          <w:rFonts w:ascii="SimSun" w:eastAsia="SimSun" w:hAnsi="SimSun" w:cs="Microsoft YaHei" w:hint="eastAsia"/>
          <w:sz w:val="18"/>
          <w:szCs w:val="18"/>
          <w:lang w:val="en-GB" w:eastAsia="nl-NL"/>
        </w:rPr>
        <w:t>大規模風電場、具爭議性的高速鐵路、大型農業水庫等</w:t>
      </w:r>
      <w:proofErr w:type="spellEnd"/>
      <w:r w:rsidRPr="00B31980">
        <w:rPr>
          <w:rFonts w:ascii="SimSun" w:eastAsia="SimSun" w:hAnsi="SimSun" w:cs="Microsoft YaHei" w:hint="eastAsia"/>
          <w:sz w:val="18"/>
          <w:szCs w:val="18"/>
          <w:lang w:eastAsia="nl-NL"/>
        </w:rPr>
        <w:t>）</w:t>
      </w:r>
    </w:p>
    <w:p w14:paraId="534C2C52" w14:textId="77777777" w:rsidR="00B31980" w:rsidRPr="00B31980" w:rsidRDefault="00B31980" w:rsidP="00B31980">
      <w:pPr>
        <w:pStyle w:val="NormalWeb"/>
        <w:rPr>
          <w:rFonts w:ascii="SimSun" w:eastAsia="SimSun" w:hAnsi="SimSun"/>
          <w:b/>
          <w:bCs/>
          <w:sz w:val="18"/>
          <w:szCs w:val="18"/>
          <w:lang w:eastAsia="zh-CN"/>
        </w:rPr>
      </w:pPr>
      <w:proofErr w:type="spellStart"/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韌性（</w:t>
      </w:r>
      <w:r w:rsidRPr="00B31980">
        <w:rPr>
          <w:rStyle w:val="Strong"/>
          <w:rFonts w:ascii="SimSun" w:eastAsia="SimSun" w:hAnsi="SimSun"/>
          <w:b w:val="0"/>
          <w:bCs w:val="0"/>
          <w:sz w:val="18"/>
          <w:szCs w:val="18"/>
        </w:rPr>
        <w:t>Resilience</w:t>
      </w:r>
      <w:proofErr w:type="spellEnd"/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）</w:t>
      </w:r>
      <w:r w:rsidRPr="00B31980">
        <w:rPr>
          <w:rFonts w:ascii="SimSun" w:eastAsia="SimSun" w:hAnsi="SimSun" w:cs="SimSun" w:hint="eastAsia"/>
          <w:b/>
          <w:bCs/>
          <w:sz w:val="18"/>
          <w:szCs w:val="18"/>
        </w:rPr>
        <w:t>：</w:t>
      </w:r>
    </w:p>
    <w:p w14:paraId="2C4D2BD8" w14:textId="4BE3DA0F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</w:rPr>
      </w:pPr>
      <w:r w:rsidRPr="00B31980">
        <w:rPr>
          <w:rFonts w:ascii="SimSun" w:eastAsia="SimSun" w:hAnsi="SimSun" w:cs="SimSun" w:hint="eastAsia"/>
          <w:sz w:val="18"/>
          <w:szCs w:val="18"/>
        </w:rPr>
        <w:t>鞏固氣候正義的交叉性</w:t>
      </w:r>
      <w:r w:rsidRPr="00B31980">
        <w:rPr>
          <w:rFonts w:ascii="SimSun" w:eastAsia="SimSun" w:hAnsi="SimSun"/>
          <w:sz w:val="18"/>
          <w:szCs w:val="18"/>
        </w:rPr>
        <w:t>——</w:t>
      </w:r>
      <w:r w:rsidRPr="00B31980">
        <w:rPr>
          <w:rFonts w:ascii="SimSun" w:eastAsia="SimSun" w:hAnsi="SimSun" w:cs="SimSun" w:hint="eastAsia"/>
          <w:sz w:val="18"/>
          <w:szCs w:val="18"/>
        </w:rPr>
        <w:t>涵蓋階級、性別、</w:t>
      </w:r>
      <w:r w:rsidRPr="00B31980">
        <w:rPr>
          <w:rFonts w:ascii="SimSun" w:eastAsia="SimSun" w:hAnsi="SimSun"/>
          <w:sz w:val="18"/>
          <w:szCs w:val="18"/>
        </w:rPr>
        <w:t>LGBTQ+</w:t>
      </w:r>
      <w:r w:rsidRPr="00B31980">
        <w:rPr>
          <w:rFonts w:ascii="SimSun" w:eastAsia="SimSun" w:hAnsi="SimSun" w:cs="SimSun" w:hint="eastAsia"/>
          <w:sz w:val="18"/>
          <w:szCs w:val="18"/>
        </w:rPr>
        <w:t>、反種族主義、土地權、糧食主權、反資本主義、健康、環境、民主與公民權、人權、移民權、反物種歧視、原住民族權益等面向。</w:t>
      </w:r>
    </w:p>
    <w:p w14:paraId="2797C015" w14:textId="7F31473D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擴展氣候運動，建立長期策略與變革理論，並在區域內外發展聯盟</w:t>
      </w:r>
      <w:proofErr w:type="spellEnd"/>
      <w:r w:rsidRPr="00B31980">
        <w:rPr>
          <w:rFonts w:ascii="SimSun" w:eastAsia="SimSun" w:hAnsi="SimSun" w:cs="SimSun" w:hint="eastAsia"/>
          <w:sz w:val="18"/>
          <w:szCs w:val="18"/>
        </w:rPr>
        <w:t>。</w:t>
      </w:r>
    </w:p>
    <w:p w14:paraId="03B0AB77" w14:textId="2086EE8A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在面臨政府、企業或媒體攻擊時，建立防禦策略</w:t>
      </w:r>
      <w:proofErr w:type="spellEnd"/>
      <w:r w:rsidRPr="00B31980">
        <w:rPr>
          <w:rFonts w:ascii="SimSun" w:eastAsia="SimSun" w:hAnsi="SimSun" w:cs="SimSun" w:hint="eastAsia"/>
          <w:sz w:val="18"/>
          <w:szCs w:val="18"/>
        </w:rPr>
        <w:t>。</w:t>
      </w:r>
    </w:p>
    <w:p w14:paraId="2BAEB2CC" w14:textId="7379F5E0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為運動中的人們建立復原與照顧的策略</w:t>
      </w:r>
      <w:proofErr w:type="spellEnd"/>
      <w:r w:rsidRPr="00B31980">
        <w:rPr>
          <w:rFonts w:ascii="SimSun" w:eastAsia="SimSun" w:hAnsi="SimSun" w:cs="SimSun" w:hint="eastAsia"/>
          <w:sz w:val="18"/>
          <w:szCs w:val="18"/>
        </w:rPr>
        <w:t>。</w:t>
      </w:r>
    </w:p>
    <w:p w14:paraId="4B47C321" w14:textId="77777777" w:rsidR="00B31980" w:rsidRPr="00B31980" w:rsidRDefault="00B31980" w:rsidP="00B31980">
      <w:pPr>
        <w:pStyle w:val="NormalWeb"/>
        <w:rPr>
          <w:rFonts w:ascii="SimSun" w:eastAsia="SimSun" w:hAnsi="SimSun"/>
          <w:b/>
          <w:bCs/>
          <w:sz w:val="18"/>
          <w:szCs w:val="18"/>
          <w:lang w:eastAsia="zh-CN"/>
        </w:rPr>
      </w:pPr>
      <w:proofErr w:type="spellStart"/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再生（</w:t>
      </w:r>
      <w:r w:rsidRPr="00B31980">
        <w:rPr>
          <w:rStyle w:val="Strong"/>
          <w:rFonts w:ascii="SimSun" w:eastAsia="SimSun" w:hAnsi="SimSun"/>
          <w:b w:val="0"/>
          <w:bCs w:val="0"/>
          <w:sz w:val="18"/>
          <w:szCs w:val="18"/>
        </w:rPr>
        <w:t>Regeneration</w:t>
      </w:r>
      <w:proofErr w:type="spellEnd"/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）</w:t>
      </w:r>
      <w:r w:rsidRPr="00B31980">
        <w:rPr>
          <w:rFonts w:ascii="SimSun" w:eastAsia="SimSun" w:hAnsi="SimSun" w:cs="SimSun" w:hint="eastAsia"/>
          <w:b/>
          <w:bCs/>
          <w:sz w:val="18"/>
          <w:szCs w:val="18"/>
        </w:rPr>
        <w:t>：</w:t>
      </w:r>
    </w:p>
    <w:p w14:paraId="1B159784" w14:textId="20F9922B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建立替代方案（例如：生態農業項目、可負擔且環保的住房</w:t>
      </w:r>
      <w:proofErr w:type="spellEnd"/>
      <w:r w:rsidRPr="00B31980">
        <w:rPr>
          <w:rFonts w:ascii="SimSun" w:eastAsia="SimSun" w:hAnsi="SimSun" w:cs="SimSun" w:hint="eastAsia"/>
          <w:sz w:val="18"/>
          <w:szCs w:val="18"/>
        </w:rPr>
        <w:t>）。</w:t>
      </w:r>
    </w:p>
    <w:p w14:paraId="26626438" w14:textId="216941AE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  <w:lang w:eastAsia="zh-CN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想像並構築激進的未來</w:t>
      </w:r>
      <w:proofErr w:type="spellEnd"/>
      <w:r w:rsidRPr="00B31980">
        <w:rPr>
          <w:rFonts w:ascii="SimSun" w:eastAsia="SimSun" w:hAnsi="SimSun" w:cs="SimSun" w:hint="eastAsia"/>
          <w:sz w:val="18"/>
          <w:szCs w:val="18"/>
        </w:rPr>
        <w:t>。</w:t>
      </w:r>
    </w:p>
    <w:p w14:paraId="27AB73D7" w14:textId="5E0983AE" w:rsidR="00B31980" w:rsidRPr="00B31980" w:rsidRDefault="00B31980" w:rsidP="00B31980">
      <w:pPr>
        <w:pStyle w:val="NormalWeb"/>
        <w:numPr>
          <w:ilvl w:val="0"/>
          <w:numId w:val="31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透過地方與基層行動，以及民主與參與式過程，促進人民力量、民主與交叉性，共同解決氣候危機</w:t>
      </w:r>
      <w:proofErr w:type="spellEnd"/>
    </w:p>
    <w:p w14:paraId="657A70AB" w14:textId="2F27F2CF" w:rsidR="00B31980" w:rsidRPr="005C027F" w:rsidRDefault="00B31980" w:rsidP="00B31980">
      <w:pPr>
        <w:pStyle w:val="Heading3"/>
        <w:rPr>
          <w:rFonts w:ascii="SimSun" w:hAnsi="SimSun" w:cs="Times New Roman"/>
          <w:b w:val="0"/>
          <w:bCs w:val="0"/>
          <w:i/>
          <w:iCs/>
          <w:kern w:val="0"/>
          <w:sz w:val="18"/>
          <w:szCs w:val="18"/>
          <w:lang w:val="en-GB" w:eastAsia="zh-CN" w:bidi="ar-SA"/>
        </w:rPr>
      </w:pPr>
      <w:r w:rsidRPr="00B31980">
        <w:rPr>
          <w:rFonts w:ascii="SimSun" w:hAnsi="SimSun"/>
          <w:b w:val="0"/>
          <w:bCs w:val="0"/>
          <w:i/>
          <w:iCs/>
          <w:sz w:val="18"/>
          <w:szCs w:val="18"/>
        </w:rPr>
        <w:t>我們所指的「運動建設</w:t>
      </w:r>
      <w:r w:rsidRPr="005C027F">
        <w:rPr>
          <w:rFonts w:ascii="SimSun" w:hAnsi="SimSun" w:hint="eastAsia"/>
          <w:b w:val="0"/>
          <w:bCs w:val="0"/>
          <w:i/>
          <w:iCs/>
          <w:sz w:val="18"/>
          <w:szCs w:val="18"/>
          <w:lang w:val="en-GB" w:eastAsia="zh-CN"/>
        </w:rPr>
        <w:t>（</w:t>
      </w:r>
      <w:r w:rsidRPr="005C027F">
        <w:rPr>
          <w:rFonts w:ascii="SimSun" w:hAnsi="SimSun"/>
          <w:b w:val="0"/>
          <w:bCs w:val="0"/>
          <w:i/>
          <w:iCs/>
          <w:sz w:val="18"/>
          <w:szCs w:val="18"/>
          <w:lang w:val="en-GB" w:eastAsia="zh-CN"/>
        </w:rPr>
        <w:t>movement building</w:t>
      </w:r>
      <w:r w:rsidRPr="005C027F">
        <w:rPr>
          <w:rFonts w:ascii="SimSun" w:hAnsi="SimSun" w:hint="eastAsia"/>
          <w:b w:val="0"/>
          <w:bCs w:val="0"/>
          <w:i/>
          <w:iCs/>
          <w:sz w:val="18"/>
          <w:szCs w:val="18"/>
          <w:lang w:val="en-GB" w:eastAsia="zh-CN"/>
        </w:rPr>
        <w:t>）</w:t>
      </w:r>
      <w:r w:rsidRPr="00B31980">
        <w:rPr>
          <w:rFonts w:ascii="SimSun" w:hAnsi="SimSun" w:hint="eastAsia"/>
          <w:b w:val="0"/>
          <w:bCs w:val="0"/>
          <w:i/>
          <w:iCs/>
          <w:sz w:val="18"/>
          <w:szCs w:val="18"/>
          <w:lang w:eastAsia="zh-CN"/>
        </w:rPr>
        <w:t>」</w:t>
      </w:r>
      <w:r w:rsidRPr="00B31980">
        <w:rPr>
          <w:rFonts w:ascii="SimSun" w:hAnsi="SimSun"/>
          <w:b w:val="0"/>
          <w:bCs w:val="0"/>
          <w:i/>
          <w:iCs/>
          <w:sz w:val="18"/>
          <w:szCs w:val="18"/>
        </w:rPr>
        <w:t>是什麼</w:t>
      </w:r>
      <w:r w:rsidRPr="005C027F">
        <w:rPr>
          <w:rFonts w:ascii="SimSun" w:hAnsi="SimSun" w:cs="SimSun" w:hint="eastAsia"/>
          <w:b w:val="0"/>
          <w:bCs w:val="0"/>
          <w:i/>
          <w:iCs/>
          <w:sz w:val="18"/>
          <w:szCs w:val="18"/>
          <w:lang w:val="en-GB"/>
        </w:rPr>
        <w:t>？</w:t>
      </w:r>
    </w:p>
    <w:p w14:paraId="254139C6" w14:textId="68D8B181" w:rsidR="00B31980" w:rsidRPr="00B31980" w:rsidRDefault="00B31980" w:rsidP="00B31980">
      <w:pPr>
        <w:pStyle w:val="NormalWeb"/>
        <w:rPr>
          <w:rFonts w:ascii="SimSun" w:eastAsia="SimSun" w:hAnsi="SimSun"/>
          <w:b/>
          <w:bCs/>
          <w:sz w:val="18"/>
          <w:szCs w:val="18"/>
        </w:rPr>
      </w:pPr>
      <w:proofErr w:type="spellStart"/>
      <w:r w:rsidRPr="00B31980">
        <w:rPr>
          <w:rFonts w:ascii="SimSun" w:eastAsia="SimSun" w:hAnsi="SimSun" w:cs="SimSun"/>
          <w:sz w:val="18"/>
          <w:szCs w:val="18"/>
        </w:rPr>
        <w:t>我們將「運動建設」大致定義為</w:t>
      </w:r>
      <w:proofErr w:type="spellEnd"/>
      <w:r w:rsidRPr="005C027F">
        <w:rPr>
          <w:rFonts w:ascii="SimSun" w:eastAsia="SimSun" w:hAnsi="SimSun" w:cs="SimSun" w:hint="eastAsia"/>
          <w:sz w:val="18"/>
          <w:szCs w:val="18"/>
          <w:lang w:val="en-GB" w:eastAsia="zh-CN"/>
        </w:rPr>
        <w:t>：</w:t>
      </w:r>
      <w:r w:rsidRPr="00B31980">
        <w:rPr>
          <w:rFonts w:ascii="SimSun" w:eastAsia="SimSun" w:hAnsi="SimSun" w:cs="SimSun"/>
          <w:sz w:val="18"/>
          <w:szCs w:val="18"/>
          <w:lang w:eastAsia="zh-CN"/>
        </w:rPr>
        <w:t>「</w:t>
      </w:r>
      <w:proofErr w:type="spellStart"/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組織並激發人們與團體的意志與能力</w:t>
      </w:r>
      <w:r w:rsidRPr="005C027F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  <w:lang w:val="en-GB"/>
        </w:rPr>
        <w:t>，</w:t>
      </w:r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使其能持續地為共同願景而集體行動的過程</w:t>
      </w:r>
      <w:proofErr w:type="spellEnd"/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。」</w:t>
      </w:r>
    </w:p>
    <w:p w14:paraId="525218C0" w14:textId="77777777" w:rsidR="00B31980" w:rsidRPr="00B31980" w:rsidRDefault="00B31980" w:rsidP="00B31980">
      <w:pPr>
        <w:pStyle w:val="NormalWeb"/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運動建設的關鍵面向包括</w:t>
      </w:r>
      <w:proofErr w:type="spellEnd"/>
      <w:r w:rsidRPr="00B31980">
        <w:rPr>
          <w:rFonts w:ascii="SimSun" w:eastAsia="SimSun" w:hAnsi="SimSun" w:cs="SimSun" w:hint="eastAsia"/>
          <w:sz w:val="18"/>
          <w:szCs w:val="18"/>
        </w:rPr>
        <w:t>：</w:t>
      </w:r>
    </w:p>
    <w:p w14:paraId="3279FD62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提高議題的社會關注與意識</w:t>
      </w:r>
      <w:proofErr w:type="spellEnd"/>
    </w:p>
    <w:p w14:paraId="5D613792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強化政治培力與協調</w:t>
      </w:r>
      <w:proofErr w:type="spellEnd"/>
    </w:p>
    <w:p w14:paraId="5535A169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提升運動組織架構的能力</w:t>
      </w:r>
      <w:proofErr w:type="spellEnd"/>
    </w:p>
    <w:p w14:paraId="283B3511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動員並培訓個人與集體參與直接行動</w:t>
      </w:r>
      <w:proofErr w:type="spellEnd"/>
    </w:p>
    <w:p w14:paraId="463B439C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制定氣候運動的議程、策略與戰術</w:t>
      </w:r>
      <w:proofErr w:type="spellEnd"/>
    </w:p>
    <w:p w14:paraId="03C28613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建立策略性聯盟與跨運動學習</w:t>
      </w:r>
      <w:proofErr w:type="spellEnd"/>
    </w:p>
    <w:p w14:paraId="0AF6B6B6" w14:textId="77777777" w:rsid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t>建立防禦策略，應對政府、企業或媒體的攻擊</w:t>
      </w:r>
      <w:proofErr w:type="spellEnd"/>
    </w:p>
    <w:p w14:paraId="328C63F4" w14:textId="49F3043F" w:rsidR="00B31980" w:rsidRPr="00B31980" w:rsidRDefault="00B31980" w:rsidP="00B31980">
      <w:pPr>
        <w:pStyle w:val="NormalWeb"/>
        <w:numPr>
          <w:ilvl w:val="0"/>
          <w:numId w:val="34"/>
        </w:numPr>
        <w:rPr>
          <w:rFonts w:ascii="SimSun" w:eastAsia="SimSun" w:hAnsi="SimSun"/>
          <w:sz w:val="18"/>
          <w:szCs w:val="18"/>
        </w:rPr>
      </w:pPr>
      <w:proofErr w:type="spellStart"/>
      <w:r w:rsidRPr="00B31980">
        <w:rPr>
          <w:rFonts w:ascii="SimSun" w:eastAsia="SimSun" w:hAnsi="SimSun" w:cs="SimSun" w:hint="eastAsia"/>
          <w:sz w:val="18"/>
          <w:szCs w:val="18"/>
        </w:rPr>
        <w:lastRenderedPageBreak/>
        <w:t>建立運動的復原、照顧與韌性策略</w:t>
      </w:r>
      <w:proofErr w:type="spellEnd"/>
    </w:p>
    <w:p w14:paraId="29ED9211" w14:textId="1E9E5ABC" w:rsidR="00F03971" w:rsidRPr="00B31980" w:rsidRDefault="00B31980" w:rsidP="00B31980">
      <w:pPr>
        <w:pStyle w:val="NormalWeb"/>
        <w:rPr>
          <w:rFonts w:ascii="SimSun" w:eastAsia="SimSun" w:hAnsi="SimSun"/>
          <w:sz w:val="18"/>
          <w:szCs w:val="18"/>
          <w:lang w:eastAsia="zh-CN"/>
        </w:rPr>
      </w:pPr>
      <w:r w:rsidRPr="00B31980">
        <w:rPr>
          <w:rFonts w:ascii="SimSun" w:eastAsia="SimSun" w:hAnsi="SimSun" w:cs="SimSun" w:hint="eastAsia"/>
          <w:sz w:val="18"/>
          <w:szCs w:val="18"/>
        </w:rPr>
        <w:t>當然，這並非完整清單。運動建設會因地區與脈絡而呈現不同形式。我們所資助的團體通常已經在從事運動建設，但往往缺乏專門資金來支持這些行動。</w:t>
      </w:r>
      <w:r w:rsidRPr="00B31980">
        <w:rPr>
          <w:rStyle w:val="Strong"/>
          <w:rFonts w:ascii="SimSun" w:eastAsia="SimSun" w:hAnsi="SimSun" w:cs="SimSun" w:hint="eastAsia"/>
          <w:b w:val="0"/>
          <w:bCs w:val="0"/>
          <w:sz w:val="18"/>
          <w:szCs w:val="18"/>
        </w:rPr>
        <w:t>氣候正義基金</w:t>
      </w:r>
      <w:r w:rsidRPr="00B31980">
        <w:rPr>
          <w:rFonts w:ascii="SimSun" w:eastAsia="SimSun" w:hAnsi="SimSun" w:cs="SimSun" w:hint="eastAsia"/>
          <w:sz w:val="18"/>
          <w:szCs w:val="18"/>
        </w:rPr>
        <w:t>正是為了支援這樣的努力而設立。</w:t>
      </w:r>
    </w:p>
    <w:p w14:paraId="221B4FD5" w14:textId="15533923" w:rsidR="00122EFA" w:rsidRPr="00B31980" w:rsidRDefault="00B31980" w:rsidP="00B31980">
      <w:pPr>
        <w:pStyle w:val="Heading3"/>
        <w:rPr>
          <w:rFonts w:ascii="SimSun" w:hAnsi="SimSun"/>
          <w:sz w:val="20"/>
          <w:szCs w:val="20"/>
          <w:lang w:val="en-GB"/>
        </w:rPr>
      </w:pPr>
      <w:r w:rsidRPr="00B31980">
        <w:rPr>
          <w:rFonts w:ascii="SimSun" w:hAnsi="SimSun"/>
          <w:sz w:val="20"/>
          <w:szCs w:val="20"/>
        </w:rPr>
        <w:t>申請標準</w:t>
      </w:r>
    </w:p>
    <w:p w14:paraId="0CD25F6C" w14:textId="64C6F618" w:rsidR="00122EFA" w:rsidRPr="00B31980" w:rsidRDefault="00B31980" w:rsidP="00B31980">
      <w:pPr>
        <w:pStyle w:val="Heading4"/>
        <w:rPr>
          <w:rFonts w:ascii="SimSun" w:eastAsia="SimSun" w:hAnsi="SimSun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sz w:val="18"/>
          <w:szCs w:val="18"/>
        </w:rPr>
        <w:t>我們資助的對象</w:t>
      </w:r>
    </w:p>
    <w:p w14:paraId="4A9DB303" w14:textId="77777777" w:rsidR="00B31980" w:rsidRPr="005C027F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 w:eastAsia="zh-CN"/>
        </w:rPr>
      </w:pPr>
      <w:r w:rsidRPr="00B31980">
        <w:rPr>
          <w:rFonts w:ascii="SimSun" w:eastAsia="SimSun" w:hAnsi="SimSun"/>
          <w:b w:val="0"/>
          <w:bCs w:val="0"/>
          <w:sz w:val="18"/>
          <w:szCs w:val="18"/>
        </w:rPr>
        <w:t>為建立可持續且社會公義的世界而行動的基層行動團體、社群與集體</w:t>
      </w:r>
      <w:r w:rsidRPr="005C027F">
        <w:rPr>
          <w:rFonts w:ascii="SimSun" w:eastAsia="SimSun" w:hAnsi="SimSun"/>
          <w:b w:val="0"/>
          <w:bCs w:val="0"/>
          <w:sz w:val="18"/>
          <w:szCs w:val="18"/>
          <w:lang w:val="en-GB"/>
        </w:rPr>
        <w:t>，</w:t>
      </w:r>
      <w:r w:rsidRPr="00B31980">
        <w:rPr>
          <w:rFonts w:ascii="SimSun" w:eastAsia="SimSun" w:hAnsi="SimSun"/>
          <w:b w:val="0"/>
          <w:bCs w:val="0"/>
          <w:sz w:val="18"/>
          <w:szCs w:val="18"/>
        </w:rPr>
        <w:t>重視人與環境高於經濟利益。</w:t>
      </w:r>
    </w:p>
    <w:p w14:paraId="7AFAFCB8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eastAsia="zh-CN"/>
        </w:rPr>
      </w:pPr>
      <w:r w:rsidRPr="00B31980">
        <w:rPr>
          <w:rFonts w:ascii="SimSun" w:eastAsia="SimSun" w:hAnsi="SimSun"/>
          <w:b w:val="0"/>
          <w:bCs w:val="0"/>
          <w:sz w:val="18"/>
          <w:szCs w:val="18"/>
        </w:rPr>
        <w:t>以氣候正義運動建設為目標，擁有清晰且具邏輯的策略之項目。</w:t>
      </w:r>
    </w:p>
    <w:p w14:paraId="3ED60B86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eastAsia="zh-CN"/>
        </w:rPr>
      </w:pPr>
      <w:r w:rsidRPr="00B31980">
        <w:rPr>
          <w:rFonts w:ascii="SimSun" w:eastAsia="SimSun" w:hAnsi="SimSun"/>
          <w:b w:val="0"/>
          <w:bCs w:val="0"/>
          <w:sz w:val="18"/>
          <w:szCs w:val="18"/>
        </w:rPr>
        <w:t>在政治上具爭議性、激進且難以從其他來源獲得資助的項目或團體。</w:t>
      </w:r>
    </w:p>
    <w:p w14:paraId="2040B2CF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eastAsia="zh-CN"/>
        </w:rPr>
      </w:pPr>
      <w:r w:rsidRPr="00B31980">
        <w:rPr>
          <w:rFonts w:ascii="SimSun" w:eastAsia="SimSun" w:hAnsi="SimSun"/>
          <w:b w:val="0"/>
          <w:bCs w:val="0"/>
          <w:sz w:val="18"/>
          <w:szCs w:val="18"/>
        </w:rPr>
        <w:t>項目總預算低於 €20,000。</w:t>
      </w:r>
    </w:p>
    <w:p w14:paraId="7DD77C7E" w14:textId="14B9355B" w:rsidR="00B31980" w:rsidRP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eastAsia="zh-CN"/>
        </w:rPr>
      </w:pPr>
      <w:r w:rsidRPr="00B31980">
        <w:rPr>
          <w:rFonts w:ascii="SimSun" w:eastAsia="SimSun" w:hAnsi="SimSun"/>
          <w:b w:val="0"/>
          <w:bCs w:val="0"/>
          <w:sz w:val="18"/>
          <w:szCs w:val="18"/>
        </w:rPr>
        <w:t>我們特別優先考慮年收入低於 €100,000 的組織。</w:t>
      </w:r>
    </w:p>
    <w:p w14:paraId="3A5C4DFE" w14:textId="6EF97A25" w:rsidR="00B31980" w:rsidRPr="00B31980" w:rsidRDefault="00B31980" w:rsidP="00B31980">
      <w:pPr>
        <w:pStyle w:val="Heading4"/>
        <w:rPr>
          <w:rFonts w:ascii="SimSun" w:eastAsia="SimSun" w:hAnsi="SimSun"/>
          <w:sz w:val="18"/>
          <w:szCs w:val="18"/>
          <w:lang w:val="en-GB" w:eastAsia="zh-CN"/>
        </w:rPr>
      </w:pPr>
      <w:r w:rsidRPr="00B31980">
        <w:rPr>
          <w:rFonts w:ascii="SimSun" w:eastAsia="SimSun" w:hAnsi="SimSun" w:cs="Microsoft YaHei" w:hint="eastAsia"/>
          <w:sz w:val="18"/>
          <w:szCs w:val="18"/>
          <w:lang w:val="en-GB"/>
        </w:rPr>
        <w:t>我們不資助的對象</w:t>
      </w:r>
    </w:p>
    <w:p w14:paraId="6F2AB5E3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由人工智慧（</w:t>
      </w:r>
      <w:r w:rsidRPr="00B31980">
        <w:rPr>
          <w:rFonts w:ascii="SimSun" w:eastAsia="SimSun" w:hAnsi="SimSun"/>
          <w:b w:val="0"/>
          <w:bCs w:val="0"/>
          <w:sz w:val="18"/>
          <w:szCs w:val="18"/>
          <w:lang w:val="en-GB"/>
        </w:rPr>
        <w:t>AI</w:t>
      </w: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）撰寫的申請（若語言是障礙，請用您最熟悉的語言即可；文法錯誤無妨，只要內容清楚明確）。</w:t>
      </w:r>
    </w:p>
    <w:p w14:paraId="0A7C016D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排斥其他進步運動的團體。</w:t>
      </w:r>
    </w:p>
    <w:p w14:paraId="5EFB7ECB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已能獲得大型或機構資金來源的團體。</w:t>
      </w:r>
    </w:p>
    <w:p w14:paraId="6C50A6FD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政黨或宗教組織。</w:t>
      </w:r>
    </w:p>
    <w:p w14:paraId="5D740FE5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人道救援、醫療或緊急援助項目。</w:t>
      </w:r>
    </w:p>
    <w:p w14:paraId="5B8AE875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額貸款或創收型項目。</w:t>
      </w:r>
    </w:p>
    <w:p w14:paraId="003CFE68" w14:textId="77777777" w:rsid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結構性組織開銷（例如薪資、與具體活動無關的租金）。</w:t>
      </w:r>
    </w:p>
    <w:p w14:paraId="0228D63B" w14:textId="12F5F176" w:rsidR="00B31980" w:rsidRPr="00B31980" w:rsidRDefault="00B31980" w:rsidP="00B31980">
      <w:pPr>
        <w:pStyle w:val="Heading4"/>
        <w:numPr>
          <w:ilvl w:val="0"/>
          <w:numId w:val="34"/>
        </w:numPr>
        <w:rPr>
          <w:rFonts w:ascii="SimSun" w:eastAsia="SimSun" w:hAnsi="SimSun"/>
          <w:b w:val="0"/>
          <w:bCs w:val="0"/>
          <w:sz w:val="18"/>
          <w:szCs w:val="18"/>
          <w:lang w:val="en-GB"/>
        </w:rPr>
      </w:pPr>
      <w:r w:rsidRPr="00B31980">
        <w:rPr>
          <w:rFonts w:ascii="SimSun" w:eastAsia="SimSun" w:hAnsi="SimSun" w:cs="Microsoft YaHei" w:hint="eastAsia"/>
          <w:b w:val="0"/>
          <w:bCs w:val="0"/>
          <w:sz w:val="18"/>
          <w:szCs w:val="18"/>
          <w:lang w:val="en-GB"/>
        </w:rPr>
        <w:t>透過第三方提交的申請（我們只與被資助團體直接合作）。</w:t>
      </w:r>
    </w:p>
    <w:p w14:paraId="214B246C" w14:textId="1E9D9363" w:rsidR="00122EFA" w:rsidRPr="00B31980" w:rsidRDefault="00B31980" w:rsidP="00B31980">
      <w:pPr>
        <w:pStyle w:val="Heading4"/>
        <w:rPr>
          <w:rFonts w:ascii="SimSun" w:eastAsia="SimSun" w:hAnsi="SimSun"/>
          <w:sz w:val="20"/>
          <w:szCs w:val="20"/>
          <w:lang w:val="en-GB"/>
        </w:rPr>
      </w:pPr>
      <w:r w:rsidRPr="00B31980">
        <w:rPr>
          <w:rFonts w:ascii="SimSun" w:eastAsia="SimSun" w:hAnsi="SimSun" w:cs="Microsoft YaHei" w:hint="eastAsia"/>
          <w:sz w:val="20"/>
          <w:szCs w:val="20"/>
        </w:rPr>
        <w:t>緊急申請的附加條件</w:t>
      </w:r>
    </w:p>
    <w:p w14:paraId="3C0E8A83" w14:textId="27A2E06D" w:rsidR="00D85F15" w:rsidRPr="00B31980" w:rsidRDefault="00B31980" w:rsidP="00B31980">
      <w:pPr>
        <w:pStyle w:val="BodyText"/>
        <w:spacing w:after="0"/>
        <w:rPr>
          <w:rFonts w:ascii="SimSun" w:hAnsi="SimSun"/>
          <w:sz w:val="18"/>
          <w:szCs w:val="18"/>
          <w:lang w:val="en-GB"/>
        </w:rPr>
      </w:pPr>
      <w:r w:rsidRPr="00B31980">
        <w:rPr>
          <w:rFonts w:ascii="SimSun" w:hAnsi="SimSun"/>
          <w:sz w:val="18"/>
          <w:szCs w:val="18"/>
        </w:rPr>
        <w:t>若您的申請屬於緊急性質</w:t>
      </w:r>
      <w:r w:rsidRPr="005C027F">
        <w:rPr>
          <w:rFonts w:ascii="SimSun" w:hAnsi="SimSun"/>
          <w:sz w:val="18"/>
          <w:szCs w:val="18"/>
          <w:lang w:val="en-GB"/>
        </w:rPr>
        <w:t>，</w:t>
      </w:r>
      <w:r w:rsidRPr="00B31980">
        <w:rPr>
          <w:rFonts w:ascii="SimSun" w:hAnsi="SimSun"/>
          <w:sz w:val="18"/>
          <w:szCs w:val="18"/>
        </w:rPr>
        <w:t>且無法符合一般的申請時間表</w:t>
      </w:r>
      <w:r w:rsidRPr="005C027F">
        <w:rPr>
          <w:rFonts w:ascii="SimSun" w:hAnsi="SimSun"/>
          <w:sz w:val="18"/>
          <w:szCs w:val="18"/>
          <w:lang w:val="en-GB"/>
        </w:rPr>
        <w:t>，</w:t>
      </w:r>
      <w:r w:rsidRPr="00B31980">
        <w:rPr>
          <w:rFonts w:ascii="SimSun" w:hAnsi="SimSun"/>
          <w:sz w:val="18"/>
          <w:szCs w:val="18"/>
        </w:rPr>
        <w:t>請在申請表中的「緊急申請」欄位內註明原因。我們會盡力考慮您的情況，但無法保證能及時處理與審核。</w:t>
      </w:r>
    </w:p>
    <w:p w14:paraId="0C13FCFE" w14:textId="019721CC" w:rsidR="00122EFA" w:rsidRPr="00B31980" w:rsidRDefault="00B31980" w:rsidP="00B31980">
      <w:pPr>
        <w:pStyle w:val="Heading4"/>
        <w:rPr>
          <w:rFonts w:ascii="SimSun" w:eastAsia="SimSun" w:hAnsi="SimSun"/>
          <w:sz w:val="20"/>
          <w:szCs w:val="20"/>
          <w:lang w:val="en-GB"/>
        </w:rPr>
      </w:pPr>
      <w:r w:rsidRPr="00B31980">
        <w:rPr>
          <w:rFonts w:ascii="SimSun" w:eastAsia="SimSun" w:hAnsi="SimSun" w:cs="Microsoft YaHei" w:hint="eastAsia"/>
          <w:sz w:val="20"/>
          <w:szCs w:val="20"/>
        </w:rPr>
        <w:t>我們資助項目的範例</w:t>
      </w:r>
    </w:p>
    <w:p w14:paraId="75DD56F0" w14:textId="14946EA0" w:rsidR="00122EFA" w:rsidRPr="00B31980" w:rsidRDefault="00B31980" w:rsidP="00B31980">
      <w:pPr>
        <w:pStyle w:val="NormalWeb"/>
        <w:rPr>
          <w:rFonts w:ascii="SimSun" w:eastAsia="SimSun" w:hAnsi="SimSun"/>
          <w:sz w:val="18"/>
          <w:szCs w:val="18"/>
          <w:lang w:val="en-GB"/>
        </w:rPr>
      </w:pPr>
      <w:proofErr w:type="spellStart"/>
      <w:r w:rsidRPr="00B31980">
        <w:rPr>
          <w:rFonts w:ascii="SimSun" w:eastAsia="SimSun" w:hAnsi="SimSun" w:cs="Microsoft YaHei" w:hint="eastAsia"/>
          <w:sz w:val="18"/>
          <w:szCs w:val="18"/>
        </w:rPr>
        <w:t>若您想了解我們支持的抗議或行動類型</w:t>
      </w:r>
      <w:r w:rsidRPr="005C027F">
        <w:rPr>
          <w:rFonts w:ascii="SimSun" w:eastAsia="SimSun" w:hAnsi="SimSun" w:cs="Microsoft YaHei" w:hint="eastAsia"/>
          <w:sz w:val="18"/>
          <w:szCs w:val="18"/>
          <w:lang w:val="en-GB"/>
        </w:rPr>
        <w:t>，</w:t>
      </w:r>
      <w:r w:rsidRPr="00B31980">
        <w:rPr>
          <w:rFonts w:ascii="SimSun" w:eastAsia="SimSun" w:hAnsi="SimSun" w:cs="Microsoft YaHei" w:hint="eastAsia"/>
          <w:sz w:val="18"/>
          <w:szCs w:val="18"/>
        </w:rPr>
        <w:t>請參閱</w:t>
      </w:r>
      <w:proofErr w:type="spellEnd"/>
      <w:r w:rsidR="0078367B" w:rsidRPr="00B31980">
        <w:rPr>
          <w:rFonts w:ascii="SimSun" w:eastAsia="SimSun" w:hAnsi="SimSun"/>
        </w:rPr>
        <w:fldChar w:fldCharType="begin"/>
      </w:r>
      <w:r w:rsidR="0078367B" w:rsidRPr="005C027F">
        <w:rPr>
          <w:rFonts w:ascii="SimSun" w:eastAsia="SimSun" w:hAnsi="SimSun"/>
          <w:lang w:val="en-GB"/>
        </w:rPr>
        <w:instrText>HYPERLINK "http://www.hetactiefonds.nl"</w:instrText>
      </w:r>
      <w:r w:rsidR="0078367B" w:rsidRPr="00B31980">
        <w:rPr>
          <w:rFonts w:ascii="SimSun" w:eastAsia="SimSun" w:hAnsi="SimSun"/>
        </w:rPr>
      </w:r>
      <w:r w:rsidR="0078367B" w:rsidRPr="00B31980">
        <w:rPr>
          <w:rFonts w:ascii="SimSun" w:eastAsia="SimSun" w:hAnsi="SimSun"/>
        </w:rPr>
        <w:fldChar w:fldCharType="separate"/>
      </w:r>
      <w:r w:rsidR="0078367B" w:rsidRPr="00B31980">
        <w:rPr>
          <w:rStyle w:val="Hyperlink"/>
          <w:rFonts w:ascii="SimSun" w:eastAsia="SimSun" w:hAnsi="SimSun"/>
          <w:sz w:val="18"/>
          <w:szCs w:val="18"/>
          <w:lang w:val="en-GB"/>
        </w:rPr>
        <w:t>www.hetactiefonds.nl</w:t>
      </w:r>
      <w:r w:rsidR="0078367B" w:rsidRPr="00B31980">
        <w:rPr>
          <w:rFonts w:ascii="SimSun" w:eastAsia="SimSun" w:hAnsi="SimSun"/>
        </w:rPr>
        <w:fldChar w:fldCharType="end"/>
      </w:r>
      <w:r w:rsidR="00122EFA" w:rsidRPr="00B31980">
        <w:rPr>
          <w:rFonts w:ascii="SimSun" w:eastAsia="SimSun" w:hAnsi="SimSun"/>
          <w:sz w:val="18"/>
          <w:szCs w:val="18"/>
          <w:lang w:val="en-GB"/>
        </w:rPr>
        <w:t>.</w:t>
      </w:r>
      <w:r w:rsidR="0078367B" w:rsidRPr="00B31980">
        <w:rPr>
          <w:rFonts w:ascii="SimSun" w:eastAsia="SimSun" w:hAnsi="SimSun"/>
          <w:sz w:val="18"/>
          <w:szCs w:val="18"/>
          <w:lang w:val="en-GB"/>
        </w:rPr>
        <w:t xml:space="preserve"> </w:t>
      </w:r>
    </w:p>
    <w:p w14:paraId="6E73727D" w14:textId="77777777" w:rsidR="00C571E3" w:rsidRPr="005C027F" w:rsidRDefault="00C571E3" w:rsidP="00C571E3">
      <w:pPr>
        <w:pStyle w:val="Heading3"/>
        <w:rPr>
          <w:rFonts w:cs="Times New Roman"/>
          <w:kern w:val="0"/>
          <w:sz w:val="18"/>
          <w:szCs w:val="18"/>
          <w:lang w:val="en-GB" w:eastAsia="zh-CN" w:bidi="ar-SA"/>
        </w:rPr>
      </w:pPr>
      <w:r w:rsidRPr="00C571E3">
        <w:rPr>
          <w:sz w:val="18"/>
          <w:szCs w:val="18"/>
        </w:rPr>
        <w:t>常見問答</w:t>
      </w:r>
      <w:r w:rsidRPr="005C027F">
        <w:rPr>
          <w:sz w:val="18"/>
          <w:szCs w:val="18"/>
          <w:lang w:val="en-GB"/>
        </w:rPr>
        <w:t>（</w:t>
      </w:r>
      <w:r w:rsidRPr="005C027F">
        <w:rPr>
          <w:sz w:val="18"/>
          <w:szCs w:val="18"/>
          <w:lang w:val="en-GB"/>
        </w:rPr>
        <w:t>FAQ</w:t>
      </w:r>
      <w:r w:rsidRPr="005C027F">
        <w:rPr>
          <w:rFonts w:ascii="SimSun" w:hAnsi="SimSun" w:cs="SimSun" w:hint="eastAsia"/>
          <w:sz w:val="18"/>
          <w:szCs w:val="18"/>
          <w:lang w:val="en-GB"/>
        </w:rPr>
        <w:t>）</w:t>
      </w:r>
    </w:p>
    <w:p w14:paraId="5DFC131B" w14:textId="77777777" w:rsidR="00C571E3" w:rsidRPr="00C571E3" w:rsidRDefault="00C571E3" w:rsidP="00C571E3">
      <w:pPr>
        <w:pStyle w:val="NormalWeb"/>
        <w:rPr>
          <w:sz w:val="18"/>
          <w:szCs w:val="18"/>
        </w:rPr>
      </w:pPr>
      <w:r w:rsidRPr="005C027F">
        <w:rPr>
          <w:rStyle w:val="Strong"/>
          <w:sz w:val="18"/>
          <w:szCs w:val="18"/>
          <w:lang w:val="en-GB"/>
        </w:rPr>
        <w:t xml:space="preserve">• 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我們必須是正式註冊的非政府組織</w:t>
      </w:r>
      <w:proofErr w:type="spellEnd"/>
      <w:r w:rsidRPr="005C027F">
        <w:rPr>
          <w:rStyle w:val="Strong"/>
          <w:rFonts w:ascii="SimSun" w:eastAsia="SimSun" w:hAnsi="SimSun" w:cs="SimSun" w:hint="eastAsia"/>
          <w:sz w:val="18"/>
          <w:szCs w:val="18"/>
          <w:lang w:val="en-GB"/>
        </w:rPr>
        <w:t>（</w:t>
      </w:r>
      <w:r w:rsidRPr="005C027F">
        <w:rPr>
          <w:rStyle w:val="Strong"/>
          <w:sz w:val="18"/>
          <w:szCs w:val="18"/>
          <w:lang w:val="en-GB"/>
        </w:rPr>
        <w:t>NGO</w:t>
      </w:r>
      <w:r w:rsidRPr="005C027F">
        <w:rPr>
          <w:rStyle w:val="Strong"/>
          <w:rFonts w:ascii="SimSun" w:eastAsia="SimSun" w:hAnsi="SimSun" w:cs="SimSun" w:hint="eastAsia"/>
          <w:sz w:val="18"/>
          <w:szCs w:val="18"/>
          <w:lang w:val="en-GB"/>
        </w:rPr>
        <w:t>）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才能申請嗎</w:t>
      </w:r>
      <w:proofErr w:type="spellEnd"/>
      <w:r w:rsidRPr="005C027F">
        <w:rPr>
          <w:rStyle w:val="Strong"/>
          <w:rFonts w:ascii="SimSun" w:eastAsia="SimSun" w:hAnsi="SimSun" w:cs="SimSun" w:hint="eastAsia"/>
          <w:sz w:val="18"/>
          <w:szCs w:val="18"/>
          <w:lang w:val="en-GB"/>
        </w:rPr>
        <w:t>？</w:t>
      </w:r>
      <w:r w:rsidRPr="005C027F">
        <w:rPr>
          <w:sz w:val="18"/>
          <w:szCs w:val="18"/>
          <w:lang w:val="en-GB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不是。任何計畫組織抗議行動的人都可以申請我們的資金。不過，在與您討論項目時，我們也會根據申請者的經驗與網絡，評估項目的可行性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。</w:t>
      </w:r>
    </w:p>
    <w:p w14:paraId="2A75C9A7" w14:textId="77777777" w:rsidR="00C571E3" w:rsidRPr="00C571E3" w:rsidRDefault="00C571E3" w:rsidP="00C571E3">
      <w:pPr>
        <w:pStyle w:val="NormalWeb"/>
        <w:rPr>
          <w:sz w:val="18"/>
          <w:szCs w:val="18"/>
        </w:rPr>
      </w:pPr>
      <w:r w:rsidRPr="00C571E3">
        <w:rPr>
          <w:rStyle w:val="Strong"/>
          <w:sz w:val="18"/>
          <w:szCs w:val="18"/>
        </w:rPr>
        <w:t xml:space="preserve">• 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我可以和你們團隊的成員討論我的申請嗎</w:t>
      </w:r>
      <w:proofErr w:type="spellEnd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？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可以。若您對申請流程有任何疑問，或不確定您的項目是否符合我們的標準，請電郵至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：</w:t>
      </w:r>
      <w:r w:rsidRPr="00C571E3">
        <w:rPr>
          <w:sz w:val="18"/>
          <w:szCs w:val="18"/>
        </w:rPr>
        <w:br/>
        <w:t>info@hetactiefonds.nl</w:t>
      </w:r>
    </w:p>
    <w:p w14:paraId="03C5D327" w14:textId="77777777" w:rsidR="00C571E3" w:rsidRPr="00C571E3" w:rsidRDefault="00C571E3" w:rsidP="00C571E3">
      <w:pPr>
        <w:pStyle w:val="NormalWeb"/>
        <w:rPr>
          <w:sz w:val="18"/>
          <w:szCs w:val="18"/>
        </w:rPr>
      </w:pPr>
      <w:r w:rsidRPr="00C571E3">
        <w:rPr>
          <w:rStyle w:val="Strong"/>
          <w:sz w:val="18"/>
          <w:szCs w:val="18"/>
        </w:rPr>
        <w:lastRenderedPageBreak/>
        <w:t xml:space="preserve">• 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我們沒有安全的銀行帳戶可以使用。是否有其他方式可以收款</w:t>
      </w:r>
      <w:proofErr w:type="spellEnd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？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有的。我們可以用其他安全的方式轉帳。請聯繫我們的財務部門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：</w:t>
      </w:r>
      <w:r w:rsidRPr="00C571E3">
        <w:rPr>
          <w:sz w:val="18"/>
          <w:szCs w:val="18"/>
        </w:rPr>
        <w:br/>
        <w:t>sanne@hetactiefonds.nl</w:t>
      </w:r>
    </w:p>
    <w:p w14:paraId="57423D95" w14:textId="77777777" w:rsidR="00C571E3" w:rsidRPr="00C571E3" w:rsidRDefault="00C571E3" w:rsidP="00C571E3">
      <w:pPr>
        <w:pStyle w:val="NormalWeb"/>
        <w:rPr>
          <w:sz w:val="18"/>
          <w:szCs w:val="18"/>
        </w:rPr>
      </w:pPr>
      <w:r w:rsidRPr="00C571E3">
        <w:rPr>
          <w:rStyle w:val="Strong"/>
          <w:sz w:val="18"/>
          <w:szCs w:val="18"/>
        </w:rPr>
        <w:t xml:space="preserve">• 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可以匿名申請資金嗎</w:t>
      </w:r>
      <w:proofErr w:type="spellEnd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？</w:t>
      </w:r>
      <w:r w:rsidRPr="00C571E3">
        <w:rPr>
          <w:sz w:val="18"/>
          <w:szCs w:val="18"/>
        </w:rPr>
        <w:br/>
      </w:r>
      <w:r w:rsidRPr="00C571E3">
        <w:rPr>
          <w:rFonts w:ascii="SimSun" w:eastAsia="SimSun" w:hAnsi="SimSun" w:cs="SimSun" w:hint="eastAsia"/>
          <w:sz w:val="18"/>
          <w:szCs w:val="18"/>
        </w:rPr>
        <w:t>部分可以。若您擔心隱私，我們可以將您的申請以保密方式處理。您的資料不會被儲存，只會由我們的指定區域專員團隊透過加密軟體查閱與討論。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但請注意，我們仍需要一些基本的個人資料，才能完成付款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。</w:t>
      </w:r>
    </w:p>
    <w:p w14:paraId="234162BC" w14:textId="77777777" w:rsidR="00C571E3" w:rsidRPr="00C571E3" w:rsidRDefault="00C571E3" w:rsidP="00C571E3">
      <w:pPr>
        <w:pStyle w:val="NormalWeb"/>
        <w:rPr>
          <w:sz w:val="18"/>
          <w:szCs w:val="18"/>
        </w:rPr>
      </w:pPr>
      <w:r w:rsidRPr="00C571E3">
        <w:rPr>
          <w:rStyle w:val="Strong"/>
          <w:sz w:val="18"/>
          <w:szCs w:val="18"/>
        </w:rPr>
        <w:t xml:space="preserve">• 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行動結束後還可以申請資金嗎</w:t>
      </w:r>
      <w:proofErr w:type="spellEnd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？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不可以。我們不提供事後補助。請務必在行動開始前至少一個月（最好更早）提交申請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。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若因突發政治情勢需要緊急行動，您可在行動前幾天提交「緊急申請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」。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但請注意，這個選項僅適用於應對突發事件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。</w:t>
      </w:r>
    </w:p>
    <w:p w14:paraId="1E758577" w14:textId="77777777" w:rsidR="00C571E3" w:rsidRPr="00C571E3" w:rsidRDefault="00C571E3" w:rsidP="00C571E3">
      <w:pPr>
        <w:pStyle w:val="NormalWeb"/>
        <w:rPr>
          <w:sz w:val="18"/>
          <w:szCs w:val="18"/>
        </w:rPr>
      </w:pPr>
      <w:r w:rsidRPr="00C571E3">
        <w:rPr>
          <w:rStyle w:val="Strong"/>
          <w:sz w:val="18"/>
          <w:szCs w:val="18"/>
        </w:rPr>
        <w:t xml:space="preserve">• </w:t>
      </w:r>
      <w:proofErr w:type="spellStart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如果申請未獲批准，可以提出申訴嗎</w:t>
      </w:r>
      <w:proofErr w:type="spellEnd"/>
      <w:r w:rsidRPr="00C571E3">
        <w:rPr>
          <w:rStyle w:val="Strong"/>
          <w:rFonts w:ascii="SimSun" w:eastAsia="SimSun" w:hAnsi="SimSun" w:cs="SimSun" w:hint="eastAsia"/>
          <w:sz w:val="18"/>
          <w:szCs w:val="18"/>
        </w:rPr>
        <w:t>？</w:t>
      </w:r>
      <w:r w:rsidRPr="00C571E3">
        <w:rPr>
          <w:sz w:val="18"/>
          <w:szCs w:val="18"/>
        </w:rPr>
        <w:br/>
      </w:r>
      <w:proofErr w:type="spellStart"/>
      <w:r w:rsidRPr="00C571E3">
        <w:rPr>
          <w:rFonts w:ascii="SimSun" w:eastAsia="SimSun" w:hAnsi="SimSun" w:cs="SimSun" w:hint="eastAsia"/>
          <w:sz w:val="18"/>
          <w:szCs w:val="18"/>
        </w:rPr>
        <w:t>不行。我們對申請的決定為最終決定，不設上訴程序</w:t>
      </w:r>
      <w:proofErr w:type="spellEnd"/>
      <w:r w:rsidRPr="00C571E3">
        <w:rPr>
          <w:rFonts w:ascii="SimSun" w:eastAsia="SimSun" w:hAnsi="SimSun" w:cs="SimSun" w:hint="eastAsia"/>
          <w:sz w:val="18"/>
          <w:szCs w:val="18"/>
        </w:rPr>
        <w:t>。</w:t>
      </w:r>
    </w:p>
    <w:p w14:paraId="1AB49583" w14:textId="77777777" w:rsidR="00C44FC0" w:rsidRPr="005C027F" w:rsidRDefault="00C44FC0" w:rsidP="00C571E3">
      <w:pPr>
        <w:pStyle w:val="Heading4"/>
        <w:rPr>
          <w:rFonts w:ascii="AT Surt" w:hAnsi="AT Surt"/>
          <w:sz w:val="18"/>
          <w:szCs w:val="18"/>
        </w:rPr>
      </w:pPr>
    </w:p>
    <w:sectPr w:rsidR="00C44FC0" w:rsidRPr="005C02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801C" w14:textId="77777777" w:rsidR="00153697" w:rsidRDefault="00153697" w:rsidP="00DB06A8">
      <w:r>
        <w:separator/>
      </w:r>
    </w:p>
  </w:endnote>
  <w:endnote w:type="continuationSeparator" w:id="0">
    <w:p w14:paraId="06198450" w14:textId="77777777" w:rsidR="00153697" w:rsidRDefault="00153697" w:rsidP="00DB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T Surt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T Surt D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F9F3" w14:textId="77777777" w:rsidR="00886D58" w:rsidRDefault="00886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T Surt Demi Bold" w:hAnsi="AT Surt Demi Bold"/>
        <w:sz w:val="22"/>
        <w:szCs w:val="20"/>
      </w:rPr>
      <w:id w:val="-1070810036"/>
      <w:docPartObj>
        <w:docPartGallery w:val="Page Numbers (Bottom of Page)"/>
        <w:docPartUnique/>
      </w:docPartObj>
    </w:sdtPr>
    <w:sdtContent>
      <w:sdt>
        <w:sdtPr>
          <w:rPr>
            <w:rFonts w:ascii="AT Surt Demi Bold" w:hAnsi="AT Surt Demi Bold"/>
            <w:sz w:val="22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3C08D1" w14:textId="1D3046BE" w:rsidR="00DB06A8" w:rsidRPr="00DB06A8" w:rsidRDefault="00DB06A8">
            <w:pPr>
              <w:pStyle w:val="Footer"/>
              <w:jc w:val="right"/>
              <w:rPr>
                <w:rFonts w:ascii="AT Surt Demi Bold" w:hAnsi="AT Surt Demi Bold"/>
                <w:sz w:val="22"/>
                <w:szCs w:val="20"/>
              </w:rPr>
            </w:pPr>
            <w:r w:rsidRPr="00DB06A8">
              <w:rPr>
                <w:rFonts w:ascii="AT Surt Demi Bold" w:hAnsi="AT Surt Demi Bold"/>
                <w:sz w:val="22"/>
                <w:szCs w:val="20"/>
              </w:rPr>
              <w:t xml:space="preserve">Pagina </w:t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2"/>
              </w:rPr>
              <w:fldChar w:fldCharType="begin"/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0"/>
              </w:rPr>
              <w:instrText>PAGE</w:instrText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2"/>
              </w:rPr>
              <w:fldChar w:fldCharType="separate"/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0"/>
              </w:rPr>
              <w:t>2</w:t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2"/>
              </w:rPr>
              <w:fldChar w:fldCharType="end"/>
            </w:r>
            <w:r w:rsidRPr="00DB06A8">
              <w:rPr>
                <w:rFonts w:ascii="AT Surt Demi Bold" w:hAnsi="AT Surt Demi Bold"/>
                <w:sz w:val="22"/>
                <w:szCs w:val="20"/>
              </w:rPr>
              <w:t xml:space="preserve"> van </w:t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2"/>
              </w:rPr>
              <w:fldChar w:fldCharType="begin"/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0"/>
              </w:rPr>
              <w:instrText>NUMPAGES</w:instrText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2"/>
              </w:rPr>
              <w:fldChar w:fldCharType="separate"/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0"/>
              </w:rPr>
              <w:t>2</w:t>
            </w:r>
            <w:r w:rsidRPr="00DB06A8">
              <w:rPr>
                <w:rFonts w:ascii="AT Surt Demi Bold" w:hAnsi="AT Surt Demi Bol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5BD99DC" w14:textId="77777777" w:rsidR="00DB06A8" w:rsidRPr="00DB06A8" w:rsidRDefault="00DB06A8">
    <w:pPr>
      <w:pStyle w:val="Footer"/>
      <w:rPr>
        <w:rFonts w:ascii="AT Surt Demi Bold" w:hAnsi="AT Surt Demi Bold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A090" w14:textId="77777777" w:rsidR="00886D58" w:rsidRDefault="00886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405D" w14:textId="77777777" w:rsidR="00153697" w:rsidRDefault="00153697" w:rsidP="00DB06A8">
      <w:r>
        <w:separator/>
      </w:r>
    </w:p>
  </w:footnote>
  <w:footnote w:type="continuationSeparator" w:id="0">
    <w:p w14:paraId="29C37F8F" w14:textId="77777777" w:rsidR="00153697" w:rsidRDefault="00153697" w:rsidP="00DB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6243" w14:textId="77777777" w:rsidR="00886D58" w:rsidRDefault="00886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9640" w14:textId="77777777" w:rsidR="00886D58" w:rsidRDefault="00886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484E" w14:textId="77777777" w:rsidR="00886D58" w:rsidRDefault="00886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0DEC51C2"/>
    <w:multiLevelType w:val="hybridMultilevel"/>
    <w:tmpl w:val="AFEA2E1C"/>
    <w:lvl w:ilvl="0" w:tplc="E5209020">
      <w:start w:val="31"/>
      <w:numFmt w:val="bullet"/>
      <w:lvlText w:val="-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26D89"/>
    <w:multiLevelType w:val="hybridMultilevel"/>
    <w:tmpl w:val="B9FC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C151F"/>
    <w:multiLevelType w:val="hybridMultilevel"/>
    <w:tmpl w:val="163C6E2E"/>
    <w:lvl w:ilvl="0" w:tplc="7F985FF2">
      <w:start w:val="1"/>
      <w:numFmt w:val="bullet"/>
      <w:lvlText w:val="•"/>
      <w:lvlJc w:val="left"/>
      <w:pPr>
        <w:ind w:left="36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B8017C"/>
    <w:multiLevelType w:val="multilevel"/>
    <w:tmpl w:val="5D90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71060"/>
    <w:multiLevelType w:val="hybridMultilevel"/>
    <w:tmpl w:val="BA003B8C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A1CC1"/>
    <w:multiLevelType w:val="hybridMultilevel"/>
    <w:tmpl w:val="D0C2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56267"/>
    <w:multiLevelType w:val="hybridMultilevel"/>
    <w:tmpl w:val="F7C6F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F5AC1"/>
    <w:multiLevelType w:val="hybridMultilevel"/>
    <w:tmpl w:val="E104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E0A3E"/>
    <w:multiLevelType w:val="hybridMultilevel"/>
    <w:tmpl w:val="73E0C178"/>
    <w:lvl w:ilvl="0" w:tplc="223CCDD8">
      <w:start w:val="3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95554"/>
    <w:multiLevelType w:val="hybridMultilevel"/>
    <w:tmpl w:val="8ACE8DD0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83946"/>
    <w:multiLevelType w:val="hybridMultilevel"/>
    <w:tmpl w:val="2110D5FA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932E8"/>
    <w:multiLevelType w:val="hybridMultilevel"/>
    <w:tmpl w:val="5A1EB6B0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B2817"/>
    <w:multiLevelType w:val="hybridMultilevel"/>
    <w:tmpl w:val="84A06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2EC4"/>
    <w:multiLevelType w:val="hybridMultilevel"/>
    <w:tmpl w:val="9830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516A"/>
    <w:multiLevelType w:val="hybridMultilevel"/>
    <w:tmpl w:val="0BA62CA0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571D9"/>
    <w:multiLevelType w:val="multilevel"/>
    <w:tmpl w:val="9F22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321B7"/>
    <w:multiLevelType w:val="hybridMultilevel"/>
    <w:tmpl w:val="6174180E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70B4A"/>
    <w:multiLevelType w:val="hybridMultilevel"/>
    <w:tmpl w:val="7298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E5A9B"/>
    <w:multiLevelType w:val="multilevel"/>
    <w:tmpl w:val="632C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8806D3"/>
    <w:multiLevelType w:val="multilevel"/>
    <w:tmpl w:val="DDB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DB0945"/>
    <w:multiLevelType w:val="hybridMultilevel"/>
    <w:tmpl w:val="847E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22D66"/>
    <w:multiLevelType w:val="hybridMultilevel"/>
    <w:tmpl w:val="CF1A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D2C7B"/>
    <w:multiLevelType w:val="hybridMultilevel"/>
    <w:tmpl w:val="4692AC5E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6D1B"/>
    <w:multiLevelType w:val="hybridMultilevel"/>
    <w:tmpl w:val="AAA0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57687"/>
    <w:multiLevelType w:val="hybridMultilevel"/>
    <w:tmpl w:val="D248BCD2"/>
    <w:lvl w:ilvl="0" w:tplc="7F985FF2">
      <w:start w:val="1"/>
      <w:numFmt w:val="bullet"/>
      <w:lvlText w:val="•"/>
      <w:lvlJc w:val="left"/>
      <w:pPr>
        <w:ind w:left="720" w:hanging="360"/>
      </w:pPr>
      <w:rPr>
        <w:rFonts w:ascii="AT Surt" w:eastAsia="Times New Roman" w:hAnsi="AT Sur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536C5"/>
    <w:multiLevelType w:val="hybridMultilevel"/>
    <w:tmpl w:val="B468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45F35"/>
    <w:multiLevelType w:val="hybridMultilevel"/>
    <w:tmpl w:val="3014E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54412">
    <w:abstractNumId w:val="0"/>
  </w:num>
  <w:num w:numId="2" w16cid:durableId="1906991683">
    <w:abstractNumId w:val="1"/>
  </w:num>
  <w:num w:numId="3" w16cid:durableId="1902322204">
    <w:abstractNumId w:val="2"/>
  </w:num>
  <w:num w:numId="4" w16cid:durableId="1285386810">
    <w:abstractNumId w:val="3"/>
  </w:num>
  <w:num w:numId="5" w16cid:durableId="1898858013">
    <w:abstractNumId w:val="4"/>
  </w:num>
  <w:num w:numId="6" w16cid:durableId="107283568">
    <w:abstractNumId w:val="5"/>
  </w:num>
  <w:num w:numId="7" w16cid:durableId="1921062152">
    <w:abstractNumId w:val="6"/>
  </w:num>
  <w:num w:numId="8" w16cid:durableId="2140295194">
    <w:abstractNumId w:val="7"/>
  </w:num>
  <w:num w:numId="9" w16cid:durableId="1080978151">
    <w:abstractNumId w:val="8"/>
  </w:num>
  <w:num w:numId="10" w16cid:durableId="1651716552">
    <w:abstractNumId w:val="27"/>
  </w:num>
  <w:num w:numId="11" w16cid:durableId="2141222496">
    <w:abstractNumId w:val="24"/>
  </w:num>
  <w:num w:numId="12" w16cid:durableId="319165142">
    <w:abstractNumId w:val="12"/>
  </w:num>
  <w:num w:numId="13" w16cid:durableId="1583566012">
    <w:abstractNumId w:val="28"/>
  </w:num>
  <w:num w:numId="14" w16cid:durableId="248079373">
    <w:abstractNumId w:val="35"/>
  </w:num>
  <w:num w:numId="15" w16cid:durableId="149910993">
    <w:abstractNumId w:val="17"/>
  </w:num>
  <w:num w:numId="16" w16cid:durableId="410469918">
    <w:abstractNumId w:val="34"/>
  </w:num>
  <w:num w:numId="17" w16cid:durableId="1095053552">
    <w:abstractNumId w:val="21"/>
  </w:num>
  <w:num w:numId="18" w16cid:durableId="334191600">
    <w:abstractNumId w:val="15"/>
  </w:num>
  <w:num w:numId="19" w16cid:durableId="1574468538">
    <w:abstractNumId w:val="9"/>
  </w:num>
  <w:num w:numId="20" w16cid:durableId="1270700823">
    <w:abstractNumId w:val="22"/>
  </w:num>
  <w:num w:numId="21" w16cid:durableId="1804276410">
    <w:abstractNumId w:val="10"/>
  </w:num>
  <w:num w:numId="22" w16cid:durableId="1427386820">
    <w:abstractNumId w:val="16"/>
  </w:num>
  <w:num w:numId="23" w16cid:durableId="2048797577">
    <w:abstractNumId w:val="32"/>
  </w:num>
  <w:num w:numId="24" w16cid:durableId="1565721572">
    <w:abstractNumId w:val="14"/>
  </w:num>
  <w:num w:numId="25" w16cid:durableId="864295705">
    <w:abstractNumId w:val="29"/>
  </w:num>
  <w:num w:numId="26" w16cid:durableId="693575627">
    <w:abstractNumId w:val="30"/>
  </w:num>
  <w:num w:numId="27" w16cid:durableId="257447612">
    <w:abstractNumId w:val="26"/>
  </w:num>
  <w:num w:numId="28" w16cid:durableId="773356430">
    <w:abstractNumId w:val="19"/>
  </w:num>
  <w:num w:numId="29" w16cid:durableId="1255749609">
    <w:abstractNumId w:val="18"/>
  </w:num>
  <w:num w:numId="30" w16cid:durableId="1317687998">
    <w:abstractNumId w:val="11"/>
  </w:num>
  <w:num w:numId="31" w16cid:durableId="849443818">
    <w:abstractNumId w:val="13"/>
  </w:num>
  <w:num w:numId="32" w16cid:durableId="412438070">
    <w:abstractNumId w:val="25"/>
  </w:num>
  <w:num w:numId="33" w16cid:durableId="1459303796">
    <w:abstractNumId w:val="33"/>
  </w:num>
  <w:num w:numId="34" w16cid:durableId="916324659">
    <w:abstractNumId w:val="23"/>
  </w:num>
  <w:num w:numId="35" w16cid:durableId="760219216">
    <w:abstractNumId w:val="31"/>
  </w:num>
  <w:num w:numId="36" w16cid:durableId="14436479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3C"/>
    <w:rsid w:val="00010C7A"/>
    <w:rsid w:val="0001487F"/>
    <w:rsid w:val="00017AE3"/>
    <w:rsid w:val="00041623"/>
    <w:rsid w:val="00041EBA"/>
    <w:rsid w:val="00045979"/>
    <w:rsid w:val="00082109"/>
    <w:rsid w:val="000B0F7A"/>
    <w:rsid w:val="000C0DFA"/>
    <w:rsid w:val="000C161C"/>
    <w:rsid w:val="000D17B7"/>
    <w:rsid w:val="000D5886"/>
    <w:rsid w:val="000E53C5"/>
    <w:rsid w:val="00104DC9"/>
    <w:rsid w:val="0010567A"/>
    <w:rsid w:val="0010570C"/>
    <w:rsid w:val="001217C0"/>
    <w:rsid w:val="00122EFA"/>
    <w:rsid w:val="00142A37"/>
    <w:rsid w:val="0015290C"/>
    <w:rsid w:val="00153697"/>
    <w:rsid w:val="00163094"/>
    <w:rsid w:val="001654A2"/>
    <w:rsid w:val="001B793A"/>
    <w:rsid w:val="001C5F80"/>
    <w:rsid w:val="001D0429"/>
    <w:rsid w:val="001E6CDD"/>
    <w:rsid w:val="00201885"/>
    <w:rsid w:val="002223F9"/>
    <w:rsid w:val="00222E93"/>
    <w:rsid w:val="002255CE"/>
    <w:rsid w:val="00256C80"/>
    <w:rsid w:val="0026101B"/>
    <w:rsid w:val="00261BAB"/>
    <w:rsid w:val="00263241"/>
    <w:rsid w:val="00270B98"/>
    <w:rsid w:val="002A0162"/>
    <w:rsid w:val="002A1329"/>
    <w:rsid w:val="002A5A78"/>
    <w:rsid w:val="002B6272"/>
    <w:rsid w:val="002C6DF6"/>
    <w:rsid w:val="002F1531"/>
    <w:rsid w:val="003116D9"/>
    <w:rsid w:val="00333B40"/>
    <w:rsid w:val="00356304"/>
    <w:rsid w:val="00365EFE"/>
    <w:rsid w:val="00373ABF"/>
    <w:rsid w:val="00396160"/>
    <w:rsid w:val="003E5BD9"/>
    <w:rsid w:val="004004F0"/>
    <w:rsid w:val="00402447"/>
    <w:rsid w:val="004048D7"/>
    <w:rsid w:val="00431602"/>
    <w:rsid w:val="00440BD2"/>
    <w:rsid w:val="0045208F"/>
    <w:rsid w:val="004614C9"/>
    <w:rsid w:val="0047393B"/>
    <w:rsid w:val="0048259A"/>
    <w:rsid w:val="0049180E"/>
    <w:rsid w:val="004C25D7"/>
    <w:rsid w:val="0051140A"/>
    <w:rsid w:val="00514DEC"/>
    <w:rsid w:val="005369CE"/>
    <w:rsid w:val="005507CB"/>
    <w:rsid w:val="00556E9F"/>
    <w:rsid w:val="00565998"/>
    <w:rsid w:val="0057607E"/>
    <w:rsid w:val="00582D5D"/>
    <w:rsid w:val="005A1EA1"/>
    <w:rsid w:val="005B564D"/>
    <w:rsid w:val="005C027F"/>
    <w:rsid w:val="005C071F"/>
    <w:rsid w:val="005D5B6F"/>
    <w:rsid w:val="005E43BE"/>
    <w:rsid w:val="005F214E"/>
    <w:rsid w:val="006458D5"/>
    <w:rsid w:val="00652668"/>
    <w:rsid w:val="0066310F"/>
    <w:rsid w:val="006652D2"/>
    <w:rsid w:val="006711F6"/>
    <w:rsid w:val="00686198"/>
    <w:rsid w:val="006933E3"/>
    <w:rsid w:val="00694FFC"/>
    <w:rsid w:val="00696473"/>
    <w:rsid w:val="006A7709"/>
    <w:rsid w:val="00706489"/>
    <w:rsid w:val="007226B7"/>
    <w:rsid w:val="0072783A"/>
    <w:rsid w:val="00732136"/>
    <w:rsid w:val="007324AA"/>
    <w:rsid w:val="007457D5"/>
    <w:rsid w:val="0075204A"/>
    <w:rsid w:val="00753CAA"/>
    <w:rsid w:val="00767F3A"/>
    <w:rsid w:val="0078367B"/>
    <w:rsid w:val="00792215"/>
    <w:rsid w:val="00793868"/>
    <w:rsid w:val="007A433A"/>
    <w:rsid w:val="007B45D9"/>
    <w:rsid w:val="007B7206"/>
    <w:rsid w:val="007C5681"/>
    <w:rsid w:val="007E210D"/>
    <w:rsid w:val="007E24C6"/>
    <w:rsid w:val="00803CD1"/>
    <w:rsid w:val="0081067F"/>
    <w:rsid w:val="0085325E"/>
    <w:rsid w:val="0087296F"/>
    <w:rsid w:val="00886D58"/>
    <w:rsid w:val="008A5E54"/>
    <w:rsid w:val="008C1757"/>
    <w:rsid w:val="008E30FC"/>
    <w:rsid w:val="00923679"/>
    <w:rsid w:val="00943EB9"/>
    <w:rsid w:val="00947E7F"/>
    <w:rsid w:val="00962CDC"/>
    <w:rsid w:val="00966564"/>
    <w:rsid w:val="00972B42"/>
    <w:rsid w:val="00994DB6"/>
    <w:rsid w:val="009A01D2"/>
    <w:rsid w:val="009B106E"/>
    <w:rsid w:val="009C07E6"/>
    <w:rsid w:val="009C5FB3"/>
    <w:rsid w:val="009D4D88"/>
    <w:rsid w:val="009E763E"/>
    <w:rsid w:val="00A0121D"/>
    <w:rsid w:val="00A433F7"/>
    <w:rsid w:val="00A474C7"/>
    <w:rsid w:val="00A7179A"/>
    <w:rsid w:val="00A979EF"/>
    <w:rsid w:val="00AC2469"/>
    <w:rsid w:val="00AD3341"/>
    <w:rsid w:val="00AF1602"/>
    <w:rsid w:val="00AF494E"/>
    <w:rsid w:val="00B07338"/>
    <w:rsid w:val="00B11EB7"/>
    <w:rsid w:val="00B155BE"/>
    <w:rsid w:val="00B21D33"/>
    <w:rsid w:val="00B23797"/>
    <w:rsid w:val="00B31980"/>
    <w:rsid w:val="00B5417F"/>
    <w:rsid w:val="00B73634"/>
    <w:rsid w:val="00B91B64"/>
    <w:rsid w:val="00BA40DB"/>
    <w:rsid w:val="00BB71C6"/>
    <w:rsid w:val="00BC0A76"/>
    <w:rsid w:val="00BC4C71"/>
    <w:rsid w:val="00BC6657"/>
    <w:rsid w:val="00BD1822"/>
    <w:rsid w:val="00BE5400"/>
    <w:rsid w:val="00BF065F"/>
    <w:rsid w:val="00BF3D12"/>
    <w:rsid w:val="00C1022D"/>
    <w:rsid w:val="00C37697"/>
    <w:rsid w:val="00C44FC0"/>
    <w:rsid w:val="00C56DF7"/>
    <w:rsid w:val="00C571E3"/>
    <w:rsid w:val="00C65950"/>
    <w:rsid w:val="00C74208"/>
    <w:rsid w:val="00C76519"/>
    <w:rsid w:val="00C845F5"/>
    <w:rsid w:val="00CC085F"/>
    <w:rsid w:val="00CF19C3"/>
    <w:rsid w:val="00D01528"/>
    <w:rsid w:val="00D03277"/>
    <w:rsid w:val="00D325BF"/>
    <w:rsid w:val="00D75E02"/>
    <w:rsid w:val="00D76951"/>
    <w:rsid w:val="00D83C92"/>
    <w:rsid w:val="00D85F15"/>
    <w:rsid w:val="00DB06A8"/>
    <w:rsid w:val="00DB6342"/>
    <w:rsid w:val="00DC207A"/>
    <w:rsid w:val="00DE1FBA"/>
    <w:rsid w:val="00DE7106"/>
    <w:rsid w:val="00DE7EE9"/>
    <w:rsid w:val="00DF519E"/>
    <w:rsid w:val="00E0110C"/>
    <w:rsid w:val="00E054A2"/>
    <w:rsid w:val="00E125A7"/>
    <w:rsid w:val="00E377BD"/>
    <w:rsid w:val="00E432BB"/>
    <w:rsid w:val="00E63DD3"/>
    <w:rsid w:val="00E723F5"/>
    <w:rsid w:val="00E73DE9"/>
    <w:rsid w:val="00E8122A"/>
    <w:rsid w:val="00E84751"/>
    <w:rsid w:val="00E93F8F"/>
    <w:rsid w:val="00EA5A46"/>
    <w:rsid w:val="00EC5EFE"/>
    <w:rsid w:val="00EC7C55"/>
    <w:rsid w:val="00EE5ADC"/>
    <w:rsid w:val="00EF796B"/>
    <w:rsid w:val="00F03971"/>
    <w:rsid w:val="00F143A0"/>
    <w:rsid w:val="00F158AF"/>
    <w:rsid w:val="00F16EE9"/>
    <w:rsid w:val="00F47AC2"/>
    <w:rsid w:val="00F47E3C"/>
    <w:rsid w:val="00F54CBD"/>
    <w:rsid w:val="00F6373A"/>
    <w:rsid w:val="00F72CF0"/>
    <w:rsid w:val="00F753CD"/>
    <w:rsid w:val="00F93366"/>
    <w:rsid w:val="00F96C71"/>
    <w:rsid w:val="00FA02C9"/>
    <w:rsid w:val="00FA2FCE"/>
    <w:rsid w:val="00FB720D"/>
    <w:rsid w:val="00FC39C0"/>
    <w:rsid w:val="00FC3FE9"/>
    <w:rsid w:val="00FC75AA"/>
    <w:rsid w:val="00FE012B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6D4B7D"/>
  <w15:chartTrackingRefBased/>
  <w15:docId w15:val="{1F3E9F4B-F4E2-4274-AD69-754AC7AB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hi-IN" w:bidi="hi-IN"/>
    </w:rPr>
  </w:style>
  <w:style w:type="paragraph" w:styleId="Heading1">
    <w:name w:val="heading 1"/>
    <w:basedOn w:val="Kop"/>
    <w:next w:val="BodyText"/>
    <w:qFormat/>
    <w:pPr>
      <w:spacing w:before="11" w:after="119"/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Heading2">
    <w:name w:val="heading 2"/>
    <w:basedOn w:val="Kop"/>
    <w:next w:val="Body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Heading3">
    <w:name w:val="heading 3"/>
    <w:basedOn w:val="Kop"/>
    <w:next w:val="BodyText"/>
    <w:qFormat/>
    <w:pPr>
      <w:outlineLvl w:val="2"/>
    </w:pPr>
    <w:rPr>
      <w:rFonts w:ascii="Times New Roman" w:eastAsia="SimSu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customStyle="1" w:styleId="Bijschrift1">
    <w:name w:val="Bijschrift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Inhoudtabel">
    <w:name w:val="Inhoud tabel"/>
    <w:basedOn w:val="Normal"/>
    <w:pPr>
      <w:suppressLineNumbers/>
    </w:pPr>
  </w:style>
  <w:style w:type="paragraph" w:customStyle="1" w:styleId="Frame-inhoud">
    <w:name w:val="Frame-inhoud"/>
    <w:basedOn w:val="BodyText"/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customStyle="1" w:styleId="Heading4Char">
    <w:name w:val="Heading 4 Char"/>
    <w:link w:val="Heading4"/>
    <w:uiPriority w:val="9"/>
    <w:rsid w:val="00122EFA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NormalWeb">
    <w:name w:val="Normal (Web)"/>
    <w:basedOn w:val="Normal"/>
    <w:uiPriority w:val="99"/>
    <w:unhideWhenUsed/>
    <w:rsid w:val="00122EF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nl-NL" w:bidi="ar-SA"/>
    </w:rPr>
  </w:style>
  <w:style w:type="character" w:styleId="Emphasis">
    <w:name w:val="Emphasis"/>
    <w:uiPriority w:val="20"/>
    <w:qFormat/>
    <w:rsid w:val="00122EFA"/>
    <w:rPr>
      <w:i/>
      <w:iCs/>
    </w:rPr>
  </w:style>
  <w:style w:type="paragraph" w:styleId="NoSpacing">
    <w:name w:val="No Spacing"/>
    <w:uiPriority w:val="1"/>
    <w:qFormat/>
    <w:rsid w:val="00706489"/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06489"/>
    <w:pPr>
      <w:widowControl/>
      <w:suppressAutoHyphens w:val="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link w:val="CommentText"/>
    <w:uiPriority w:val="99"/>
    <w:rsid w:val="00706489"/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uiPriority w:val="39"/>
    <w:rsid w:val="00706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04A"/>
    <w:pPr>
      <w:widowControl/>
      <w:suppressAutoHyphens w:val="0"/>
      <w:ind w:left="720"/>
      <w:contextualSpacing/>
    </w:pPr>
    <w:rPr>
      <w:rFonts w:ascii="Calibri" w:eastAsia="Calibri" w:hAnsi="Calibri" w:cs="Calibri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B06A8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B06A8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B06A8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B06A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93F8F"/>
    <w:rPr>
      <w:rFonts w:eastAsia="SimSun" w:cs="Mangal"/>
      <w:kern w:val="1"/>
      <w:sz w:val="24"/>
      <w:szCs w:val="24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E011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31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hetactiefonds.nl/climatejusticegra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tactiefonds.nl/climate-justice-gran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1E9A-86ED-49CF-A5B1-FABBAB0E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https://hetactiefonds.nl/en/actions/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</dc:creator>
  <cp:keywords/>
  <cp:lastModifiedBy>Ines | Het Actiefonds</cp:lastModifiedBy>
  <cp:revision>17</cp:revision>
  <cp:lastPrinted>1900-01-01T00:00:00Z</cp:lastPrinted>
  <dcterms:created xsi:type="dcterms:W3CDTF">2025-11-12T10:48:00Z</dcterms:created>
  <dcterms:modified xsi:type="dcterms:W3CDTF">2026-01-12T10:25:00Z</dcterms:modified>
</cp:coreProperties>
</file>