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9DB3AB" w14:textId="77777777" w:rsidR="006A7709" w:rsidRDefault="006A7709">
      <w:pPr>
        <w:pStyle w:val="Heading1"/>
        <w:rPr>
          <w:rFonts w:ascii="AT Surt" w:hAnsi="AT Surt"/>
          <w:sz w:val="36"/>
          <w:szCs w:val="36"/>
          <w:lang w:val="en-GB"/>
        </w:rPr>
      </w:pPr>
    </w:p>
    <w:p w14:paraId="64029B09" w14:textId="77777777" w:rsidR="006A7709" w:rsidRDefault="006A7709">
      <w:pPr>
        <w:pStyle w:val="Heading1"/>
        <w:rPr>
          <w:rFonts w:ascii="AT Surt" w:hAnsi="AT Surt"/>
          <w:sz w:val="36"/>
          <w:szCs w:val="36"/>
          <w:lang w:val="en-GB"/>
        </w:rPr>
      </w:pPr>
    </w:p>
    <w:p w14:paraId="53028208" w14:textId="77777777" w:rsidR="006A7709" w:rsidRDefault="006A7709">
      <w:pPr>
        <w:pStyle w:val="Heading1"/>
        <w:rPr>
          <w:rFonts w:ascii="AT Surt" w:hAnsi="AT Surt"/>
          <w:sz w:val="36"/>
          <w:szCs w:val="36"/>
          <w:lang w:val="en-GB"/>
        </w:rPr>
      </w:pPr>
    </w:p>
    <w:p w14:paraId="22435DFA" w14:textId="77777777" w:rsidR="006A7709" w:rsidRDefault="006A7709">
      <w:pPr>
        <w:pStyle w:val="Heading1"/>
        <w:rPr>
          <w:rFonts w:ascii="AT Surt" w:hAnsi="AT Surt"/>
          <w:sz w:val="36"/>
          <w:szCs w:val="36"/>
          <w:lang w:val="en-GB"/>
        </w:rPr>
      </w:pPr>
    </w:p>
    <w:p w14:paraId="0D78F6F9" w14:textId="73BE3BCA" w:rsidR="00C44FC0" w:rsidRPr="00C1022D" w:rsidRDefault="004614C9" w:rsidP="006A7709">
      <w:pPr>
        <w:pStyle w:val="Heading1"/>
        <w:jc w:val="center"/>
        <w:rPr>
          <w:rFonts w:ascii="AT Surt" w:hAnsi="AT Surt"/>
          <w:sz w:val="36"/>
          <w:szCs w:val="36"/>
          <w:lang w:val="en-GB"/>
        </w:rPr>
      </w:pPr>
      <w:r>
        <w:rPr>
          <w:noProof/>
        </w:rPr>
        <w:drawing>
          <wp:anchor distT="0" distB="0" distL="114300" distR="114300" simplePos="0" relativeHeight="251658242" behindDoc="0" locked="0" layoutInCell="1" allowOverlap="1" wp14:anchorId="1CD87B2A" wp14:editId="2311FEE9">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54CBD">
        <w:rPr>
          <w:rFonts w:ascii="AT Surt" w:hAnsi="AT Surt"/>
          <w:sz w:val="36"/>
          <w:szCs w:val="36"/>
          <w:lang w:val="en-GB"/>
        </w:rPr>
        <w:t xml:space="preserve">Climate Justice Grants </w:t>
      </w:r>
      <w:r w:rsidR="00BC6657">
        <w:rPr>
          <w:rFonts w:ascii="AT Surt" w:hAnsi="AT Surt"/>
          <w:sz w:val="36"/>
          <w:szCs w:val="36"/>
          <w:lang w:val="en-GB"/>
        </w:rPr>
        <w:t>a</w:t>
      </w:r>
      <w:r w:rsidR="00C44FC0" w:rsidRPr="00C1022D">
        <w:rPr>
          <w:rFonts w:ascii="AT Surt" w:hAnsi="AT Surt"/>
          <w:sz w:val="36"/>
          <w:szCs w:val="36"/>
          <w:lang w:val="en-GB"/>
        </w:rPr>
        <w:t>pplication form</w:t>
      </w:r>
    </w:p>
    <w:p w14:paraId="3B19B9C9" w14:textId="11FC10D3" w:rsidR="00E125A7" w:rsidRPr="000857DC" w:rsidRDefault="009E763E" w:rsidP="00440BD2">
      <w:pPr>
        <w:pStyle w:val="BodyText"/>
        <w:spacing w:after="0"/>
        <w:rPr>
          <w:rFonts w:ascii="AT Surt" w:hAnsi="AT Surt"/>
          <w:b/>
          <w:bCs/>
          <w:lang w:val="en-GB"/>
        </w:rPr>
      </w:pPr>
      <w:r w:rsidRPr="00994DB6">
        <w:rPr>
          <w:rFonts w:ascii="AT Surt" w:hAnsi="AT Surt"/>
          <w:b/>
          <w:bCs/>
          <w:lang w:val="en-GB"/>
        </w:rPr>
        <w:t xml:space="preserve">IMPORTANT – this is the application form for the </w:t>
      </w:r>
      <w:r w:rsidRPr="000857DC">
        <w:rPr>
          <w:rFonts w:ascii="AT Surt" w:hAnsi="AT Surt"/>
          <w:b/>
          <w:bCs/>
          <w:lang w:val="en-GB"/>
        </w:rPr>
        <w:t xml:space="preserve">Climate Justice Grants. </w:t>
      </w:r>
      <w:r w:rsidR="00E125A7" w:rsidRPr="000857DC">
        <w:rPr>
          <w:rFonts w:ascii="AT Surt" w:hAnsi="AT Surt"/>
          <w:b/>
          <w:bCs/>
          <w:lang w:val="en-GB"/>
        </w:rPr>
        <w:t xml:space="preserve">The application form for </w:t>
      </w:r>
      <w:r w:rsidR="00BE5E3B" w:rsidRPr="000857DC">
        <w:rPr>
          <w:rFonts w:ascii="AT Surt" w:hAnsi="AT Surt"/>
          <w:b/>
          <w:bCs/>
          <w:lang w:val="en-GB"/>
        </w:rPr>
        <w:t>our regular</w:t>
      </w:r>
      <w:r w:rsidR="00E125A7" w:rsidRPr="000857DC">
        <w:rPr>
          <w:rFonts w:ascii="AT Surt" w:hAnsi="AT Surt"/>
          <w:b/>
          <w:bCs/>
          <w:lang w:val="en-GB"/>
        </w:rPr>
        <w:t xml:space="preserve"> grants is available on the </w:t>
      </w:r>
      <w:r w:rsidR="00E125A7">
        <w:fldChar w:fldCharType="begin"/>
      </w:r>
      <w:r w:rsidR="00E125A7" w:rsidRPr="00A928C1">
        <w:rPr>
          <w:lang w:val="en-GB"/>
        </w:rPr>
        <w:instrText>HYPERLINK "https://hetactiefonds.nl/en/homepage/"</w:instrText>
      </w:r>
      <w:r w:rsidR="00E125A7">
        <w:fldChar w:fldCharType="separate"/>
      </w:r>
      <w:r w:rsidR="00E125A7" w:rsidRPr="000857DC">
        <w:rPr>
          <w:rStyle w:val="Hyperlink"/>
          <w:rFonts w:ascii="AT Surt" w:hAnsi="AT Surt"/>
          <w:b/>
          <w:bCs/>
          <w:lang w:val="en-GB"/>
        </w:rPr>
        <w:t>Het Actiefonds website</w:t>
      </w:r>
      <w:r w:rsidR="00E125A7">
        <w:fldChar w:fldCharType="end"/>
      </w:r>
      <w:r w:rsidR="00E125A7" w:rsidRPr="000857DC">
        <w:rPr>
          <w:rFonts w:ascii="AT Surt" w:hAnsi="AT Surt"/>
          <w:b/>
          <w:bCs/>
          <w:lang w:val="en-GB"/>
        </w:rPr>
        <w:t xml:space="preserve">. </w:t>
      </w:r>
    </w:p>
    <w:p w14:paraId="4C04DD32" w14:textId="77777777" w:rsidR="00E125A7" w:rsidRPr="000857DC" w:rsidRDefault="00E125A7" w:rsidP="00440BD2">
      <w:pPr>
        <w:pStyle w:val="BodyText"/>
        <w:spacing w:after="0"/>
        <w:rPr>
          <w:rFonts w:ascii="AT Surt" w:hAnsi="AT Surt"/>
          <w:b/>
          <w:bCs/>
          <w:sz w:val="18"/>
          <w:szCs w:val="18"/>
          <w:lang w:val="en-GB"/>
        </w:rPr>
      </w:pPr>
    </w:p>
    <w:p w14:paraId="5DA9A33D" w14:textId="006A12FC" w:rsidR="00D76951" w:rsidRPr="000857DC" w:rsidRDefault="00C44FC0" w:rsidP="00440BD2">
      <w:pPr>
        <w:pStyle w:val="BodyText"/>
        <w:spacing w:after="0"/>
        <w:rPr>
          <w:rFonts w:ascii="AT Surt" w:hAnsi="AT Surt"/>
          <w:sz w:val="18"/>
          <w:szCs w:val="18"/>
          <w:lang w:val="en-GB"/>
        </w:rPr>
      </w:pPr>
      <w:r w:rsidRPr="000857DC">
        <w:rPr>
          <w:rFonts w:ascii="AT Surt" w:hAnsi="AT Surt"/>
          <w:sz w:val="18"/>
          <w:szCs w:val="18"/>
          <w:lang w:val="en-GB"/>
        </w:rPr>
        <w:t>Please take your time to fill out the application form below and be to-the-point in your answers.</w:t>
      </w:r>
      <w:r w:rsidRPr="000857DC">
        <w:rPr>
          <w:rFonts w:ascii="AT Surt" w:hAnsi="AT Surt"/>
          <w:sz w:val="18"/>
          <w:szCs w:val="18"/>
          <w:lang w:val="en-GB"/>
        </w:rPr>
        <w:br/>
      </w:r>
      <w:r w:rsidRPr="000857DC">
        <w:rPr>
          <w:rFonts w:ascii="AT Surt" w:hAnsi="AT Surt"/>
          <w:sz w:val="18"/>
          <w:szCs w:val="18"/>
          <w:lang w:val="en-GB"/>
        </w:rPr>
        <w:br/>
        <w:t>It would be a shame if you invest your time in an application that does not meet our criteria. We therefore ask you to make sure that</w:t>
      </w:r>
      <w:r w:rsidR="00122EFA" w:rsidRPr="000857DC">
        <w:rPr>
          <w:rFonts w:ascii="AT Surt" w:hAnsi="AT Surt"/>
          <w:sz w:val="18"/>
          <w:szCs w:val="18"/>
          <w:lang w:val="en-GB"/>
        </w:rPr>
        <w:t>:</w:t>
      </w:r>
      <w:r w:rsidRPr="000857DC">
        <w:rPr>
          <w:rFonts w:ascii="AT Surt" w:hAnsi="AT Surt"/>
          <w:sz w:val="18"/>
          <w:szCs w:val="18"/>
          <w:lang w:val="en-GB"/>
        </w:rPr>
        <w:br/>
      </w:r>
      <w:r w:rsidRPr="000857DC">
        <w:rPr>
          <w:rFonts w:ascii="AT Surt" w:hAnsi="AT Surt"/>
          <w:sz w:val="18"/>
          <w:szCs w:val="18"/>
          <w:lang w:val="en-GB"/>
        </w:rPr>
        <w:br/>
      </w:r>
      <w:r w:rsidR="00D76951" w:rsidRPr="000857DC">
        <w:rPr>
          <w:rFonts w:ascii="Segoe UI Symbol" w:hAnsi="Segoe UI Symbol" w:cs="Segoe UI Symbol"/>
          <w:sz w:val="18"/>
          <w:szCs w:val="18"/>
          <w:lang w:val="en-GB"/>
        </w:rPr>
        <w:t>✔</w:t>
      </w:r>
      <w:r w:rsidR="00D76951" w:rsidRPr="000857DC">
        <w:rPr>
          <w:rFonts w:ascii="AT Surt" w:hAnsi="AT Surt"/>
          <w:sz w:val="18"/>
          <w:szCs w:val="18"/>
          <w:lang w:val="en-GB"/>
        </w:rPr>
        <w:t xml:space="preserve">   You have read the </w:t>
      </w:r>
      <w:r w:rsidR="00E84751" w:rsidRPr="000857DC">
        <w:rPr>
          <w:rFonts w:ascii="AT Surt" w:hAnsi="AT Surt"/>
          <w:sz w:val="18"/>
          <w:szCs w:val="18"/>
          <w:lang w:val="en-GB"/>
        </w:rPr>
        <w:t xml:space="preserve">description </w:t>
      </w:r>
      <w:r w:rsidR="004048D7" w:rsidRPr="000857DC">
        <w:rPr>
          <w:rFonts w:ascii="AT Surt" w:hAnsi="AT Surt"/>
          <w:sz w:val="18"/>
          <w:szCs w:val="18"/>
          <w:lang w:val="en-GB"/>
        </w:rPr>
        <w:t xml:space="preserve">and criteria </w:t>
      </w:r>
      <w:r w:rsidR="00E84751" w:rsidRPr="000857DC">
        <w:rPr>
          <w:rFonts w:ascii="AT Surt" w:hAnsi="AT Surt"/>
          <w:sz w:val="18"/>
          <w:szCs w:val="18"/>
          <w:lang w:val="en-GB"/>
        </w:rPr>
        <w:t>of the Climate Justice Grants</w:t>
      </w:r>
      <w:r w:rsidR="00D76951" w:rsidRPr="000857DC">
        <w:rPr>
          <w:rFonts w:ascii="AT Surt" w:hAnsi="AT Surt"/>
          <w:sz w:val="18"/>
          <w:szCs w:val="18"/>
          <w:lang w:val="en-GB"/>
        </w:rPr>
        <w:t xml:space="preserve"> (listed below the application form)</w:t>
      </w:r>
      <w:r w:rsidRPr="000857DC">
        <w:rPr>
          <w:rFonts w:ascii="AT Surt" w:hAnsi="AT Surt"/>
          <w:sz w:val="18"/>
          <w:szCs w:val="18"/>
          <w:lang w:val="en-GB"/>
        </w:rPr>
        <w:t xml:space="preserve">  </w:t>
      </w:r>
    </w:p>
    <w:p w14:paraId="5E1BE5E4" w14:textId="77777777" w:rsidR="00440BD2" w:rsidRPr="000857DC" w:rsidRDefault="00DC207A" w:rsidP="00440BD2">
      <w:pPr>
        <w:pStyle w:val="BodyText"/>
        <w:spacing w:after="0"/>
        <w:rPr>
          <w:rFonts w:ascii="AT Surt" w:hAnsi="AT Surt"/>
          <w:sz w:val="18"/>
          <w:szCs w:val="18"/>
          <w:lang w:val="en-GB"/>
        </w:rPr>
      </w:pPr>
      <w:r w:rsidRPr="000857DC">
        <w:rPr>
          <w:rFonts w:ascii="Segoe UI Symbol" w:hAnsi="Segoe UI Symbol" w:cs="Segoe UI Symbol"/>
          <w:sz w:val="18"/>
          <w:szCs w:val="18"/>
          <w:lang w:val="en-GB"/>
        </w:rPr>
        <w:t>✔</w:t>
      </w:r>
      <w:r w:rsidRPr="000857DC">
        <w:rPr>
          <w:rFonts w:ascii="AT Surt" w:hAnsi="AT Surt"/>
          <w:sz w:val="18"/>
          <w:szCs w:val="18"/>
          <w:lang w:val="en-GB"/>
        </w:rPr>
        <w:t xml:space="preserve">   Your project </w:t>
      </w:r>
      <w:r w:rsidR="00B11EB7" w:rsidRPr="000857DC">
        <w:rPr>
          <w:rFonts w:ascii="AT Surt" w:hAnsi="AT Surt"/>
          <w:sz w:val="18"/>
          <w:szCs w:val="18"/>
          <w:lang w:val="en-GB"/>
        </w:rPr>
        <w:t>focuses on movement building around the issue of climate justice</w:t>
      </w:r>
    </w:p>
    <w:p w14:paraId="22E41F48" w14:textId="6BC3261C" w:rsidR="000D7A89" w:rsidRPr="000857DC" w:rsidRDefault="00562984" w:rsidP="00440BD2">
      <w:pPr>
        <w:pStyle w:val="BodyText"/>
        <w:spacing w:after="0"/>
        <w:rPr>
          <w:rFonts w:ascii="AT Surt" w:hAnsi="AT Surt"/>
          <w:sz w:val="18"/>
          <w:szCs w:val="18"/>
          <w:lang w:val="en-GB"/>
        </w:rPr>
      </w:pPr>
      <w:r w:rsidRPr="000857DC">
        <w:rPr>
          <w:rFonts w:ascii="Segoe UI Symbol" w:hAnsi="Segoe UI Symbol" w:cs="Segoe UI Symbol"/>
          <w:sz w:val="18"/>
          <w:szCs w:val="18"/>
          <w:lang w:val="en-GB"/>
        </w:rPr>
        <w:t>✔</w:t>
      </w:r>
      <w:r w:rsidRPr="000857DC">
        <w:rPr>
          <w:rFonts w:ascii="AT Surt" w:hAnsi="AT Surt"/>
          <w:sz w:val="18"/>
          <w:szCs w:val="18"/>
          <w:lang w:val="en-GB"/>
        </w:rPr>
        <w:t xml:space="preserve">   Your project connects to grassroot radical activism and</w:t>
      </w:r>
      <w:r w:rsidR="00FB4FBD" w:rsidRPr="000857DC">
        <w:rPr>
          <w:rFonts w:ascii="AT Surt" w:hAnsi="AT Surt"/>
          <w:sz w:val="18"/>
          <w:szCs w:val="18"/>
          <w:lang w:val="en-GB"/>
        </w:rPr>
        <w:t>/or direct actions</w:t>
      </w:r>
    </w:p>
    <w:p w14:paraId="20B5634C" w14:textId="022DACC1" w:rsidR="00440BD2" w:rsidRPr="000857DC" w:rsidRDefault="00440BD2" w:rsidP="00440BD2">
      <w:pPr>
        <w:pStyle w:val="BodyText"/>
        <w:spacing w:after="0"/>
        <w:rPr>
          <w:rFonts w:ascii="AT Surt" w:hAnsi="AT Surt"/>
          <w:sz w:val="18"/>
          <w:szCs w:val="18"/>
          <w:lang w:val="en-GB"/>
        </w:rPr>
      </w:pPr>
      <w:r w:rsidRPr="000857DC">
        <w:rPr>
          <w:rFonts w:ascii="Segoe UI Symbol" w:hAnsi="Segoe UI Symbol" w:cs="Segoe UI Symbol"/>
          <w:sz w:val="18"/>
          <w:szCs w:val="18"/>
          <w:lang w:val="en-GB"/>
        </w:rPr>
        <w:t>✔</w:t>
      </w:r>
      <w:r w:rsidRPr="000857DC">
        <w:rPr>
          <w:rFonts w:ascii="AT Surt" w:hAnsi="AT Surt"/>
          <w:sz w:val="18"/>
          <w:szCs w:val="18"/>
          <w:lang w:val="en-GB"/>
        </w:rPr>
        <w:t xml:space="preserve">   Your project does </w:t>
      </w:r>
      <w:r w:rsidR="0085325E" w:rsidRPr="000857DC">
        <w:rPr>
          <w:rFonts w:ascii="AT Surt" w:hAnsi="AT Surt"/>
          <w:sz w:val="18"/>
          <w:szCs w:val="18"/>
          <w:lang w:val="en-GB"/>
        </w:rPr>
        <w:t>not</w:t>
      </w:r>
      <w:r w:rsidRPr="000857DC">
        <w:rPr>
          <w:rFonts w:ascii="AT Surt" w:hAnsi="AT Surt"/>
          <w:sz w:val="18"/>
          <w:szCs w:val="18"/>
          <w:lang w:val="en-GB"/>
        </w:rPr>
        <w:t xml:space="preserve"> solely focus on education or awareness</w:t>
      </w:r>
    </w:p>
    <w:p w14:paraId="3F915CE6" w14:textId="77777777" w:rsidR="00440BD2" w:rsidRPr="000857DC" w:rsidRDefault="00C44FC0" w:rsidP="00440BD2">
      <w:pPr>
        <w:pStyle w:val="BodyText"/>
        <w:spacing w:after="0"/>
        <w:rPr>
          <w:rFonts w:ascii="AT Surt" w:hAnsi="AT Surt"/>
          <w:sz w:val="18"/>
          <w:szCs w:val="18"/>
          <w:lang w:val="en-GB"/>
        </w:rPr>
      </w:pPr>
      <w:r w:rsidRPr="000857DC">
        <w:rPr>
          <w:rFonts w:ascii="Segoe UI Symbol" w:hAnsi="Segoe UI Symbol" w:cs="Segoe UI Symbol"/>
          <w:sz w:val="18"/>
          <w:szCs w:val="18"/>
          <w:lang w:val="en-GB"/>
        </w:rPr>
        <w:t>✔</w:t>
      </w:r>
      <w:r w:rsidRPr="000857DC">
        <w:rPr>
          <w:rFonts w:ascii="AT Surt" w:hAnsi="AT Surt"/>
          <w:sz w:val="18"/>
          <w:szCs w:val="18"/>
          <w:lang w:val="en-GB"/>
        </w:rPr>
        <w:t xml:space="preserve">   Your project is not a humanitarian and/or health related project</w:t>
      </w:r>
    </w:p>
    <w:p w14:paraId="74A755F1" w14:textId="2708C75C" w:rsidR="00C44FC0" w:rsidRDefault="00C44FC0" w:rsidP="00440BD2">
      <w:pPr>
        <w:pStyle w:val="BodyText"/>
        <w:spacing w:after="0"/>
        <w:rPr>
          <w:rFonts w:ascii="AT Surt" w:hAnsi="AT Surt"/>
          <w:sz w:val="18"/>
          <w:szCs w:val="18"/>
          <w:lang w:val="en-GB"/>
        </w:rPr>
      </w:pPr>
      <w:r w:rsidRPr="000857DC">
        <w:rPr>
          <w:rFonts w:ascii="Segoe UI Symbol" w:hAnsi="Segoe UI Symbol" w:cs="Segoe UI Symbol"/>
          <w:sz w:val="18"/>
          <w:szCs w:val="18"/>
          <w:lang w:val="en-GB"/>
        </w:rPr>
        <w:t>✔</w:t>
      </w:r>
      <w:r w:rsidRPr="000857DC">
        <w:rPr>
          <w:rFonts w:ascii="AT Surt" w:hAnsi="AT Surt"/>
          <w:sz w:val="18"/>
          <w:szCs w:val="18"/>
          <w:lang w:val="en-GB"/>
        </w:rPr>
        <w:t xml:space="preserve">   Your project is not an emergency aid project</w:t>
      </w:r>
      <w:r w:rsidRPr="000857DC">
        <w:rPr>
          <w:rFonts w:ascii="AT Surt" w:hAnsi="AT Surt"/>
          <w:sz w:val="18"/>
          <w:szCs w:val="18"/>
          <w:lang w:val="en-GB"/>
        </w:rPr>
        <w:br/>
        <w:t xml:space="preserve">  </w:t>
      </w:r>
      <w:r w:rsidRPr="000857DC">
        <w:rPr>
          <w:rFonts w:ascii="AT Surt" w:hAnsi="AT Surt"/>
          <w:sz w:val="18"/>
          <w:szCs w:val="18"/>
          <w:lang w:val="en-GB"/>
        </w:rPr>
        <w:br/>
      </w:r>
      <w:r w:rsidR="00290DAC" w:rsidRPr="000857DC">
        <w:rPr>
          <w:rFonts w:ascii="AT Surt" w:hAnsi="AT Surt"/>
          <w:sz w:val="18"/>
          <w:szCs w:val="18"/>
          <w:lang w:val="en-GB"/>
        </w:rPr>
        <w:t xml:space="preserve">Please note that the selection committee gets together every month except for the month of August. There is therefore no deadline to the application </w:t>
      </w:r>
      <w:proofErr w:type="gramStart"/>
      <w:r w:rsidR="00290DAC" w:rsidRPr="000857DC">
        <w:rPr>
          <w:rFonts w:ascii="AT Surt" w:hAnsi="AT Surt"/>
          <w:sz w:val="18"/>
          <w:szCs w:val="18"/>
          <w:lang w:val="en-GB"/>
        </w:rPr>
        <w:t>process, but</w:t>
      </w:r>
      <w:proofErr w:type="gramEnd"/>
      <w:r w:rsidR="00290DAC" w:rsidRPr="000857DC">
        <w:rPr>
          <w:rFonts w:ascii="AT Surt" w:hAnsi="AT Surt"/>
          <w:sz w:val="18"/>
          <w:szCs w:val="18"/>
          <w:lang w:val="en-GB"/>
        </w:rPr>
        <w:t xml:space="preserve"> do make sure to file the application in time and at least a month in advance of your action.</w:t>
      </w:r>
    </w:p>
    <w:p w14:paraId="61C6DD11" w14:textId="77777777" w:rsidR="00104DC9" w:rsidRDefault="00104DC9" w:rsidP="00104DC9">
      <w:pPr>
        <w:pStyle w:val="BodyText"/>
        <w:spacing w:after="0"/>
        <w:rPr>
          <w:rFonts w:ascii="AT Surt" w:hAnsi="AT Surt"/>
          <w:sz w:val="18"/>
          <w:szCs w:val="18"/>
          <w:lang w:val="en-GB"/>
        </w:rPr>
      </w:pPr>
    </w:p>
    <w:p w14:paraId="7E70599F" w14:textId="1694FD5F" w:rsidR="004C25D7" w:rsidRDefault="004614C9" w:rsidP="004C25D7">
      <w:pPr>
        <w:pStyle w:val="BodyText"/>
        <w:rPr>
          <w:rFonts w:ascii="AT Surt" w:hAnsi="AT Surt"/>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8240" behindDoc="0" locked="0" layoutInCell="1" allowOverlap="1" wp14:anchorId="37F9B30E" wp14:editId="118C447A">
                <wp:simplePos x="0" y="0"/>
                <wp:positionH relativeFrom="column">
                  <wp:align>center</wp:align>
                </wp:positionH>
                <wp:positionV relativeFrom="paragraph">
                  <wp:posOffset>415925</wp:posOffset>
                </wp:positionV>
                <wp:extent cx="5245735" cy="358775"/>
                <wp:effectExtent l="17145" t="22225" r="23495" b="19050"/>
                <wp:wrapTopAndBottom/>
                <wp:docPr id="1069368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69E6BEAB" w14:textId="68B4203B" w:rsidR="00C44FC0" w:rsidRPr="00732136" w:rsidRDefault="00C44FC0">
                            <w:pPr>
                              <w:pStyle w:val="BodyText"/>
                              <w:jc w:val="center"/>
                              <w:rPr>
                                <w:rFonts w:ascii="AT Surt" w:hAnsi="AT Surt"/>
                                <w:sz w:val="22"/>
                                <w:szCs w:val="22"/>
                                <w:lang w:val="en-GB"/>
                              </w:rPr>
                            </w:pPr>
                            <w:r w:rsidRPr="00732136">
                              <w:rPr>
                                <w:rFonts w:ascii="AT Surt" w:hAnsi="AT Surt"/>
                                <w:lang w:val="en-GB"/>
                              </w:rPr>
                              <w:t xml:space="preserve">Please submit this form to: </w:t>
                            </w:r>
                            <w:r w:rsidR="00AC2469" w:rsidRPr="00AC2469">
                              <w:rPr>
                                <w:rFonts w:ascii="AT Surt" w:hAnsi="AT Surt"/>
                                <w:lang w:val="en-GB"/>
                              </w:rPr>
                              <w:t>climatejusticegrants</w:t>
                            </w:r>
                            <w:r w:rsidR="00F72CF0" w:rsidRPr="00AC2469">
                              <w:rPr>
                                <w:rFonts w:ascii="AT Surt" w:hAnsi="AT Surt"/>
                                <w:lang w:val="en-GB"/>
                              </w:rPr>
                              <w:t>@protonmail.com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9B30E" id="_x0000_t202" coordsize="21600,21600" o:spt="202" path="m,l,21600r21600,l21600,xe">
                <v:stroke joinstyle="miter"/>
                <v:path gradientshapeok="t" o:connecttype="rect"/>
              </v:shapetype>
              <v:shape id="Text Box 3" o:spid="_x0000_s1026" type="#_x0000_t202" style="position:absolute;margin-left:0;margin-top:32.75pt;width:413.05pt;height:28.25pt;z-index:251658240;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69E6BEAB" w14:textId="68B4203B" w:rsidR="00C44FC0" w:rsidRPr="00732136" w:rsidRDefault="00C44FC0">
                      <w:pPr>
                        <w:pStyle w:val="BodyText"/>
                        <w:jc w:val="center"/>
                        <w:rPr>
                          <w:rFonts w:ascii="AT Surt" w:hAnsi="AT Surt"/>
                          <w:sz w:val="22"/>
                          <w:szCs w:val="22"/>
                          <w:lang w:val="en-GB"/>
                        </w:rPr>
                      </w:pPr>
                      <w:r w:rsidRPr="00732136">
                        <w:rPr>
                          <w:rFonts w:ascii="AT Surt" w:hAnsi="AT Surt"/>
                          <w:lang w:val="en-GB"/>
                        </w:rPr>
                        <w:t xml:space="preserve">Please submit this form to: </w:t>
                      </w:r>
                      <w:r w:rsidR="00AC2469" w:rsidRPr="00AC2469">
                        <w:rPr>
                          <w:rFonts w:ascii="AT Surt" w:hAnsi="AT Surt"/>
                          <w:lang w:val="en-GB"/>
                        </w:rPr>
                        <w:t>climatejusticegrants</w:t>
                      </w:r>
                      <w:r w:rsidR="00F72CF0" w:rsidRPr="00AC2469">
                        <w:rPr>
                          <w:rFonts w:ascii="AT Surt" w:hAnsi="AT Surt"/>
                          <w:lang w:val="en-GB"/>
                        </w:rPr>
                        <w:t>@protonmail.com</w:t>
                      </w:r>
                    </w:p>
                  </w:txbxContent>
                </v:textbox>
                <w10:wrap type="topAndBottom"/>
              </v:shape>
            </w:pict>
          </mc:Fallback>
        </mc:AlternateContent>
      </w:r>
      <w:r w:rsidR="00C44FC0" w:rsidRPr="00C1022D">
        <w:rPr>
          <w:rFonts w:ascii="AT Surt" w:hAnsi="AT Surt"/>
          <w:sz w:val="18"/>
          <w:szCs w:val="18"/>
          <w:lang w:val="en-GB"/>
        </w:rPr>
        <w:t xml:space="preserve">Our criteria and more info about </w:t>
      </w:r>
      <w:r w:rsidR="00A0121D" w:rsidRPr="00C1022D">
        <w:rPr>
          <w:rFonts w:ascii="AT Surt" w:hAnsi="AT Surt"/>
          <w:sz w:val="18"/>
          <w:szCs w:val="18"/>
          <w:lang w:val="en-GB"/>
        </w:rPr>
        <w:t>Het Actiefonds</w:t>
      </w:r>
      <w:r w:rsidR="005B564D">
        <w:rPr>
          <w:rFonts w:ascii="AT Surt" w:hAnsi="AT Surt"/>
          <w:sz w:val="18"/>
          <w:szCs w:val="18"/>
          <w:lang w:val="en-GB"/>
        </w:rPr>
        <w:t xml:space="preserve"> and the Climate Justice Grants</w:t>
      </w:r>
      <w:r w:rsidR="00C44FC0" w:rsidRPr="00C1022D">
        <w:rPr>
          <w:rFonts w:ascii="AT Surt" w:hAnsi="AT Surt"/>
          <w:sz w:val="18"/>
          <w:szCs w:val="18"/>
          <w:lang w:val="en-GB"/>
        </w:rPr>
        <w:t xml:space="preserve"> are listed below the application form.</w:t>
      </w:r>
    </w:p>
    <w:p w14:paraId="7D29DA90" w14:textId="77777777" w:rsidR="00290DAC" w:rsidRDefault="0051140A" w:rsidP="0045208F">
      <w:pPr>
        <w:pStyle w:val="Heading4"/>
        <w:rPr>
          <w:rFonts w:ascii="AT Surt" w:hAnsi="AT Surt"/>
          <w:sz w:val="24"/>
          <w:szCs w:val="24"/>
          <w:highlight w:val="yellow"/>
          <w:lang w:val="en-GB"/>
        </w:rPr>
      </w:pPr>
      <w:r w:rsidRPr="0045208F">
        <w:rPr>
          <w:rFonts w:ascii="AT Surt" w:hAnsi="AT Surt"/>
          <w:sz w:val="24"/>
          <w:szCs w:val="24"/>
          <w:highlight w:val="yellow"/>
          <w:lang w:val="en-GB"/>
        </w:rPr>
        <w:t>IMPORTANT</w:t>
      </w:r>
      <w:r w:rsidR="00DF519E" w:rsidRPr="0045208F">
        <w:rPr>
          <w:rFonts w:ascii="AT Surt" w:hAnsi="AT Surt"/>
          <w:sz w:val="24"/>
          <w:szCs w:val="24"/>
          <w:highlight w:val="yellow"/>
          <w:lang w:val="en-GB"/>
        </w:rPr>
        <w:t xml:space="preserve"> </w:t>
      </w:r>
    </w:p>
    <w:p w14:paraId="30C792C2" w14:textId="7EB88542" w:rsidR="0051140A" w:rsidRDefault="0045208F" w:rsidP="004A098E">
      <w:pPr>
        <w:pStyle w:val="Heading4"/>
        <w:numPr>
          <w:ilvl w:val="0"/>
          <w:numId w:val="27"/>
        </w:numPr>
        <w:rPr>
          <w:rFonts w:ascii="AT Surt" w:eastAsia="SimSun" w:hAnsi="AT Surt"/>
          <w:sz w:val="24"/>
          <w:szCs w:val="24"/>
          <w:lang w:val="en-GB"/>
        </w:rPr>
      </w:pPr>
      <w:r w:rsidRPr="0045208F">
        <w:rPr>
          <w:rFonts w:ascii="AT Surt" w:hAnsi="AT Surt"/>
          <w:sz w:val="24"/>
          <w:szCs w:val="24"/>
          <w:highlight w:val="yellow"/>
          <w:lang w:val="en-GB"/>
        </w:rPr>
        <w:t>Do not use</w:t>
      </w:r>
      <w:r w:rsidR="00E723F5" w:rsidRPr="0045208F">
        <w:rPr>
          <w:rFonts w:ascii="AT Surt" w:hAnsi="AT Surt"/>
          <w:sz w:val="24"/>
          <w:szCs w:val="24"/>
          <w:highlight w:val="yellow"/>
          <w:lang w:val="en-GB"/>
        </w:rPr>
        <w:t xml:space="preserve"> Artificial Intelligence to write your application. </w:t>
      </w:r>
      <w:r w:rsidRPr="0045208F">
        <w:rPr>
          <w:rFonts w:ascii="AT Surt" w:hAnsi="AT Surt"/>
          <w:sz w:val="24"/>
          <w:szCs w:val="24"/>
          <w:highlight w:val="yellow"/>
          <w:lang w:val="en-GB"/>
        </w:rPr>
        <w:t xml:space="preserve">We do not accept </w:t>
      </w:r>
      <w:r w:rsidRPr="0045208F">
        <w:rPr>
          <w:rFonts w:ascii="AT Surt" w:eastAsia="SimSun" w:hAnsi="AT Surt"/>
          <w:sz w:val="24"/>
          <w:szCs w:val="24"/>
          <w:highlight w:val="yellow"/>
          <w:lang w:val="en-GB"/>
        </w:rPr>
        <w:t>a</w:t>
      </w:r>
      <w:r w:rsidR="00E723F5" w:rsidRPr="0045208F">
        <w:rPr>
          <w:rFonts w:ascii="AT Surt" w:eastAsia="SimSun" w:hAnsi="AT Surt"/>
          <w:sz w:val="24"/>
          <w:szCs w:val="24"/>
          <w:highlight w:val="yellow"/>
          <w:lang w:val="en-GB"/>
        </w:rPr>
        <w:t xml:space="preserve">pplications that are written by AI. If </w:t>
      </w:r>
      <w:r w:rsidRPr="0045208F">
        <w:rPr>
          <w:rFonts w:ascii="AT Surt" w:eastAsia="SimSun" w:hAnsi="AT Surt"/>
          <w:sz w:val="24"/>
          <w:szCs w:val="24"/>
          <w:highlight w:val="yellow"/>
          <w:lang w:val="en-GB"/>
        </w:rPr>
        <w:t xml:space="preserve">this </w:t>
      </w:r>
      <w:r w:rsidR="00E723F5" w:rsidRPr="0045208F">
        <w:rPr>
          <w:rFonts w:ascii="AT Surt" w:eastAsia="SimSun" w:hAnsi="AT Surt"/>
          <w:sz w:val="24"/>
          <w:szCs w:val="24"/>
          <w:highlight w:val="yellow"/>
          <w:lang w:val="en-GB"/>
        </w:rPr>
        <w:t xml:space="preserve">language is a problem for you, feel free to write it in your own language or the language you’re most comfortable with. We also don’t mind spelling or grammar mistakes, </w:t>
      </w:r>
      <w:proofErr w:type="gramStart"/>
      <w:r w:rsidR="00E723F5" w:rsidRPr="0045208F">
        <w:rPr>
          <w:rFonts w:ascii="AT Surt" w:eastAsia="SimSun" w:hAnsi="AT Surt"/>
          <w:sz w:val="24"/>
          <w:szCs w:val="24"/>
          <w:highlight w:val="yellow"/>
          <w:lang w:val="en-GB"/>
        </w:rPr>
        <w:t>as long as</w:t>
      </w:r>
      <w:proofErr w:type="gramEnd"/>
      <w:r w:rsidR="00E723F5" w:rsidRPr="0045208F">
        <w:rPr>
          <w:rFonts w:ascii="AT Surt" w:eastAsia="SimSun" w:hAnsi="AT Surt"/>
          <w:sz w:val="24"/>
          <w:szCs w:val="24"/>
          <w:highlight w:val="yellow"/>
          <w:lang w:val="en-GB"/>
        </w:rPr>
        <w:t xml:space="preserve"> your application is clear and to the point</w:t>
      </w:r>
      <w:r w:rsidRPr="0045208F">
        <w:rPr>
          <w:rFonts w:ascii="AT Surt" w:eastAsia="SimSun" w:hAnsi="AT Surt"/>
          <w:sz w:val="24"/>
          <w:szCs w:val="24"/>
          <w:highlight w:val="yellow"/>
          <w:lang w:val="en-GB"/>
        </w:rPr>
        <w:t>.</w:t>
      </w:r>
    </w:p>
    <w:p w14:paraId="1ACA6316" w14:textId="4640B69E" w:rsidR="00930A8C" w:rsidRPr="00BA410B" w:rsidRDefault="00BA410B" w:rsidP="00284C8F">
      <w:pPr>
        <w:pStyle w:val="ListParagraph"/>
        <w:numPr>
          <w:ilvl w:val="0"/>
          <w:numId w:val="27"/>
        </w:numPr>
        <w:rPr>
          <w:rFonts w:ascii="AT Surt" w:eastAsia="Times New Roman" w:hAnsi="AT Surt" w:cs="Mangal"/>
          <w:b/>
          <w:bCs/>
          <w:kern w:val="1"/>
          <w:highlight w:val="yellow"/>
          <w:lang w:val="en-GB" w:eastAsia="hi-IN" w:bidi="hi-IN"/>
        </w:rPr>
      </w:pPr>
      <w:r w:rsidRPr="00BA410B">
        <w:rPr>
          <w:rFonts w:ascii="AT Surt" w:eastAsia="Times New Roman" w:hAnsi="AT Surt" w:cs="Mangal"/>
          <w:b/>
          <w:bCs/>
          <w:kern w:val="1"/>
          <w:highlight w:val="yellow"/>
          <w:lang w:val="en-GB" w:eastAsia="hi-IN" w:bidi="hi-IN"/>
        </w:rPr>
        <w:t>Due to a high influx of applications from the Africa</w:t>
      </w:r>
      <w:r>
        <w:rPr>
          <w:rFonts w:ascii="AT Surt" w:eastAsia="Times New Roman" w:hAnsi="AT Surt" w:cs="Mangal"/>
          <w:b/>
          <w:bCs/>
          <w:kern w:val="1"/>
          <w:highlight w:val="yellow"/>
          <w:lang w:val="en-GB" w:eastAsia="hi-IN" w:bidi="hi-IN"/>
        </w:rPr>
        <w:t xml:space="preserve"> </w:t>
      </w:r>
      <w:r w:rsidRPr="00BA410B">
        <w:rPr>
          <w:rFonts w:ascii="AT Surt" w:eastAsia="Times New Roman" w:hAnsi="AT Surt" w:cs="Mangal"/>
          <w:b/>
          <w:bCs/>
          <w:kern w:val="1"/>
          <w:highlight w:val="yellow"/>
          <w:lang w:val="en-GB" w:eastAsia="hi-IN" w:bidi="hi-IN"/>
        </w:rPr>
        <w:t>region, the application proce</w:t>
      </w:r>
      <w:r>
        <w:rPr>
          <w:rFonts w:ascii="AT Surt" w:eastAsia="Times New Roman" w:hAnsi="AT Surt" w:cs="Mangal"/>
          <w:b/>
          <w:bCs/>
          <w:kern w:val="1"/>
          <w:highlight w:val="yellow"/>
          <w:lang w:val="en-GB" w:eastAsia="hi-IN" w:bidi="hi-IN"/>
        </w:rPr>
        <w:t>s</w:t>
      </w:r>
      <w:r w:rsidRPr="00BA410B">
        <w:rPr>
          <w:rFonts w:ascii="AT Surt" w:eastAsia="Times New Roman" w:hAnsi="AT Surt" w:cs="Mangal"/>
          <w:b/>
          <w:bCs/>
          <w:kern w:val="1"/>
          <w:highlight w:val="yellow"/>
          <w:lang w:val="en-GB" w:eastAsia="hi-IN" w:bidi="hi-IN"/>
        </w:rPr>
        <w:t xml:space="preserve">s for this region is currently </w:t>
      </w:r>
      <w:r>
        <w:rPr>
          <w:rFonts w:ascii="AT Surt" w:eastAsia="Times New Roman" w:hAnsi="AT Surt" w:cs="Mangal"/>
          <w:b/>
          <w:bCs/>
          <w:kern w:val="1"/>
          <w:highlight w:val="yellow"/>
          <w:lang w:val="en-GB" w:eastAsia="hi-IN" w:bidi="hi-IN"/>
        </w:rPr>
        <w:t xml:space="preserve">on an </w:t>
      </w:r>
      <w:r w:rsidRPr="00BA410B">
        <w:rPr>
          <w:rFonts w:ascii="AT Surt" w:eastAsia="Times New Roman" w:hAnsi="AT Surt" w:cs="Mangal"/>
          <w:b/>
          <w:bCs/>
          <w:kern w:val="1"/>
          <w:highlight w:val="yellow"/>
          <w:lang w:val="en-GB" w:eastAsia="hi-IN" w:bidi="hi-IN"/>
        </w:rPr>
        <w:t>invitation-only</w:t>
      </w:r>
      <w:r>
        <w:rPr>
          <w:rFonts w:ascii="AT Surt" w:eastAsia="Times New Roman" w:hAnsi="AT Surt" w:cs="Mangal"/>
          <w:b/>
          <w:bCs/>
          <w:kern w:val="1"/>
          <w:highlight w:val="yellow"/>
          <w:lang w:val="en-GB" w:eastAsia="hi-IN" w:bidi="hi-IN"/>
        </w:rPr>
        <w:t xml:space="preserve"> basis,</w:t>
      </w:r>
      <w:r w:rsidRPr="00BA410B">
        <w:rPr>
          <w:rFonts w:ascii="AT Surt" w:eastAsia="Times New Roman" w:hAnsi="AT Surt" w:cs="Mangal"/>
          <w:b/>
          <w:bCs/>
          <w:kern w:val="1"/>
          <w:highlight w:val="yellow"/>
          <w:lang w:val="en-GB" w:eastAsia="hi-IN" w:bidi="hi-IN"/>
        </w:rPr>
        <w:t xml:space="preserve"> </w:t>
      </w:r>
      <w:proofErr w:type="gramStart"/>
      <w:r>
        <w:rPr>
          <w:rFonts w:ascii="AT Surt" w:eastAsia="Times New Roman" w:hAnsi="AT Surt" w:cs="Mangal"/>
          <w:b/>
          <w:bCs/>
          <w:kern w:val="1"/>
          <w:highlight w:val="yellow"/>
          <w:lang w:val="en-GB" w:eastAsia="hi-IN" w:bidi="hi-IN"/>
        </w:rPr>
        <w:t>w</w:t>
      </w:r>
      <w:r w:rsidRPr="00BA410B">
        <w:rPr>
          <w:rFonts w:ascii="AT Surt" w:eastAsia="Times New Roman" w:hAnsi="AT Surt" w:cs="Mangal"/>
          <w:b/>
          <w:bCs/>
          <w:kern w:val="1"/>
          <w:highlight w:val="yellow"/>
          <w:lang w:val="en-GB" w:eastAsia="hi-IN" w:bidi="hi-IN"/>
        </w:rPr>
        <w:t>ith the exception of</w:t>
      </w:r>
      <w:proofErr w:type="gramEnd"/>
      <w:r w:rsidRPr="00BA410B">
        <w:rPr>
          <w:rFonts w:ascii="AT Surt" w:eastAsia="Times New Roman" w:hAnsi="AT Surt" w:cs="Mangal"/>
          <w:b/>
          <w:bCs/>
          <w:kern w:val="1"/>
          <w:highlight w:val="yellow"/>
          <w:lang w:val="en-GB" w:eastAsia="hi-IN" w:bidi="hi-IN"/>
        </w:rPr>
        <w:t xml:space="preserve"> Egypt, Morocco, Tunisia, Algeria and Libya.</w:t>
      </w:r>
    </w:p>
    <w:p w14:paraId="4BDDDC6D" w14:textId="77777777" w:rsidR="004A098E" w:rsidRDefault="004A098E" w:rsidP="004A098E">
      <w:pPr>
        <w:rPr>
          <w:lang w:val="en-GB"/>
        </w:rPr>
      </w:pPr>
    </w:p>
    <w:p w14:paraId="61F75528" w14:textId="77777777" w:rsidR="00B137C5" w:rsidRDefault="00B137C5" w:rsidP="004A098E">
      <w:pPr>
        <w:rPr>
          <w:lang w:val="en-GB"/>
        </w:rPr>
      </w:pPr>
    </w:p>
    <w:p w14:paraId="2F7A2637" w14:textId="77777777" w:rsidR="00B137C5" w:rsidRDefault="00B137C5" w:rsidP="004A098E">
      <w:pPr>
        <w:rPr>
          <w:lang w:val="en-GB"/>
        </w:rPr>
      </w:pPr>
    </w:p>
    <w:p w14:paraId="61C83FE0" w14:textId="77777777" w:rsidR="00B137C5" w:rsidRDefault="00B137C5" w:rsidP="004A098E">
      <w:pPr>
        <w:rPr>
          <w:lang w:val="en-GB"/>
        </w:rPr>
      </w:pPr>
    </w:p>
    <w:p w14:paraId="7CF7E0FE" w14:textId="77777777" w:rsidR="00B137C5" w:rsidRDefault="00B137C5" w:rsidP="004A098E">
      <w:pPr>
        <w:rPr>
          <w:lang w:val="en-GB"/>
        </w:rPr>
      </w:pPr>
    </w:p>
    <w:p w14:paraId="50BD020C" w14:textId="77777777" w:rsidR="00B137C5" w:rsidRPr="004A098E" w:rsidRDefault="00B137C5" w:rsidP="004A098E">
      <w:pPr>
        <w:rPr>
          <w:lang w:val="en-GB"/>
        </w:rPr>
      </w:pPr>
    </w:p>
    <w:p w14:paraId="28D7211B" w14:textId="77777777" w:rsidR="004C25D7" w:rsidRDefault="004C25D7" w:rsidP="004C25D7">
      <w:pPr>
        <w:rPr>
          <w:lang w:val="en-GB"/>
        </w:rPr>
      </w:pPr>
    </w:p>
    <w:p w14:paraId="4F82F7F9" w14:textId="29D343A7" w:rsidR="00122EFA" w:rsidRDefault="00122EFA" w:rsidP="00122EFA">
      <w:pPr>
        <w:pStyle w:val="Heading1"/>
        <w:rPr>
          <w:rFonts w:ascii="AT Surt" w:hAnsi="AT Surt"/>
          <w:sz w:val="36"/>
          <w:szCs w:val="36"/>
          <w:lang w:val="en-GB"/>
        </w:rPr>
      </w:pPr>
      <w:r w:rsidRPr="00C1022D">
        <w:rPr>
          <w:rFonts w:ascii="AT Surt" w:hAnsi="AT Surt"/>
          <w:sz w:val="36"/>
          <w:szCs w:val="36"/>
          <w:lang w:val="en-GB"/>
        </w:rPr>
        <w:lastRenderedPageBreak/>
        <w:t>Project</w:t>
      </w:r>
    </w:p>
    <w:p w14:paraId="05A80495" w14:textId="77777777" w:rsidR="00061DD0" w:rsidRPr="000661AD" w:rsidRDefault="00061DD0" w:rsidP="008A1C70">
      <w:pPr>
        <w:pStyle w:val="BodyText"/>
        <w:rPr>
          <w:rFonts w:ascii="AT Surt" w:hAnsi="AT Surt"/>
          <w:b/>
          <w:bCs/>
          <w:lang w:val="en-GB"/>
        </w:rPr>
      </w:pPr>
    </w:p>
    <w:p w14:paraId="1FCFB19D" w14:textId="59874655" w:rsidR="00061DD0" w:rsidRPr="002411C8" w:rsidRDefault="0048219D" w:rsidP="008A1C70">
      <w:pPr>
        <w:pStyle w:val="BodyText"/>
        <w:rPr>
          <w:rFonts w:ascii="AT Surt" w:hAnsi="AT Surt"/>
          <w:sz w:val="18"/>
          <w:szCs w:val="18"/>
          <w:lang w:val="en-GB"/>
        </w:rPr>
      </w:pPr>
      <w:r w:rsidRPr="008D09E2">
        <w:rPr>
          <w:rFonts w:ascii="AT Surt" w:hAnsi="AT Surt"/>
          <w:sz w:val="18"/>
          <w:szCs w:val="18"/>
          <w:lang w:val="en-GB"/>
        </w:rPr>
        <w:t>Should your application be processed confidentially (</w:t>
      </w:r>
      <w:r w:rsidR="00061DD0" w:rsidRPr="008D09E2">
        <w:rPr>
          <w:rFonts w:ascii="AT Surt" w:hAnsi="AT Surt"/>
          <w:sz w:val="18"/>
          <w:szCs w:val="18"/>
          <w:lang w:val="en-GB"/>
        </w:rPr>
        <w:t>e.g., for safety and security reasons)?</w:t>
      </w: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061DD0" w:rsidRPr="00C1022D" w14:paraId="090477D4" w14:textId="77777777" w:rsidTr="004666FC">
        <w:tc>
          <w:tcPr>
            <w:tcW w:w="426" w:type="dxa"/>
          </w:tcPr>
          <w:p w14:paraId="7E9804B2" w14:textId="77777777" w:rsidR="00061DD0" w:rsidRPr="00D75E02" w:rsidRDefault="00061DD0" w:rsidP="004666FC">
            <w:pPr>
              <w:pStyle w:val="BodyText"/>
              <w:rPr>
                <w:rFonts w:ascii="AT Surt" w:hAnsi="AT Surt"/>
                <w:sz w:val="18"/>
                <w:szCs w:val="18"/>
                <w:lang w:val="en-GB"/>
              </w:rPr>
            </w:pPr>
          </w:p>
        </w:tc>
        <w:tc>
          <w:tcPr>
            <w:tcW w:w="9212" w:type="dxa"/>
          </w:tcPr>
          <w:p w14:paraId="7A6B7F6D" w14:textId="0B7463D4" w:rsidR="00061DD0" w:rsidRPr="00C1022D" w:rsidRDefault="00061DD0" w:rsidP="004666FC">
            <w:pPr>
              <w:pStyle w:val="BodyText"/>
              <w:spacing w:after="0"/>
              <w:rPr>
                <w:rFonts w:ascii="AT Surt" w:hAnsi="AT Surt"/>
                <w:sz w:val="18"/>
                <w:szCs w:val="18"/>
                <w:lang w:val="en-US"/>
              </w:rPr>
            </w:pPr>
            <w:r>
              <w:rPr>
                <w:rFonts w:ascii="AT Surt" w:hAnsi="AT Surt"/>
                <w:color w:val="000000"/>
                <w:sz w:val="18"/>
                <w:szCs w:val="18"/>
                <w:lang w:val="en-GB" w:eastAsia="en-GB"/>
              </w:rPr>
              <w:t>No</w:t>
            </w:r>
          </w:p>
        </w:tc>
      </w:tr>
      <w:tr w:rsidR="00061DD0" w:rsidRPr="00694EB5" w14:paraId="604780BF" w14:textId="77777777" w:rsidTr="004666FC">
        <w:tc>
          <w:tcPr>
            <w:tcW w:w="426" w:type="dxa"/>
          </w:tcPr>
          <w:p w14:paraId="0B75C3FB" w14:textId="77777777" w:rsidR="00061DD0" w:rsidRPr="00871FC8" w:rsidRDefault="00061DD0" w:rsidP="004666FC">
            <w:pPr>
              <w:pStyle w:val="BodyText"/>
              <w:rPr>
                <w:rFonts w:ascii="AT Surt" w:hAnsi="AT Surt"/>
                <w:sz w:val="18"/>
                <w:szCs w:val="18"/>
                <w:lang w:val="en-GB"/>
              </w:rPr>
            </w:pPr>
          </w:p>
        </w:tc>
        <w:tc>
          <w:tcPr>
            <w:tcW w:w="9212" w:type="dxa"/>
          </w:tcPr>
          <w:p w14:paraId="3FEC1DFE" w14:textId="589D205C" w:rsidR="00061DD0" w:rsidRPr="00694EB5" w:rsidRDefault="00061DD0" w:rsidP="004666FC">
            <w:pPr>
              <w:pStyle w:val="BodyText"/>
              <w:spacing w:after="0"/>
              <w:rPr>
                <w:rFonts w:ascii="AT Surt" w:hAnsi="AT Surt"/>
                <w:sz w:val="18"/>
                <w:szCs w:val="18"/>
                <w:lang w:val="en-GB"/>
              </w:rPr>
            </w:pPr>
            <w:r>
              <w:rPr>
                <w:rFonts w:ascii="AT Surt" w:hAnsi="AT Surt"/>
                <w:color w:val="000000"/>
                <w:sz w:val="18"/>
                <w:szCs w:val="18"/>
                <w:lang w:val="en-GB" w:eastAsia="en-GB"/>
              </w:rPr>
              <w:t>Yes</w:t>
            </w:r>
          </w:p>
        </w:tc>
      </w:tr>
    </w:tbl>
    <w:p w14:paraId="19D87688" w14:textId="77777777" w:rsidR="00061DD0" w:rsidRDefault="00061DD0" w:rsidP="008A1C70">
      <w:pPr>
        <w:pStyle w:val="BodyText"/>
        <w:rPr>
          <w:lang w:val="en-GB"/>
        </w:rPr>
      </w:pPr>
    </w:p>
    <w:p w14:paraId="17507DEE" w14:textId="77777777" w:rsidR="002B0896" w:rsidRDefault="00530A3E" w:rsidP="00530A3E">
      <w:pPr>
        <w:pStyle w:val="BodyText"/>
        <w:rPr>
          <w:rFonts w:ascii="AT Surt" w:hAnsi="AT Surt"/>
          <w:sz w:val="18"/>
          <w:szCs w:val="18"/>
          <w:lang w:val="en-GB"/>
        </w:rPr>
      </w:pPr>
      <w:r>
        <w:rPr>
          <w:rFonts w:ascii="AT Surt" w:hAnsi="AT Surt"/>
          <w:sz w:val="18"/>
          <w:szCs w:val="18"/>
          <w:lang w:val="en-GB"/>
        </w:rPr>
        <w:t>Did you use Artificial Intelligence to write this application?</w:t>
      </w:r>
      <w:r w:rsidR="002B0896">
        <w:rPr>
          <w:rFonts w:ascii="AT Surt" w:hAnsi="AT Surt"/>
          <w:sz w:val="18"/>
          <w:szCs w:val="18"/>
          <w:lang w:val="en-GB"/>
        </w:rPr>
        <w:t xml:space="preserve"> </w:t>
      </w:r>
    </w:p>
    <w:p w14:paraId="569C35B0" w14:textId="263CC02C" w:rsidR="00530A3E" w:rsidRPr="002411C8" w:rsidRDefault="002B0896" w:rsidP="00530A3E">
      <w:pPr>
        <w:pStyle w:val="BodyText"/>
        <w:rPr>
          <w:rFonts w:ascii="AT Surt" w:hAnsi="AT Surt"/>
          <w:sz w:val="18"/>
          <w:szCs w:val="18"/>
          <w:lang w:val="en-GB"/>
        </w:rPr>
      </w:pPr>
      <w:r>
        <w:rPr>
          <w:rFonts w:ascii="AT Surt" w:hAnsi="AT Surt"/>
          <w:sz w:val="18"/>
          <w:szCs w:val="18"/>
          <w:lang w:val="en-GB"/>
        </w:rPr>
        <w:t>(</w:t>
      </w:r>
      <w:r w:rsidRPr="002B0896">
        <w:rPr>
          <w:rFonts w:ascii="AT Surt" w:hAnsi="AT Surt"/>
          <w:sz w:val="18"/>
          <w:szCs w:val="18"/>
          <w:lang w:val="en-GB"/>
        </w:rPr>
        <w:t xml:space="preserve">We do not accept applications that are written by AI. If this language is a problem for you, feel free to write it in your own language or the language you’re most comfortable with. We also don’t mind spelling or grammar mistakes, </w:t>
      </w:r>
      <w:proofErr w:type="gramStart"/>
      <w:r w:rsidRPr="002B0896">
        <w:rPr>
          <w:rFonts w:ascii="AT Surt" w:hAnsi="AT Surt"/>
          <w:sz w:val="18"/>
          <w:szCs w:val="18"/>
          <w:lang w:val="en-GB"/>
        </w:rPr>
        <w:t>as long as</w:t>
      </w:r>
      <w:proofErr w:type="gramEnd"/>
      <w:r w:rsidRPr="002B0896">
        <w:rPr>
          <w:rFonts w:ascii="AT Surt" w:hAnsi="AT Surt"/>
          <w:sz w:val="18"/>
          <w:szCs w:val="18"/>
          <w:lang w:val="en-GB"/>
        </w:rPr>
        <w:t xml:space="preserve"> your application is clear and to the point.</w:t>
      </w:r>
      <w:r>
        <w:rPr>
          <w:rFonts w:ascii="AT Surt" w:hAnsi="AT Surt"/>
          <w:sz w:val="18"/>
          <w:szCs w:val="18"/>
          <w:lang w:val="en-GB"/>
        </w:rPr>
        <w:t>)</w:t>
      </w: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530A3E" w:rsidRPr="00C1022D" w14:paraId="2AB00B83" w14:textId="77777777" w:rsidTr="00B560B0">
        <w:tc>
          <w:tcPr>
            <w:tcW w:w="426" w:type="dxa"/>
          </w:tcPr>
          <w:p w14:paraId="41C47874" w14:textId="77777777" w:rsidR="00530A3E" w:rsidRPr="00D75E02" w:rsidRDefault="00530A3E" w:rsidP="00B560B0">
            <w:pPr>
              <w:pStyle w:val="BodyText"/>
              <w:rPr>
                <w:rFonts w:ascii="AT Surt" w:hAnsi="AT Surt"/>
                <w:sz w:val="18"/>
                <w:szCs w:val="18"/>
                <w:lang w:val="en-GB"/>
              </w:rPr>
            </w:pPr>
          </w:p>
        </w:tc>
        <w:tc>
          <w:tcPr>
            <w:tcW w:w="9212" w:type="dxa"/>
          </w:tcPr>
          <w:p w14:paraId="294DD9FA" w14:textId="77777777" w:rsidR="00530A3E" w:rsidRPr="00C1022D" w:rsidRDefault="00530A3E" w:rsidP="00B560B0">
            <w:pPr>
              <w:pStyle w:val="BodyText"/>
              <w:spacing w:after="0"/>
              <w:rPr>
                <w:rFonts w:ascii="AT Surt" w:hAnsi="AT Surt"/>
                <w:sz w:val="18"/>
                <w:szCs w:val="18"/>
                <w:lang w:val="en-US"/>
              </w:rPr>
            </w:pPr>
            <w:r>
              <w:rPr>
                <w:rFonts w:ascii="AT Surt" w:hAnsi="AT Surt"/>
                <w:color w:val="000000"/>
                <w:sz w:val="18"/>
                <w:szCs w:val="18"/>
                <w:lang w:val="en-GB" w:eastAsia="en-GB"/>
              </w:rPr>
              <w:t>No</w:t>
            </w:r>
          </w:p>
        </w:tc>
      </w:tr>
      <w:tr w:rsidR="00530A3E" w:rsidRPr="00694EB5" w14:paraId="404BA923" w14:textId="77777777" w:rsidTr="00B560B0">
        <w:tc>
          <w:tcPr>
            <w:tcW w:w="426" w:type="dxa"/>
          </w:tcPr>
          <w:p w14:paraId="3EB66334" w14:textId="77777777" w:rsidR="00530A3E" w:rsidRPr="00871FC8" w:rsidRDefault="00530A3E" w:rsidP="00B560B0">
            <w:pPr>
              <w:pStyle w:val="BodyText"/>
              <w:rPr>
                <w:rFonts w:ascii="AT Surt" w:hAnsi="AT Surt"/>
                <w:sz w:val="18"/>
                <w:szCs w:val="18"/>
                <w:lang w:val="en-GB"/>
              </w:rPr>
            </w:pPr>
          </w:p>
        </w:tc>
        <w:tc>
          <w:tcPr>
            <w:tcW w:w="9212" w:type="dxa"/>
          </w:tcPr>
          <w:p w14:paraId="760887B9" w14:textId="77777777" w:rsidR="00530A3E" w:rsidRPr="00694EB5" w:rsidRDefault="00530A3E" w:rsidP="00B560B0">
            <w:pPr>
              <w:pStyle w:val="BodyText"/>
              <w:spacing w:after="0"/>
              <w:rPr>
                <w:rFonts w:ascii="AT Surt" w:hAnsi="AT Surt"/>
                <w:sz w:val="18"/>
                <w:szCs w:val="18"/>
                <w:lang w:val="en-GB"/>
              </w:rPr>
            </w:pPr>
            <w:r>
              <w:rPr>
                <w:rFonts w:ascii="AT Surt" w:hAnsi="AT Surt"/>
                <w:color w:val="000000"/>
                <w:sz w:val="18"/>
                <w:szCs w:val="18"/>
                <w:lang w:val="en-GB" w:eastAsia="en-GB"/>
              </w:rPr>
              <w:t>Yes</w:t>
            </w:r>
          </w:p>
        </w:tc>
      </w:tr>
    </w:tbl>
    <w:p w14:paraId="3F994341" w14:textId="77777777" w:rsidR="00530A3E" w:rsidRDefault="00530A3E" w:rsidP="008A1C70">
      <w:pPr>
        <w:pStyle w:val="BodyText"/>
        <w:rPr>
          <w:lang w:val="en-GB"/>
        </w:rPr>
      </w:pPr>
    </w:p>
    <w:p w14:paraId="08C5B104" w14:textId="77777777" w:rsidR="00A928C1" w:rsidRPr="008A1C70" w:rsidRDefault="00A928C1" w:rsidP="008A1C70">
      <w:pPr>
        <w:pStyle w:val="BodyTex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70E5764A" w14:textId="77777777">
        <w:tc>
          <w:tcPr>
            <w:tcW w:w="2749" w:type="dxa"/>
            <w:tcBorders>
              <w:top w:val="single" w:sz="1" w:space="0" w:color="000000"/>
              <w:left w:val="single" w:sz="1" w:space="0" w:color="000000"/>
              <w:bottom w:val="single" w:sz="1" w:space="0" w:color="000000"/>
            </w:tcBorders>
          </w:tcPr>
          <w:p w14:paraId="6E6FE0B9" w14:textId="77777777" w:rsidR="00C44FC0" w:rsidRPr="00C1022D" w:rsidRDefault="00C44FC0">
            <w:pPr>
              <w:pStyle w:val="BodyText"/>
              <w:rPr>
                <w:rFonts w:ascii="AT Surt" w:hAnsi="AT Surt"/>
                <w:sz w:val="18"/>
                <w:szCs w:val="18"/>
              </w:rPr>
            </w:pPr>
            <w:proofErr w:type="spellStart"/>
            <w:r w:rsidRPr="00C1022D">
              <w:rPr>
                <w:rFonts w:ascii="AT Surt" w:hAnsi="AT Surt"/>
                <w:sz w:val="18"/>
                <w:szCs w:val="18"/>
              </w:rPr>
              <w:t>Title</w:t>
            </w:r>
            <w:proofErr w:type="spellEnd"/>
            <w:r w:rsidRPr="00C1022D">
              <w:rPr>
                <w:rFonts w:ascii="AT Surt" w:hAnsi="AT Surt"/>
                <w:sz w:val="18"/>
                <w:szCs w:val="18"/>
              </w:rPr>
              <w:t xml:space="preserve"> of </w:t>
            </w:r>
            <w:proofErr w:type="spellStart"/>
            <w:r w:rsidRPr="00C1022D">
              <w:rPr>
                <w:rFonts w:ascii="AT Surt" w:hAnsi="AT Surt"/>
                <w:sz w:val="18"/>
                <w:szCs w:val="18"/>
              </w:rPr>
              <w:t>your</w:t>
            </w:r>
            <w:proofErr w:type="spellEnd"/>
            <w:r w:rsidRPr="00C1022D">
              <w:rPr>
                <w:rFonts w:ascii="AT Surt" w:hAnsi="AT Surt"/>
                <w:sz w:val="18"/>
                <w:szCs w:val="18"/>
              </w:rPr>
              <w:t xml:space="preserve"> project</w:t>
            </w:r>
          </w:p>
        </w:tc>
        <w:tc>
          <w:tcPr>
            <w:tcW w:w="6889" w:type="dxa"/>
            <w:tcBorders>
              <w:top w:val="single" w:sz="1" w:space="0" w:color="000000"/>
              <w:left w:val="single" w:sz="1" w:space="0" w:color="000000"/>
              <w:bottom w:val="single" w:sz="1" w:space="0" w:color="000000"/>
              <w:right w:val="single" w:sz="1" w:space="0" w:color="000000"/>
            </w:tcBorders>
          </w:tcPr>
          <w:p w14:paraId="550D0E2B" w14:textId="77777777" w:rsidR="00C44FC0" w:rsidRPr="00C1022D" w:rsidRDefault="00C44FC0">
            <w:pPr>
              <w:pStyle w:val="Inhoudtabel"/>
              <w:rPr>
                <w:rFonts w:ascii="AT Surt" w:hAnsi="AT Surt"/>
                <w:sz w:val="18"/>
                <w:szCs w:val="18"/>
              </w:rPr>
            </w:pPr>
          </w:p>
        </w:tc>
      </w:tr>
      <w:tr w:rsidR="00C44FC0" w:rsidRPr="00C1022D" w14:paraId="2FED6B46" w14:textId="77777777">
        <w:tc>
          <w:tcPr>
            <w:tcW w:w="2749" w:type="dxa"/>
            <w:tcBorders>
              <w:left w:val="single" w:sz="1" w:space="0" w:color="000000"/>
              <w:bottom w:val="single" w:sz="1" w:space="0" w:color="000000"/>
            </w:tcBorders>
          </w:tcPr>
          <w:p w14:paraId="2DF7D996" w14:textId="77777777" w:rsidR="00C44FC0" w:rsidRPr="00C1022D" w:rsidRDefault="00C44FC0">
            <w:pPr>
              <w:pStyle w:val="BodyText"/>
              <w:rPr>
                <w:rFonts w:ascii="AT Surt" w:hAnsi="AT Surt"/>
                <w:sz w:val="18"/>
                <w:szCs w:val="18"/>
              </w:rPr>
            </w:pPr>
            <w:r w:rsidRPr="00C1022D">
              <w:rPr>
                <w:rFonts w:ascii="AT Surt" w:hAnsi="AT Surt"/>
                <w:sz w:val="18"/>
                <w:szCs w:val="18"/>
              </w:rPr>
              <w:t>Country</w:t>
            </w:r>
          </w:p>
        </w:tc>
        <w:tc>
          <w:tcPr>
            <w:tcW w:w="6889" w:type="dxa"/>
            <w:tcBorders>
              <w:left w:val="single" w:sz="1" w:space="0" w:color="000000"/>
              <w:bottom w:val="single" w:sz="1" w:space="0" w:color="000000"/>
              <w:right w:val="single" w:sz="1" w:space="0" w:color="000000"/>
            </w:tcBorders>
          </w:tcPr>
          <w:p w14:paraId="18632E21" w14:textId="77777777" w:rsidR="00C44FC0" w:rsidRPr="00C1022D" w:rsidRDefault="00C44FC0">
            <w:pPr>
              <w:pStyle w:val="Inhoudtabel"/>
              <w:rPr>
                <w:rFonts w:ascii="AT Surt" w:hAnsi="AT Surt"/>
                <w:sz w:val="18"/>
                <w:szCs w:val="18"/>
              </w:rPr>
            </w:pPr>
          </w:p>
        </w:tc>
      </w:tr>
    </w:tbl>
    <w:p w14:paraId="42393A9D" w14:textId="77777777" w:rsidR="00122EFA" w:rsidRPr="00C1022D" w:rsidRDefault="00122EFA" w:rsidP="00122EFA">
      <w:pPr>
        <w:pStyle w:val="BodyText"/>
        <w:rPr>
          <w:sz w:val="18"/>
          <w:szCs w:val="18"/>
          <w:lang w:val="en-GB"/>
        </w:rPr>
      </w:pPr>
    </w:p>
    <w:p w14:paraId="288A7F3D" w14:textId="77777777" w:rsidR="00C44FC0" w:rsidRPr="00C1022D" w:rsidRDefault="00C44FC0">
      <w:pPr>
        <w:pStyle w:val="Heading2"/>
        <w:rPr>
          <w:rFonts w:ascii="AT Surt" w:hAnsi="AT Surt"/>
          <w:sz w:val="24"/>
          <w:szCs w:val="24"/>
        </w:rPr>
      </w:pPr>
      <w:r w:rsidRPr="00C1022D">
        <w:rPr>
          <w:rFonts w:ascii="AT Surt" w:hAnsi="AT Surt"/>
          <w:sz w:val="24"/>
          <w:szCs w:val="24"/>
        </w:rPr>
        <w:t>Personalia</w:t>
      </w:r>
    </w:p>
    <w:p w14:paraId="644017B5" w14:textId="77777777" w:rsidR="00CF19C3" w:rsidRPr="000857DC" w:rsidRDefault="00CF19C3" w:rsidP="00CF19C3">
      <w:pPr>
        <w:pStyle w:val="Heading3"/>
        <w:rPr>
          <w:rFonts w:ascii="AT Surt" w:hAnsi="AT Surt"/>
          <w:sz w:val="20"/>
          <w:szCs w:val="20"/>
        </w:rPr>
      </w:pPr>
      <w:proofErr w:type="spellStart"/>
      <w:r w:rsidRPr="00C1022D">
        <w:rPr>
          <w:rFonts w:ascii="AT Surt" w:hAnsi="AT Surt"/>
          <w:sz w:val="20"/>
          <w:szCs w:val="20"/>
        </w:rPr>
        <w:t>Your</w:t>
      </w:r>
      <w:proofErr w:type="spellEnd"/>
      <w:r w:rsidRPr="00C1022D">
        <w:rPr>
          <w:rFonts w:ascii="AT Surt" w:hAnsi="AT Surt"/>
          <w:sz w:val="20"/>
          <w:szCs w:val="20"/>
        </w:rPr>
        <w:t xml:space="preserve"> </w:t>
      </w:r>
      <w:proofErr w:type="spellStart"/>
      <w:r w:rsidRPr="00C1022D">
        <w:rPr>
          <w:rFonts w:ascii="AT Surt" w:hAnsi="AT Surt"/>
          <w:sz w:val="20"/>
          <w:szCs w:val="20"/>
        </w:rPr>
        <w:t>gro</w:t>
      </w:r>
      <w:r w:rsidRPr="000857DC">
        <w:rPr>
          <w:rFonts w:ascii="AT Surt" w:hAnsi="AT Surt"/>
          <w:sz w:val="20"/>
          <w:szCs w:val="20"/>
        </w:rPr>
        <w:t>up</w:t>
      </w:r>
      <w:proofErr w:type="spellEnd"/>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0857DC" w14:paraId="7F3F0774" w14:textId="77777777" w:rsidTr="006B4541">
        <w:tc>
          <w:tcPr>
            <w:tcW w:w="2750" w:type="dxa"/>
            <w:tcBorders>
              <w:top w:val="single" w:sz="1" w:space="0" w:color="000000"/>
              <w:left w:val="single" w:sz="1" w:space="0" w:color="000000"/>
              <w:bottom w:val="single" w:sz="1" w:space="0" w:color="000000"/>
            </w:tcBorders>
          </w:tcPr>
          <w:p w14:paraId="09DA5EB6" w14:textId="77777777" w:rsidR="00CF19C3" w:rsidRPr="000857DC" w:rsidRDefault="00CF19C3" w:rsidP="00C76519">
            <w:pPr>
              <w:pStyle w:val="BodyText"/>
              <w:rPr>
                <w:rFonts w:ascii="AT Surt" w:hAnsi="AT Surt"/>
                <w:sz w:val="18"/>
                <w:szCs w:val="18"/>
              </w:rPr>
            </w:pPr>
            <w:r w:rsidRPr="000857DC">
              <w:rPr>
                <w:rFonts w:ascii="AT Surt" w:hAnsi="AT Surt"/>
                <w:sz w:val="18"/>
                <w:szCs w:val="18"/>
              </w:rPr>
              <w:t xml:space="preserve">Name of </w:t>
            </w:r>
            <w:proofErr w:type="spellStart"/>
            <w:r w:rsidRPr="000857DC">
              <w:rPr>
                <w:rFonts w:ascii="AT Surt" w:hAnsi="AT Surt"/>
                <w:sz w:val="18"/>
                <w:szCs w:val="18"/>
              </w:rPr>
              <w:t>organisation</w:t>
            </w:r>
            <w:proofErr w:type="spellEnd"/>
            <w:r w:rsidRPr="000857DC">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19702B6F" w14:textId="77777777" w:rsidR="00CF19C3" w:rsidRPr="000857DC" w:rsidRDefault="00CF19C3" w:rsidP="00C76519">
            <w:pPr>
              <w:pStyle w:val="BodyText"/>
              <w:spacing w:after="0"/>
              <w:rPr>
                <w:rFonts w:ascii="AT Surt" w:hAnsi="AT Surt"/>
                <w:sz w:val="18"/>
                <w:szCs w:val="18"/>
              </w:rPr>
            </w:pPr>
          </w:p>
        </w:tc>
      </w:tr>
      <w:tr w:rsidR="00CF19C3" w:rsidRPr="00C1022D" w14:paraId="209E2413" w14:textId="77777777" w:rsidTr="006B4541">
        <w:tc>
          <w:tcPr>
            <w:tcW w:w="2750" w:type="dxa"/>
            <w:tcBorders>
              <w:left w:val="single" w:sz="1" w:space="0" w:color="000000"/>
              <w:bottom w:val="single" w:sz="1" w:space="0" w:color="000000"/>
            </w:tcBorders>
          </w:tcPr>
          <w:p w14:paraId="3DCAF9FB" w14:textId="77777777" w:rsidR="00CF19C3" w:rsidRPr="000857DC" w:rsidRDefault="00CF19C3" w:rsidP="00C76519">
            <w:pPr>
              <w:pStyle w:val="BodyText"/>
              <w:rPr>
                <w:rFonts w:ascii="AT Surt" w:hAnsi="AT Surt"/>
                <w:sz w:val="18"/>
                <w:szCs w:val="18"/>
              </w:rPr>
            </w:pPr>
            <w:r w:rsidRPr="000857DC">
              <w:rPr>
                <w:rFonts w:ascii="AT Surt" w:hAnsi="AT Surt"/>
                <w:sz w:val="18"/>
                <w:szCs w:val="18"/>
              </w:rPr>
              <w:t xml:space="preserve">City </w:t>
            </w:r>
          </w:p>
        </w:tc>
        <w:tc>
          <w:tcPr>
            <w:tcW w:w="6888" w:type="dxa"/>
            <w:tcBorders>
              <w:left w:val="single" w:sz="1" w:space="0" w:color="000000"/>
              <w:bottom w:val="single" w:sz="1" w:space="0" w:color="000000"/>
              <w:right w:val="single" w:sz="1" w:space="0" w:color="000000"/>
            </w:tcBorders>
          </w:tcPr>
          <w:p w14:paraId="2EE4F52A" w14:textId="77777777" w:rsidR="00CF19C3" w:rsidRPr="000857DC" w:rsidRDefault="00CF19C3" w:rsidP="00C76519">
            <w:pPr>
              <w:pStyle w:val="BodyText"/>
              <w:spacing w:after="0"/>
              <w:rPr>
                <w:rFonts w:ascii="AT Surt" w:hAnsi="AT Surt"/>
                <w:sz w:val="18"/>
                <w:szCs w:val="18"/>
              </w:rPr>
            </w:pPr>
          </w:p>
        </w:tc>
      </w:tr>
      <w:tr w:rsidR="00CF19C3" w:rsidRPr="00C1022D" w14:paraId="40960CC4" w14:textId="77777777" w:rsidTr="006B4541">
        <w:tc>
          <w:tcPr>
            <w:tcW w:w="2750" w:type="dxa"/>
            <w:tcBorders>
              <w:left w:val="single" w:sz="1" w:space="0" w:color="000000"/>
              <w:bottom w:val="single" w:sz="1" w:space="0" w:color="000000"/>
            </w:tcBorders>
          </w:tcPr>
          <w:p w14:paraId="6DDAC23E" w14:textId="77777777" w:rsidR="00CF19C3" w:rsidRPr="00C1022D" w:rsidRDefault="00CF19C3" w:rsidP="00C76519">
            <w:pPr>
              <w:pStyle w:val="BodyText"/>
              <w:rPr>
                <w:rFonts w:ascii="AT Surt" w:hAnsi="AT Surt"/>
                <w:sz w:val="18"/>
                <w:szCs w:val="18"/>
              </w:rPr>
            </w:pPr>
            <w:proofErr w:type="spellStart"/>
            <w:r w:rsidRPr="00C1022D">
              <w:rPr>
                <w:rFonts w:ascii="AT Surt" w:hAnsi="AT Surt"/>
                <w:sz w:val="18"/>
                <w:szCs w:val="18"/>
              </w:rPr>
              <w:t>Province</w:t>
            </w:r>
            <w:proofErr w:type="spellEnd"/>
            <w:r w:rsidRPr="00C1022D">
              <w:rPr>
                <w:rFonts w:ascii="AT Surt" w:hAnsi="AT Surt"/>
                <w:sz w:val="18"/>
                <w:szCs w:val="18"/>
              </w:rPr>
              <w:t>/</w:t>
            </w:r>
            <w:proofErr w:type="spellStart"/>
            <w:r w:rsidRPr="00C1022D">
              <w:rPr>
                <w:rFonts w:ascii="AT Surt" w:hAnsi="AT Surt"/>
                <w:sz w:val="18"/>
                <w:szCs w:val="18"/>
              </w:rPr>
              <w:t>region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C5AC074" w14:textId="77777777" w:rsidR="00CF19C3" w:rsidRPr="00C1022D" w:rsidRDefault="00CF19C3" w:rsidP="00C76519">
            <w:pPr>
              <w:pStyle w:val="BodyText"/>
              <w:spacing w:after="0"/>
              <w:rPr>
                <w:rFonts w:ascii="AT Surt" w:hAnsi="AT Surt"/>
                <w:sz w:val="18"/>
                <w:szCs w:val="18"/>
              </w:rPr>
            </w:pPr>
          </w:p>
        </w:tc>
      </w:tr>
      <w:tr w:rsidR="00CF19C3" w:rsidRPr="00C1022D" w14:paraId="0AE4D6D1" w14:textId="77777777" w:rsidTr="006B4541">
        <w:tc>
          <w:tcPr>
            <w:tcW w:w="2750" w:type="dxa"/>
            <w:tcBorders>
              <w:left w:val="single" w:sz="1" w:space="0" w:color="000000"/>
              <w:bottom w:val="single" w:sz="1" w:space="0" w:color="000000"/>
            </w:tcBorders>
          </w:tcPr>
          <w:p w14:paraId="577480F6"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Country </w:t>
            </w:r>
          </w:p>
        </w:tc>
        <w:tc>
          <w:tcPr>
            <w:tcW w:w="6888" w:type="dxa"/>
            <w:tcBorders>
              <w:left w:val="single" w:sz="1" w:space="0" w:color="000000"/>
              <w:bottom w:val="single" w:sz="1" w:space="0" w:color="000000"/>
              <w:right w:val="single" w:sz="1" w:space="0" w:color="000000"/>
            </w:tcBorders>
          </w:tcPr>
          <w:p w14:paraId="2B843B54" w14:textId="77777777" w:rsidR="00CF19C3" w:rsidRPr="00C1022D" w:rsidRDefault="00CF19C3" w:rsidP="00C76519">
            <w:pPr>
              <w:pStyle w:val="BodyText"/>
              <w:spacing w:after="0"/>
              <w:rPr>
                <w:rFonts w:ascii="AT Surt" w:hAnsi="AT Surt"/>
                <w:sz w:val="18"/>
                <w:szCs w:val="18"/>
              </w:rPr>
            </w:pPr>
          </w:p>
        </w:tc>
      </w:tr>
      <w:tr w:rsidR="00CF19C3" w:rsidRPr="00C1022D" w14:paraId="3F29F943" w14:textId="77777777" w:rsidTr="006B4541">
        <w:tc>
          <w:tcPr>
            <w:tcW w:w="2750" w:type="dxa"/>
            <w:tcBorders>
              <w:left w:val="single" w:sz="1" w:space="0" w:color="000000"/>
              <w:bottom w:val="single" w:sz="1" w:space="0" w:color="000000"/>
            </w:tcBorders>
          </w:tcPr>
          <w:p w14:paraId="0811C67A"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2CF7F2CA" w14:textId="77777777" w:rsidR="00CF19C3" w:rsidRPr="00C1022D" w:rsidRDefault="00CF19C3" w:rsidP="00C76519">
            <w:pPr>
              <w:pStyle w:val="BodyText"/>
              <w:spacing w:after="0"/>
              <w:rPr>
                <w:rFonts w:ascii="AT Surt" w:hAnsi="AT Surt"/>
                <w:sz w:val="18"/>
                <w:szCs w:val="18"/>
              </w:rPr>
            </w:pPr>
          </w:p>
        </w:tc>
      </w:tr>
      <w:tr w:rsidR="00CF19C3" w:rsidRPr="00C1022D" w14:paraId="70B03686" w14:textId="77777777" w:rsidTr="006B4541">
        <w:tc>
          <w:tcPr>
            <w:tcW w:w="2750" w:type="dxa"/>
            <w:tcBorders>
              <w:left w:val="single" w:sz="1" w:space="0" w:color="000000"/>
              <w:bottom w:val="single" w:sz="1" w:space="0" w:color="000000"/>
            </w:tcBorders>
          </w:tcPr>
          <w:p w14:paraId="484C5CED" w14:textId="77777777" w:rsidR="00CF19C3" w:rsidRPr="00C1022D" w:rsidRDefault="00CF19C3" w:rsidP="00C76519">
            <w:pPr>
              <w:pStyle w:val="BodyText"/>
              <w:rPr>
                <w:rFonts w:ascii="AT Surt" w:hAnsi="AT Surt"/>
                <w:sz w:val="18"/>
                <w:szCs w:val="18"/>
              </w:rPr>
            </w:pPr>
            <w:proofErr w:type="spellStart"/>
            <w:r w:rsidRPr="00C1022D">
              <w:rPr>
                <w:rFonts w:ascii="AT Surt" w:hAnsi="AT Surt"/>
                <w:sz w:val="18"/>
                <w:szCs w:val="18"/>
              </w:rPr>
              <w:t>Social</w:t>
            </w:r>
            <w:proofErr w:type="spellEnd"/>
            <w:r w:rsidRPr="00C1022D">
              <w:rPr>
                <w:rFonts w:ascii="AT Surt" w:hAnsi="AT Surt"/>
                <w:sz w:val="18"/>
                <w:szCs w:val="18"/>
              </w:rPr>
              <w:t xml:space="preserve"> Media</w:t>
            </w:r>
          </w:p>
        </w:tc>
        <w:tc>
          <w:tcPr>
            <w:tcW w:w="6888" w:type="dxa"/>
            <w:tcBorders>
              <w:left w:val="single" w:sz="1" w:space="0" w:color="000000"/>
              <w:bottom w:val="single" w:sz="1" w:space="0" w:color="000000"/>
              <w:right w:val="single" w:sz="1" w:space="0" w:color="000000"/>
            </w:tcBorders>
          </w:tcPr>
          <w:p w14:paraId="3495C4EB" w14:textId="77777777" w:rsidR="00CF19C3" w:rsidRPr="00C1022D" w:rsidRDefault="00CF19C3" w:rsidP="00C76519">
            <w:pPr>
              <w:pStyle w:val="BodyText"/>
              <w:rPr>
                <w:rFonts w:ascii="AT Surt" w:hAnsi="AT Surt"/>
                <w:sz w:val="18"/>
                <w:szCs w:val="18"/>
              </w:rPr>
            </w:pPr>
          </w:p>
        </w:tc>
      </w:tr>
    </w:tbl>
    <w:p w14:paraId="332893A3" w14:textId="77777777" w:rsidR="00C44FC0" w:rsidRPr="00C1022D" w:rsidRDefault="00C44FC0">
      <w:pPr>
        <w:pStyle w:val="Heading3"/>
        <w:rPr>
          <w:rFonts w:ascii="AT Surt" w:hAnsi="AT Surt"/>
          <w:sz w:val="20"/>
          <w:szCs w:val="20"/>
        </w:rPr>
      </w:pPr>
      <w:r w:rsidRPr="00C1022D">
        <w:rPr>
          <w:rFonts w:ascii="AT Surt" w:hAnsi="AT Surt"/>
          <w:sz w:val="20"/>
          <w:szCs w:val="20"/>
        </w:rPr>
        <w:t>Group contact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273D793E" w14:textId="77777777">
        <w:tc>
          <w:tcPr>
            <w:tcW w:w="2750" w:type="dxa"/>
            <w:tcBorders>
              <w:top w:val="single" w:sz="1" w:space="0" w:color="000000"/>
              <w:left w:val="single" w:sz="1" w:space="0" w:color="000000"/>
              <w:bottom w:val="single" w:sz="1" w:space="0" w:color="000000"/>
            </w:tcBorders>
          </w:tcPr>
          <w:p w14:paraId="36B4AFDA"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contactperson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4CCB1DA7" w14:textId="77777777" w:rsidR="00C44FC0" w:rsidRPr="00C1022D" w:rsidRDefault="00C44FC0">
            <w:pPr>
              <w:pStyle w:val="BodyText"/>
              <w:spacing w:after="0"/>
              <w:rPr>
                <w:rFonts w:ascii="AT Surt" w:hAnsi="AT Surt"/>
                <w:sz w:val="18"/>
                <w:szCs w:val="18"/>
              </w:rPr>
            </w:pPr>
          </w:p>
        </w:tc>
      </w:tr>
      <w:tr w:rsidR="00C44FC0" w:rsidRPr="00C1022D" w14:paraId="578DA5CB" w14:textId="77777777">
        <w:tc>
          <w:tcPr>
            <w:tcW w:w="2750" w:type="dxa"/>
            <w:tcBorders>
              <w:left w:val="single" w:sz="1" w:space="0" w:color="000000"/>
              <w:bottom w:val="single" w:sz="1" w:space="0" w:color="000000"/>
            </w:tcBorders>
          </w:tcPr>
          <w:p w14:paraId="7C6116BD" w14:textId="77777777" w:rsidR="00C44FC0" w:rsidRPr="00C1022D" w:rsidRDefault="00C44FC0">
            <w:pPr>
              <w:pStyle w:val="BodyText"/>
              <w:rPr>
                <w:rFonts w:ascii="AT Surt" w:hAnsi="AT Surt"/>
                <w:sz w:val="18"/>
                <w:szCs w:val="18"/>
              </w:rPr>
            </w:pPr>
            <w:proofErr w:type="spellStart"/>
            <w:r w:rsidRPr="00C1022D">
              <w:rPr>
                <w:rFonts w:ascii="AT Surt" w:hAnsi="AT Surt"/>
                <w:sz w:val="18"/>
                <w:szCs w:val="18"/>
              </w:rPr>
              <w:t>Role</w:t>
            </w:r>
            <w:proofErr w:type="spellEnd"/>
            <w:r w:rsidRPr="00C1022D">
              <w:rPr>
                <w:rFonts w:ascii="AT Surt" w:hAnsi="AT Surt"/>
                <w:sz w:val="18"/>
                <w:szCs w:val="18"/>
              </w:rPr>
              <w:t xml:space="preserve"> </w:t>
            </w:r>
            <w:proofErr w:type="spellStart"/>
            <w:r w:rsidRPr="00C1022D">
              <w:rPr>
                <w:rFonts w:ascii="AT Surt" w:hAnsi="AT Surt"/>
                <w:sz w:val="18"/>
                <w:szCs w:val="18"/>
              </w:rPr>
              <w:t>within</w:t>
            </w:r>
            <w:proofErr w:type="spellEnd"/>
            <w:r w:rsidRPr="00C1022D">
              <w:rPr>
                <w:rFonts w:ascii="AT Surt" w:hAnsi="AT Surt"/>
                <w:sz w:val="18"/>
                <w:szCs w:val="18"/>
              </w:rPr>
              <w:t xml:space="preserve">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33B23AFC" w14:textId="77777777" w:rsidR="00C44FC0" w:rsidRPr="00C1022D" w:rsidRDefault="00C44FC0">
            <w:pPr>
              <w:pStyle w:val="BodyText"/>
              <w:spacing w:after="0"/>
              <w:rPr>
                <w:rFonts w:ascii="AT Surt" w:hAnsi="AT Surt"/>
                <w:sz w:val="18"/>
                <w:szCs w:val="18"/>
              </w:rPr>
            </w:pPr>
          </w:p>
        </w:tc>
      </w:tr>
      <w:tr w:rsidR="00C44FC0" w:rsidRPr="00C1022D" w14:paraId="4967E6A8" w14:textId="77777777">
        <w:tc>
          <w:tcPr>
            <w:tcW w:w="2750" w:type="dxa"/>
            <w:tcBorders>
              <w:left w:val="single" w:sz="1" w:space="0" w:color="000000"/>
              <w:bottom w:val="single" w:sz="1" w:space="0" w:color="000000"/>
            </w:tcBorders>
          </w:tcPr>
          <w:p w14:paraId="701E4B30"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55376699" w14:textId="77777777" w:rsidR="00C44FC0" w:rsidRPr="00C1022D" w:rsidRDefault="00C44FC0">
            <w:pPr>
              <w:pStyle w:val="BodyText"/>
              <w:spacing w:after="0"/>
              <w:rPr>
                <w:rFonts w:ascii="AT Surt" w:hAnsi="AT Surt"/>
                <w:sz w:val="18"/>
                <w:szCs w:val="18"/>
              </w:rPr>
            </w:pPr>
          </w:p>
        </w:tc>
      </w:tr>
      <w:tr w:rsidR="00C44FC0" w:rsidRPr="00C1022D" w14:paraId="5284D558" w14:textId="77777777">
        <w:tc>
          <w:tcPr>
            <w:tcW w:w="2750" w:type="dxa"/>
            <w:tcBorders>
              <w:left w:val="single" w:sz="1" w:space="0" w:color="000000"/>
              <w:bottom w:val="single" w:sz="1" w:space="0" w:color="000000"/>
            </w:tcBorders>
          </w:tcPr>
          <w:p w14:paraId="3208842A" w14:textId="77777777" w:rsidR="00C44FC0" w:rsidRPr="00C1022D" w:rsidRDefault="00C44FC0">
            <w:pPr>
              <w:pStyle w:val="BodyText"/>
              <w:rPr>
                <w:rFonts w:ascii="AT Surt" w:hAnsi="AT Surt"/>
                <w:sz w:val="18"/>
                <w:szCs w:val="18"/>
              </w:rPr>
            </w:pPr>
            <w:proofErr w:type="spellStart"/>
            <w:r w:rsidRPr="00C1022D">
              <w:rPr>
                <w:rFonts w:ascii="AT Surt" w:hAnsi="AT Surt"/>
                <w:sz w:val="18"/>
                <w:szCs w:val="18"/>
              </w:rPr>
              <w:t>Secondary</w:t>
            </w:r>
            <w:proofErr w:type="spellEnd"/>
            <w:r w:rsidRPr="00C1022D">
              <w:rPr>
                <w:rFonts w:ascii="AT Surt" w:hAnsi="AT Surt"/>
                <w:sz w:val="18"/>
                <w:szCs w:val="18"/>
              </w:rPr>
              <w:t xml:space="preserve"> 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0BC2FD87" w14:textId="77777777" w:rsidR="00C44FC0" w:rsidRPr="00C1022D" w:rsidRDefault="00C44FC0">
            <w:pPr>
              <w:pStyle w:val="BodyText"/>
              <w:spacing w:after="0"/>
              <w:rPr>
                <w:rFonts w:ascii="AT Surt" w:hAnsi="AT Surt"/>
                <w:sz w:val="18"/>
                <w:szCs w:val="18"/>
              </w:rPr>
            </w:pPr>
          </w:p>
        </w:tc>
      </w:tr>
      <w:tr w:rsidR="00C44FC0" w:rsidRPr="00C1022D" w14:paraId="3A1F4351" w14:textId="77777777">
        <w:tc>
          <w:tcPr>
            <w:tcW w:w="2750" w:type="dxa"/>
            <w:tcBorders>
              <w:left w:val="single" w:sz="1" w:space="0" w:color="000000"/>
              <w:bottom w:val="single" w:sz="1" w:space="0" w:color="000000"/>
            </w:tcBorders>
          </w:tcPr>
          <w:p w14:paraId="4CF97EBD"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Telephone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1A7FF679" w14:textId="77777777" w:rsidR="00C44FC0" w:rsidRPr="00C1022D" w:rsidRDefault="00C44FC0">
            <w:pPr>
              <w:pStyle w:val="BodyText"/>
              <w:rPr>
                <w:rFonts w:ascii="AT Surt" w:hAnsi="AT Surt"/>
                <w:sz w:val="18"/>
                <w:szCs w:val="18"/>
              </w:rPr>
            </w:pPr>
          </w:p>
        </w:tc>
      </w:tr>
    </w:tbl>
    <w:p w14:paraId="5C665F94" w14:textId="77777777" w:rsidR="009C5FB3" w:rsidRPr="00C1022D" w:rsidRDefault="009C5FB3" w:rsidP="009C5FB3">
      <w:pPr>
        <w:pStyle w:val="BodyText"/>
        <w:rPr>
          <w:sz w:val="18"/>
          <w:szCs w:val="18"/>
        </w:rPr>
      </w:pPr>
    </w:p>
    <w:p w14:paraId="5E6D92D8" w14:textId="0E4A2C4D" w:rsidR="00706489" w:rsidRPr="00C1022D" w:rsidRDefault="00CF19C3" w:rsidP="00706489">
      <w:pPr>
        <w:pStyle w:val="Heading2"/>
        <w:rPr>
          <w:rFonts w:ascii="AT Surt" w:hAnsi="AT Surt"/>
          <w:sz w:val="24"/>
          <w:szCs w:val="24"/>
        </w:rPr>
      </w:pPr>
      <w:proofErr w:type="spellStart"/>
      <w:r w:rsidRPr="00C1022D">
        <w:rPr>
          <w:rFonts w:ascii="AT Surt" w:hAnsi="AT Surt"/>
          <w:sz w:val="24"/>
          <w:szCs w:val="24"/>
        </w:rPr>
        <w:lastRenderedPageBreak/>
        <w:t>About</w:t>
      </w:r>
      <w:proofErr w:type="spellEnd"/>
      <w:r w:rsidRPr="00C1022D">
        <w:rPr>
          <w:rFonts w:ascii="AT Surt" w:hAnsi="AT Surt"/>
          <w:sz w:val="24"/>
          <w:szCs w:val="24"/>
        </w:rPr>
        <w:t xml:space="preserve"> </w:t>
      </w:r>
      <w:proofErr w:type="spellStart"/>
      <w:r w:rsidRPr="00C1022D">
        <w:rPr>
          <w:rFonts w:ascii="AT Surt" w:hAnsi="AT Surt"/>
          <w:sz w:val="24"/>
          <w:szCs w:val="24"/>
        </w:rPr>
        <w:t>your</w:t>
      </w:r>
      <w:proofErr w:type="spellEnd"/>
      <w:r w:rsidRPr="00C1022D">
        <w:rPr>
          <w:rFonts w:ascii="AT Surt" w:hAnsi="AT Surt"/>
          <w:sz w:val="24"/>
          <w:szCs w:val="24"/>
        </w:rPr>
        <w:t xml:space="preserve"> </w:t>
      </w:r>
      <w:proofErr w:type="spellStart"/>
      <w:r w:rsidR="00010C7A">
        <w:rPr>
          <w:rFonts w:ascii="AT Surt" w:hAnsi="AT Surt"/>
          <w:sz w:val="24"/>
          <w:szCs w:val="24"/>
        </w:rPr>
        <w:t>initiative</w:t>
      </w:r>
      <w:proofErr w:type="spellEnd"/>
    </w:p>
    <w:p w14:paraId="2C114F8C" w14:textId="17CACD8D" w:rsidR="00792215" w:rsidRPr="00BC6657" w:rsidRDefault="00792215" w:rsidP="00BC6657">
      <w:pPr>
        <w:pStyle w:val="Heading3"/>
        <w:rPr>
          <w:rFonts w:ascii="AT Surt" w:hAnsi="AT Surt"/>
          <w:b w:val="0"/>
          <w:bCs w:val="0"/>
          <w:sz w:val="18"/>
          <w:szCs w:val="18"/>
          <w:lang w:val="en-US"/>
        </w:rPr>
      </w:pPr>
      <w:r w:rsidRPr="00C1022D">
        <w:rPr>
          <w:rFonts w:ascii="AT Surt" w:hAnsi="AT Surt"/>
          <w:b w:val="0"/>
          <w:bCs w:val="0"/>
          <w:sz w:val="18"/>
          <w:szCs w:val="18"/>
          <w:lang w:val="en-US"/>
        </w:rPr>
        <w:t xml:space="preserve">What </w:t>
      </w:r>
      <w:r w:rsidR="00C65950">
        <w:rPr>
          <w:rFonts w:ascii="AT Surt" w:hAnsi="AT Surt"/>
          <w:b w:val="0"/>
          <w:bCs w:val="0"/>
          <w:sz w:val="18"/>
          <w:szCs w:val="18"/>
          <w:lang w:val="en-US"/>
        </w:rPr>
        <w:t>aspects of climate justice does your</w:t>
      </w:r>
      <w:r w:rsidR="001B793A">
        <w:rPr>
          <w:rFonts w:ascii="AT Surt" w:hAnsi="AT Surt"/>
          <w:b w:val="0"/>
          <w:bCs w:val="0"/>
          <w:sz w:val="18"/>
          <w:szCs w:val="18"/>
          <w:lang w:val="en-US"/>
        </w:rPr>
        <w:t xml:space="preserve"> initiative focus on? Please tick the relevant box(es)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E93F8F" w:rsidRPr="00A928C1" w14:paraId="433EC01F" w14:textId="77777777" w:rsidTr="003857C6">
        <w:tc>
          <w:tcPr>
            <w:tcW w:w="426" w:type="dxa"/>
            <w:tcBorders>
              <w:top w:val="single" w:sz="1" w:space="0" w:color="000000"/>
              <w:left w:val="single" w:sz="1" w:space="0" w:color="000000"/>
              <w:bottom w:val="single" w:sz="1" w:space="0" w:color="000000"/>
            </w:tcBorders>
          </w:tcPr>
          <w:p w14:paraId="4D7E502D" w14:textId="77777777" w:rsidR="00E93F8F" w:rsidRPr="00D75E02" w:rsidRDefault="00E93F8F" w:rsidP="003857C6">
            <w:pPr>
              <w:pStyle w:val="BodyTex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01D69EE6" w14:textId="77777777" w:rsidR="00E93F8F" w:rsidRDefault="00E93F8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Resistance to polluting and extractive industries and their lobbies </w:t>
            </w:r>
          </w:p>
          <w:p w14:paraId="219A9B26" w14:textId="77777777" w:rsidR="00E93F8F" w:rsidRPr="00C1022D" w:rsidRDefault="00E93F8F" w:rsidP="003857C6">
            <w:pPr>
              <w:pStyle w:val="BodyText"/>
              <w:spacing w:after="0"/>
              <w:rPr>
                <w:rFonts w:ascii="AT Surt" w:hAnsi="AT Surt"/>
                <w:sz w:val="18"/>
                <w:szCs w:val="18"/>
                <w:lang w:val="en-US"/>
              </w:rPr>
            </w:pPr>
            <w:r>
              <w:rPr>
                <w:rFonts w:ascii="AT Surt" w:hAnsi="AT Surt"/>
                <w:color w:val="000000"/>
                <w:sz w:val="18"/>
                <w:szCs w:val="18"/>
                <w:lang w:val="en-GB" w:eastAsia="en-GB"/>
              </w:rPr>
              <w:t>(fossil fuel, agrobusiness, livestock farming, construction, military, transport, etc.)</w:t>
            </w:r>
          </w:p>
        </w:tc>
      </w:tr>
      <w:tr w:rsidR="00E93F8F" w:rsidRPr="00A928C1" w14:paraId="39D79008" w14:textId="77777777" w:rsidTr="003857C6">
        <w:tc>
          <w:tcPr>
            <w:tcW w:w="426" w:type="dxa"/>
            <w:tcBorders>
              <w:left w:val="single" w:sz="1" w:space="0" w:color="000000"/>
              <w:bottom w:val="single" w:sz="1" w:space="0" w:color="000000"/>
            </w:tcBorders>
          </w:tcPr>
          <w:p w14:paraId="595D4265" w14:textId="77777777" w:rsidR="00E93F8F" w:rsidRPr="00871FC8" w:rsidRDefault="00E93F8F" w:rsidP="003857C6">
            <w:pPr>
              <w:pStyle w:val="BodyText"/>
              <w:rPr>
                <w:rFonts w:ascii="AT Surt" w:hAnsi="AT Surt"/>
                <w:sz w:val="18"/>
                <w:szCs w:val="18"/>
                <w:lang w:val="en-GB"/>
              </w:rPr>
            </w:pPr>
          </w:p>
        </w:tc>
        <w:tc>
          <w:tcPr>
            <w:tcW w:w="9212" w:type="dxa"/>
            <w:tcBorders>
              <w:left w:val="single" w:sz="1" w:space="0" w:color="000000"/>
              <w:bottom w:val="single" w:sz="1" w:space="0" w:color="000000"/>
              <w:right w:val="single" w:sz="1" w:space="0" w:color="000000"/>
            </w:tcBorders>
          </w:tcPr>
          <w:p w14:paraId="69C9146D" w14:textId="77777777" w:rsidR="00E93F8F" w:rsidRDefault="00E93F8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Resistance to harmful laws, policies and plans </w:t>
            </w:r>
          </w:p>
          <w:p w14:paraId="62217D7A" w14:textId="77777777" w:rsidR="00E93F8F" w:rsidRPr="00694EB5" w:rsidRDefault="00E93F8F" w:rsidP="003857C6">
            <w:pPr>
              <w:pStyle w:val="BodyText"/>
              <w:spacing w:after="0"/>
              <w:rPr>
                <w:rFonts w:ascii="AT Surt" w:hAnsi="AT Surt"/>
                <w:sz w:val="18"/>
                <w:szCs w:val="18"/>
                <w:lang w:val="en-GB"/>
              </w:rPr>
            </w:pPr>
            <w:r>
              <w:rPr>
                <w:rFonts w:ascii="AT Surt" w:hAnsi="AT Surt"/>
                <w:color w:val="000000"/>
                <w:sz w:val="18"/>
                <w:szCs w:val="18"/>
                <w:lang w:val="en-GB" w:eastAsia="en-GB"/>
              </w:rPr>
              <w:t>(subsidies to the fossil fuel industry, unsustainable economic plans, etc.)</w:t>
            </w:r>
          </w:p>
        </w:tc>
      </w:tr>
      <w:tr w:rsidR="00E93F8F" w:rsidRPr="00A928C1" w14:paraId="12C11929" w14:textId="77777777" w:rsidTr="003857C6">
        <w:tc>
          <w:tcPr>
            <w:tcW w:w="426" w:type="dxa"/>
            <w:tcBorders>
              <w:left w:val="single" w:sz="1" w:space="0" w:color="000000"/>
              <w:bottom w:val="single" w:sz="1" w:space="0" w:color="000000"/>
            </w:tcBorders>
          </w:tcPr>
          <w:p w14:paraId="1DBD4D2A" w14:textId="77777777" w:rsidR="00E93F8F" w:rsidRPr="00694EB5" w:rsidRDefault="00E93F8F" w:rsidP="003857C6">
            <w:pPr>
              <w:pStyle w:val="BodyText"/>
              <w:rPr>
                <w:rFonts w:ascii="AT Surt" w:hAnsi="AT Surt"/>
                <w:sz w:val="18"/>
                <w:szCs w:val="18"/>
                <w:lang w:val="en-GB"/>
              </w:rPr>
            </w:pPr>
          </w:p>
        </w:tc>
        <w:tc>
          <w:tcPr>
            <w:tcW w:w="9212" w:type="dxa"/>
            <w:tcBorders>
              <w:left w:val="single" w:sz="1" w:space="0" w:color="000000"/>
              <w:bottom w:val="single" w:sz="1" w:space="0" w:color="000000"/>
              <w:right w:val="single" w:sz="1" w:space="0" w:color="000000"/>
            </w:tcBorders>
          </w:tcPr>
          <w:p w14:paraId="0245F7F6" w14:textId="77777777" w:rsidR="00E93F8F" w:rsidRDefault="00E93F8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Resistance to false, undemocratic or colonial climate solutions </w:t>
            </w:r>
          </w:p>
          <w:p w14:paraId="51465894" w14:textId="77777777" w:rsidR="00E93F8F" w:rsidRPr="00694EB5" w:rsidRDefault="00E93F8F" w:rsidP="003857C6">
            <w:pPr>
              <w:pStyle w:val="BodyText"/>
              <w:spacing w:after="0"/>
              <w:rPr>
                <w:rFonts w:ascii="AT Surt" w:hAnsi="AT Surt"/>
                <w:sz w:val="18"/>
                <w:szCs w:val="18"/>
                <w:lang w:val="en-GB"/>
              </w:rPr>
            </w:pPr>
            <w:r>
              <w:rPr>
                <w:rFonts w:ascii="AT Surt" w:hAnsi="AT Surt"/>
                <w:color w:val="000000"/>
                <w:sz w:val="18"/>
                <w:szCs w:val="18"/>
                <w:lang w:val="en-GB" w:eastAsia="en-GB"/>
              </w:rPr>
              <w:t>(greenwashing, carbon offsetting, climate smart agriculture, nuclear energy, massive agricultural reservoirs, etc.)</w:t>
            </w:r>
          </w:p>
        </w:tc>
      </w:tr>
    </w:tbl>
    <w:p w14:paraId="14EEF9E3" w14:textId="77777777" w:rsidR="00E93F8F" w:rsidRDefault="00E93F8F" w:rsidP="00E93F8F">
      <w:pPr>
        <w:pStyle w:val="BodyText"/>
        <w:spacing w:after="0" w:line="360" w:lineRule="auto"/>
        <w:rPr>
          <w:rFonts w:ascii="AT Surt" w:hAnsi="AT Surt"/>
          <w:sz w:val="18"/>
          <w:szCs w:val="18"/>
          <w:lang w:val="en-GB"/>
        </w:rPr>
      </w:pP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E93F8F" w:rsidRPr="00A928C1" w14:paraId="6F31D0E0" w14:textId="77777777" w:rsidTr="003857C6">
        <w:tc>
          <w:tcPr>
            <w:tcW w:w="426" w:type="dxa"/>
          </w:tcPr>
          <w:p w14:paraId="2EF53196" w14:textId="77777777" w:rsidR="00E93F8F" w:rsidRPr="00D75E02" w:rsidRDefault="00E93F8F" w:rsidP="003857C6">
            <w:pPr>
              <w:pStyle w:val="BodyText"/>
              <w:rPr>
                <w:rFonts w:ascii="AT Surt" w:hAnsi="AT Surt"/>
                <w:sz w:val="18"/>
                <w:szCs w:val="18"/>
                <w:lang w:val="en-GB"/>
              </w:rPr>
            </w:pPr>
          </w:p>
        </w:tc>
        <w:tc>
          <w:tcPr>
            <w:tcW w:w="9212" w:type="dxa"/>
          </w:tcPr>
          <w:p w14:paraId="0F7C2335" w14:textId="20F49CCA" w:rsidR="00E93F8F" w:rsidRDefault="00E93F8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Building alternative livelihoods and lifestyles</w:t>
            </w:r>
          </w:p>
          <w:p w14:paraId="285F6852" w14:textId="77777777" w:rsidR="00E93F8F" w:rsidRPr="00C1022D" w:rsidRDefault="00E93F8F" w:rsidP="003857C6">
            <w:pPr>
              <w:pStyle w:val="BodyText"/>
              <w:spacing w:after="0"/>
              <w:rPr>
                <w:rFonts w:ascii="AT Surt" w:hAnsi="AT Surt"/>
                <w:sz w:val="18"/>
                <w:szCs w:val="18"/>
                <w:lang w:val="en-US"/>
              </w:rPr>
            </w:pPr>
            <w:r>
              <w:rPr>
                <w:rFonts w:ascii="AT Surt" w:hAnsi="AT Surt"/>
                <w:color w:val="000000"/>
                <w:sz w:val="18"/>
                <w:szCs w:val="18"/>
                <w:lang w:val="en-GB" w:eastAsia="en-GB"/>
              </w:rPr>
              <w:t>(agroecology farming projects, affordable and ecological housing, etc.)</w:t>
            </w:r>
          </w:p>
        </w:tc>
      </w:tr>
      <w:tr w:rsidR="00E93F8F" w:rsidRPr="00C1022D" w14:paraId="2A86A53B" w14:textId="77777777" w:rsidTr="003857C6">
        <w:tc>
          <w:tcPr>
            <w:tcW w:w="426" w:type="dxa"/>
          </w:tcPr>
          <w:p w14:paraId="65271F54" w14:textId="77777777" w:rsidR="00E93F8F" w:rsidRPr="00871FC8" w:rsidRDefault="00E93F8F" w:rsidP="003857C6">
            <w:pPr>
              <w:pStyle w:val="BodyText"/>
              <w:rPr>
                <w:rFonts w:ascii="AT Surt" w:hAnsi="AT Surt"/>
                <w:sz w:val="18"/>
                <w:szCs w:val="18"/>
                <w:lang w:val="en-GB"/>
              </w:rPr>
            </w:pPr>
          </w:p>
        </w:tc>
        <w:tc>
          <w:tcPr>
            <w:tcW w:w="9212" w:type="dxa"/>
          </w:tcPr>
          <w:p w14:paraId="28E9C065" w14:textId="77777777" w:rsidR="00E93F8F" w:rsidRPr="00694EB5" w:rsidRDefault="00E93F8F" w:rsidP="003857C6">
            <w:pPr>
              <w:pStyle w:val="BodyText"/>
              <w:spacing w:after="0"/>
              <w:rPr>
                <w:rFonts w:ascii="AT Surt" w:hAnsi="AT Surt"/>
                <w:sz w:val="18"/>
                <w:szCs w:val="18"/>
                <w:lang w:val="en-GB"/>
              </w:rPr>
            </w:pPr>
            <w:r>
              <w:rPr>
                <w:rFonts w:ascii="AT Surt" w:hAnsi="AT Surt"/>
                <w:color w:val="000000"/>
                <w:sz w:val="18"/>
                <w:szCs w:val="18"/>
                <w:lang w:val="en-GB" w:eastAsia="en-GB"/>
              </w:rPr>
              <w:t>Imagining radical futures</w:t>
            </w:r>
          </w:p>
        </w:tc>
      </w:tr>
      <w:tr w:rsidR="00E93F8F" w:rsidRPr="00A928C1" w14:paraId="15C94DF9" w14:textId="77777777" w:rsidTr="003857C6">
        <w:tc>
          <w:tcPr>
            <w:tcW w:w="426" w:type="dxa"/>
          </w:tcPr>
          <w:p w14:paraId="0A7D874D" w14:textId="77777777" w:rsidR="00E93F8F" w:rsidRPr="00694EB5" w:rsidRDefault="00E93F8F" w:rsidP="003857C6">
            <w:pPr>
              <w:pStyle w:val="BodyText"/>
              <w:rPr>
                <w:rFonts w:ascii="AT Surt" w:hAnsi="AT Surt"/>
                <w:sz w:val="18"/>
                <w:szCs w:val="18"/>
                <w:lang w:val="en-GB"/>
              </w:rPr>
            </w:pPr>
          </w:p>
        </w:tc>
        <w:tc>
          <w:tcPr>
            <w:tcW w:w="9212" w:type="dxa"/>
          </w:tcPr>
          <w:p w14:paraId="0CBC57AA" w14:textId="2FF43D80" w:rsidR="00E93F8F" w:rsidRDefault="00E93F8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Promoting </w:t>
            </w:r>
            <w:r w:rsidR="0010570C">
              <w:rPr>
                <w:rFonts w:ascii="AT Surt" w:hAnsi="AT Surt"/>
                <w:color w:val="000000"/>
                <w:sz w:val="18"/>
                <w:szCs w:val="18"/>
                <w:lang w:val="en-GB" w:eastAsia="en-GB"/>
              </w:rPr>
              <w:t>people’s power, democracy</w:t>
            </w:r>
            <w:r w:rsidR="00686198">
              <w:rPr>
                <w:rFonts w:ascii="AT Surt" w:hAnsi="AT Surt"/>
                <w:color w:val="000000"/>
                <w:sz w:val="18"/>
                <w:szCs w:val="18"/>
                <w:lang w:val="en-GB" w:eastAsia="en-GB"/>
              </w:rPr>
              <w:t xml:space="preserve"> and intersectionality</w:t>
            </w:r>
            <w:r>
              <w:rPr>
                <w:rFonts w:ascii="AT Surt" w:hAnsi="AT Surt"/>
                <w:color w:val="000000"/>
                <w:sz w:val="18"/>
                <w:szCs w:val="18"/>
                <w:lang w:val="en-GB" w:eastAsia="en-GB"/>
              </w:rPr>
              <w:t xml:space="preserve"> in solving the climate crisis</w:t>
            </w:r>
          </w:p>
          <w:p w14:paraId="307BBB33" w14:textId="77777777" w:rsidR="00E93F8F" w:rsidRPr="00694EB5" w:rsidRDefault="00E93F8F" w:rsidP="003857C6">
            <w:pPr>
              <w:pStyle w:val="BodyText"/>
              <w:spacing w:after="0"/>
              <w:rPr>
                <w:rFonts w:ascii="AT Surt" w:hAnsi="AT Surt"/>
                <w:sz w:val="18"/>
                <w:szCs w:val="18"/>
                <w:lang w:val="en-GB"/>
              </w:rPr>
            </w:pPr>
            <w:r>
              <w:rPr>
                <w:rFonts w:ascii="AT Surt" w:hAnsi="AT Surt"/>
                <w:color w:val="000000"/>
                <w:sz w:val="18"/>
                <w:szCs w:val="18"/>
                <w:lang w:val="en-GB" w:eastAsia="en-GB"/>
              </w:rPr>
              <w:t>(</w:t>
            </w:r>
            <w:proofErr w:type="gramStart"/>
            <w:r>
              <w:rPr>
                <w:rFonts w:ascii="AT Surt" w:hAnsi="AT Surt"/>
                <w:color w:val="000000"/>
                <w:sz w:val="18"/>
                <w:szCs w:val="18"/>
                <w:lang w:val="en-GB" w:eastAsia="en-GB"/>
              </w:rPr>
              <w:t>locally-led</w:t>
            </w:r>
            <w:proofErr w:type="gramEnd"/>
            <w:r>
              <w:rPr>
                <w:rFonts w:ascii="AT Surt" w:hAnsi="AT Surt"/>
                <w:color w:val="000000"/>
                <w:sz w:val="18"/>
                <w:szCs w:val="18"/>
                <w:lang w:val="en-GB" w:eastAsia="en-GB"/>
              </w:rPr>
              <w:t xml:space="preserve"> actions, democratic and participatory processes, etc.)</w:t>
            </w:r>
          </w:p>
        </w:tc>
      </w:tr>
    </w:tbl>
    <w:p w14:paraId="4646EAD5" w14:textId="77777777" w:rsidR="00E93F8F" w:rsidRDefault="00E93F8F" w:rsidP="00E93F8F">
      <w:pPr>
        <w:pStyle w:val="BodyText"/>
        <w:spacing w:after="0" w:line="360" w:lineRule="auto"/>
        <w:rPr>
          <w:rFonts w:ascii="AT Surt" w:hAnsi="AT Surt"/>
          <w:sz w:val="18"/>
          <w:szCs w:val="18"/>
          <w:lang w:val="en-GB"/>
        </w:rPr>
      </w:pP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E93F8F" w:rsidRPr="00694EB5" w14:paraId="2E8E2156" w14:textId="77777777" w:rsidTr="003857C6">
        <w:tc>
          <w:tcPr>
            <w:tcW w:w="426" w:type="dxa"/>
          </w:tcPr>
          <w:p w14:paraId="29ABBB3B" w14:textId="77777777" w:rsidR="00E93F8F" w:rsidRPr="00694EB5" w:rsidRDefault="00E93F8F" w:rsidP="003857C6">
            <w:pPr>
              <w:pStyle w:val="BodyText"/>
              <w:rPr>
                <w:rFonts w:ascii="AT Surt" w:hAnsi="AT Surt"/>
                <w:sz w:val="18"/>
                <w:szCs w:val="18"/>
                <w:lang w:val="en-GB"/>
              </w:rPr>
            </w:pPr>
          </w:p>
        </w:tc>
        <w:tc>
          <w:tcPr>
            <w:tcW w:w="9212" w:type="dxa"/>
          </w:tcPr>
          <w:p w14:paraId="35C214B8" w14:textId="77777777" w:rsidR="00E93F8F" w:rsidRDefault="00E93F8F" w:rsidP="003857C6">
            <w:pPr>
              <w:pStyle w:val="BodyText"/>
              <w:spacing w:after="0"/>
              <w:rPr>
                <w:rFonts w:ascii="AT Surt" w:hAnsi="AT Surt"/>
                <w:sz w:val="18"/>
                <w:szCs w:val="18"/>
                <w:lang w:val="en-GB"/>
              </w:rPr>
            </w:pPr>
            <w:r>
              <w:rPr>
                <w:rFonts w:ascii="AT Surt" w:hAnsi="AT Surt"/>
                <w:sz w:val="18"/>
                <w:szCs w:val="18"/>
                <w:lang w:val="en-GB"/>
              </w:rPr>
              <w:t>Other, please elaborate:</w:t>
            </w:r>
          </w:p>
          <w:p w14:paraId="3C3A95B5" w14:textId="77777777" w:rsidR="00E93F8F" w:rsidRPr="00694EB5" w:rsidRDefault="00E93F8F" w:rsidP="003857C6">
            <w:pPr>
              <w:pStyle w:val="BodyText"/>
              <w:spacing w:after="0"/>
              <w:rPr>
                <w:rFonts w:ascii="AT Surt" w:hAnsi="AT Surt"/>
                <w:sz w:val="18"/>
                <w:szCs w:val="18"/>
                <w:lang w:val="en-GB"/>
              </w:rPr>
            </w:pPr>
          </w:p>
        </w:tc>
      </w:tr>
    </w:tbl>
    <w:p w14:paraId="26666E7F" w14:textId="77777777" w:rsidR="00706489" w:rsidRPr="00C1022D" w:rsidRDefault="00706489" w:rsidP="00706489">
      <w:pPr>
        <w:pStyle w:val="BodyText"/>
        <w:rPr>
          <w:sz w:val="18"/>
          <w:szCs w:val="18"/>
        </w:rPr>
      </w:pPr>
    </w:p>
    <w:p w14:paraId="42A9B85B" w14:textId="77777777" w:rsidR="00C44FC0" w:rsidRPr="00C1022D" w:rsidRDefault="00706489" w:rsidP="00BC6657">
      <w:pPr>
        <w:pStyle w:val="BodyText"/>
        <w:spacing w:after="0" w:line="360" w:lineRule="auto"/>
        <w:rPr>
          <w:rFonts w:ascii="AT Surt" w:hAnsi="AT Surt"/>
          <w:sz w:val="18"/>
          <w:szCs w:val="18"/>
          <w:lang w:val="en-GB"/>
        </w:rPr>
      </w:pPr>
      <w:r w:rsidRPr="00C1022D">
        <w:rPr>
          <w:rFonts w:ascii="AT Surt" w:hAnsi="AT Surt"/>
          <w:sz w:val="18"/>
          <w:szCs w:val="18"/>
          <w:lang w:val="en-GB"/>
        </w:rPr>
        <w:t>Describe the problem you are addressing/trying to solve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928C1" w14:paraId="4F16244D" w14:textId="77777777">
        <w:tc>
          <w:tcPr>
            <w:tcW w:w="9638" w:type="dxa"/>
            <w:tcBorders>
              <w:top w:val="single" w:sz="1" w:space="0" w:color="000000"/>
              <w:left w:val="single" w:sz="1" w:space="0" w:color="000000"/>
              <w:bottom w:val="single" w:sz="1" w:space="0" w:color="000000"/>
              <w:right w:val="single" w:sz="1" w:space="0" w:color="000000"/>
            </w:tcBorders>
          </w:tcPr>
          <w:p w14:paraId="00A4A447" w14:textId="77777777" w:rsidR="00C44FC0" w:rsidRDefault="00C44FC0">
            <w:pPr>
              <w:pStyle w:val="Inhoudtabel"/>
              <w:rPr>
                <w:rFonts w:ascii="AT Surt" w:hAnsi="AT Surt"/>
                <w:sz w:val="18"/>
                <w:szCs w:val="18"/>
                <w:lang w:val="en-US"/>
              </w:rPr>
            </w:pPr>
          </w:p>
          <w:p w14:paraId="51D4DEC2" w14:textId="77777777" w:rsidR="00660B57" w:rsidRDefault="00660B57">
            <w:pPr>
              <w:pStyle w:val="Inhoudtabel"/>
              <w:rPr>
                <w:rFonts w:ascii="AT Surt" w:hAnsi="AT Surt"/>
                <w:sz w:val="18"/>
                <w:szCs w:val="18"/>
                <w:lang w:val="en-US"/>
              </w:rPr>
            </w:pPr>
          </w:p>
          <w:p w14:paraId="04125A12" w14:textId="77777777" w:rsidR="00660B57" w:rsidRPr="00C1022D" w:rsidRDefault="00660B57">
            <w:pPr>
              <w:pStyle w:val="Inhoudtabel"/>
              <w:rPr>
                <w:rFonts w:ascii="AT Surt" w:hAnsi="AT Surt"/>
                <w:sz w:val="18"/>
                <w:szCs w:val="18"/>
                <w:lang w:val="en-US"/>
              </w:rPr>
            </w:pPr>
          </w:p>
        </w:tc>
      </w:tr>
    </w:tbl>
    <w:p w14:paraId="1F7B8DEB" w14:textId="77777777" w:rsidR="00C44FC0" w:rsidRPr="00C1022D" w:rsidRDefault="00C44FC0">
      <w:pPr>
        <w:pStyle w:val="BodyText"/>
        <w:spacing w:after="0"/>
        <w:rPr>
          <w:rFonts w:ascii="AT Surt" w:hAnsi="AT Surt"/>
          <w:sz w:val="18"/>
          <w:szCs w:val="18"/>
          <w:lang w:val="en-GB"/>
        </w:rPr>
      </w:pPr>
    </w:p>
    <w:p w14:paraId="62003215" w14:textId="77777777" w:rsidR="00C44FC0" w:rsidRPr="00C1022D" w:rsidRDefault="00C44FC0" w:rsidP="00BC6657">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Please give us links to relevant websites, newspaper articles and videos related to the problem you're addressing, so we can inform ourselves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928C1" w14:paraId="36917E7B" w14:textId="77777777">
        <w:tc>
          <w:tcPr>
            <w:tcW w:w="9638" w:type="dxa"/>
            <w:tcBorders>
              <w:top w:val="single" w:sz="1" w:space="0" w:color="000000"/>
              <w:left w:val="single" w:sz="1" w:space="0" w:color="000000"/>
              <w:bottom w:val="single" w:sz="1" w:space="0" w:color="000000"/>
              <w:right w:val="single" w:sz="1" w:space="0" w:color="000000"/>
            </w:tcBorders>
          </w:tcPr>
          <w:p w14:paraId="3EBCC412" w14:textId="77777777" w:rsidR="00C44FC0" w:rsidRDefault="00C44FC0">
            <w:pPr>
              <w:pStyle w:val="Inhoudtabel"/>
              <w:rPr>
                <w:rFonts w:ascii="AT Surt" w:hAnsi="AT Surt"/>
                <w:sz w:val="18"/>
                <w:szCs w:val="18"/>
                <w:lang w:val="en-GB"/>
              </w:rPr>
            </w:pPr>
          </w:p>
          <w:p w14:paraId="16CCB96F" w14:textId="77777777" w:rsidR="00660B57" w:rsidRDefault="00660B57">
            <w:pPr>
              <w:pStyle w:val="Inhoudtabel"/>
              <w:rPr>
                <w:rFonts w:ascii="AT Surt" w:hAnsi="AT Surt"/>
                <w:sz w:val="18"/>
                <w:szCs w:val="18"/>
                <w:lang w:val="en-GB"/>
              </w:rPr>
            </w:pPr>
          </w:p>
          <w:p w14:paraId="3C8E34EF" w14:textId="77777777" w:rsidR="00660B57" w:rsidRPr="00C1022D" w:rsidRDefault="00660B57">
            <w:pPr>
              <w:pStyle w:val="Inhoudtabel"/>
              <w:rPr>
                <w:rFonts w:ascii="AT Surt" w:hAnsi="AT Surt"/>
                <w:sz w:val="18"/>
                <w:szCs w:val="18"/>
                <w:lang w:val="en-GB"/>
              </w:rPr>
            </w:pPr>
          </w:p>
        </w:tc>
      </w:tr>
    </w:tbl>
    <w:p w14:paraId="43AC7A96" w14:textId="77777777" w:rsidR="00660B57" w:rsidRDefault="00660B57" w:rsidP="00C8369A">
      <w:pPr>
        <w:rPr>
          <w:lang w:val="en-GB"/>
        </w:rPr>
      </w:pPr>
      <w:bookmarkStart w:id="0" w:name="row12-project_problem_references-field"/>
      <w:bookmarkEnd w:id="0"/>
    </w:p>
    <w:p w14:paraId="6C499F76" w14:textId="1BA27D45" w:rsidR="00D325BF" w:rsidRPr="00FC75AA" w:rsidRDefault="00D325BF" w:rsidP="00F47AC2">
      <w:pPr>
        <w:pStyle w:val="Heading2"/>
        <w:rPr>
          <w:rFonts w:ascii="AT Surt" w:hAnsi="AT Surt"/>
          <w:sz w:val="24"/>
          <w:szCs w:val="24"/>
          <w:lang w:val="en-GB"/>
        </w:rPr>
      </w:pPr>
      <w:r w:rsidRPr="00FC75AA">
        <w:rPr>
          <w:rFonts w:ascii="AT Surt" w:hAnsi="AT Surt"/>
          <w:sz w:val="24"/>
          <w:szCs w:val="24"/>
          <w:lang w:val="en-GB"/>
        </w:rPr>
        <w:t xml:space="preserve">About </w:t>
      </w:r>
      <w:r w:rsidR="00F47AC2" w:rsidRPr="00FC75AA">
        <w:rPr>
          <w:rFonts w:ascii="AT Surt" w:hAnsi="AT Surt"/>
          <w:sz w:val="24"/>
          <w:szCs w:val="24"/>
          <w:lang w:val="en-GB"/>
        </w:rPr>
        <w:t>this project</w:t>
      </w:r>
    </w:p>
    <w:p w14:paraId="35CB885F" w14:textId="2B19B227" w:rsidR="0087296F" w:rsidRPr="00B22A51" w:rsidRDefault="0087296F" w:rsidP="0087296F">
      <w:pPr>
        <w:pStyle w:val="Heading3"/>
        <w:rPr>
          <w:rFonts w:ascii="AT Surt" w:hAnsi="AT Surt"/>
          <w:b w:val="0"/>
          <w:bCs w:val="0"/>
          <w:sz w:val="18"/>
          <w:szCs w:val="18"/>
          <w:lang w:val="en-GB"/>
        </w:rPr>
      </w:pPr>
      <w:r w:rsidRPr="0087296F">
        <w:rPr>
          <w:rFonts w:ascii="AT Surt" w:hAnsi="AT Surt"/>
          <w:b w:val="0"/>
          <w:bCs w:val="0"/>
          <w:sz w:val="18"/>
          <w:szCs w:val="18"/>
          <w:lang w:val="en-GB"/>
        </w:rPr>
        <w:t>What dimension(s) of movement building does your project focus on? Please tick the relevant box(es)</w:t>
      </w:r>
      <w:r w:rsidR="00263241">
        <w:rPr>
          <w:rFonts w:ascii="AT Surt" w:hAnsi="AT Surt"/>
          <w:b w:val="0"/>
          <w:bCs w:val="0"/>
          <w:sz w:val="18"/>
          <w:szCs w:val="18"/>
          <w:lang w:val="en-GB"/>
        </w:rPr>
        <w:t xml:space="preserve">. </w:t>
      </w:r>
      <w:r w:rsidR="00B22A51">
        <w:rPr>
          <w:rFonts w:ascii="AT Surt" w:hAnsi="AT Surt"/>
          <w:b w:val="0"/>
          <w:bCs w:val="0"/>
          <w:sz w:val="18"/>
          <w:szCs w:val="18"/>
          <w:lang w:val="en-GB"/>
        </w:rPr>
        <w:br/>
      </w:r>
      <w:r w:rsidR="00263241" w:rsidRPr="00B22A51">
        <w:rPr>
          <w:rFonts w:ascii="AT Surt" w:hAnsi="AT Surt"/>
          <w:sz w:val="18"/>
          <w:szCs w:val="18"/>
          <w:lang w:val="en-GB"/>
        </w:rPr>
        <w:t>Note that we do not fund projects that solely focus on awareness and education</w:t>
      </w:r>
    </w:p>
    <w:tbl>
      <w:tblPr>
        <w:tblStyle w:val="TableGrid"/>
        <w:tblW w:w="9638" w:type="dxa"/>
        <w:tblLayout w:type="fixed"/>
        <w:tblLook w:val="0000" w:firstRow="0" w:lastRow="0" w:firstColumn="0" w:lastColumn="0" w:noHBand="0" w:noVBand="0"/>
      </w:tblPr>
      <w:tblGrid>
        <w:gridCol w:w="426"/>
        <w:gridCol w:w="9212"/>
      </w:tblGrid>
      <w:tr w:rsidR="0087296F" w:rsidRPr="00A928C1" w14:paraId="124DCE48" w14:textId="77777777" w:rsidTr="003857C6">
        <w:tc>
          <w:tcPr>
            <w:tcW w:w="426" w:type="dxa"/>
          </w:tcPr>
          <w:p w14:paraId="5C3B8611" w14:textId="77777777" w:rsidR="0087296F" w:rsidRPr="00871FC8" w:rsidRDefault="0087296F" w:rsidP="003857C6">
            <w:pPr>
              <w:pStyle w:val="BodyText"/>
              <w:rPr>
                <w:rFonts w:ascii="AT Surt" w:hAnsi="AT Surt"/>
                <w:sz w:val="18"/>
                <w:szCs w:val="18"/>
                <w:lang w:val="en-GB"/>
              </w:rPr>
            </w:pPr>
            <w:bookmarkStart w:id="1" w:name="_Hlk210393409"/>
          </w:p>
        </w:tc>
        <w:tc>
          <w:tcPr>
            <w:tcW w:w="9212" w:type="dxa"/>
          </w:tcPr>
          <w:p w14:paraId="7293270B" w14:textId="18958D72" w:rsidR="0087296F" w:rsidRPr="00694EB5" w:rsidRDefault="0087296F" w:rsidP="003857C6">
            <w:pPr>
              <w:pStyle w:val="BodyText"/>
              <w:spacing w:after="0"/>
              <w:rPr>
                <w:rFonts w:ascii="AT Surt" w:hAnsi="AT Surt"/>
                <w:sz w:val="18"/>
                <w:szCs w:val="18"/>
                <w:lang w:val="en-GB"/>
              </w:rPr>
            </w:pPr>
            <w:r>
              <w:rPr>
                <w:rFonts w:ascii="AT Surt" w:hAnsi="AT Surt"/>
                <w:sz w:val="18"/>
                <w:szCs w:val="18"/>
                <w:lang w:val="en-GB"/>
              </w:rPr>
              <w:t>Creating awareness on your issue</w:t>
            </w:r>
          </w:p>
        </w:tc>
      </w:tr>
      <w:tr w:rsidR="00CC085F" w:rsidRPr="00A928C1" w14:paraId="4D601834" w14:textId="77777777" w:rsidTr="003857C6">
        <w:tc>
          <w:tcPr>
            <w:tcW w:w="426" w:type="dxa"/>
          </w:tcPr>
          <w:p w14:paraId="19188599" w14:textId="77777777" w:rsidR="00CC085F" w:rsidRPr="00871FC8" w:rsidRDefault="00CC085F" w:rsidP="003857C6">
            <w:pPr>
              <w:pStyle w:val="BodyText"/>
              <w:rPr>
                <w:rFonts w:ascii="AT Surt" w:hAnsi="AT Surt"/>
                <w:sz w:val="18"/>
                <w:szCs w:val="18"/>
                <w:lang w:val="en-GB"/>
              </w:rPr>
            </w:pPr>
          </w:p>
        </w:tc>
        <w:tc>
          <w:tcPr>
            <w:tcW w:w="9212" w:type="dxa"/>
          </w:tcPr>
          <w:p w14:paraId="5CCA0649" w14:textId="66D90C3D" w:rsidR="00CC085F" w:rsidRDefault="00CC085F" w:rsidP="003857C6">
            <w:pPr>
              <w:pStyle w:val="BodyText"/>
              <w:spacing w:after="0"/>
              <w:rPr>
                <w:rFonts w:ascii="AT Surt" w:hAnsi="AT Surt"/>
                <w:sz w:val="18"/>
                <w:szCs w:val="18"/>
                <w:lang w:val="en-GB"/>
              </w:rPr>
            </w:pPr>
            <w:r>
              <w:rPr>
                <w:rFonts w:ascii="AT Surt" w:hAnsi="AT Surt"/>
                <w:sz w:val="18"/>
                <w:szCs w:val="18"/>
                <w:lang w:val="en-GB"/>
              </w:rPr>
              <w:t>Strengthening political formation</w:t>
            </w:r>
            <w:r w:rsidR="00E432BB">
              <w:rPr>
                <w:rFonts w:ascii="AT Surt" w:hAnsi="AT Surt"/>
                <w:sz w:val="18"/>
                <w:szCs w:val="18"/>
                <w:lang w:val="en-GB"/>
              </w:rPr>
              <w:t xml:space="preserve"> and alignment</w:t>
            </w:r>
          </w:p>
        </w:tc>
      </w:tr>
      <w:tr w:rsidR="00B5417F" w:rsidRPr="00A928C1" w14:paraId="0992B909" w14:textId="77777777" w:rsidTr="003857C6">
        <w:tc>
          <w:tcPr>
            <w:tcW w:w="426" w:type="dxa"/>
          </w:tcPr>
          <w:p w14:paraId="25FBE293" w14:textId="77777777" w:rsidR="00B5417F" w:rsidRPr="00871FC8" w:rsidRDefault="00B5417F" w:rsidP="003857C6">
            <w:pPr>
              <w:pStyle w:val="BodyText"/>
              <w:rPr>
                <w:rFonts w:ascii="AT Surt" w:hAnsi="AT Surt"/>
                <w:sz w:val="18"/>
                <w:szCs w:val="18"/>
                <w:lang w:val="en-GB"/>
              </w:rPr>
            </w:pPr>
          </w:p>
        </w:tc>
        <w:tc>
          <w:tcPr>
            <w:tcW w:w="9212" w:type="dxa"/>
          </w:tcPr>
          <w:p w14:paraId="4B2FF339" w14:textId="090A663C" w:rsidR="00B5417F" w:rsidRDefault="0057607E" w:rsidP="003857C6">
            <w:pPr>
              <w:pStyle w:val="BodyText"/>
              <w:spacing w:after="0"/>
              <w:rPr>
                <w:rFonts w:ascii="AT Surt" w:hAnsi="AT Surt"/>
                <w:sz w:val="18"/>
                <w:szCs w:val="18"/>
                <w:lang w:val="en-GB"/>
              </w:rPr>
            </w:pPr>
            <w:r>
              <w:rPr>
                <w:rFonts w:ascii="AT Surt" w:hAnsi="AT Surt"/>
                <w:sz w:val="18"/>
                <w:szCs w:val="18"/>
                <w:lang w:val="en-GB"/>
              </w:rPr>
              <w:t>Strengthening</w:t>
            </w:r>
            <w:r w:rsidR="001217C0">
              <w:rPr>
                <w:rFonts w:ascii="AT Surt" w:hAnsi="AT Surt"/>
                <w:sz w:val="18"/>
                <w:szCs w:val="18"/>
                <w:lang w:val="en-GB"/>
              </w:rPr>
              <w:t xml:space="preserve"> the capacity of movement organizational structures</w:t>
            </w:r>
          </w:p>
        </w:tc>
      </w:tr>
      <w:tr w:rsidR="0087296F" w:rsidRPr="00A928C1" w14:paraId="4D8AF1B0" w14:textId="77777777" w:rsidTr="003857C6">
        <w:tc>
          <w:tcPr>
            <w:tcW w:w="426" w:type="dxa"/>
          </w:tcPr>
          <w:p w14:paraId="4DEF483E" w14:textId="77777777" w:rsidR="0087296F" w:rsidRPr="00871FC8" w:rsidRDefault="0087296F" w:rsidP="003857C6">
            <w:pPr>
              <w:pStyle w:val="BodyText"/>
              <w:rPr>
                <w:rFonts w:ascii="AT Surt" w:hAnsi="AT Surt"/>
                <w:sz w:val="18"/>
                <w:szCs w:val="18"/>
                <w:lang w:val="en-GB"/>
              </w:rPr>
            </w:pPr>
          </w:p>
        </w:tc>
        <w:tc>
          <w:tcPr>
            <w:tcW w:w="9212" w:type="dxa"/>
          </w:tcPr>
          <w:p w14:paraId="6FB3532E" w14:textId="039981CD" w:rsidR="0087296F" w:rsidRDefault="0087296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Mobilizing and training </w:t>
            </w:r>
            <w:r w:rsidR="00E432BB">
              <w:rPr>
                <w:rFonts w:ascii="AT Surt" w:hAnsi="AT Surt"/>
                <w:color w:val="000000"/>
                <w:sz w:val="18"/>
                <w:szCs w:val="18"/>
                <w:lang w:val="en-GB" w:eastAsia="en-GB"/>
              </w:rPr>
              <w:t>individuals</w:t>
            </w:r>
            <w:r>
              <w:rPr>
                <w:rFonts w:ascii="AT Surt" w:hAnsi="AT Surt"/>
                <w:color w:val="000000"/>
                <w:sz w:val="18"/>
                <w:szCs w:val="18"/>
                <w:lang w:val="en-GB" w:eastAsia="en-GB"/>
              </w:rPr>
              <w:t xml:space="preserve"> and co</w:t>
            </w:r>
            <w:r w:rsidR="00E432BB">
              <w:rPr>
                <w:rFonts w:ascii="AT Surt" w:hAnsi="AT Surt"/>
                <w:color w:val="000000"/>
                <w:sz w:val="18"/>
                <w:szCs w:val="18"/>
                <w:lang w:val="en-GB" w:eastAsia="en-GB"/>
              </w:rPr>
              <w:t>llectives for direct action</w:t>
            </w:r>
          </w:p>
        </w:tc>
      </w:tr>
      <w:tr w:rsidR="0087296F" w:rsidRPr="00A928C1" w14:paraId="31020A18" w14:textId="77777777" w:rsidTr="003857C6">
        <w:tc>
          <w:tcPr>
            <w:tcW w:w="426" w:type="dxa"/>
          </w:tcPr>
          <w:p w14:paraId="6666CF04" w14:textId="77777777" w:rsidR="0087296F" w:rsidRPr="00694EB5" w:rsidRDefault="0087296F" w:rsidP="003857C6">
            <w:pPr>
              <w:pStyle w:val="BodyText"/>
              <w:rPr>
                <w:rFonts w:ascii="AT Surt" w:hAnsi="AT Surt"/>
                <w:sz w:val="18"/>
                <w:szCs w:val="18"/>
                <w:lang w:val="en-GB"/>
              </w:rPr>
            </w:pPr>
          </w:p>
        </w:tc>
        <w:tc>
          <w:tcPr>
            <w:tcW w:w="9212" w:type="dxa"/>
          </w:tcPr>
          <w:p w14:paraId="1120C3BE" w14:textId="77777777" w:rsidR="0087296F" w:rsidRPr="00694EB5" w:rsidRDefault="0087296F" w:rsidP="003857C6">
            <w:pPr>
              <w:pStyle w:val="BodyText"/>
              <w:spacing w:after="0"/>
              <w:rPr>
                <w:rFonts w:ascii="AT Surt" w:hAnsi="AT Surt"/>
                <w:sz w:val="18"/>
                <w:szCs w:val="18"/>
                <w:lang w:val="en-GB"/>
              </w:rPr>
            </w:pPr>
            <w:r>
              <w:rPr>
                <w:rFonts w:ascii="AT Surt" w:hAnsi="AT Surt"/>
                <w:color w:val="000000"/>
                <w:sz w:val="18"/>
                <w:szCs w:val="18"/>
                <w:lang w:val="en-GB" w:eastAsia="en-GB"/>
              </w:rPr>
              <w:t>Building agendas, strategies and tactics for the climate movement</w:t>
            </w:r>
          </w:p>
        </w:tc>
      </w:tr>
      <w:tr w:rsidR="0087296F" w:rsidRPr="00A928C1" w14:paraId="62AEDEF1" w14:textId="77777777" w:rsidTr="003857C6">
        <w:tc>
          <w:tcPr>
            <w:tcW w:w="426" w:type="dxa"/>
          </w:tcPr>
          <w:p w14:paraId="364A0BCB" w14:textId="77777777" w:rsidR="0087296F" w:rsidRPr="00694EB5" w:rsidRDefault="0087296F" w:rsidP="003857C6">
            <w:pPr>
              <w:pStyle w:val="BodyText"/>
              <w:rPr>
                <w:rFonts w:ascii="AT Surt" w:hAnsi="AT Surt"/>
                <w:sz w:val="18"/>
                <w:szCs w:val="18"/>
                <w:lang w:val="en-GB"/>
              </w:rPr>
            </w:pPr>
          </w:p>
        </w:tc>
        <w:tc>
          <w:tcPr>
            <w:tcW w:w="9212" w:type="dxa"/>
          </w:tcPr>
          <w:p w14:paraId="51B332C0" w14:textId="54939752" w:rsidR="0087296F" w:rsidRDefault="0087296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Forming </w:t>
            </w:r>
            <w:r w:rsidR="001217C0">
              <w:rPr>
                <w:rFonts w:ascii="AT Surt" w:hAnsi="AT Surt"/>
                <w:color w:val="000000"/>
                <w:sz w:val="18"/>
                <w:szCs w:val="18"/>
                <w:lang w:val="en-GB" w:eastAsia="en-GB"/>
              </w:rPr>
              <w:t>strategic alliances and cross-movement learning</w:t>
            </w:r>
          </w:p>
        </w:tc>
      </w:tr>
      <w:tr w:rsidR="0087296F" w:rsidRPr="00A928C1" w14:paraId="387F6D57" w14:textId="77777777" w:rsidTr="003857C6">
        <w:tc>
          <w:tcPr>
            <w:tcW w:w="426" w:type="dxa"/>
          </w:tcPr>
          <w:p w14:paraId="69ABB2AB" w14:textId="77777777" w:rsidR="0087296F" w:rsidRPr="00694EB5" w:rsidRDefault="0087296F" w:rsidP="003857C6">
            <w:pPr>
              <w:pStyle w:val="BodyText"/>
              <w:rPr>
                <w:rFonts w:ascii="AT Surt" w:hAnsi="AT Surt"/>
                <w:sz w:val="18"/>
                <w:szCs w:val="18"/>
                <w:lang w:val="en-GB"/>
              </w:rPr>
            </w:pPr>
          </w:p>
        </w:tc>
        <w:tc>
          <w:tcPr>
            <w:tcW w:w="9212" w:type="dxa"/>
          </w:tcPr>
          <w:p w14:paraId="7AF23245" w14:textId="77777777" w:rsidR="0087296F" w:rsidRDefault="0087296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Building defence strategies against attacks (by governments, companies, media, etc.)</w:t>
            </w:r>
          </w:p>
        </w:tc>
      </w:tr>
      <w:tr w:rsidR="0087296F" w:rsidRPr="00A928C1" w14:paraId="5682BDE7" w14:textId="77777777" w:rsidTr="003857C6">
        <w:tc>
          <w:tcPr>
            <w:tcW w:w="426" w:type="dxa"/>
          </w:tcPr>
          <w:p w14:paraId="0B926838" w14:textId="77777777" w:rsidR="0087296F" w:rsidRPr="00694EB5" w:rsidRDefault="0087296F" w:rsidP="003857C6">
            <w:pPr>
              <w:pStyle w:val="BodyText"/>
              <w:rPr>
                <w:rFonts w:ascii="AT Surt" w:hAnsi="AT Surt"/>
                <w:sz w:val="18"/>
                <w:szCs w:val="18"/>
                <w:lang w:val="en-GB"/>
              </w:rPr>
            </w:pPr>
          </w:p>
        </w:tc>
        <w:tc>
          <w:tcPr>
            <w:tcW w:w="9212" w:type="dxa"/>
          </w:tcPr>
          <w:p w14:paraId="0AB4D602" w14:textId="06110977" w:rsidR="00EF796B" w:rsidRDefault="0087296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Building resilience, recovery and care strategies for the movement</w:t>
            </w:r>
          </w:p>
        </w:tc>
      </w:tr>
      <w:bookmarkEnd w:id="1"/>
      <w:tr w:rsidR="00EF796B" w:rsidRPr="0085325E" w14:paraId="7ABB8F12" w14:textId="77777777" w:rsidTr="003857C6">
        <w:tc>
          <w:tcPr>
            <w:tcW w:w="426" w:type="dxa"/>
          </w:tcPr>
          <w:p w14:paraId="3A9D6A51" w14:textId="77777777" w:rsidR="00EF796B" w:rsidRPr="00694EB5" w:rsidRDefault="00EF796B" w:rsidP="003857C6">
            <w:pPr>
              <w:pStyle w:val="BodyText"/>
              <w:rPr>
                <w:rFonts w:ascii="AT Surt" w:hAnsi="AT Surt"/>
                <w:sz w:val="18"/>
                <w:szCs w:val="18"/>
                <w:lang w:val="en-GB"/>
              </w:rPr>
            </w:pPr>
          </w:p>
        </w:tc>
        <w:tc>
          <w:tcPr>
            <w:tcW w:w="9212" w:type="dxa"/>
          </w:tcPr>
          <w:p w14:paraId="1A2F3C02" w14:textId="77777777" w:rsidR="00EF796B" w:rsidRDefault="00EF796B"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Other, please elaborate: </w:t>
            </w:r>
          </w:p>
          <w:p w14:paraId="12BC0FB3" w14:textId="77777777" w:rsidR="00EF796B" w:rsidRDefault="00EF796B" w:rsidP="003857C6">
            <w:pPr>
              <w:pStyle w:val="BodyText"/>
              <w:spacing w:after="0"/>
              <w:rPr>
                <w:rFonts w:ascii="AT Surt" w:hAnsi="AT Surt"/>
                <w:color w:val="000000"/>
                <w:sz w:val="18"/>
                <w:szCs w:val="18"/>
                <w:lang w:val="en-GB" w:eastAsia="en-GB"/>
              </w:rPr>
            </w:pPr>
          </w:p>
          <w:p w14:paraId="440479A5" w14:textId="7C44F8BC" w:rsidR="00EF796B" w:rsidRDefault="00EF796B" w:rsidP="003857C6">
            <w:pPr>
              <w:pStyle w:val="BodyText"/>
              <w:spacing w:after="0"/>
              <w:rPr>
                <w:rFonts w:ascii="AT Surt" w:hAnsi="AT Surt"/>
                <w:color w:val="000000"/>
                <w:sz w:val="18"/>
                <w:szCs w:val="18"/>
                <w:lang w:val="en-GB" w:eastAsia="en-GB"/>
              </w:rPr>
            </w:pPr>
          </w:p>
        </w:tc>
      </w:tr>
    </w:tbl>
    <w:p w14:paraId="516BF60F" w14:textId="77777777" w:rsidR="0087296F" w:rsidRDefault="0087296F" w:rsidP="00BC6657">
      <w:pPr>
        <w:pStyle w:val="BodyText"/>
        <w:spacing w:after="0" w:line="360" w:lineRule="auto"/>
        <w:rPr>
          <w:rFonts w:ascii="AT Surt" w:hAnsi="AT Surt"/>
          <w:sz w:val="18"/>
          <w:szCs w:val="18"/>
          <w:lang w:val="en-GB"/>
        </w:rPr>
      </w:pPr>
    </w:p>
    <w:p w14:paraId="19E1570C" w14:textId="77777777" w:rsidR="00396160" w:rsidRPr="00F6373A" w:rsidRDefault="00396160" w:rsidP="00396160">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What is the main goal of your </w:t>
      </w:r>
      <w:r>
        <w:rPr>
          <w:rFonts w:ascii="AT Surt" w:hAnsi="AT Surt"/>
          <w:sz w:val="18"/>
          <w:szCs w:val="18"/>
          <w:lang w:val="en-GB"/>
        </w:rPr>
        <w:t>project</w:t>
      </w:r>
      <w:r w:rsidRPr="00C1022D">
        <w:rPr>
          <w:rFonts w:ascii="AT Surt" w:hAnsi="AT Surt"/>
          <w:sz w:val="18"/>
          <w:szCs w:val="18"/>
          <w:lang w:val="en-GB"/>
        </w:rPr>
        <w:t xml:space="preserve">? </w:t>
      </w:r>
      <w:r>
        <w:rPr>
          <w:rFonts w:ascii="AT Surt" w:hAnsi="AT Surt"/>
          <w:sz w:val="18"/>
          <w:szCs w:val="18"/>
          <w:lang w:val="en-GB"/>
        </w:rPr>
        <w:t>Please also explain how your project enables movement building</w:t>
      </w:r>
      <w:r w:rsidRPr="00C1022D">
        <w:rPr>
          <w:rFonts w:ascii="AT Surt" w:hAnsi="AT Surt"/>
          <w:sz w:val="18"/>
          <w:szCs w:val="18"/>
          <w:lang w:val="en-GB"/>
        </w:rPr>
        <w:t xml:space="preserve"> (50-100 </w:t>
      </w:r>
      <w:r w:rsidRPr="00C1022D">
        <w:rPr>
          <w:rFonts w:ascii="AT Surt" w:hAnsi="AT Surt"/>
          <w:sz w:val="18"/>
          <w:szCs w:val="18"/>
          <w:lang w:val="en-GB"/>
        </w:rPr>
        <w:lastRenderedPageBreak/>
        <w:t>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928C1" w14:paraId="401A75C9" w14:textId="77777777">
        <w:tc>
          <w:tcPr>
            <w:tcW w:w="9638" w:type="dxa"/>
            <w:tcBorders>
              <w:top w:val="single" w:sz="1" w:space="0" w:color="000000"/>
              <w:left w:val="single" w:sz="1" w:space="0" w:color="000000"/>
              <w:bottom w:val="single" w:sz="1" w:space="0" w:color="000000"/>
              <w:right w:val="single" w:sz="1" w:space="0" w:color="000000"/>
            </w:tcBorders>
          </w:tcPr>
          <w:p w14:paraId="5016514C" w14:textId="77777777" w:rsidR="00C44FC0" w:rsidRDefault="00C44FC0">
            <w:pPr>
              <w:pStyle w:val="Inhoudtabel"/>
              <w:rPr>
                <w:rFonts w:ascii="AT Surt" w:hAnsi="AT Surt"/>
                <w:sz w:val="18"/>
                <w:szCs w:val="18"/>
                <w:lang w:val="en-GB"/>
              </w:rPr>
            </w:pPr>
          </w:p>
          <w:p w14:paraId="6434291F" w14:textId="77777777" w:rsidR="00B22A51" w:rsidRPr="00F6373A" w:rsidRDefault="00B22A51">
            <w:pPr>
              <w:pStyle w:val="Inhoudtabel"/>
              <w:rPr>
                <w:rFonts w:ascii="AT Surt" w:hAnsi="AT Surt"/>
                <w:sz w:val="18"/>
                <w:szCs w:val="18"/>
                <w:lang w:val="en-GB"/>
              </w:rPr>
            </w:pPr>
          </w:p>
        </w:tc>
      </w:tr>
    </w:tbl>
    <w:p w14:paraId="52256C98" w14:textId="77777777" w:rsidR="00792215" w:rsidRPr="00C1022D" w:rsidRDefault="00792215">
      <w:pPr>
        <w:pStyle w:val="BodyText"/>
        <w:spacing w:after="0"/>
        <w:rPr>
          <w:rFonts w:ascii="AT Surt" w:hAnsi="AT Surt"/>
          <w:bCs/>
          <w:sz w:val="18"/>
          <w:szCs w:val="20"/>
          <w:lang w:val="en-US"/>
        </w:rPr>
      </w:pPr>
      <w:bookmarkStart w:id="2" w:name="row12-project_goal-field"/>
      <w:bookmarkEnd w:id="2"/>
    </w:p>
    <w:p w14:paraId="56CF999A" w14:textId="77777777" w:rsidR="00B22A51" w:rsidRDefault="00B22A51" w:rsidP="000B0F7A">
      <w:pPr>
        <w:pStyle w:val="BodyText"/>
        <w:spacing w:after="0" w:line="360" w:lineRule="auto"/>
        <w:rPr>
          <w:rFonts w:ascii="AT Surt" w:hAnsi="AT Surt"/>
          <w:bCs/>
          <w:sz w:val="18"/>
          <w:szCs w:val="20"/>
          <w:lang w:val="en-US"/>
        </w:rPr>
      </w:pPr>
    </w:p>
    <w:p w14:paraId="0615B4BB" w14:textId="0339ADDD" w:rsidR="000B0F7A" w:rsidRPr="00C1022D" w:rsidRDefault="000B0F7A" w:rsidP="000B0F7A">
      <w:pPr>
        <w:pStyle w:val="BodyText"/>
        <w:spacing w:after="0" w:line="360" w:lineRule="auto"/>
        <w:rPr>
          <w:rFonts w:ascii="AT Surt" w:hAnsi="AT Surt"/>
          <w:sz w:val="18"/>
          <w:szCs w:val="18"/>
          <w:lang w:val="en-GB"/>
        </w:rPr>
      </w:pPr>
      <w:r w:rsidRPr="00C1022D">
        <w:rPr>
          <w:rFonts w:ascii="AT Surt" w:hAnsi="AT Surt"/>
          <w:bCs/>
          <w:sz w:val="18"/>
          <w:szCs w:val="20"/>
          <w:lang w:val="en-US"/>
        </w:rPr>
        <w:t xml:space="preserve">What </w:t>
      </w:r>
      <w:r>
        <w:rPr>
          <w:rFonts w:ascii="AT Surt" w:hAnsi="AT Surt"/>
          <w:bCs/>
          <w:sz w:val="18"/>
          <w:szCs w:val="20"/>
          <w:lang w:val="en-US"/>
        </w:rPr>
        <w:t>are</w:t>
      </w:r>
      <w:r w:rsidRPr="00C1022D">
        <w:rPr>
          <w:rFonts w:ascii="AT Surt" w:hAnsi="AT Surt"/>
          <w:bCs/>
          <w:sz w:val="18"/>
          <w:szCs w:val="20"/>
          <w:lang w:val="en-US"/>
        </w:rPr>
        <w:t xml:space="preserve"> the</w:t>
      </w:r>
      <w:r>
        <w:rPr>
          <w:rFonts w:ascii="AT Surt" w:hAnsi="AT Surt"/>
          <w:bCs/>
          <w:sz w:val="18"/>
          <w:szCs w:val="20"/>
          <w:lang w:val="en-US"/>
        </w:rPr>
        <w:t xml:space="preserve"> main</w:t>
      </w:r>
      <w:r w:rsidRPr="00C1022D">
        <w:rPr>
          <w:rFonts w:ascii="AT Surt" w:hAnsi="AT Surt"/>
          <w:bCs/>
          <w:sz w:val="18"/>
          <w:szCs w:val="20"/>
          <w:lang w:val="en-US"/>
        </w:rPr>
        <w:t xml:space="preserve"> </w:t>
      </w:r>
      <w:r>
        <w:rPr>
          <w:rFonts w:ascii="AT Surt" w:hAnsi="AT Surt"/>
          <w:bCs/>
          <w:sz w:val="18"/>
          <w:szCs w:val="20"/>
          <w:lang w:val="en-US"/>
        </w:rPr>
        <w:t>activities</w:t>
      </w:r>
      <w:r w:rsidRPr="00C1022D">
        <w:rPr>
          <w:rFonts w:ascii="AT Surt" w:hAnsi="AT Surt"/>
          <w:bCs/>
          <w:sz w:val="18"/>
          <w:szCs w:val="20"/>
          <w:lang w:val="en-US"/>
        </w:rPr>
        <w:t xml:space="preserve"> of your </w:t>
      </w:r>
      <w:r>
        <w:rPr>
          <w:rFonts w:ascii="AT Surt" w:hAnsi="AT Surt"/>
          <w:bCs/>
          <w:sz w:val="18"/>
          <w:szCs w:val="20"/>
          <w:lang w:val="en-US"/>
        </w:rPr>
        <w:t>project</w:t>
      </w:r>
      <w:r w:rsidRPr="00C1022D">
        <w:rPr>
          <w:rFonts w:ascii="AT Surt" w:hAnsi="AT Surt"/>
          <w:bCs/>
          <w:sz w:val="18"/>
          <w:szCs w:val="20"/>
          <w:lang w:val="en-US"/>
        </w:rPr>
        <w:t>?</w:t>
      </w:r>
      <w:r w:rsidRPr="00D75E02">
        <w:rPr>
          <w:lang w:val="en-GB"/>
        </w:rPr>
        <w:t xml:space="preserve"> </w:t>
      </w:r>
      <w:r w:rsidRPr="00D75E02">
        <w:rPr>
          <w:rFonts w:ascii="AT Surt" w:hAnsi="AT Surt"/>
          <w:bCs/>
          <w:sz w:val="18"/>
          <w:szCs w:val="20"/>
          <w:lang w:val="en-US"/>
        </w:rPr>
        <w:t>Please tick the relevant box(es)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9A01D2" w:rsidRPr="00A928C1" w14:paraId="0EAB0374" w14:textId="77777777" w:rsidTr="003857C6">
        <w:tc>
          <w:tcPr>
            <w:tcW w:w="426" w:type="dxa"/>
            <w:tcBorders>
              <w:top w:val="single" w:sz="1" w:space="0" w:color="000000"/>
              <w:left w:val="single" w:sz="1" w:space="0" w:color="000000"/>
              <w:bottom w:val="single" w:sz="1" w:space="0" w:color="000000"/>
            </w:tcBorders>
          </w:tcPr>
          <w:p w14:paraId="65453AAA" w14:textId="77777777" w:rsidR="009A01D2" w:rsidRPr="00C1022D" w:rsidRDefault="009A01D2" w:rsidP="003857C6">
            <w:pPr>
              <w:pStyle w:val="BodyTex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2BE86D04" w14:textId="77777777" w:rsidR="009A01D2" w:rsidRPr="00C1022D" w:rsidRDefault="009A01D2" w:rsidP="003857C6">
            <w:pPr>
              <w:pStyle w:val="BodyText"/>
              <w:spacing w:after="0"/>
              <w:rPr>
                <w:rFonts w:ascii="AT Surt" w:hAnsi="AT Surt"/>
                <w:sz w:val="18"/>
                <w:szCs w:val="18"/>
                <w:lang w:val="en-US"/>
              </w:rPr>
            </w:pPr>
            <w:r>
              <w:rPr>
                <w:rFonts w:ascii="AT Surt" w:hAnsi="AT Surt"/>
                <w:sz w:val="18"/>
                <w:szCs w:val="22"/>
                <w:lang w:val="en-US"/>
              </w:rPr>
              <w:t>Internal capacity building, training and workshop activities</w:t>
            </w:r>
          </w:p>
        </w:tc>
      </w:tr>
      <w:tr w:rsidR="009A01D2" w:rsidRPr="00A928C1" w14:paraId="61C31923" w14:textId="77777777" w:rsidTr="003857C6">
        <w:tc>
          <w:tcPr>
            <w:tcW w:w="426" w:type="dxa"/>
            <w:tcBorders>
              <w:left w:val="single" w:sz="1" w:space="0" w:color="000000"/>
              <w:bottom w:val="single" w:sz="1" w:space="0" w:color="000000"/>
            </w:tcBorders>
          </w:tcPr>
          <w:p w14:paraId="51B03A2D" w14:textId="77777777" w:rsidR="009A01D2" w:rsidRPr="00095B94" w:rsidRDefault="009A01D2" w:rsidP="003857C6">
            <w:pPr>
              <w:pStyle w:val="BodyText"/>
              <w:rPr>
                <w:rFonts w:ascii="AT Surt" w:hAnsi="AT Surt"/>
                <w:sz w:val="18"/>
                <w:szCs w:val="18"/>
                <w:lang w:val="en-GB"/>
              </w:rPr>
            </w:pPr>
          </w:p>
        </w:tc>
        <w:tc>
          <w:tcPr>
            <w:tcW w:w="9212" w:type="dxa"/>
            <w:tcBorders>
              <w:left w:val="single" w:sz="1" w:space="0" w:color="000000"/>
              <w:bottom w:val="single" w:sz="1" w:space="0" w:color="000000"/>
              <w:right w:val="single" w:sz="1" w:space="0" w:color="000000"/>
            </w:tcBorders>
          </w:tcPr>
          <w:p w14:paraId="70B4C3A9" w14:textId="77777777" w:rsidR="009A01D2" w:rsidRPr="00802AAC" w:rsidRDefault="009A01D2" w:rsidP="003857C6">
            <w:pPr>
              <w:pStyle w:val="BodyText"/>
              <w:spacing w:after="0"/>
              <w:rPr>
                <w:rFonts w:ascii="AT Surt" w:hAnsi="AT Surt"/>
                <w:sz w:val="18"/>
                <w:szCs w:val="18"/>
                <w:lang w:val="en-GB"/>
              </w:rPr>
            </w:pPr>
            <w:r>
              <w:rPr>
                <w:rFonts w:ascii="AT Surt" w:hAnsi="AT Surt"/>
                <w:color w:val="000000"/>
                <w:sz w:val="18"/>
                <w:szCs w:val="18"/>
                <w:lang w:val="en-GB" w:eastAsia="en-GB"/>
              </w:rPr>
              <w:t>Community mobilization and awareness raising activities</w:t>
            </w:r>
          </w:p>
        </w:tc>
      </w:tr>
      <w:tr w:rsidR="009A01D2" w:rsidRPr="00C1022D" w14:paraId="5C776D20" w14:textId="77777777" w:rsidTr="003857C6">
        <w:tc>
          <w:tcPr>
            <w:tcW w:w="426" w:type="dxa"/>
            <w:tcBorders>
              <w:left w:val="single" w:sz="1" w:space="0" w:color="000000"/>
              <w:bottom w:val="single" w:sz="1" w:space="0" w:color="000000"/>
            </w:tcBorders>
          </w:tcPr>
          <w:p w14:paraId="14A83F8A" w14:textId="77777777" w:rsidR="009A01D2" w:rsidRPr="00802AAC" w:rsidRDefault="009A01D2" w:rsidP="003857C6">
            <w:pPr>
              <w:pStyle w:val="BodyText"/>
              <w:rPr>
                <w:rFonts w:ascii="AT Surt" w:hAnsi="AT Surt"/>
                <w:sz w:val="18"/>
                <w:szCs w:val="18"/>
                <w:lang w:val="en-GB"/>
              </w:rPr>
            </w:pPr>
          </w:p>
        </w:tc>
        <w:tc>
          <w:tcPr>
            <w:tcW w:w="9212" w:type="dxa"/>
            <w:tcBorders>
              <w:left w:val="single" w:sz="1" w:space="0" w:color="000000"/>
              <w:bottom w:val="single" w:sz="1" w:space="0" w:color="000000"/>
              <w:right w:val="single" w:sz="1" w:space="0" w:color="000000"/>
            </w:tcBorders>
          </w:tcPr>
          <w:p w14:paraId="159A5339" w14:textId="77777777" w:rsidR="009A01D2" w:rsidRPr="00C1022D" w:rsidRDefault="009A01D2" w:rsidP="003857C6">
            <w:pPr>
              <w:pStyle w:val="BodyText"/>
              <w:spacing w:after="0"/>
              <w:rPr>
                <w:rFonts w:ascii="AT Surt" w:hAnsi="AT Surt"/>
                <w:sz w:val="18"/>
                <w:szCs w:val="18"/>
              </w:rPr>
            </w:pPr>
            <w:r>
              <w:rPr>
                <w:rFonts w:ascii="AT Surt" w:hAnsi="AT Surt"/>
                <w:color w:val="000000"/>
                <w:sz w:val="18"/>
                <w:szCs w:val="18"/>
                <w:lang w:val="en-GB" w:eastAsia="en-GB"/>
              </w:rPr>
              <w:t>Education and learning activities</w:t>
            </w:r>
          </w:p>
        </w:tc>
      </w:tr>
      <w:tr w:rsidR="009A01D2" w:rsidRPr="00C1022D" w14:paraId="62E52316" w14:textId="77777777" w:rsidTr="003857C6">
        <w:tc>
          <w:tcPr>
            <w:tcW w:w="426" w:type="dxa"/>
            <w:tcBorders>
              <w:left w:val="single" w:sz="1" w:space="0" w:color="000000"/>
              <w:bottom w:val="single" w:sz="4" w:space="0" w:color="auto"/>
            </w:tcBorders>
          </w:tcPr>
          <w:p w14:paraId="6CA24009" w14:textId="77777777" w:rsidR="009A01D2" w:rsidRPr="00C1022D" w:rsidRDefault="009A01D2" w:rsidP="003857C6">
            <w:pPr>
              <w:pStyle w:val="BodyTex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277F8A30" w14:textId="77777777" w:rsidR="009A01D2" w:rsidRPr="00C1022D" w:rsidRDefault="009A01D2" w:rsidP="003857C6">
            <w:pPr>
              <w:pStyle w:val="BodyText"/>
              <w:spacing w:after="0"/>
              <w:rPr>
                <w:rFonts w:ascii="AT Surt" w:hAnsi="AT Surt"/>
                <w:sz w:val="18"/>
                <w:szCs w:val="18"/>
              </w:rPr>
            </w:pPr>
            <w:r>
              <w:rPr>
                <w:rFonts w:ascii="AT Surt" w:hAnsi="AT Surt"/>
                <w:color w:val="000000"/>
                <w:sz w:val="18"/>
                <w:szCs w:val="18"/>
                <w:lang w:val="en-GB" w:eastAsia="en-GB"/>
              </w:rPr>
              <w:t>Research</w:t>
            </w:r>
          </w:p>
        </w:tc>
      </w:tr>
      <w:tr w:rsidR="009A01D2" w:rsidRPr="00A928C1" w14:paraId="3500FA69" w14:textId="77777777" w:rsidTr="003857C6">
        <w:tc>
          <w:tcPr>
            <w:tcW w:w="426" w:type="dxa"/>
            <w:tcBorders>
              <w:top w:val="single" w:sz="4" w:space="0" w:color="auto"/>
              <w:left w:val="single" w:sz="4" w:space="0" w:color="auto"/>
              <w:bottom w:val="single" w:sz="4" w:space="0" w:color="auto"/>
              <w:right w:val="single" w:sz="4" w:space="0" w:color="auto"/>
            </w:tcBorders>
          </w:tcPr>
          <w:p w14:paraId="0B7FE00F" w14:textId="77777777" w:rsidR="009A01D2" w:rsidRPr="00C1022D"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3C3437D" w14:textId="63A3F04D" w:rsidR="009A01D2" w:rsidRPr="003F1CE3" w:rsidRDefault="007E24C6" w:rsidP="003857C6">
            <w:pPr>
              <w:pStyle w:val="BodyText"/>
              <w:rPr>
                <w:rFonts w:ascii="AT Surt" w:hAnsi="AT Surt"/>
                <w:sz w:val="18"/>
                <w:szCs w:val="18"/>
                <w:lang w:val="en-GB"/>
              </w:rPr>
            </w:pPr>
            <w:r>
              <w:rPr>
                <w:rFonts w:ascii="AT Surt" w:hAnsi="AT Surt"/>
                <w:sz w:val="18"/>
                <w:szCs w:val="18"/>
                <w:lang w:val="en-GB"/>
              </w:rPr>
              <w:t>Meet-ups</w:t>
            </w:r>
            <w:r w:rsidR="00DE7EE9">
              <w:rPr>
                <w:rFonts w:ascii="AT Surt" w:hAnsi="AT Surt"/>
                <w:sz w:val="18"/>
                <w:szCs w:val="18"/>
                <w:lang w:val="en-GB"/>
              </w:rPr>
              <w:t>, climate camps, festivals, gatherings</w:t>
            </w:r>
          </w:p>
        </w:tc>
      </w:tr>
      <w:tr w:rsidR="009A01D2" w:rsidRPr="00A928C1" w14:paraId="3FDB0F2D" w14:textId="77777777" w:rsidTr="003857C6">
        <w:tc>
          <w:tcPr>
            <w:tcW w:w="426" w:type="dxa"/>
            <w:tcBorders>
              <w:top w:val="single" w:sz="4" w:space="0" w:color="auto"/>
              <w:left w:val="single" w:sz="4" w:space="0" w:color="auto"/>
              <w:bottom w:val="single" w:sz="4" w:space="0" w:color="auto"/>
              <w:right w:val="single" w:sz="4" w:space="0" w:color="auto"/>
            </w:tcBorders>
          </w:tcPr>
          <w:p w14:paraId="01936C7C" w14:textId="77777777" w:rsidR="009A01D2" w:rsidRPr="003F1CE3" w:rsidRDefault="009A01D2" w:rsidP="003857C6">
            <w:pPr>
              <w:pStyle w:val="BodyText"/>
              <w:rPr>
                <w:rFonts w:ascii="AT Surt" w:hAnsi="AT Surt"/>
                <w:sz w:val="18"/>
                <w:szCs w:val="18"/>
                <w:lang w:val="en-GB"/>
              </w:rPr>
            </w:pPr>
          </w:p>
        </w:tc>
        <w:tc>
          <w:tcPr>
            <w:tcW w:w="9212" w:type="dxa"/>
            <w:tcBorders>
              <w:top w:val="single" w:sz="4" w:space="0" w:color="auto"/>
              <w:left w:val="single" w:sz="4" w:space="0" w:color="auto"/>
              <w:bottom w:val="single" w:sz="4" w:space="0" w:color="auto"/>
              <w:right w:val="single" w:sz="4" w:space="0" w:color="auto"/>
            </w:tcBorders>
          </w:tcPr>
          <w:p w14:paraId="0FB57876" w14:textId="030A971D" w:rsidR="009A01D2" w:rsidRPr="00C1022D" w:rsidRDefault="009A01D2" w:rsidP="003857C6">
            <w:pPr>
              <w:pStyle w:val="BodyText"/>
              <w:rPr>
                <w:rFonts w:ascii="AT Surt" w:hAnsi="AT Surt"/>
                <w:color w:val="000000"/>
                <w:sz w:val="18"/>
                <w:szCs w:val="18"/>
                <w:lang w:val="en-GB" w:eastAsia="en-GB"/>
              </w:rPr>
            </w:pPr>
            <w:r>
              <w:rPr>
                <w:rFonts w:ascii="AT Surt" w:hAnsi="AT Surt"/>
                <w:color w:val="000000"/>
                <w:sz w:val="18"/>
                <w:szCs w:val="18"/>
                <w:lang w:val="en-GB" w:eastAsia="en-GB"/>
              </w:rPr>
              <w:t>Digital or physical security</w:t>
            </w:r>
            <w:r w:rsidR="00DE7EE9">
              <w:rPr>
                <w:rFonts w:ascii="AT Surt" w:hAnsi="AT Surt"/>
                <w:color w:val="000000"/>
                <w:sz w:val="18"/>
                <w:szCs w:val="18"/>
                <w:lang w:val="en-GB" w:eastAsia="en-GB"/>
              </w:rPr>
              <w:t xml:space="preserve"> activities</w:t>
            </w:r>
          </w:p>
        </w:tc>
      </w:tr>
      <w:tr w:rsidR="009A01D2" w:rsidRPr="00A928C1" w14:paraId="53A705F8" w14:textId="77777777" w:rsidTr="003857C6">
        <w:tc>
          <w:tcPr>
            <w:tcW w:w="426" w:type="dxa"/>
            <w:tcBorders>
              <w:top w:val="single" w:sz="4" w:space="0" w:color="auto"/>
              <w:left w:val="single" w:sz="4" w:space="0" w:color="auto"/>
              <w:bottom w:val="single" w:sz="4" w:space="0" w:color="auto"/>
              <w:right w:val="single" w:sz="4" w:space="0" w:color="auto"/>
            </w:tcBorders>
          </w:tcPr>
          <w:p w14:paraId="51E1FB30" w14:textId="77777777" w:rsidR="009A01D2" w:rsidRPr="00DE7EE9" w:rsidRDefault="009A01D2" w:rsidP="003857C6">
            <w:pPr>
              <w:pStyle w:val="BodyText"/>
              <w:rPr>
                <w:rFonts w:ascii="AT Surt" w:hAnsi="AT Surt"/>
                <w:sz w:val="18"/>
                <w:szCs w:val="18"/>
                <w:lang w:val="en-GB"/>
              </w:rPr>
            </w:pPr>
          </w:p>
        </w:tc>
        <w:tc>
          <w:tcPr>
            <w:tcW w:w="9212" w:type="dxa"/>
            <w:tcBorders>
              <w:top w:val="single" w:sz="4" w:space="0" w:color="auto"/>
              <w:left w:val="single" w:sz="4" w:space="0" w:color="auto"/>
              <w:bottom w:val="single" w:sz="4" w:space="0" w:color="auto"/>
              <w:right w:val="single" w:sz="4" w:space="0" w:color="auto"/>
            </w:tcBorders>
          </w:tcPr>
          <w:p w14:paraId="656E4DAE" w14:textId="77777777" w:rsidR="009A01D2" w:rsidRPr="00C1022D" w:rsidRDefault="009A01D2" w:rsidP="003857C6">
            <w:pPr>
              <w:pStyle w:val="BodyText"/>
              <w:rPr>
                <w:rFonts w:ascii="AT Surt" w:hAnsi="AT Surt"/>
                <w:color w:val="000000"/>
                <w:sz w:val="18"/>
                <w:szCs w:val="18"/>
                <w:lang w:val="en-GB" w:eastAsia="en-GB"/>
              </w:rPr>
            </w:pPr>
            <w:r>
              <w:rPr>
                <w:rFonts w:ascii="AT Surt" w:hAnsi="AT Surt"/>
                <w:color w:val="000000"/>
                <w:sz w:val="18"/>
                <w:szCs w:val="18"/>
                <w:lang w:val="en-GB" w:eastAsia="en-GB"/>
              </w:rPr>
              <w:t>Public relations and m</w:t>
            </w:r>
            <w:r w:rsidRPr="00C1022D">
              <w:rPr>
                <w:rFonts w:ascii="AT Surt" w:hAnsi="AT Surt"/>
                <w:color w:val="000000"/>
                <w:sz w:val="18"/>
                <w:szCs w:val="18"/>
                <w:lang w:val="en-GB" w:eastAsia="en-GB"/>
              </w:rPr>
              <w:t>edia coverage</w:t>
            </w:r>
          </w:p>
        </w:tc>
      </w:tr>
      <w:tr w:rsidR="009A01D2" w:rsidRPr="00C1022D" w14:paraId="11DE583C" w14:textId="77777777" w:rsidTr="003857C6">
        <w:tc>
          <w:tcPr>
            <w:tcW w:w="426" w:type="dxa"/>
            <w:tcBorders>
              <w:top w:val="single" w:sz="4" w:space="0" w:color="auto"/>
              <w:left w:val="single" w:sz="4" w:space="0" w:color="auto"/>
              <w:bottom w:val="single" w:sz="4" w:space="0" w:color="auto"/>
              <w:right w:val="single" w:sz="4" w:space="0" w:color="auto"/>
            </w:tcBorders>
          </w:tcPr>
          <w:p w14:paraId="499CDB4D" w14:textId="77777777" w:rsidR="009A01D2" w:rsidRPr="00E2766F" w:rsidRDefault="009A01D2" w:rsidP="003857C6">
            <w:pPr>
              <w:pStyle w:val="BodyText"/>
              <w:rPr>
                <w:rFonts w:ascii="AT Surt" w:hAnsi="AT Surt"/>
                <w:sz w:val="18"/>
                <w:szCs w:val="18"/>
                <w:lang w:val="en-GB"/>
              </w:rPr>
            </w:pPr>
          </w:p>
        </w:tc>
        <w:tc>
          <w:tcPr>
            <w:tcW w:w="9212" w:type="dxa"/>
            <w:tcBorders>
              <w:top w:val="single" w:sz="4" w:space="0" w:color="auto"/>
              <w:left w:val="single" w:sz="4" w:space="0" w:color="auto"/>
              <w:bottom w:val="single" w:sz="4" w:space="0" w:color="auto"/>
              <w:right w:val="single" w:sz="4" w:space="0" w:color="auto"/>
            </w:tcBorders>
          </w:tcPr>
          <w:p w14:paraId="2195FB81" w14:textId="77777777" w:rsidR="009A01D2" w:rsidRPr="00C1022D" w:rsidRDefault="009A01D2" w:rsidP="003857C6">
            <w:pPr>
              <w:pStyle w:val="BodyText"/>
              <w:rPr>
                <w:rFonts w:ascii="AT Surt" w:hAnsi="AT Surt"/>
                <w:color w:val="000000"/>
                <w:sz w:val="18"/>
                <w:szCs w:val="18"/>
                <w:lang w:val="en-GB" w:eastAsia="en-GB"/>
              </w:rPr>
            </w:pPr>
            <w:r>
              <w:rPr>
                <w:rFonts w:ascii="AT Surt" w:hAnsi="AT Surt"/>
                <w:color w:val="000000"/>
                <w:sz w:val="18"/>
                <w:szCs w:val="18"/>
                <w:lang w:val="en-GB" w:eastAsia="en-GB"/>
              </w:rPr>
              <w:t>Advocacy</w:t>
            </w:r>
          </w:p>
        </w:tc>
      </w:tr>
      <w:tr w:rsidR="009A01D2" w:rsidRPr="00A928C1" w14:paraId="2352D151" w14:textId="77777777" w:rsidTr="003857C6">
        <w:tc>
          <w:tcPr>
            <w:tcW w:w="426" w:type="dxa"/>
            <w:tcBorders>
              <w:top w:val="single" w:sz="4" w:space="0" w:color="auto"/>
              <w:left w:val="single" w:sz="4" w:space="0" w:color="auto"/>
              <w:bottom w:val="single" w:sz="4" w:space="0" w:color="auto"/>
              <w:right w:val="single" w:sz="4" w:space="0" w:color="auto"/>
            </w:tcBorders>
          </w:tcPr>
          <w:p w14:paraId="19EBBD82" w14:textId="77777777" w:rsidR="009A01D2" w:rsidRPr="00C1022D"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1D130" w14:textId="77777777" w:rsidR="009A01D2" w:rsidRPr="00C1022D" w:rsidRDefault="009A01D2" w:rsidP="003857C6">
            <w:pPr>
              <w:pStyle w:val="BodyText"/>
              <w:rPr>
                <w:rFonts w:ascii="AT Surt" w:hAnsi="AT Surt"/>
                <w:color w:val="000000"/>
                <w:sz w:val="18"/>
                <w:szCs w:val="18"/>
                <w:lang w:val="en-GB" w:eastAsia="en-GB"/>
              </w:rPr>
            </w:pPr>
            <w:r>
              <w:rPr>
                <w:rFonts w:ascii="AT Surt" w:hAnsi="AT Surt"/>
                <w:color w:val="000000"/>
                <w:sz w:val="18"/>
                <w:szCs w:val="18"/>
                <w:lang w:val="en-GB" w:eastAsia="en-GB"/>
              </w:rPr>
              <w:t>Building regenerative solutions and inventing desirable futures</w:t>
            </w:r>
          </w:p>
        </w:tc>
      </w:tr>
      <w:tr w:rsidR="009A01D2" w:rsidRPr="00C1022D" w14:paraId="1C45A38D" w14:textId="77777777" w:rsidTr="003857C6">
        <w:tc>
          <w:tcPr>
            <w:tcW w:w="426" w:type="dxa"/>
            <w:tcBorders>
              <w:top w:val="single" w:sz="4" w:space="0" w:color="auto"/>
              <w:left w:val="single" w:sz="4" w:space="0" w:color="auto"/>
              <w:bottom w:val="single" w:sz="4" w:space="0" w:color="auto"/>
              <w:right w:val="single" w:sz="4" w:space="0" w:color="auto"/>
            </w:tcBorders>
          </w:tcPr>
          <w:p w14:paraId="3B34D0B7" w14:textId="77777777" w:rsidR="009A01D2" w:rsidRPr="00381AC8" w:rsidRDefault="009A01D2" w:rsidP="003857C6">
            <w:pPr>
              <w:pStyle w:val="BodyText"/>
              <w:rPr>
                <w:rFonts w:ascii="AT Surt" w:hAnsi="AT Surt"/>
                <w:sz w:val="18"/>
                <w:szCs w:val="18"/>
                <w:lang w:val="en-GB"/>
              </w:rPr>
            </w:pPr>
          </w:p>
        </w:tc>
        <w:tc>
          <w:tcPr>
            <w:tcW w:w="9212" w:type="dxa"/>
            <w:tcBorders>
              <w:top w:val="single" w:sz="4" w:space="0" w:color="auto"/>
              <w:left w:val="single" w:sz="4" w:space="0" w:color="auto"/>
              <w:bottom w:val="single" w:sz="4" w:space="0" w:color="auto"/>
              <w:right w:val="single" w:sz="4" w:space="0" w:color="auto"/>
            </w:tcBorders>
          </w:tcPr>
          <w:p w14:paraId="7437D079" w14:textId="77777777" w:rsidR="009A01D2" w:rsidRPr="00C1022D" w:rsidRDefault="009A01D2" w:rsidP="003857C6">
            <w:pPr>
              <w:pStyle w:val="BodyText"/>
              <w:rPr>
                <w:rFonts w:ascii="AT Surt" w:hAnsi="AT Surt"/>
                <w:color w:val="000000"/>
                <w:sz w:val="18"/>
                <w:szCs w:val="18"/>
                <w:lang w:val="en-GB" w:eastAsia="en-GB"/>
              </w:rPr>
            </w:pPr>
            <w:r>
              <w:rPr>
                <w:rFonts w:ascii="AT Surt" w:hAnsi="AT Surt"/>
                <w:color w:val="000000"/>
                <w:sz w:val="18"/>
                <w:szCs w:val="18"/>
                <w:lang w:val="en-GB" w:eastAsia="en-GB"/>
              </w:rPr>
              <w:t>Legal support</w:t>
            </w:r>
          </w:p>
        </w:tc>
      </w:tr>
      <w:tr w:rsidR="009A01D2" w:rsidRPr="00A928C1" w14:paraId="1763A6DD" w14:textId="77777777" w:rsidTr="003857C6">
        <w:tc>
          <w:tcPr>
            <w:tcW w:w="426" w:type="dxa"/>
            <w:tcBorders>
              <w:top w:val="single" w:sz="4" w:space="0" w:color="auto"/>
              <w:left w:val="single" w:sz="4" w:space="0" w:color="auto"/>
              <w:bottom w:val="single" w:sz="4" w:space="0" w:color="auto"/>
              <w:right w:val="single" w:sz="4" w:space="0" w:color="auto"/>
            </w:tcBorders>
          </w:tcPr>
          <w:p w14:paraId="36A019C9" w14:textId="77777777" w:rsidR="009A01D2" w:rsidRPr="00C1022D"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0A0B63" w14:textId="77777777" w:rsidR="009A01D2" w:rsidRPr="0051140A" w:rsidRDefault="009A01D2" w:rsidP="003857C6">
            <w:pPr>
              <w:pStyle w:val="BodyText"/>
              <w:rPr>
                <w:rFonts w:ascii="AT Surt" w:hAnsi="AT Surt"/>
                <w:color w:val="000000"/>
                <w:sz w:val="18"/>
                <w:szCs w:val="18"/>
                <w:lang w:val="fr-FR" w:eastAsia="en-GB"/>
              </w:rPr>
            </w:pPr>
            <w:r w:rsidRPr="0051140A">
              <w:rPr>
                <w:rFonts w:ascii="AT Surt" w:hAnsi="AT Surt"/>
                <w:color w:val="000000"/>
                <w:sz w:val="18"/>
                <w:szCs w:val="18"/>
                <w:lang w:val="fr-FR" w:eastAsia="en-GB"/>
              </w:rPr>
              <w:t xml:space="preserve">Direct actions (non-violent </w:t>
            </w:r>
            <w:proofErr w:type="spellStart"/>
            <w:r w:rsidRPr="0051140A">
              <w:rPr>
                <w:rFonts w:ascii="AT Surt" w:hAnsi="AT Surt"/>
                <w:color w:val="000000"/>
                <w:sz w:val="18"/>
                <w:szCs w:val="18"/>
                <w:lang w:val="fr-FR" w:eastAsia="en-GB"/>
              </w:rPr>
              <w:t>confrontational</w:t>
            </w:r>
            <w:proofErr w:type="spellEnd"/>
            <w:r w:rsidRPr="0051140A">
              <w:rPr>
                <w:rFonts w:ascii="AT Surt" w:hAnsi="AT Surt"/>
                <w:color w:val="000000"/>
                <w:sz w:val="18"/>
                <w:szCs w:val="18"/>
                <w:lang w:val="fr-FR" w:eastAsia="en-GB"/>
              </w:rPr>
              <w:t xml:space="preserve"> </w:t>
            </w:r>
            <w:proofErr w:type="spellStart"/>
            <w:r w:rsidRPr="0051140A">
              <w:rPr>
                <w:rFonts w:ascii="AT Surt" w:hAnsi="AT Surt"/>
                <w:color w:val="000000"/>
                <w:sz w:val="18"/>
                <w:szCs w:val="18"/>
                <w:lang w:val="fr-FR" w:eastAsia="en-GB"/>
              </w:rPr>
              <w:t>protests</w:t>
            </w:r>
            <w:proofErr w:type="spellEnd"/>
            <w:r w:rsidRPr="0051140A">
              <w:rPr>
                <w:rFonts w:ascii="AT Surt" w:hAnsi="AT Surt"/>
                <w:color w:val="000000"/>
                <w:sz w:val="18"/>
                <w:szCs w:val="18"/>
                <w:lang w:val="fr-FR" w:eastAsia="en-GB"/>
              </w:rPr>
              <w:t>)</w:t>
            </w:r>
          </w:p>
        </w:tc>
      </w:tr>
      <w:tr w:rsidR="009A01D2" w:rsidRPr="00C1022D" w14:paraId="2631B9C4" w14:textId="77777777" w:rsidTr="003857C6">
        <w:tc>
          <w:tcPr>
            <w:tcW w:w="426" w:type="dxa"/>
            <w:tcBorders>
              <w:top w:val="single" w:sz="4" w:space="0" w:color="auto"/>
              <w:left w:val="single" w:sz="4" w:space="0" w:color="auto"/>
              <w:bottom w:val="single" w:sz="4" w:space="0" w:color="auto"/>
              <w:right w:val="single" w:sz="4" w:space="0" w:color="auto"/>
            </w:tcBorders>
          </w:tcPr>
          <w:p w14:paraId="65053437" w14:textId="77777777" w:rsidR="009A01D2" w:rsidRPr="0051140A" w:rsidRDefault="009A01D2" w:rsidP="003857C6">
            <w:pPr>
              <w:pStyle w:val="BodyText"/>
              <w:rPr>
                <w:rFonts w:ascii="AT Surt" w:hAnsi="AT Surt"/>
                <w:sz w:val="18"/>
                <w:szCs w:val="18"/>
                <w:lang w:val="fr-FR"/>
              </w:rPr>
            </w:pPr>
          </w:p>
        </w:tc>
        <w:tc>
          <w:tcPr>
            <w:tcW w:w="9212" w:type="dxa"/>
            <w:tcBorders>
              <w:top w:val="single" w:sz="4" w:space="0" w:color="auto"/>
              <w:left w:val="single" w:sz="4" w:space="0" w:color="auto"/>
              <w:bottom w:val="single" w:sz="4" w:space="0" w:color="auto"/>
              <w:right w:val="single" w:sz="4" w:space="0" w:color="auto"/>
            </w:tcBorders>
          </w:tcPr>
          <w:p w14:paraId="13B10A35" w14:textId="77777777" w:rsidR="009A01D2" w:rsidRPr="00C1022D" w:rsidRDefault="009A01D2" w:rsidP="003857C6">
            <w:pPr>
              <w:pStyle w:val="NoSpacing"/>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09E16022" w14:textId="77777777" w:rsidR="009A01D2" w:rsidRPr="00C1022D" w:rsidRDefault="009A01D2" w:rsidP="003857C6">
            <w:pPr>
              <w:pStyle w:val="BodyText"/>
              <w:rPr>
                <w:rFonts w:ascii="AT Surt" w:hAnsi="AT Surt"/>
                <w:color w:val="000000"/>
                <w:sz w:val="18"/>
                <w:szCs w:val="18"/>
                <w:lang w:val="en-GB" w:eastAsia="en-GB"/>
              </w:rPr>
            </w:pPr>
          </w:p>
        </w:tc>
      </w:tr>
    </w:tbl>
    <w:p w14:paraId="488DE6A6" w14:textId="77777777" w:rsidR="0075204A" w:rsidRPr="00C1022D" w:rsidRDefault="0075204A">
      <w:pPr>
        <w:pStyle w:val="BodyText"/>
        <w:spacing w:after="0"/>
        <w:rPr>
          <w:rFonts w:ascii="AT Surt" w:hAnsi="AT Surt"/>
          <w:sz w:val="18"/>
          <w:szCs w:val="18"/>
          <w:lang w:val="en-GB"/>
        </w:rPr>
      </w:pPr>
    </w:p>
    <w:p w14:paraId="6AAFC540" w14:textId="77777777" w:rsidR="007C5681" w:rsidRPr="00C1022D" w:rsidRDefault="007C5681" w:rsidP="007C5681">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Please describe </w:t>
      </w:r>
      <w:r>
        <w:rPr>
          <w:rFonts w:ascii="AT Surt" w:hAnsi="AT Surt"/>
          <w:sz w:val="18"/>
          <w:szCs w:val="18"/>
          <w:lang w:val="en-GB"/>
        </w:rPr>
        <w:t>your concrete activities and explain how they</w:t>
      </w:r>
      <w:r w:rsidRPr="00C1022D">
        <w:rPr>
          <w:rFonts w:ascii="AT Surt" w:hAnsi="AT Surt"/>
          <w:sz w:val="18"/>
          <w:szCs w:val="18"/>
          <w:lang w:val="en-GB"/>
        </w:rPr>
        <w:t xml:space="preserve"> </w:t>
      </w:r>
      <w:r>
        <w:rPr>
          <w:rFonts w:ascii="AT Surt" w:hAnsi="AT Surt"/>
          <w:sz w:val="18"/>
          <w:szCs w:val="18"/>
          <w:lang w:val="en-GB"/>
        </w:rPr>
        <w:t xml:space="preserve">enable your strategy for movement building </w:t>
      </w:r>
      <w:r w:rsidRPr="00C1022D">
        <w:rPr>
          <w:rFonts w:ascii="AT Surt" w:hAnsi="AT Surt"/>
          <w:sz w:val="18"/>
          <w:szCs w:val="18"/>
          <w:lang w:val="en-GB"/>
        </w:rPr>
        <w:t>(150-500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928C1" w14:paraId="7006513E" w14:textId="77777777">
        <w:tc>
          <w:tcPr>
            <w:tcW w:w="9638" w:type="dxa"/>
            <w:tcBorders>
              <w:top w:val="single" w:sz="1" w:space="0" w:color="000000"/>
              <w:left w:val="single" w:sz="1" w:space="0" w:color="000000"/>
              <w:bottom w:val="single" w:sz="1" w:space="0" w:color="000000"/>
              <w:right w:val="single" w:sz="1" w:space="0" w:color="000000"/>
            </w:tcBorders>
          </w:tcPr>
          <w:p w14:paraId="6173F505" w14:textId="77777777" w:rsidR="00C44FC0" w:rsidRDefault="00C44FC0">
            <w:pPr>
              <w:pStyle w:val="Inhoudtabel"/>
              <w:rPr>
                <w:rFonts w:ascii="AT Surt" w:hAnsi="AT Surt"/>
                <w:sz w:val="18"/>
                <w:szCs w:val="18"/>
                <w:lang w:val="en-GB"/>
              </w:rPr>
            </w:pPr>
          </w:p>
          <w:p w14:paraId="61BB7863" w14:textId="77777777" w:rsidR="00B22A51" w:rsidRPr="007C5681" w:rsidRDefault="00B22A51">
            <w:pPr>
              <w:pStyle w:val="Inhoudtabel"/>
              <w:rPr>
                <w:rFonts w:ascii="AT Surt" w:hAnsi="AT Surt"/>
                <w:sz w:val="18"/>
                <w:szCs w:val="18"/>
                <w:lang w:val="en-GB"/>
              </w:rPr>
            </w:pPr>
          </w:p>
        </w:tc>
      </w:tr>
    </w:tbl>
    <w:p w14:paraId="3D67AB37" w14:textId="77777777" w:rsidR="00C44FC0" w:rsidRPr="00C1022D" w:rsidRDefault="00C44FC0" w:rsidP="00BC6657">
      <w:pPr>
        <w:pStyle w:val="BodyText"/>
        <w:spacing w:after="0" w:line="360" w:lineRule="auto"/>
        <w:rPr>
          <w:rFonts w:ascii="AT Surt" w:hAnsi="AT Surt"/>
          <w:sz w:val="18"/>
          <w:szCs w:val="18"/>
          <w:lang w:val="en-GB"/>
        </w:rPr>
      </w:pPr>
    </w:p>
    <w:p w14:paraId="64BF0C2C" w14:textId="60B168A7" w:rsidR="00201885" w:rsidRPr="00C1022D" w:rsidRDefault="00201885" w:rsidP="00BC6657">
      <w:pPr>
        <w:pStyle w:val="BodyText"/>
        <w:spacing w:after="0" w:line="360" w:lineRule="auto"/>
        <w:rPr>
          <w:rFonts w:ascii="AT Surt" w:hAnsi="AT Surt"/>
          <w:sz w:val="18"/>
          <w:szCs w:val="18"/>
          <w:lang w:val="en-GB"/>
        </w:rPr>
      </w:pPr>
      <w:r w:rsidRPr="00C1022D">
        <w:rPr>
          <w:rFonts w:ascii="AT Surt" w:hAnsi="AT Surt"/>
          <w:sz w:val="18"/>
          <w:szCs w:val="18"/>
          <w:lang w:val="en-GB"/>
        </w:rPr>
        <w:t>How many people do you expect to mobilize on your action (including your team members)?</w:t>
      </w:r>
      <w:r w:rsidR="00D75E02">
        <w:rPr>
          <w:rFonts w:ascii="AT Surt" w:hAnsi="AT Surt"/>
          <w:sz w:val="18"/>
          <w:szCs w:val="18"/>
          <w:lang w:val="en-GB"/>
        </w:rPr>
        <w:t xml:space="preserve"> </w:t>
      </w:r>
      <w:bookmarkStart w:id="3" w:name="_Hlk120544931"/>
      <w:r w:rsidR="00D75E02" w:rsidRPr="00D75E02">
        <w:rPr>
          <w:rFonts w:ascii="AT Surt" w:hAnsi="AT Surt"/>
          <w:sz w:val="18"/>
          <w:szCs w:val="18"/>
          <w:lang w:val="en-GB"/>
        </w:rPr>
        <w:t>Please tick the relevant box</w:t>
      </w:r>
      <w:bookmarkEnd w:id="3"/>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4103FED3" w14:textId="77777777" w:rsidTr="00201885">
        <w:tc>
          <w:tcPr>
            <w:tcW w:w="567" w:type="dxa"/>
            <w:tcBorders>
              <w:top w:val="single" w:sz="1" w:space="0" w:color="000000"/>
              <w:left w:val="single" w:sz="1" w:space="0" w:color="000000"/>
              <w:bottom w:val="single" w:sz="1" w:space="0" w:color="000000"/>
            </w:tcBorders>
          </w:tcPr>
          <w:p w14:paraId="1042D060" w14:textId="77777777" w:rsidR="00201885" w:rsidRPr="00D75E02" w:rsidRDefault="00201885" w:rsidP="00EE5ADC">
            <w:pPr>
              <w:pStyle w:val="BodyTex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6E40A4ED"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0-50</w:t>
            </w:r>
          </w:p>
        </w:tc>
      </w:tr>
      <w:tr w:rsidR="00201885" w:rsidRPr="00C1022D" w14:paraId="7EA0C20D" w14:textId="77777777" w:rsidTr="00201885">
        <w:tc>
          <w:tcPr>
            <w:tcW w:w="567" w:type="dxa"/>
            <w:tcBorders>
              <w:left w:val="single" w:sz="1" w:space="0" w:color="000000"/>
              <w:bottom w:val="single" w:sz="1" w:space="0" w:color="000000"/>
            </w:tcBorders>
          </w:tcPr>
          <w:p w14:paraId="5153BFB1"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4EDB761"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50-100</w:t>
            </w:r>
          </w:p>
        </w:tc>
      </w:tr>
      <w:tr w:rsidR="00201885" w:rsidRPr="00C1022D" w14:paraId="25D0063C" w14:textId="77777777" w:rsidTr="00201885">
        <w:tc>
          <w:tcPr>
            <w:tcW w:w="567" w:type="dxa"/>
            <w:tcBorders>
              <w:left w:val="single" w:sz="1" w:space="0" w:color="000000"/>
              <w:bottom w:val="single" w:sz="1" w:space="0" w:color="000000"/>
            </w:tcBorders>
          </w:tcPr>
          <w:p w14:paraId="7841674D"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24FB79"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100-500</w:t>
            </w:r>
          </w:p>
        </w:tc>
      </w:tr>
      <w:tr w:rsidR="00201885" w:rsidRPr="00C1022D" w14:paraId="438075CE" w14:textId="77777777" w:rsidTr="00201885">
        <w:tc>
          <w:tcPr>
            <w:tcW w:w="567" w:type="dxa"/>
            <w:tcBorders>
              <w:left w:val="single" w:sz="1" w:space="0" w:color="000000"/>
              <w:bottom w:val="single" w:sz="1" w:space="0" w:color="000000"/>
            </w:tcBorders>
          </w:tcPr>
          <w:p w14:paraId="388BE4E5"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69D8F6C9"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500+</w:t>
            </w:r>
          </w:p>
        </w:tc>
      </w:tr>
    </w:tbl>
    <w:p w14:paraId="3234322F" w14:textId="77777777" w:rsidR="00201885" w:rsidRPr="00C1022D" w:rsidRDefault="00201885">
      <w:pPr>
        <w:pStyle w:val="BodyText"/>
        <w:spacing w:after="0"/>
        <w:rPr>
          <w:rFonts w:ascii="AT Surt" w:hAnsi="AT Surt"/>
          <w:sz w:val="18"/>
          <w:szCs w:val="18"/>
          <w:lang w:val="en-GB"/>
        </w:rPr>
      </w:pPr>
    </w:p>
    <w:p w14:paraId="17760074" w14:textId="77777777" w:rsidR="00C44FC0" w:rsidRPr="00C1022D" w:rsidRDefault="00C44FC0">
      <w:pPr>
        <w:pStyle w:val="BodyText"/>
        <w:spacing w:after="0"/>
        <w:rPr>
          <w:rFonts w:ascii="AT Surt" w:hAnsi="AT Surt"/>
          <w:sz w:val="18"/>
          <w:szCs w:val="18"/>
          <w:lang w:val="en-GB"/>
        </w:rPr>
      </w:pPr>
    </w:p>
    <w:p w14:paraId="24FC31A4" w14:textId="77777777" w:rsidR="00C44FC0" w:rsidRPr="00C1022D" w:rsidRDefault="00C44FC0" w:rsidP="00BC6657">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For which activity or activities are you requesting funding from </w:t>
      </w:r>
      <w:r w:rsidR="00A0121D" w:rsidRPr="00C1022D">
        <w:rPr>
          <w:rFonts w:ascii="AT Surt" w:hAnsi="AT Surt"/>
          <w:sz w:val="18"/>
          <w:szCs w:val="18"/>
          <w:lang w:val="en-GB"/>
        </w:rPr>
        <w:t>Het Actiefonds</w:t>
      </w:r>
      <w:r w:rsidRPr="00C1022D">
        <w:rPr>
          <w:rFonts w:ascii="AT Surt" w:hAnsi="AT Surt"/>
          <w:sz w:val="18"/>
          <w:szCs w:val="18"/>
          <w:lang w:val="en-GB"/>
        </w:rPr>
        <w:t xml:space="preserve"> (100-150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928C1" w14:paraId="4D77DF09" w14:textId="77777777">
        <w:tc>
          <w:tcPr>
            <w:tcW w:w="9638" w:type="dxa"/>
            <w:tcBorders>
              <w:top w:val="single" w:sz="1" w:space="0" w:color="000000"/>
              <w:left w:val="single" w:sz="1" w:space="0" w:color="000000"/>
              <w:bottom w:val="single" w:sz="1" w:space="0" w:color="000000"/>
              <w:right w:val="single" w:sz="1" w:space="0" w:color="000000"/>
            </w:tcBorders>
          </w:tcPr>
          <w:p w14:paraId="7A092FB3" w14:textId="77777777" w:rsidR="00C44FC0" w:rsidRPr="00C1022D" w:rsidRDefault="00C44FC0">
            <w:pPr>
              <w:pStyle w:val="Inhoudtabel"/>
              <w:rPr>
                <w:rFonts w:ascii="AT Surt" w:hAnsi="AT Surt"/>
                <w:sz w:val="18"/>
                <w:szCs w:val="18"/>
                <w:lang w:val="en-GB"/>
              </w:rPr>
            </w:pPr>
          </w:p>
        </w:tc>
      </w:tr>
    </w:tbl>
    <w:p w14:paraId="0AB44399" w14:textId="77777777" w:rsidR="00C44FC0" w:rsidRPr="00C1022D" w:rsidRDefault="00C44FC0">
      <w:pPr>
        <w:pStyle w:val="BodyText"/>
        <w:spacing w:after="0"/>
        <w:rPr>
          <w:rFonts w:ascii="AT Surt" w:hAnsi="AT Surt"/>
          <w:sz w:val="18"/>
          <w:szCs w:val="18"/>
          <w:lang w:val="en-GB"/>
        </w:rPr>
      </w:pPr>
      <w:bookmarkStart w:id="4" w:name="row12-project_activities_money-field"/>
      <w:bookmarkEnd w:id="4"/>
    </w:p>
    <w:p w14:paraId="40920A91" w14:textId="77777777" w:rsidR="00C44FC0" w:rsidRPr="00C1022D" w:rsidRDefault="00C44FC0">
      <w:pPr>
        <w:pStyle w:val="BodyText"/>
        <w:rPr>
          <w:rFonts w:ascii="AT Surt" w:hAnsi="AT Surt"/>
          <w:sz w:val="18"/>
          <w:szCs w:val="18"/>
        </w:rPr>
      </w:pPr>
      <w:r w:rsidRPr="00C1022D">
        <w:rPr>
          <w:rFonts w:ascii="AT Surt" w:hAnsi="AT Surt"/>
          <w:sz w:val="18"/>
          <w:szCs w:val="18"/>
          <w:lang w:val="en-GB"/>
        </w:rPr>
        <w:t xml:space="preserve">Do you have follow-up plans for after this activity? If so, what are they? </w:t>
      </w: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roofErr w:type="spellStart"/>
      <w:r w:rsidRPr="00C1022D">
        <w:rPr>
          <w:rFonts w:ascii="AT Surt" w:hAnsi="AT Surt"/>
          <w:sz w:val="18"/>
          <w:szCs w:val="18"/>
        </w:rPr>
        <w:t>why</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10B48EA6" w14:textId="77777777">
        <w:tc>
          <w:tcPr>
            <w:tcW w:w="9638" w:type="dxa"/>
            <w:tcBorders>
              <w:top w:val="single" w:sz="1" w:space="0" w:color="000000"/>
              <w:left w:val="single" w:sz="1" w:space="0" w:color="000000"/>
              <w:bottom w:val="single" w:sz="1" w:space="0" w:color="000000"/>
              <w:right w:val="single" w:sz="1" w:space="0" w:color="000000"/>
            </w:tcBorders>
          </w:tcPr>
          <w:p w14:paraId="3DAC292E" w14:textId="77777777" w:rsidR="00C44FC0" w:rsidRPr="00C1022D" w:rsidRDefault="00C44FC0">
            <w:pPr>
              <w:pStyle w:val="Inhoudtabel"/>
              <w:rPr>
                <w:rFonts w:ascii="AT Surt" w:hAnsi="AT Surt"/>
                <w:sz w:val="18"/>
                <w:szCs w:val="18"/>
              </w:rPr>
            </w:pPr>
            <w:bookmarkStart w:id="5" w:name="_Hlk209538592"/>
          </w:p>
        </w:tc>
      </w:tr>
    </w:tbl>
    <w:bookmarkEnd w:id="5"/>
    <w:p w14:paraId="79D12DF9" w14:textId="77777777" w:rsidR="00C44FC0" w:rsidRPr="00C1022D" w:rsidRDefault="00C44FC0">
      <w:pPr>
        <w:pStyle w:val="Heading3"/>
        <w:rPr>
          <w:rFonts w:ascii="AT Surt" w:hAnsi="AT Surt"/>
          <w:sz w:val="20"/>
          <w:szCs w:val="20"/>
          <w:lang w:val="en-GB"/>
        </w:rPr>
      </w:pPr>
      <w:r w:rsidRPr="00C1022D">
        <w:rPr>
          <w:rFonts w:ascii="AT Surt" w:hAnsi="AT Surt"/>
          <w:sz w:val="20"/>
          <w:szCs w:val="20"/>
          <w:lang w:val="en-GB"/>
        </w:rPr>
        <w:lastRenderedPageBreak/>
        <w:t>Time and place of the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2876979B" w14:textId="77777777">
        <w:tc>
          <w:tcPr>
            <w:tcW w:w="2750" w:type="dxa"/>
            <w:tcBorders>
              <w:top w:val="single" w:sz="1" w:space="0" w:color="000000"/>
              <w:left w:val="single" w:sz="1" w:space="0" w:color="000000"/>
              <w:bottom w:val="single" w:sz="1" w:space="0" w:color="000000"/>
            </w:tcBorders>
          </w:tcPr>
          <w:p w14:paraId="68DDA815" w14:textId="77777777" w:rsidR="00C44FC0" w:rsidRPr="00C1022D" w:rsidRDefault="00C44FC0">
            <w:pPr>
              <w:pStyle w:val="BodyText"/>
              <w:rPr>
                <w:rFonts w:ascii="AT Surt" w:hAnsi="AT Surt"/>
                <w:sz w:val="18"/>
                <w:szCs w:val="18"/>
              </w:rPr>
            </w:pPr>
            <w:r w:rsidRPr="00C1022D">
              <w:rPr>
                <w:rFonts w:ascii="AT Surt" w:hAnsi="AT Surt"/>
                <w:sz w:val="18"/>
                <w:szCs w:val="18"/>
              </w:rPr>
              <w:t>Date/</w:t>
            </w:r>
            <w:proofErr w:type="spellStart"/>
            <w:r w:rsidRPr="00C1022D">
              <w:rPr>
                <w:rFonts w:ascii="AT Surt" w:hAnsi="AT Surt"/>
                <w:sz w:val="18"/>
                <w:szCs w:val="18"/>
              </w:rPr>
              <w:t>period</w:t>
            </w:r>
            <w:proofErr w:type="spellEnd"/>
          </w:p>
        </w:tc>
        <w:tc>
          <w:tcPr>
            <w:tcW w:w="6888" w:type="dxa"/>
            <w:tcBorders>
              <w:top w:val="single" w:sz="1" w:space="0" w:color="000000"/>
              <w:left w:val="single" w:sz="1" w:space="0" w:color="000000"/>
              <w:bottom w:val="single" w:sz="1" w:space="0" w:color="000000"/>
              <w:right w:val="single" w:sz="1" w:space="0" w:color="000000"/>
            </w:tcBorders>
          </w:tcPr>
          <w:p w14:paraId="1A862CEF" w14:textId="77777777" w:rsidR="00C44FC0" w:rsidRPr="00C1022D" w:rsidRDefault="00C44FC0">
            <w:pPr>
              <w:pStyle w:val="BodyText"/>
              <w:spacing w:after="0"/>
              <w:rPr>
                <w:rFonts w:ascii="AT Surt" w:hAnsi="AT Surt"/>
                <w:sz w:val="18"/>
                <w:szCs w:val="18"/>
              </w:rPr>
            </w:pPr>
          </w:p>
        </w:tc>
      </w:tr>
      <w:tr w:rsidR="00C44FC0" w:rsidRPr="00C1022D" w14:paraId="11E6542B" w14:textId="77777777">
        <w:tc>
          <w:tcPr>
            <w:tcW w:w="2750" w:type="dxa"/>
            <w:tcBorders>
              <w:left w:val="single" w:sz="1" w:space="0" w:color="000000"/>
              <w:bottom w:val="single" w:sz="1" w:space="0" w:color="000000"/>
            </w:tcBorders>
          </w:tcPr>
          <w:p w14:paraId="68A2D36C" w14:textId="77777777" w:rsidR="00C44FC0" w:rsidRPr="00C1022D" w:rsidRDefault="00C44FC0">
            <w:pPr>
              <w:pStyle w:val="BodyText"/>
              <w:rPr>
                <w:rFonts w:ascii="AT Surt" w:hAnsi="AT Surt"/>
                <w:sz w:val="18"/>
                <w:szCs w:val="18"/>
              </w:rPr>
            </w:pPr>
            <w:r w:rsidRPr="00C1022D">
              <w:rPr>
                <w:rFonts w:ascii="AT Surt" w:hAnsi="AT Surt"/>
                <w:sz w:val="18"/>
                <w:szCs w:val="18"/>
              </w:rPr>
              <w:t>Time/</w:t>
            </w:r>
            <w:proofErr w:type="spellStart"/>
            <w:r w:rsidRPr="00C1022D">
              <w:rPr>
                <w:rFonts w:ascii="AT Surt" w:hAnsi="AT Surt"/>
                <w:sz w:val="18"/>
                <w:szCs w:val="18"/>
              </w:rPr>
              <w:t>length</w:t>
            </w:r>
            <w:proofErr w:type="spellEnd"/>
          </w:p>
        </w:tc>
        <w:tc>
          <w:tcPr>
            <w:tcW w:w="6888" w:type="dxa"/>
            <w:tcBorders>
              <w:left w:val="single" w:sz="1" w:space="0" w:color="000000"/>
              <w:bottom w:val="single" w:sz="1" w:space="0" w:color="000000"/>
              <w:right w:val="single" w:sz="1" w:space="0" w:color="000000"/>
            </w:tcBorders>
          </w:tcPr>
          <w:p w14:paraId="4995C654" w14:textId="77777777" w:rsidR="00C44FC0" w:rsidRPr="00C1022D" w:rsidRDefault="00C44FC0">
            <w:pPr>
              <w:pStyle w:val="BodyText"/>
              <w:spacing w:after="0"/>
              <w:rPr>
                <w:rFonts w:ascii="AT Surt" w:hAnsi="AT Surt"/>
                <w:sz w:val="18"/>
                <w:szCs w:val="18"/>
              </w:rPr>
            </w:pPr>
          </w:p>
        </w:tc>
      </w:tr>
      <w:tr w:rsidR="00C44FC0" w:rsidRPr="00A928C1" w14:paraId="71DA8FCC" w14:textId="77777777">
        <w:tc>
          <w:tcPr>
            <w:tcW w:w="2750" w:type="dxa"/>
            <w:tcBorders>
              <w:left w:val="single" w:sz="1" w:space="0" w:color="000000"/>
              <w:bottom w:val="single" w:sz="1" w:space="0" w:color="000000"/>
            </w:tcBorders>
          </w:tcPr>
          <w:p w14:paraId="4C37AC51"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Location (country, region/area, city, village)</w:t>
            </w:r>
          </w:p>
        </w:tc>
        <w:tc>
          <w:tcPr>
            <w:tcW w:w="6888" w:type="dxa"/>
            <w:tcBorders>
              <w:left w:val="single" w:sz="1" w:space="0" w:color="000000"/>
              <w:bottom w:val="single" w:sz="1" w:space="0" w:color="000000"/>
              <w:right w:val="single" w:sz="1" w:space="0" w:color="000000"/>
            </w:tcBorders>
          </w:tcPr>
          <w:p w14:paraId="0EDA9032" w14:textId="77777777" w:rsidR="00C44FC0" w:rsidRPr="00C1022D" w:rsidRDefault="00C44FC0">
            <w:pPr>
              <w:pStyle w:val="BodyText"/>
              <w:rPr>
                <w:rFonts w:ascii="AT Surt" w:hAnsi="AT Surt"/>
                <w:sz w:val="18"/>
                <w:szCs w:val="18"/>
                <w:lang w:val="en-GB"/>
              </w:rPr>
            </w:pPr>
          </w:p>
        </w:tc>
      </w:tr>
    </w:tbl>
    <w:p w14:paraId="5616B402" w14:textId="77777777" w:rsidR="000C59D4" w:rsidRDefault="000C59D4" w:rsidP="000C59D4">
      <w:pPr>
        <w:rPr>
          <w:lang w:val="en-GB"/>
        </w:rPr>
      </w:pPr>
    </w:p>
    <w:p w14:paraId="4BA4ABAA" w14:textId="77777777" w:rsidR="000C59D4" w:rsidRDefault="000C59D4" w:rsidP="000C59D4">
      <w:pPr>
        <w:rPr>
          <w:lang w:val="en-GB"/>
        </w:rPr>
      </w:pPr>
    </w:p>
    <w:p w14:paraId="2703FDA4" w14:textId="77777777" w:rsidR="00EE2ECC" w:rsidRDefault="00EE2ECC" w:rsidP="000C59D4">
      <w:pPr>
        <w:rPr>
          <w:lang w:val="en-GB"/>
        </w:rPr>
      </w:pPr>
    </w:p>
    <w:p w14:paraId="68CB89CE" w14:textId="4644BD15" w:rsidR="00C44FC0" w:rsidRPr="00C1022D" w:rsidRDefault="00C44FC0">
      <w:pPr>
        <w:pStyle w:val="Heading3"/>
        <w:rPr>
          <w:rFonts w:ascii="AT Surt" w:hAnsi="AT Surt"/>
          <w:sz w:val="20"/>
          <w:szCs w:val="20"/>
          <w:lang w:val="en-GB"/>
        </w:rPr>
      </w:pPr>
      <w:r w:rsidRPr="00C1022D">
        <w:rPr>
          <w:rFonts w:ascii="AT Surt" w:hAnsi="AT Surt"/>
          <w:sz w:val="20"/>
          <w:szCs w:val="20"/>
          <w:lang w:val="en-GB"/>
        </w:rPr>
        <w:t xml:space="preserve">How much money are you requesting from </w:t>
      </w:r>
      <w:r w:rsidR="00A0121D" w:rsidRPr="00C1022D">
        <w:rPr>
          <w:rFonts w:ascii="AT Surt" w:hAnsi="AT Surt"/>
          <w:sz w:val="20"/>
          <w:szCs w:val="20"/>
          <w:lang w:val="en-GB"/>
        </w:rPr>
        <w:t>Het Actiefonds</w:t>
      </w:r>
      <w:r w:rsidRPr="00C1022D">
        <w:rPr>
          <w:rFonts w:ascii="AT Surt" w:hAnsi="AT Surt"/>
          <w:sz w:val="20"/>
          <w:szCs w:val="20"/>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A928C1" w14:paraId="37668C38" w14:textId="77777777" w:rsidTr="009C5FB3">
        <w:tc>
          <w:tcPr>
            <w:tcW w:w="2750" w:type="dxa"/>
            <w:tcBorders>
              <w:top w:val="single" w:sz="1" w:space="0" w:color="000000"/>
              <w:left w:val="single" w:sz="1" w:space="0" w:color="000000"/>
              <w:bottom w:val="single" w:sz="4" w:space="0" w:color="auto"/>
            </w:tcBorders>
          </w:tcPr>
          <w:p w14:paraId="6372980C"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Total budget of the project</w:t>
            </w:r>
          </w:p>
        </w:tc>
        <w:tc>
          <w:tcPr>
            <w:tcW w:w="6888" w:type="dxa"/>
            <w:tcBorders>
              <w:top w:val="single" w:sz="1" w:space="0" w:color="000000"/>
              <w:left w:val="single" w:sz="1" w:space="0" w:color="000000"/>
              <w:bottom w:val="single" w:sz="4" w:space="0" w:color="auto"/>
              <w:right w:val="single" w:sz="1" w:space="0" w:color="000000"/>
            </w:tcBorders>
          </w:tcPr>
          <w:p w14:paraId="3E3FF9FF" w14:textId="77777777" w:rsidR="00C44FC0" w:rsidRPr="00C1022D" w:rsidRDefault="00C44FC0">
            <w:pPr>
              <w:pStyle w:val="BodyText"/>
              <w:spacing w:after="0"/>
              <w:rPr>
                <w:rFonts w:ascii="AT Surt" w:hAnsi="AT Surt"/>
                <w:sz w:val="18"/>
                <w:szCs w:val="18"/>
                <w:lang w:val="en-GB"/>
              </w:rPr>
            </w:pPr>
          </w:p>
        </w:tc>
      </w:tr>
      <w:tr w:rsidR="00C44FC0" w:rsidRPr="00A928C1" w14:paraId="67D7594E" w14:textId="77777777" w:rsidTr="0008473B">
        <w:trPr>
          <w:trHeight w:val="413"/>
        </w:trPr>
        <w:tc>
          <w:tcPr>
            <w:tcW w:w="2750" w:type="dxa"/>
            <w:tcBorders>
              <w:top w:val="single" w:sz="4" w:space="0" w:color="auto"/>
              <w:left w:val="single" w:sz="4" w:space="0" w:color="auto"/>
              <w:bottom w:val="single" w:sz="4" w:space="0" w:color="auto"/>
              <w:right w:val="single" w:sz="4" w:space="0" w:color="auto"/>
            </w:tcBorders>
          </w:tcPr>
          <w:p w14:paraId="741E1F5A"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 xml:space="preserve">Amount of money requested from </w:t>
            </w:r>
            <w:r w:rsidR="00A0121D" w:rsidRPr="00C1022D">
              <w:rPr>
                <w:rFonts w:ascii="AT Surt" w:hAnsi="AT Surt"/>
                <w:sz w:val="18"/>
                <w:szCs w:val="18"/>
                <w:lang w:val="en-GB"/>
              </w:rPr>
              <w:t>Het Actiefonds</w:t>
            </w:r>
            <w:r w:rsidRPr="00C1022D">
              <w:rPr>
                <w:rFonts w:ascii="AT Surt" w:hAnsi="AT Surt"/>
                <w:sz w:val="18"/>
                <w:szCs w:val="18"/>
                <w:lang w:val="en-GB"/>
              </w:rPr>
              <w:t xml:space="preserve"> (max € </w:t>
            </w:r>
            <w:r w:rsidR="00FE012B">
              <w:rPr>
                <w:rFonts w:ascii="AT Surt" w:hAnsi="AT Surt"/>
                <w:sz w:val="18"/>
                <w:szCs w:val="18"/>
                <w:lang w:val="en-GB"/>
              </w:rPr>
              <w:t>25</w:t>
            </w:r>
            <w:r w:rsidRPr="00C1022D">
              <w:rPr>
                <w:rFonts w:ascii="AT Surt" w:hAnsi="AT Surt"/>
                <w:sz w:val="18"/>
                <w:szCs w:val="18"/>
                <w:lang w:val="en-GB"/>
              </w:rPr>
              <w:t>00)</w:t>
            </w:r>
          </w:p>
        </w:tc>
        <w:tc>
          <w:tcPr>
            <w:tcW w:w="6888" w:type="dxa"/>
            <w:tcBorders>
              <w:top w:val="single" w:sz="4" w:space="0" w:color="auto"/>
              <w:left w:val="single" w:sz="4" w:space="0" w:color="auto"/>
              <w:bottom w:val="single" w:sz="4" w:space="0" w:color="auto"/>
              <w:right w:val="single" w:sz="4" w:space="0" w:color="auto"/>
            </w:tcBorders>
          </w:tcPr>
          <w:p w14:paraId="42A5A5D3" w14:textId="77777777" w:rsidR="00C44FC0" w:rsidRPr="00C1022D" w:rsidRDefault="00C44FC0">
            <w:pPr>
              <w:pStyle w:val="BodyText"/>
              <w:rPr>
                <w:rFonts w:ascii="AT Surt" w:hAnsi="AT Surt"/>
                <w:sz w:val="18"/>
                <w:szCs w:val="18"/>
                <w:lang w:val="en-GB"/>
              </w:rPr>
            </w:pPr>
          </w:p>
        </w:tc>
      </w:tr>
      <w:tr w:rsidR="009C5FB3" w:rsidRPr="00A928C1" w14:paraId="3A430F44" w14:textId="77777777" w:rsidTr="0008473B">
        <w:trPr>
          <w:trHeight w:val="355"/>
        </w:trPr>
        <w:tc>
          <w:tcPr>
            <w:tcW w:w="2750" w:type="dxa"/>
            <w:tcBorders>
              <w:top w:val="single" w:sz="4" w:space="0" w:color="auto"/>
              <w:left w:val="single" w:sz="4" w:space="0" w:color="auto"/>
              <w:bottom w:val="single" w:sz="4" w:space="0" w:color="auto"/>
              <w:right w:val="single" w:sz="4" w:space="0" w:color="auto"/>
            </w:tcBorders>
          </w:tcPr>
          <w:p w14:paraId="4B89F461" w14:textId="77777777" w:rsidR="009C5FB3" w:rsidRPr="00C1022D" w:rsidRDefault="009C5FB3" w:rsidP="009C5FB3">
            <w:pPr>
              <w:pStyle w:val="BodyText"/>
              <w:rPr>
                <w:rFonts w:ascii="AT Surt" w:hAnsi="AT Surt"/>
                <w:sz w:val="18"/>
                <w:szCs w:val="18"/>
                <w:lang w:val="en-US"/>
              </w:rPr>
            </w:pPr>
            <w:r w:rsidRPr="00C1022D">
              <w:rPr>
                <w:rFonts w:ascii="AT Surt" w:hAnsi="AT Surt"/>
                <w:sz w:val="18"/>
                <w:szCs w:val="18"/>
                <w:lang w:val="en-US"/>
              </w:rPr>
              <w:t>What other sources of funding do you expect for this project?</w:t>
            </w:r>
          </w:p>
        </w:tc>
        <w:tc>
          <w:tcPr>
            <w:tcW w:w="6888" w:type="dxa"/>
            <w:tcBorders>
              <w:top w:val="single" w:sz="4" w:space="0" w:color="auto"/>
              <w:left w:val="single" w:sz="4" w:space="0" w:color="auto"/>
              <w:bottom w:val="single" w:sz="4" w:space="0" w:color="auto"/>
              <w:right w:val="single" w:sz="4" w:space="0" w:color="auto"/>
            </w:tcBorders>
          </w:tcPr>
          <w:p w14:paraId="06710E6D" w14:textId="77777777" w:rsidR="009C5FB3" w:rsidRPr="00C1022D" w:rsidRDefault="009C5FB3">
            <w:pPr>
              <w:pStyle w:val="BodyText"/>
              <w:rPr>
                <w:rFonts w:ascii="AT Surt" w:hAnsi="AT Surt"/>
                <w:sz w:val="18"/>
                <w:szCs w:val="18"/>
                <w:lang w:val="en-US"/>
              </w:rPr>
            </w:pPr>
          </w:p>
        </w:tc>
      </w:tr>
    </w:tbl>
    <w:p w14:paraId="39AD68DD" w14:textId="77777777" w:rsidR="009C5FB3" w:rsidRPr="00C1022D" w:rsidRDefault="009C5FB3">
      <w:pPr>
        <w:pStyle w:val="BodyText"/>
        <w:spacing w:after="0"/>
        <w:rPr>
          <w:rFonts w:ascii="AT Surt" w:hAnsi="AT Surt"/>
          <w:sz w:val="18"/>
          <w:szCs w:val="18"/>
          <w:lang w:val="en-GB"/>
        </w:rPr>
      </w:pPr>
    </w:p>
    <w:p w14:paraId="4C9CB2DD" w14:textId="77777777" w:rsidR="00C44FC0" w:rsidRPr="00C1022D" w:rsidRDefault="00C44FC0">
      <w:pPr>
        <w:pStyle w:val="BodyText"/>
        <w:spacing w:after="0"/>
        <w:rPr>
          <w:rFonts w:ascii="AT Surt" w:hAnsi="AT Surt"/>
          <w:sz w:val="18"/>
          <w:szCs w:val="18"/>
          <w:lang w:val="en-GB"/>
        </w:rPr>
      </w:pPr>
      <w:r w:rsidRPr="00C1022D">
        <w:rPr>
          <w:rFonts w:ascii="AT Surt" w:hAnsi="AT Surt"/>
          <w:sz w:val="18"/>
          <w:szCs w:val="18"/>
          <w:lang w:val="en-GB"/>
        </w:rPr>
        <w:t>Please attach a budget when you submit this form, or fill in the budget below:</w:t>
      </w:r>
    </w:p>
    <w:p w14:paraId="32869430" w14:textId="77777777" w:rsidR="00C44FC0" w:rsidRPr="00C1022D" w:rsidRDefault="00C44FC0">
      <w:pPr>
        <w:pStyle w:val="BodyTex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C1022D" w14:paraId="4F8B90D8" w14:textId="77777777">
        <w:tc>
          <w:tcPr>
            <w:tcW w:w="1926" w:type="dxa"/>
            <w:tcBorders>
              <w:top w:val="single" w:sz="1" w:space="0" w:color="000000"/>
              <w:left w:val="single" w:sz="1" w:space="0" w:color="000000"/>
              <w:bottom w:val="single" w:sz="1" w:space="0" w:color="000000"/>
            </w:tcBorders>
          </w:tcPr>
          <w:p w14:paraId="6FEFCF59"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Activity</w:t>
            </w:r>
          </w:p>
        </w:tc>
        <w:tc>
          <w:tcPr>
            <w:tcW w:w="1928" w:type="dxa"/>
            <w:tcBorders>
              <w:top w:val="single" w:sz="1" w:space="0" w:color="000000"/>
              <w:left w:val="single" w:sz="1" w:space="0" w:color="000000"/>
              <w:bottom w:val="single" w:sz="1" w:space="0" w:color="000000"/>
            </w:tcBorders>
          </w:tcPr>
          <w:p w14:paraId="5DF28856"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Material</w:t>
            </w:r>
            <w:proofErr w:type="spellEnd"/>
          </w:p>
        </w:tc>
        <w:tc>
          <w:tcPr>
            <w:tcW w:w="1927" w:type="dxa"/>
            <w:gridSpan w:val="2"/>
            <w:tcBorders>
              <w:top w:val="single" w:sz="1" w:space="0" w:color="000000"/>
              <w:left w:val="single" w:sz="1" w:space="0" w:color="000000"/>
              <w:bottom w:val="single" w:sz="1" w:space="0" w:color="000000"/>
            </w:tcBorders>
          </w:tcPr>
          <w:p w14:paraId="3C652096"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Amount</w:t>
            </w:r>
            <w:proofErr w:type="spellEnd"/>
            <w:r w:rsidRPr="00C1022D">
              <w:rPr>
                <w:rFonts w:ascii="AT Surt" w:hAnsi="AT Surt"/>
                <w:b/>
                <w:bCs/>
                <w:sz w:val="18"/>
                <w:szCs w:val="18"/>
              </w:rPr>
              <w:t xml:space="preserve"> per unit</w:t>
            </w:r>
          </w:p>
        </w:tc>
        <w:tc>
          <w:tcPr>
            <w:tcW w:w="1928" w:type="dxa"/>
            <w:tcBorders>
              <w:top w:val="single" w:sz="1" w:space="0" w:color="000000"/>
              <w:left w:val="single" w:sz="1" w:space="0" w:color="000000"/>
              <w:bottom w:val="single" w:sz="1" w:space="0" w:color="000000"/>
            </w:tcBorders>
          </w:tcPr>
          <w:p w14:paraId="0E9FF010"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 xml:space="preserve">Total </w:t>
            </w:r>
            <w:proofErr w:type="spellStart"/>
            <w:r w:rsidRPr="00C1022D">
              <w:rPr>
                <w:rFonts w:ascii="AT Surt" w:hAnsi="AT Surt"/>
                <w:b/>
                <w:bCs/>
                <w:sz w:val="18"/>
                <w:szCs w:val="18"/>
              </w:rPr>
              <w:t>amount</w:t>
            </w:r>
            <w:proofErr w:type="spellEnd"/>
          </w:p>
        </w:tc>
        <w:tc>
          <w:tcPr>
            <w:tcW w:w="1929" w:type="dxa"/>
            <w:tcBorders>
              <w:top w:val="single" w:sz="1" w:space="0" w:color="000000"/>
              <w:left w:val="single" w:sz="1" w:space="0" w:color="000000"/>
              <w:bottom w:val="single" w:sz="1" w:space="0" w:color="000000"/>
              <w:right w:val="single" w:sz="1" w:space="0" w:color="000000"/>
            </w:tcBorders>
          </w:tcPr>
          <w:p w14:paraId="28C959ED" w14:textId="77777777" w:rsidR="00C44FC0" w:rsidRPr="00C1022D" w:rsidRDefault="00C44FC0">
            <w:pPr>
              <w:pStyle w:val="Inhoudtabel"/>
              <w:rPr>
                <w:rFonts w:ascii="AT Surt" w:hAnsi="AT Surt"/>
                <w:sz w:val="18"/>
                <w:szCs w:val="18"/>
              </w:rPr>
            </w:pPr>
            <w:proofErr w:type="spellStart"/>
            <w:r w:rsidRPr="00C1022D">
              <w:rPr>
                <w:rFonts w:ascii="AT Surt" w:hAnsi="AT Surt"/>
                <w:b/>
                <w:bCs/>
                <w:sz w:val="18"/>
                <w:szCs w:val="18"/>
              </w:rPr>
              <w:t>Description</w:t>
            </w:r>
            <w:proofErr w:type="spellEnd"/>
          </w:p>
        </w:tc>
      </w:tr>
      <w:tr w:rsidR="00C44FC0" w:rsidRPr="00C1022D" w14:paraId="66A8FB67" w14:textId="77777777">
        <w:tc>
          <w:tcPr>
            <w:tcW w:w="1926" w:type="dxa"/>
            <w:tcBorders>
              <w:left w:val="single" w:sz="1" w:space="0" w:color="000000"/>
              <w:bottom w:val="single" w:sz="1" w:space="0" w:color="000000"/>
            </w:tcBorders>
          </w:tcPr>
          <w:p w14:paraId="38408DB4"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F890710"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6E0AE07"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4812BB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7A77F2C2" w14:textId="77777777" w:rsidR="00C44FC0" w:rsidRPr="00C1022D" w:rsidRDefault="00C44FC0">
            <w:pPr>
              <w:pStyle w:val="Inhoudtabel"/>
              <w:rPr>
                <w:rFonts w:ascii="AT Surt" w:hAnsi="AT Surt"/>
                <w:sz w:val="18"/>
                <w:szCs w:val="18"/>
              </w:rPr>
            </w:pPr>
          </w:p>
        </w:tc>
      </w:tr>
      <w:tr w:rsidR="00C44FC0" w:rsidRPr="00C1022D" w14:paraId="59113892" w14:textId="77777777">
        <w:tc>
          <w:tcPr>
            <w:tcW w:w="1926" w:type="dxa"/>
            <w:tcBorders>
              <w:left w:val="single" w:sz="1" w:space="0" w:color="000000"/>
              <w:bottom w:val="single" w:sz="1" w:space="0" w:color="000000"/>
            </w:tcBorders>
          </w:tcPr>
          <w:p w14:paraId="7BC1933A"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4C3A1F17"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CC79B7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0A4ADA0"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08A5BB5B" w14:textId="77777777" w:rsidR="00C44FC0" w:rsidRPr="00C1022D" w:rsidRDefault="00C44FC0">
            <w:pPr>
              <w:pStyle w:val="Inhoudtabel"/>
              <w:rPr>
                <w:rFonts w:ascii="AT Surt" w:hAnsi="AT Surt"/>
                <w:sz w:val="18"/>
                <w:szCs w:val="18"/>
              </w:rPr>
            </w:pPr>
          </w:p>
        </w:tc>
      </w:tr>
      <w:tr w:rsidR="00C44FC0" w:rsidRPr="00C1022D" w14:paraId="062947E8" w14:textId="77777777">
        <w:tc>
          <w:tcPr>
            <w:tcW w:w="1926" w:type="dxa"/>
            <w:tcBorders>
              <w:left w:val="single" w:sz="1" w:space="0" w:color="000000"/>
              <w:bottom w:val="single" w:sz="1" w:space="0" w:color="000000"/>
            </w:tcBorders>
          </w:tcPr>
          <w:p w14:paraId="04B420D2"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0D5BBB5C"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132F6C33"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D56A7B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06CBA06" w14:textId="77777777" w:rsidR="00C44FC0" w:rsidRPr="00C1022D" w:rsidRDefault="00C44FC0">
            <w:pPr>
              <w:pStyle w:val="Inhoudtabel"/>
              <w:rPr>
                <w:rFonts w:ascii="AT Surt" w:hAnsi="AT Surt"/>
                <w:sz w:val="18"/>
                <w:szCs w:val="18"/>
              </w:rPr>
            </w:pPr>
          </w:p>
        </w:tc>
      </w:tr>
      <w:tr w:rsidR="00C44FC0" w:rsidRPr="00C1022D" w14:paraId="0FC0664A" w14:textId="77777777">
        <w:tc>
          <w:tcPr>
            <w:tcW w:w="1926" w:type="dxa"/>
            <w:tcBorders>
              <w:left w:val="single" w:sz="1" w:space="0" w:color="000000"/>
              <w:bottom w:val="single" w:sz="1" w:space="0" w:color="000000"/>
            </w:tcBorders>
          </w:tcPr>
          <w:p w14:paraId="78B84CF2"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516CCC8F"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5F07279"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046474B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CDE1B0C" w14:textId="77777777" w:rsidR="00C44FC0" w:rsidRPr="00C1022D" w:rsidRDefault="00C44FC0">
            <w:pPr>
              <w:pStyle w:val="Inhoudtabel"/>
              <w:rPr>
                <w:rFonts w:ascii="AT Surt" w:hAnsi="AT Surt"/>
                <w:sz w:val="18"/>
                <w:szCs w:val="18"/>
              </w:rPr>
            </w:pPr>
          </w:p>
        </w:tc>
      </w:tr>
      <w:tr w:rsidR="00C44FC0" w:rsidRPr="00C1022D" w14:paraId="72AAE3A7" w14:textId="77777777">
        <w:tc>
          <w:tcPr>
            <w:tcW w:w="1926" w:type="dxa"/>
            <w:tcBorders>
              <w:left w:val="single" w:sz="1" w:space="0" w:color="000000"/>
              <w:bottom w:val="single" w:sz="1" w:space="0" w:color="000000"/>
            </w:tcBorders>
          </w:tcPr>
          <w:p w14:paraId="6320F0EF"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01C7E8AE"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D36053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C7417E8"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CC5FDEB" w14:textId="77777777" w:rsidR="00C44FC0" w:rsidRPr="00C1022D" w:rsidRDefault="00C44FC0">
            <w:pPr>
              <w:pStyle w:val="Inhoudtabel"/>
              <w:rPr>
                <w:rFonts w:ascii="AT Surt" w:hAnsi="AT Surt"/>
                <w:sz w:val="18"/>
                <w:szCs w:val="18"/>
              </w:rPr>
            </w:pPr>
          </w:p>
        </w:tc>
      </w:tr>
      <w:tr w:rsidR="00C44FC0" w:rsidRPr="00C1022D" w14:paraId="1F1A4066" w14:textId="77777777">
        <w:tc>
          <w:tcPr>
            <w:tcW w:w="1926" w:type="dxa"/>
            <w:tcBorders>
              <w:left w:val="single" w:sz="1" w:space="0" w:color="000000"/>
              <w:bottom w:val="single" w:sz="1" w:space="0" w:color="000000"/>
            </w:tcBorders>
          </w:tcPr>
          <w:p w14:paraId="20EC8238"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C4C5E42"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08C8E17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D7F7E9C"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F28E65C" w14:textId="77777777" w:rsidR="00C44FC0" w:rsidRPr="00C1022D" w:rsidRDefault="00C44FC0">
            <w:pPr>
              <w:pStyle w:val="Inhoudtabel"/>
              <w:rPr>
                <w:rFonts w:ascii="AT Surt" w:hAnsi="AT Surt"/>
                <w:sz w:val="18"/>
                <w:szCs w:val="18"/>
              </w:rPr>
            </w:pPr>
          </w:p>
        </w:tc>
      </w:tr>
      <w:tr w:rsidR="00C44FC0" w:rsidRPr="00C1022D" w14:paraId="1796E6FE" w14:textId="77777777">
        <w:tc>
          <w:tcPr>
            <w:tcW w:w="1926" w:type="dxa"/>
            <w:tcBorders>
              <w:left w:val="single" w:sz="1" w:space="0" w:color="000000"/>
              <w:bottom w:val="single" w:sz="1" w:space="0" w:color="000000"/>
            </w:tcBorders>
          </w:tcPr>
          <w:p w14:paraId="4D254EE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B503F65"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409CD2D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B526BE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04038F23" w14:textId="77777777" w:rsidR="00C44FC0" w:rsidRPr="00C1022D" w:rsidRDefault="00C44FC0">
            <w:pPr>
              <w:pStyle w:val="Inhoudtabel"/>
              <w:rPr>
                <w:rFonts w:ascii="AT Surt" w:hAnsi="AT Surt"/>
                <w:sz w:val="18"/>
                <w:szCs w:val="18"/>
              </w:rPr>
            </w:pPr>
          </w:p>
        </w:tc>
      </w:tr>
      <w:tr w:rsidR="00C44FC0" w:rsidRPr="00C1022D" w14:paraId="31B8826D" w14:textId="77777777">
        <w:tc>
          <w:tcPr>
            <w:tcW w:w="4805" w:type="dxa"/>
            <w:gridSpan w:val="3"/>
            <w:tcBorders>
              <w:top w:val="single" w:sz="1" w:space="0" w:color="000000"/>
              <w:left w:val="single" w:sz="1" w:space="0" w:color="000000"/>
              <w:bottom w:val="single" w:sz="1" w:space="0" w:color="000000"/>
            </w:tcBorders>
          </w:tcPr>
          <w:p w14:paraId="1328575F" w14:textId="77777777" w:rsidR="00C44FC0" w:rsidRPr="00C1022D" w:rsidRDefault="00C44FC0">
            <w:pPr>
              <w:pStyle w:val="Inhoudtabel"/>
              <w:rPr>
                <w:rFonts w:ascii="AT Surt" w:hAnsi="AT Surt"/>
                <w:sz w:val="18"/>
                <w:szCs w:val="18"/>
              </w:rPr>
            </w:pPr>
            <w:r w:rsidRPr="00C1022D">
              <w:rPr>
                <w:rFonts w:ascii="AT Surt" w:hAnsi="AT Surt"/>
                <w:b/>
                <w:bCs/>
                <w:sz w:val="18"/>
                <w:szCs w:val="18"/>
              </w:rPr>
              <w:t xml:space="preserve">Total </w:t>
            </w:r>
            <w:proofErr w:type="gramStart"/>
            <w:r w:rsidRPr="00C1022D">
              <w:rPr>
                <w:rFonts w:ascii="AT Surt" w:hAnsi="AT Surt"/>
                <w:b/>
                <w:bCs/>
                <w:sz w:val="18"/>
                <w:szCs w:val="18"/>
              </w:rPr>
              <w:t>project budget</w:t>
            </w:r>
            <w:proofErr w:type="gramEnd"/>
          </w:p>
        </w:tc>
        <w:tc>
          <w:tcPr>
            <w:tcW w:w="4833" w:type="dxa"/>
            <w:gridSpan w:val="3"/>
            <w:tcBorders>
              <w:top w:val="single" w:sz="1" w:space="0" w:color="000000"/>
              <w:left w:val="single" w:sz="1" w:space="0" w:color="000000"/>
              <w:bottom w:val="single" w:sz="1" w:space="0" w:color="000000"/>
              <w:right w:val="single" w:sz="1" w:space="0" w:color="000000"/>
            </w:tcBorders>
          </w:tcPr>
          <w:p w14:paraId="0DAC9ABA"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3C2E3DBD" w14:textId="77777777">
        <w:tc>
          <w:tcPr>
            <w:tcW w:w="4805" w:type="dxa"/>
            <w:gridSpan w:val="3"/>
            <w:tcBorders>
              <w:left w:val="single" w:sz="1" w:space="0" w:color="000000"/>
              <w:bottom w:val="single" w:sz="1" w:space="0" w:color="000000"/>
            </w:tcBorders>
          </w:tcPr>
          <w:p w14:paraId="0E705390"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t xml:space="preserve">Contributions from </w:t>
            </w:r>
            <w:proofErr w:type="spellStart"/>
            <w:r w:rsidRPr="00C1022D">
              <w:rPr>
                <w:rFonts w:ascii="AT Surt" w:hAnsi="AT Surt"/>
                <w:b/>
                <w:bCs/>
                <w:sz w:val="18"/>
                <w:szCs w:val="18"/>
                <w:lang w:val="en-GB"/>
              </w:rPr>
              <w:t>self generated</w:t>
            </w:r>
            <w:proofErr w:type="spellEnd"/>
            <w:r w:rsidRPr="00C1022D">
              <w:rPr>
                <w:rFonts w:ascii="AT Surt" w:hAnsi="AT Surt"/>
                <w:b/>
                <w:bCs/>
                <w:sz w:val="18"/>
                <w:szCs w:val="18"/>
                <w:lang w:val="en-GB"/>
              </w:rPr>
              <w:t xml:space="preserve"> income or other funds</w:t>
            </w:r>
          </w:p>
        </w:tc>
        <w:tc>
          <w:tcPr>
            <w:tcW w:w="4833" w:type="dxa"/>
            <w:gridSpan w:val="3"/>
            <w:tcBorders>
              <w:left w:val="single" w:sz="1" w:space="0" w:color="000000"/>
              <w:bottom w:val="single" w:sz="1" w:space="0" w:color="000000"/>
              <w:right w:val="single" w:sz="1" w:space="0" w:color="000000"/>
            </w:tcBorders>
          </w:tcPr>
          <w:p w14:paraId="06426520"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4E578103" w14:textId="77777777">
        <w:tc>
          <w:tcPr>
            <w:tcW w:w="4805" w:type="dxa"/>
            <w:gridSpan w:val="3"/>
            <w:tcBorders>
              <w:left w:val="single" w:sz="1" w:space="0" w:color="000000"/>
              <w:bottom w:val="single" w:sz="1" w:space="0" w:color="000000"/>
            </w:tcBorders>
          </w:tcPr>
          <w:p w14:paraId="55034F94"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t xml:space="preserve">Total amount requested from </w:t>
            </w:r>
            <w:r w:rsidR="00A0121D" w:rsidRPr="00C1022D">
              <w:rPr>
                <w:rFonts w:ascii="AT Surt" w:hAnsi="AT Surt"/>
                <w:b/>
                <w:bCs/>
                <w:sz w:val="18"/>
                <w:szCs w:val="18"/>
                <w:lang w:val="en-GB"/>
              </w:rPr>
              <w:t>Het Actiefonds</w:t>
            </w:r>
            <w:r w:rsidRPr="00C1022D">
              <w:rPr>
                <w:rFonts w:ascii="AT Surt" w:hAnsi="AT Surt"/>
                <w:b/>
                <w:bCs/>
                <w:sz w:val="18"/>
                <w:szCs w:val="18"/>
                <w:lang w:val="en-GB"/>
              </w:rPr>
              <w:t xml:space="preserve"> in Euros</w:t>
            </w:r>
          </w:p>
        </w:tc>
        <w:tc>
          <w:tcPr>
            <w:tcW w:w="4833" w:type="dxa"/>
            <w:gridSpan w:val="3"/>
            <w:tcBorders>
              <w:left w:val="single" w:sz="1" w:space="0" w:color="000000"/>
              <w:bottom w:val="single" w:sz="1" w:space="0" w:color="000000"/>
              <w:right w:val="single" w:sz="1" w:space="0" w:color="000000"/>
            </w:tcBorders>
          </w:tcPr>
          <w:p w14:paraId="7B10CB63"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bl>
    <w:p w14:paraId="0DFD273C" w14:textId="77777777" w:rsidR="00C44FC0" w:rsidRPr="00C1022D" w:rsidRDefault="00C44FC0">
      <w:pPr>
        <w:pStyle w:val="BodyText"/>
        <w:spacing w:after="0"/>
        <w:rPr>
          <w:rFonts w:ascii="AT Surt" w:hAnsi="AT Surt"/>
          <w:sz w:val="18"/>
          <w:szCs w:val="18"/>
        </w:rPr>
      </w:pPr>
    </w:p>
    <w:p w14:paraId="43D6E5CA" w14:textId="77777777" w:rsidR="00C44FC0" w:rsidRPr="00C1022D" w:rsidRDefault="00C44FC0">
      <w:pPr>
        <w:pStyle w:val="BodyText"/>
        <w:rPr>
          <w:rFonts w:ascii="AT Surt" w:hAnsi="AT Surt"/>
          <w:sz w:val="18"/>
          <w:szCs w:val="18"/>
        </w:rPr>
      </w:pPr>
      <w:r w:rsidRPr="00C1022D">
        <w:rPr>
          <w:rFonts w:ascii="AT Surt" w:hAnsi="AT Surt"/>
          <w:sz w:val="18"/>
          <w:szCs w:val="18"/>
          <w:lang w:val="en-GB"/>
        </w:rPr>
        <w:t xml:space="preserve">In most cases </w:t>
      </w:r>
      <w:r w:rsidR="00A0121D" w:rsidRPr="00C1022D">
        <w:rPr>
          <w:rFonts w:ascii="AT Surt" w:hAnsi="AT Surt"/>
          <w:sz w:val="18"/>
          <w:szCs w:val="18"/>
          <w:lang w:val="en-GB"/>
        </w:rPr>
        <w:t>Het Actiefonds</w:t>
      </w:r>
      <w:r w:rsidRPr="00C1022D">
        <w:rPr>
          <w:rFonts w:ascii="AT Surt" w:hAnsi="AT Surt"/>
          <w:sz w:val="18"/>
          <w:szCs w:val="18"/>
          <w:lang w:val="en-GB"/>
        </w:rPr>
        <w:t xml:space="preserve"> cannot completely fund the requested amount of money. What will you do if you don't receive (a part of) the requested amount? </w:t>
      </w:r>
      <w:proofErr w:type="spellStart"/>
      <w:r w:rsidRPr="00C1022D">
        <w:rPr>
          <w:rFonts w:ascii="AT Surt" w:hAnsi="AT Surt"/>
          <w:sz w:val="18"/>
          <w:szCs w:val="18"/>
        </w:rPr>
        <w:t>Who</w:t>
      </w:r>
      <w:proofErr w:type="spellEnd"/>
      <w:r w:rsidRPr="00C1022D">
        <w:rPr>
          <w:rFonts w:ascii="AT Surt" w:hAnsi="AT Surt"/>
          <w:sz w:val="18"/>
          <w:szCs w:val="18"/>
        </w:rPr>
        <w:t xml:space="preserve"> are </w:t>
      </w:r>
      <w:proofErr w:type="spellStart"/>
      <w:r w:rsidRPr="00C1022D">
        <w:rPr>
          <w:rFonts w:ascii="AT Surt" w:hAnsi="AT Surt"/>
          <w:sz w:val="18"/>
          <w:szCs w:val="18"/>
        </w:rPr>
        <w:t>other</w:t>
      </w:r>
      <w:proofErr w:type="spellEnd"/>
      <w:r w:rsidRPr="00C1022D">
        <w:rPr>
          <w:rFonts w:ascii="AT Surt" w:hAnsi="AT Surt"/>
          <w:sz w:val="18"/>
          <w:szCs w:val="18"/>
        </w:rPr>
        <w:t xml:space="preserve"> (</w:t>
      </w:r>
      <w:proofErr w:type="spellStart"/>
      <w:r w:rsidRPr="00C1022D">
        <w:rPr>
          <w:rFonts w:ascii="AT Surt" w:hAnsi="AT Surt"/>
          <w:sz w:val="18"/>
          <w:szCs w:val="18"/>
        </w:rPr>
        <w:t>possible</w:t>
      </w:r>
      <w:proofErr w:type="spellEnd"/>
      <w:r w:rsidRPr="00C1022D">
        <w:rPr>
          <w:rFonts w:ascii="AT Surt" w:hAnsi="AT Surt"/>
          <w:sz w:val="18"/>
          <w:szCs w:val="18"/>
        </w:rPr>
        <w:t>) sponsors?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254FB5F3" w14:textId="77777777">
        <w:tc>
          <w:tcPr>
            <w:tcW w:w="9638" w:type="dxa"/>
            <w:tcBorders>
              <w:top w:val="single" w:sz="1" w:space="0" w:color="000000"/>
              <w:left w:val="single" w:sz="1" w:space="0" w:color="000000"/>
              <w:bottom w:val="single" w:sz="1" w:space="0" w:color="000000"/>
              <w:right w:val="single" w:sz="1" w:space="0" w:color="000000"/>
            </w:tcBorders>
          </w:tcPr>
          <w:p w14:paraId="263A4AAE" w14:textId="77777777" w:rsidR="00C44FC0" w:rsidRPr="00C1022D" w:rsidRDefault="00C44FC0">
            <w:pPr>
              <w:pStyle w:val="Inhoudtabel"/>
              <w:rPr>
                <w:rFonts w:ascii="AT Surt" w:hAnsi="AT Surt"/>
                <w:sz w:val="18"/>
                <w:szCs w:val="18"/>
              </w:rPr>
            </w:pPr>
          </w:p>
        </w:tc>
      </w:tr>
    </w:tbl>
    <w:p w14:paraId="1C179BBE" w14:textId="77777777" w:rsidR="0008473B" w:rsidRDefault="0008473B" w:rsidP="0008473B"/>
    <w:p w14:paraId="7E0402B7" w14:textId="521F76A6" w:rsidR="00C44FC0" w:rsidRPr="0008473B" w:rsidRDefault="00C44FC0">
      <w:pPr>
        <w:pStyle w:val="Heading2"/>
        <w:rPr>
          <w:rFonts w:ascii="AT Surt" w:hAnsi="AT Surt"/>
          <w:sz w:val="24"/>
          <w:szCs w:val="24"/>
          <w:lang w:val="en-GB"/>
        </w:rPr>
      </w:pPr>
      <w:r w:rsidRPr="0008473B">
        <w:rPr>
          <w:rFonts w:ascii="AT Surt" w:hAnsi="AT Surt"/>
          <w:sz w:val="24"/>
          <w:szCs w:val="24"/>
          <w:lang w:val="en-GB"/>
        </w:rPr>
        <w:t>Background information about the group</w:t>
      </w:r>
    </w:p>
    <w:p w14:paraId="7AE925B5" w14:textId="77777777" w:rsidR="00E377BD" w:rsidRDefault="00E377BD" w:rsidP="00E377BD">
      <w:pPr>
        <w:pStyle w:val="Heading3"/>
        <w:rPr>
          <w:rFonts w:ascii="AT Surt" w:hAnsi="AT Surt"/>
          <w:sz w:val="20"/>
          <w:szCs w:val="20"/>
          <w:lang w:val="en-US"/>
        </w:rPr>
      </w:pPr>
      <w:r w:rsidRPr="00C1022D">
        <w:rPr>
          <w:rFonts w:ascii="AT Surt" w:hAnsi="AT Surt"/>
          <w:sz w:val="20"/>
          <w:szCs w:val="20"/>
          <w:lang w:val="en-US"/>
        </w:rPr>
        <w:t xml:space="preserve">Your group is </w:t>
      </w:r>
    </w:p>
    <w:p w14:paraId="5D587B13" w14:textId="77777777" w:rsidR="00D75E02" w:rsidRPr="00C845F5" w:rsidRDefault="00D75E02" w:rsidP="00C845F5">
      <w:pPr>
        <w:pStyle w:val="BodyText"/>
        <w:spacing w:line="360" w:lineRule="auto"/>
        <w:rPr>
          <w:sz w:val="32"/>
          <w:szCs w:val="32"/>
          <w:lang w:val="en-US"/>
        </w:rPr>
      </w:pPr>
      <w:r w:rsidRPr="00D75E02">
        <w:rPr>
          <w:rFonts w:ascii="AT Surt" w:hAnsi="AT Surt"/>
          <w:sz w:val="18"/>
          <w:szCs w:val="18"/>
          <w:lang w:val="en-GB"/>
        </w:rPr>
        <w:t>Please tick the relevant box</w:t>
      </w:r>
    </w:p>
    <w:p w14:paraId="26767E84" w14:textId="77777777" w:rsidR="002A0162" w:rsidRPr="00C845F5" w:rsidRDefault="002A0162" w:rsidP="00C845F5">
      <w:pPr>
        <w:pStyle w:val="NoSpacing"/>
        <w:spacing w:line="360" w:lineRule="auto"/>
        <w:rPr>
          <w:rFonts w:ascii="AT Surt" w:hAnsi="AT Surt"/>
          <w:i/>
          <w:iCs/>
          <w:sz w:val="16"/>
          <w:szCs w:val="16"/>
          <w:lang w:val="en-US"/>
        </w:rPr>
      </w:pPr>
      <w:r w:rsidRPr="00C845F5">
        <w:rPr>
          <w:rFonts w:ascii="AT Surt" w:hAnsi="AT Surt"/>
          <w:i/>
          <w:iCs/>
          <w:sz w:val="16"/>
          <w:szCs w:val="16"/>
          <w:lang w:val="en-US"/>
        </w:rPr>
        <w:t xml:space="preserve">Please note that this does </w:t>
      </w:r>
      <w:r w:rsidRPr="00C845F5">
        <w:rPr>
          <w:rFonts w:ascii="AT Surt" w:hAnsi="AT Surt"/>
          <w:b/>
          <w:bCs/>
          <w:i/>
          <w:iCs/>
          <w:sz w:val="16"/>
          <w:szCs w:val="16"/>
          <w:lang w:val="en-US"/>
        </w:rPr>
        <w:t>not</w:t>
      </w:r>
      <w:r w:rsidRPr="00C845F5">
        <w:rPr>
          <w:rFonts w:ascii="AT Surt" w:hAnsi="AT Surt"/>
          <w:i/>
          <w:iCs/>
          <w:sz w:val="16"/>
          <w:szCs w:val="16"/>
          <w:lang w:val="en-US"/>
        </w:rPr>
        <w:t xml:space="preserve"> negatively affect your application, we support both registered and non-registered groups.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A928C1" w14:paraId="7CEBE22C" w14:textId="77777777" w:rsidTr="00EE5ADC">
        <w:tc>
          <w:tcPr>
            <w:tcW w:w="567" w:type="dxa"/>
            <w:tcBorders>
              <w:top w:val="single" w:sz="1" w:space="0" w:color="000000"/>
              <w:left w:val="single" w:sz="1" w:space="0" w:color="000000"/>
              <w:bottom w:val="single" w:sz="1" w:space="0" w:color="000000"/>
            </w:tcBorders>
          </w:tcPr>
          <w:p w14:paraId="2AE05609" w14:textId="77777777" w:rsidR="002A0162" w:rsidRPr="00C1022D" w:rsidRDefault="002A0162" w:rsidP="00EE5ADC">
            <w:pPr>
              <w:pStyle w:val="BodyTex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7B516711" w14:textId="77777777" w:rsidR="002A0162" w:rsidRPr="00C1022D" w:rsidRDefault="002A0162" w:rsidP="00EE5ADC">
            <w:pPr>
              <w:pStyle w:val="BodyText"/>
              <w:spacing w:after="0"/>
              <w:rPr>
                <w:rFonts w:ascii="AT Surt" w:hAnsi="AT Surt"/>
                <w:sz w:val="18"/>
                <w:szCs w:val="18"/>
                <w:lang w:val="en-GB"/>
              </w:rPr>
            </w:pPr>
            <w:r w:rsidRPr="00C1022D">
              <w:rPr>
                <w:rFonts w:ascii="AT Surt" w:hAnsi="AT Surt"/>
                <w:sz w:val="18"/>
                <w:szCs w:val="18"/>
                <w:lang w:val="en-US"/>
              </w:rPr>
              <w:t>Formally Registered as an NGO</w:t>
            </w:r>
          </w:p>
        </w:tc>
      </w:tr>
      <w:tr w:rsidR="002A0162" w:rsidRPr="00C1022D" w14:paraId="6BA60EFB" w14:textId="77777777" w:rsidTr="00EE5ADC">
        <w:tc>
          <w:tcPr>
            <w:tcW w:w="567" w:type="dxa"/>
            <w:tcBorders>
              <w:left w:val="single" w:sz="1" w:space="0" w:color="000000"/>
              <w:bottom w:val="single" w:sz="1" w:space="0" w:color="000000"/>
            </w:tcBorders>
          </w:tcPr>
          <w:p w14:paraId="00509A83" w14:textId="77777777" w:rsidR="002A0162" w:rsidRPr="00C1022D" w:rsidRDefault="002A0162" w:rsidP="00EE5ADC">
            <w:pPr>
              <w:pStyle w:val="BodyText"/>
              <w:rPr>
                <w:rFonts w:ascii="AT Surt" w:hAnsi="AT Surt"/>
                <w:sz w:val="18"/>
                <w:szCs w:val="18"/>
                <w:lang w:val="en-GB"/>
              </w:rPr>
            </w:pPr>
          </w:p>
        </w:tc>
        <w:tc>
          <w:tcPr>
            <w:tcW w:w="9071" w:type="dxa"/>
            <w:tcBorders>
              <w:left w:val="single" w:sz="1" w:space="0" w:color="000000"/>
              <w:bottom w:val="single" w:sz="1" w:space="0" w:color="000000"/>
              <w:right w:val="single" w:sz="1" w:space="0" w:color="000000"/>
            </w:tcBorders>
          </w:tcPr>
          <w:p w14:paraId="2F44560D"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lang w:val="en-US"/>
              </w:rPr>
              <w:t>Not registered</w:t>
            </w:r>
          </w:p>
        </w:tc>
      </w:tr>
    </w:tbl>
    <w:p w14:paraId="5C99AEBD" w14:textId="77777777" w:rsidR="00E377BD" w:rsidRPr="00C1022D" w:rsidRDefault="00E377BD" w:rsidP="00E377BD">
      <w:pPr>
        <w:pStyle w:val="BodyText"/>
        <w:rPr>
          <w:sz w:val="18"/>
          <w:szCs w:val="18"/>
        </w:rPr>
      </w:pPr>
    </w:p>
    <w:p w14:paraId="0ED176BC" w14:textId="77777777" w:rsidR="00C44FC0" w:rsidRPr="00C1022D" w:rsidRDefault="00E377BD" w:rsidP="00C845F5">
      <w:pPr>
        <w:pStyle w:val="BodyText"/>
        <w:spacing w:after="0" w:line="360" w:lineRule="auto"/>
        <w:rPr>
          <w:rFonts w:ascii="AT Surt" w:hAnsi="AT Surt"/>
          <w:sz w:val="18"/>
          <w:szCs w:val="18"/>
          <w:lang w:val="en-GB"/>
        </w:rPr>
      </w:pPr>
      <w:r w:rsidRPr="00C1022D">
        <w:rPr>
          <w:rFonts w:ascii="AT Surt" w:hAnsi="AT Surt"/>
          <w:sz w:val="18"/>
          <w:szCs w:val="18"/>
          <w:lang w:val="en-GB"/>
        </w:rPr>
        <w:lastRenderedPageBreak/>
        <w:t>When was your organization/initiative founded?</w:t>
      </w:r>
      <w:r w:rsidR="00C44FC0" w:rsidRPr="00C1022D">
        <w:rPr>
          <w:rFonts w:ascii="AT Surt" w:hAnsi="AT Surt"/>
          <w:sz w:val="18"/>
          <w:szCs w:val="18"/>
          <w:lang w:val="en-GB"/>
        </w:rPr>
        <w:t xml:space="preserve"> (150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9B711DA" w14:textId="77777777">
        <w:tc>
          <w:tcPr>
            <w:tcW w:w="9638" w:type="dxa"/>
            <w:tcBorders>
              <w:top w:val="single" w:sz="1" w:space="0" w:color="000000"/>
              <w:left w:val="single" w:sz="1" w:space="0" w:color="000000"/>
              <w:bottom w:val="single" w:sz="1" w:space="0" w:color="000000"/>
              <w:right w:val="single" w:sz="1" w:space="0" w:color="000000"/>
            </w:tcBorders>
          </w:tcPr>
          <w:p w14:paraId="14C4B742" w14:textId="77777777" w:rsidR="00C44FC0" w:rsidRPr="00C1022D" w:rsidRDefault="00C44FC0">
            <w:pPr>
              <w:pStyle w:val="Inhoudtabel"/>
              <w:rPr>
                <w:rFonts w:ascii="AT Surt" w:hAnsi="AT Surt"/>
                <w:sz w:val="18"/>
                <w:szCs w:val="18"/>
                <w:lang w:val="en-GB"/>
              </w:rPr>
            </w:pPr>
          </w:p>
        </w:tc>
      </w:tr>
    </w:tbl>
    <w:p w14:paraId="5F34BED8" w14:textId="77777777" w:rsidR="00C44FC0" w:rsidRPr="00C1022D" w:rsidRDefault="00C44FC0">
      <w:pPr>
        <w:pStyle w:val="BodyText"/>
        <w:spacing w:after="0"/>
        <w:rPr>
          <w:rFonts w:ascii="AT Surt" w:hAnsi="AT Surt"/>
          <w:sz w:val="18"/>
          <w:szCs w:val="18"/>
          <w:lang w:val="en-GB"/>
        </w:rPr>
      </w:pPr>
      <w:bookmarkStart w:id="6" w:name="row3-group_year_why_founded-field"/>
      <w:bookmarkEnd w:id="6"/>
    </w:p>
    <w:p w14:paraId="058A5ED5" w14:textId="77777777" w:rsidR="00C44FC0" w:rsidRPr="00C1022D" w:rsidRDefault="00C44FC0" w:rsidP="00C845F5">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What is the </w:t>
      </w:r>
      <w:r w:rsidR="00E377BD" w:rsidRPr="00C1022D">
        <w:rPr>
          <w:rFonts w:ascii="AT Surt" w:hAnsi="AT Surt"/>
          <w:sz w:val="18"/>
          <w:szCs w:val="18"/>
          <w:lang w:val="en-GB"/>
        </w:rPr>
        <w:t xml:space="preserve">main </w:t>
      </w:r>
      <w:r w:rsidRPr="00C1022D">
        <w:rPr>
          <w:rFonts w:ascii="AT Surt" w:hAnsi="AT Surt"/>
          <w:sz w:val="18"/>
          <w:szCs w:val="18"/>
          <w:lang w:val="en-GB"/>
        </w:rPr>
        <w:t xml:space="preserve">(political/social) goal of your group? (100-300 words) </w:t>
      </w:r>
      <w:bookmarkStart w:id="7" w:name="row3-group_political_social_goal-field"/>
      <w:bookmarkEnd w:id="7"/>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3AB05073" w14:textId="77777777">
        <w:tc>
          <w:tcPr>
            <w:tcW w:w="9638" w:type="dxa"/>
            <w:tcBorders>
              <w:top w:val="single" w:sz="1" w:space="0" w:color="000000"/>
              <w:left w:val="single" w:sz="1" w:space="0" w:color="000000"/>
              <w:bottom w:val="single" w:sz="1" w:space="0" w:color="000000"/>
              <w:right w:val="single" w:sz="1" w:space="0" w:color="000000"/>
            </w:tcBorders>
          </w:tcPr>
          <w:p w14:paraId="2864B63F" w14:textId="77777777" w:rsidR="00C44FC0" w:rsidRPr="00C1022D" w:rsidRDefault="00C44FC0">
            <w:pPr>
              <w:pStyle w:val="Inhoudtabel"/>
              <w:rPr>
                <w:rFonts w:ascii="AT Surt" w:hAnsi="AT Surt"/>
                <w:sz w:val="18"/>
                <w:szCs w:val="18"/>
                <w:lang w:val="en-GB"/>
              </w:rPr>
            </w:pPr>
          </w:p>
        </w:tc>
      </w:tr>
    </w:tbl>
    <w:p w14:paraId="190B2325" w14:textId="77777777" w:rsidR="00C44FC0" w:rsidRPr="00C1022D" w:rsidRDefault="00C44FC0">
      <w:pPr>
        <w:pStyle w:val="BodyText"/>
        <w:spacing w:after="0"/>
        <w:rPr>
          <w:rFonts w:ascii="AT Surt" w:hAnsi="AT Surt"/>
          <w:sz w:val="18"/>
          <w:szCs w:val="18"/>
          <w:lang w:val="en-GB"/>
        </w:rPr>
      </w:pPr>
    </w:p>
    <w:p w14:paraId="5B501456" w14:textId="61781584" w:rsidR="00C44FC0" w:rsidRPr="00C1022D" w:rsidRDefault="00C44FC0" w:rsidP="00C845F5">
      <w:pPr>
        <w:pStyle w:val="BodyText"/>
        <w:spacing w:after="0" w:line="360" w:lineRule="auto"/>
        <w:rPr>
          <w:rFonts w:ascii="AT Surt" w:hAnsi="AT Surt"/>
          <w:sz w:val="18"/>
          <w:szCs w:val="18"/>
        </w:rPr>
      </w:pPr>
      <w:r w:rsidRPr="00C1022D">
        <w:rPr>
          <w:rFonts w:ascii="AT Surt" w:hAnsi="AT Surt"/>
          <w:sz w:val="18"/>
          <w:szCs w:val="18"/>
          <w:lang w:val="en-GB"/>
        </w:rPr>
        <w:t>What are your most important activities?</w:t>
      </w:r>
      <w:r w:rsidR="00E377BD" w:rsidRPr="00C1022D">
        <w:rPr>
          <w:rFonts w:ascii="AT Surt" w:hAnsi="AT Surt"/>
          <w:sz w:val="18"/>
          <w:szCs w:val="18"/>
          <w:lang w:val="en-GB"/>
        </w:rPr>
        <w:t xml:space="preserve"> Can you name prior (successful or less successful) activities by your group? </w:t>
      </w:r>
      <w:r w:rsidRPr="00C1022D">
        <w:rPr>
          <w:rFonts w:ascii="AT Surt" w:hAnsi="AT Surt"/>
          <w:sz w:val="18"/>
          <w:szCs w:val="18"/>
        </w:rPr>
        <w:t xml:space="preserve">(100-300 </w:t>
      </w:r>
      <w:proofErr w:type="spellStart"/>
      <w:r w:rsidRPr="00C1022D">
        <w:rPr>
          <w:rFonts w:ascii="AT Surt" w:hAnsi="AT Surt"/>
          <w:sz w:val="18"/>
          <w:szCs w:val="18"/>
        </w:rPr>
        <w:t>words</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52C1100" w14:textId="77777777">
        <w:tc>
          <w:tcPr>
            <w:tcW w:w="9638" w:type="dxa"/>
            <w:tcBorders>
              <w:top w:val="single" w:sz="1" w:space="0" w:color="000000"/>
              <w:left w:val="single" w:sz="1" w:space="0" w:color="000000"/>
              <w:bottom w:val="single" w:sz="1" w:space="0" w:color="000000"/>
              <w:right w:val="single" w:sz="1" w:space="0" w:color="000000"/>
            </w:tcBorders>
          </w:tcPr>
          <w:p w14:paraId="2A29158A" w14:textId="77777777" w:rsidR="00C44FC0" w:rsidRPr="00C1022D" w:rsidRDefault="00C44FC0">
            <w:pPr>
              <w:pStyle w:val="Inhoudtabel"/>
              <w:rPr>
                <w:rFonts w:ascii="AT Surt" w:hAnsi="AT Surt"/>
                <w:sz w:val="18"/>
                <w:szCs w:val="18"/>
              </w:rPr>
            </w:pPr>
          </w:p>
        </w:tc>
      </w:tr>
    </w:tbl>
    <w:p w14:paraId="0694D384" w14:textId="77777777" w:rsidR="00C44FC0" w:rsidRPr="00C1022D" w:rsidRDefault="00C44FC0" w:rsidP="00C845F5">
      <w:pPr>
        <w:pStyle w:val="BodyText"/>
        <w:spacing w:after="0" w:line="360" w:lineRule="auto"/>
        <w:rPr>
          <w:rFonts w:ascii="AT Surt" w:hAnsi="AT Surt"/>
          <w:sz w:val="18"/>
          <w:szCs w:val="18"/>
        </w:rPr>
      </w:pPr>
      <w:bookmarkStart w:id="8" w:name="row3-group_most_important_activities-fie"/>
      <w:bookmarkEnd w:id="8"/>
    </w:p>
    <w:p w14:paraId="1683305E" w14:textId="77777777" w:rsidR="00C44FC0" w:rsidRPr="00C1022D" w:rsidRDefault="00C44FC0" w:rsidP="00C845F5">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Do you have links/sites/photos/videos/reports for these activities?  </w:t>
      </w:r>
      <w:r w:rsidR="00FB720D">
        <w:rPr>
          <w:rFonts w:ascii="AT Surt" w:hAnsi="AT Surt"/>
          <w:sz w:val="18"/>
          <w:szCs w:val="18"/>
          <w:lang w:val="en-GB"/>
        </w:rPr>
        <w:t xml:space="preserve">If so, please share them here.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4870BAE7" w14:textId="77777777">
        <w:tc>
          <w:tcPr>
            <w:tcW w:w="9638" w:type="dxa"/>
            <w:tcBorders>
              <w:top w:val="single" w:sz="1" w:space="0" w:color="000000"/>
              <w:left w:val="single" w:sz="1" w:space="0" w:color="000000"/>
              <w:bottom w:val="single" w:sz="1" w:space="0" w:color="000000"/>
              <w:right w:val="single" w:sz="1" w:space="0" w:color="000000"/>
            </w:tcBorders>
          </w:tcPr>
          <w:p w14:paraId="41E34F94" w14:textId="77777777" w:rsidR="00C44FC0" w:rsidRPr="00C1022D" w:rsidRDefault="00C44FC0">
            <w:pPr>
              <w:pStyle w:val="Inhoudtabel"/>
              <w:rPr>
                <w:rFonts w:ascii="AT Surt" w:hAnsi="AT Surt"/>
                <w:sz w:val="18"/>
                <w:szCs w:val="18"/>
                <w:lang w:val="en-GB"/>
              </w:rPr>
            </w:pPr>
          </w:p>
        </w:tc>
      </w:tr>
    </w:tbl>
    <w:p w14:paraId="27BF1D77" w14:textId="77777777" w:rsidR="00E377BD" w:rsidRPr="00C1022D" w:rsidRDefault="00E377BD">
      <w:pPr>
        <w:pStyle w:val="BodyText"/>
        <w:spacing w:after="0"/>
        <w:rPr>
          <w:rFonts w:ascii="AT Surt" w:hAnsi="AT Surt"/>
          <w:sz w:val="18"/>
          <w:szCs w:val="18"/>
        </w:rPr>
      </w:pPr>
    </w:p>
    <w:p w14:paraId="69DA2722" w14:textId="77777777" w:rsidR="002A0162" w:rsidRPr="00D75E02" w:rsidRDefault="002A0162">
      <w:pPr>
        <w:pStyle w:val="BodyText"/>
        <w:spacing w:after="0"/>
        <w:rPr>
          <w:rFonts w:ascii="AT Surt" w:hAnsi="AT Surt"/>
          <w:sz w:val="18"/>
          <w:szCs w:val="18"/>
          <w:lang w:val="en-GB"/>
        </w:rPr>
      </w:pPr>
      <w:r w:rsidRPr="00D75E02">
        <w:rPr>
          <w:rFonts w:ascii="AT Surt" w:hAnsi="AT Surt"/>
          <w:sz w:val="18"/>
          <w:szCs w:val="18"/>
          <w:lang w:val="en-GB"/>
        </w:rPr>
        <w:t>Number of paid employees</w:t>
      </w:r>
      <w:r w:rsidR="00D75E02" w:rsidRPr="00D75E02">
        <w:rPr>
          <w:rFonts w:ascii="AT Surt" w:hAnsi="AT Surt"/>
          <w:sz w:val="18"/>
          <w:szCs w:val="18"/>
          <w:lang w:val="en-GB"/>
        </w:rPr>
        <w:t>. Please tick the relevant box</w:t>
      </w:r>
      <w:r w:rsidR="00D75E02">
        <w:rPr>
          <w:rFonts w:ascii="AT Surt" w:hAnsi="AT Surt"/>
          <w:sz w:val="18"/>
          <w:szCs w:val="18"/>
          <w:lang w:val="en-GB"/>
        </w:rPr>
        <w:t>.</w:t>
      </w:r>
    </w:p>
    <w:p w14:paraId="711C3970" w14:textId="77777777" w:rsidR="002A0162" w:rsidRPr="00D75E02" w:rsidRDefault="002A0162">
      <w:pPr>
        <w:pStyle w:val="BodyTex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395011DF" w14:textId="77777777" w:rsidTr="00EE5ADC">
        <w:tc>
          <w:tcPr>
            <w:tcW w:w="567" w:type="dxa"/>
            <w:tcBorders>
              <w:top w:val="single" w:sz="1" w:space="0" w:color="000000"/>
              <w:left w:val="single" w:sz="1" w:space="0" w:color="000000"/>
              <w:bottom w:val="single" w:sz="1" w:space="0" w:color="000000"/>
            </w:tcBorders>
          </w:tcPr>
          <w:p w14:paraId="62D461B7" w14:textId="77777777" w:rsidR="002A0162" w:rsidRPr="00D75E02" w:rsidRDefault="002A0162" w:rsidP="00EE5ADC">
            <w:pPr>
              <w:pStyle w:val="BodyTex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08B59635"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0</w:t>
            </w:r>
          </w:p>
        </w:tc>
      </w:tr>
      <w:tr w:rsidR="002A0162" w:rsidRPr="00C1022D" w14:paraId="0DEE83A2" w14:textId="77777777" w:rsidTr="00EE5ADC">
        <w:tc>
          <w:tcPr>
            <w:tcW w:w="567" w:type="dxa"/>
            <w:tcBorders>
              <w:left w:val="single" w:sz="1" w:space="0" w:color="000000"/>
              <w:bottom w:val="single" w:sz="1" w:space="0" w:color="000000"/>
            </w:tcBorders>
          </w:tcPr>
          <w:p w14:paraId="4FCA6EB4"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2405CF4D"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1-5</w:t>
            </w:r>
          </w:p>
        </w:tc>
      </w:tr>
      <w:tr w:rsidR="002A0162" w:rsidRPr="00C1022D" w14:paraId="42C879C1" w14:textId="77777777" w:rsidTr="00EE5ADC">
        <w:tc>
          <w:tcPr>
            <w:tcW w:w="567" w:type="dxa"/>
            <w:tcBorders>
              <w:left w:val="single" w:sz="1" w:space="0" w:color="000000"/>
              <w:bottom w:val="single" w:sz="1" w:space="0" w:color="000000"/>
            </w:tcBorders>
          </w:tcPr>
          <w:p w14:paraId="123C9C58"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46A22D"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5-10</w:t>
            </w:r>
          </w:p>
        </w:tc>
      </w:tr>
      <w:tr w:rsidR="002A0162" w:rsidRPr="00C1022D" w14:paraId="67F89B04" w14:textId="77777777" w:rsidTr="00EE5ADC">
        <w:tc>
          <w:tcPr>
            <w:tcW w:w="567" w:type="dxa"/>
            <w:tcBorders>
              <w:left w:val="single" w:sz="1" w:space="0" w:color="000000"/>
              <w:bottom w:val="single" w:sz="1" w:space="0" w:color="000000"/>
            </w:tcBorders>
          </w:tcPr>
          <w:p w14:paraId="1FF3C00D"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651B6B84"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10+</w:t>
            </w:r>
          </w:p>
        </w:tc>
      </w:tr>
    </w:tbl>
    <w:p w14:paraId="475FD027" w14:textId="77777777" w:rsidR="002A0162" w:rsidRPr="00C1022D" w:rsidRDefault="002A0162">
      <w:pPr>
        <w:pStyle w:val="BodyText"/>
        <w:spacing w:after="0"/>
        <w:rPr>
          <w:rFonts w:ascii="AT Surt" w:hAnsi="AT Surt"/>
          <w:sz w:val="18"/>
          <w:szCs w:val="18"/>
        </w:rPr>
      </w:pPr>
    </w:p>
    <w:p w14:paraId="41C150FE" w14:textId="77777777" w:rsidR="002A0162" w:rsidRPr="00D75E02" w:rsidRDefault="002A0162">
      <w:pPr>
        <w:pStyle w:val="BodyText"/>
        <w:spacing w:after="0"/>
        <w:rPr>
          <w:rFonts w:ascii="AT Surt" w:hAnsi="AT Surt"/>
          <w:sz w:val="18"/>
          <w:szCs w:val="18"/>
          <w:lang w:val="en-GB"/>
        </w:rPr>
      </w:pPr>
      <w:r w:rsidRPr="00D75E02">
        <w:rPr>
          <w:rFonts w:ascii="AT Surt" w:hAnsi="AT Surt"/>
          <w:sz w:val="18"/>
          <w:szCs w:val="18"/>
          <w:lang w:val="en-GB"/>
        </w:rPr>
        <w:t>Number of volunteers</w:t>
      </w:r>
      <w:r w:rsidR="00D75E02" w:rsidRPr="00D75E02">
        <w:rPr>
          <w:rFonts w:ascii="AT Surt" w:hAnsi="AT Surt"/>
          <w:sz w:val="18"/>
          <w:szCs w:val="18"/>
          <w:lang w:val="en-GB"/>
        </w:rPr>
        <w:t>. Please tick the relevant box</w:t>
      </w:r>
      <w:r w:rsidR="00D75E02">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2DC9BE32" w14:textId="77777777" w:rsidTr="00EE5ADC">
        <w:tc>
          <w:tcPr>
            <w:tcW w:w="567" w:type="dxa"/>
            <w:tcBorders>
              <w:top w:val="single" w:sz="1" w:space="0" w:color="000000"/>
              <w:left w:val="single" w:sz="1" w:space="0" w:color="000000"/>
              <w:bottom w:val="single" w:sz="1" w:space="0" w:color="000000"/>
            </w:tcBorders>
          </w:tcPr>
          <w:p w14:paraId="304CFE89" w14:textId="77777777" w:rsidR="002A0162" w:rsidRPr="00D75E02" w:rsidRDefault="002A0162" w:rsidP="00EE5ADC">
            <w:pPr>
              <w:pStyle w:val="BodyTex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14CD9494"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0-10</w:t>
            </w:r>
          </w:p>
        </w:tc>
      </w:tr>
      <w:tr w:rsidR="002A0162" w:rsidRPr="00C1022D" w14:paraId="28943956" w14:textId="77777777" w:rsidTr="00EE5ADC">
        <w:tc>
          <w:tcPr>
            <w:tcW w:w="567" w:type="dxa"/>
            <w:tcBorders>
              <w:left w:val="single" w:sz="1" w:space="0" w:color="000000"/>
              <w:bottom w:val="single" w:sz="1" w:space="0" w:color="000000"/>
            </w:tcBorders>
          </w:tcPr>
          <w:p w14:paraId="2F924222"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8FFCE26"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11-30</w:t>
            </w:r>
          </w:p>
        </w:tc>
      </w:tr>
      <w:tr w:rsidR="002A0162" w:rsidRPr="00C1022D" w14:paraId="55FA7EBC" w14:textId="77777777" w:rsidTr="00EE5ADC">
        <w:tc>
          <w:tcPr>
            <w:tcW w:w="567" w:type="dxa"/>
            <w:tcBorders>
              <w:left w:val="single" w:sz="1" w:space="0" w:color="000000"/>
              <w:bottom w:val="single" w:sz="1" w:space="0" w:color="000000"/>
            </w:tcBorders>
          </w:tcPr>
          <w:p w14:paraId="59684E30"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18C7F40"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31-50</w:t>
            </w:r>
          </w:p>
        </w:tc>
      </w:tr>
      <w:tr w:rsidR="002A0162" w:rsidRPr="00C1022D" w14:paraId="3EC3CE43" w14:textId="77777777" w:rsidTr="00EE5ADC">
        <w:tc>
          <w:tcPr>
            <w:tcW w:w="567" w:type="dxa"/>
            <w:tcBorders>
              <w:left w:val="single" w:sz="1" w:space="0" w:color="000000"/>
              <w:bottom w:val="single" w:sz="1" w:space="0" w:color="000000"/>
            </w:tcBorders>
          </w:tcPr>
          <w:p w14:paraId="05DCCCE4"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2ACEB19"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50+</w:t>
            </w:r>
          </w:p>
        </w:tc>
      </w:tr>
    </w:tbl>
    <w:p w14:paraId="78CCB250" w14:textId="77777777" w:rsidR="00E377BD" w:rsidRPr="00C1022D" w:rsidRDefault="00E377BD">
      <w:pPr>
        <w:pStyle w:val="BodyText"/>
        <w:spacing w:after="0"/>
        <w:rPr>
          <w:rFonts w:ascii="AT Surt" w:hAnsi="AT Surt"/>
          <w:sz w:val="18"/>
          <w:szCs w:val="18"/>
          <w:lang w:val="en-GB"/>
        </w:rPr>
      </w:pPr>
      <w:bookmarkStart w:id="9" w:name="row3-group_prior_activities-field"/>
      <w:bookmarkEnd w:id="9"/>
    </w:p>
    <w:p w14:paraId="5FE18CF7" w14:textId="77777777" w:rsidR="00C44FC0" w:rsidRPr="00C1022D" w:rsidRDefault="00C44FC0">
      <w:pPr>
        <w:pStyle w:val="Heading3"/>
        <w:rPr>
          <w:rFonts w:ascii="AT Surt" w:hAnsi="AT Surt"/>
          <w:sz w:val="20"/>
          <w:szCs w:val="20"/>
          <w:lang w:val="en-GB"/>
        </w:rPr>
      </w:pPr>
      <w:bookmarkStart w:id="10" w:name="col14-group_paid_employees-field"/>
      <w:bookmarkEnd w:id="10"/>
      <w:r w:rsidRPr="00C1022D">
        <w:rPr>
          <w:rFonts w:ascii="AT Surt" w:hAnsi="AT Surt"/>
          <w:sz w:val="20"/>
          <w:szCs w:val="20"/>
          <w:lang w:val="en-GB"/>
        </w:rPr>
        <w:t>Financial capacity of your group</w:t>
      </w:r>
    </w:p>
    <w:p w14:paraId="6AE9BAC4" w14:textId="77777777" w:rsidR="00C44FC0" w:rsidRPr="00C1022D" w:rsidRDefault="00C44FC0" w:rsidP="00DB06A8">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What was the yearly budget in the past year, in Euros?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928C1" w14:paraId="07ACA8E9" w14:textId="77777777">
        <w:tc>
          <w:tcPr>
            <w:tcW w:w="9638" w:type="dxa"/>
            <w:tcBorders>
              <w:top w:val="single" w:sz="1" w:space="0" w:color="000000"/>
              <w:left w:val="single" w:sz="1" w:space="0" w:color="000000"/>
              <w:bottom w:val="single" w:sz="1" w:space="0" w:color="000000"/>
              <w:right w:val="single" w:sz="1" w:space="0" w:color="000000"/>
            </w:tcBorders>
          </w:tcPr>
          <w:p w14:paraId="23AEE5A5" w14:textId="77777777" w:rsidR="00C44FC0" w:rsidRPr="00C1022D" w:rsidRDefault="00C44FC0">
            <w:pPr>
              <w:pStyle w:val="Inhoudtabel"/>
              <w:rPr>
                <w:rFonts w:ascii="AT Surt" w:hAnsi="AT Surt"/>
                <w:sz w:val="18"/>
                <w:szCs w:val="18"/>
                <w:lang w:val="en-GB"/>
              </w:rPr>
            </w:pPr>
          </w:p>
        </w:tc>
      </w:tr>
    </w:tbl>
    <w:p w14:paraId="05D8AE71" w14:textId="77777777" w:rsidR="00C44FC0" w:rsidRPr="00C1022D" w:rsidRDefault="00C44FC0" w:rsidP="00DB06A8">
      <w:pPr>
        <w:pStyle w:val="BodyText"/>
        <w:spacing w:after="0" w:line="360" w:lineRule="auto"/>
        <w:rPr>
          <w:rFonts w:ascii="AT Surt" w:hAnsi="AT Surt"/>
          <w:sz w:val="18"/>
          <w:szCs w:val="18"/>
          <w:lang w:val="en-GB"/>
        </w:rPr>
      </w:pPr>
      <w:bookmarkStart w:id="11" w:name="row4-group_yearly_budget-field"/>
      <w:bookmarkEnd w:id="11"/>
    </w:p>
    <w:p w14:paraId="64A8D694" w14:textId="77777777" w:rsidR="00C44FC0" w:rsidRPr="00C1022D" w:rsidRDefault="00C44FC0" w:rsidP="00DB06A8">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Do you have (structural) internal financial resources? If so, how much and from what source?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928C1" w14:paraId="02D478B7" w14:textId="77777777">
        <w:tc>
          <w:tcPr>
            <w:tcW w:w="9638" w:type="dxa"/>
            <w:tcBorders>
              <w:top w:val="single" w:sz="1" w:space="0" w:color="000000"/>
              <w:left w:val="single" w:sz="1" w:space="0" w:color="000000"/>
              <w:bottom w:val="single" w:sz="1" w:space="0" w:color="000000"/>
              <w:right w:val="single" w:sz="1" w:space="0" w:color="000000"/>
            </w:tcBorders>
          </w:tcPr>
          <w:p w14:paraId="3C3CC814" w14:textId="77777777" w:rsidR="00C44FC0" w:rsidRPr="00C1022D" w:rsidRDefault="00C44FC0">
            <w:pPr>
              <w:pStyle w:val="Inhoudtabel"/>
              <w:rPr>
                <w:rFonts w:ascii="AT Surt" w:hAnsi="AT Surt"/>
                <w:sz w:val="18"/>
                <w:szCs w:val="18"/>
                <w:lang w:val="en-GB"/>
              </w:rPr>
            </w:pPr>
          </w:p>
        </w:tc>
      </w:tr>
    </w:tbl>
    <w:p w14:paraId="2C27C8F7" w14:textId="77777777" w:rsidR="00C44FC0" w:rsidRPr="00C1022D" w:rsidRDefault="00C44FC0">
      <w:pPr>
        <w:pStyle w:val="BodyText"/>
        <w:spacing w:after="0"/>
        <w:rPr>
          <w:rFonts w:ascii="AT Surt" w:hAnsi="AT Surt"/>
          <w:sz w:val="18"/>
          <w:szCs w:val="18"/>
          <w:lang w:val="en-GB"/>
        </w:rPr>
      </w:pPr>
      <w:bookmarkStart w:id="12" w:name="row4-group_internal_financial_resources-"/>
      <w:bookmarkEnd w:id="12"/>
    </w:p>
    <w:p w14:paraId="0D558653"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 xml:space="preserve">Do you have external financial support? If so, how much and from whom/which organisation?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928C1" w14:paraId="45B7D1B6" w14:textId="77777777">
        <w:tc>
          <w:tcPr>
            <w:tcW w:w="9638" w:type="dxa"/>
            <w:tcBorders>
              <w:top w:val="single" w:sz="1" w:space="0" w:color="000000"/>
              <w:left w:val="single" w:sz="1" w:space="0" w:color="000000"/>
              <w:bottom w:val="single" w:sz="1" w:space="0" w:color="000000"/>
              <w:right w:val="single" w:sz="1" w:space="0" w:color="000000"/>
            </w:tcBorders>
          </w:tcPr>
          <w:p w14:paraId="250ED96C" w14:textId="77777777" w:rsidR="00C44FC0" w:rsidRPr="00C1022D" w:rsidRDefault="00C44FC0">
            <w:pPr>
              <w:pStyle w:val="Inhoudtabel"/>
              <w:rPr>
                <w:rFonts w:ascii="AT Surt" w:hAnsi="AT Surt"/>
                <w:sz w:val="18"/>
                <w:szCs w:val="18"/>
                <w:lang w:val="en-GB"/>
              </w:rPr>
            </w:pPr>
          </w:p>
        </w:tc>
      </w:tr>
    </w:tbl>
    <w:p w14:paraId="37F505EA" w14:textId="77777777" w:rsidR="00C44FC0" w:rsidRPr="00C1022D" w:rsidRDefault="00C44FC0" w:rsidP="00DB06A8">
      <w:pPr>
        <w:pStyle w:val="BodyText"/>
        <w:spacing w:line="360" w:lineRule="auto"/>
        <w:rPr>
          <w:rFonts w:ascii="AT Surt" w:hAnsi="AT Surt"/>
          <w:sz w:val="18"/>
          <w:szCs w:val="18"/>
          <w:lang w:val="en-GB"/>
        </w:rPr>
      </w:pPr>
      <w:bookmarkStart w:id="13" w:name="row4-group_external_financial_resources-"/>
      <w:bookmarkEnd w:id="13"/>
    </w:p>
    <w:p w14:paraId="4DF0B0D5" w14:textId="77777777" w:rsidR="00C44FC0" w:rsidRPr="00C1022D" w:rsidRDefault="00C44FC0" w:rsidP="00DB06A8">
      <w:pPr>
        <w:pStyle w:val="BodyText"/>
        <w:spacing w:line="360" w:lineRule="auto"/>
        <w:ind w:right="389"/>
        <w:rPr>
          <w:rFonts w:ascii="AT Surt" w:hAnsi="AT Surt"/>
          <w:sz w:val="18"/>
          <w:szCs w:val="18"/>
          <w:lang w:val="en-GB"/>
        </w:rPr>
      </w:pPr>
      <w:r w:rsidRPr="00C1022D">
        <w:rPr>
          <w:rFonts w:ascii="AT Surt" w:hAnsi="AT Surt"/>
          <w:sz w:val="18"/>
          <w:szCs w:val="18"/>
          <w:lang w:val="en-GB"/>
        </w:rPr>
        <w:t xml:space="preserve">How did you discover </w:t>
      </w:r>
      <w:r w:rsidR="00A0121D" w:rsidRPr="00C1022D">
        <w:rPr>
          <w:rFonts w:ascii="AT Surt" w:hAnsi="AT Surt"/>
          <w:sz w:val="18"/>
          <w:szCs w:val="18"/>
          <w:lang w:val="en-GB"/>
        </w:rPr>
        <w:t>Het Actiefonds</w:t>
      </w:r>
      <w:r w:rsidR="00D75E02">
        <w:rPr>
          <w:rFonts w:ascii="AT Surt" w:hAnsi="AT Surt"/>
          <w:sz w:val="18"/>
          <w:szCs w:val="18"/>
          <w:lang w:val="en-GB"/>
        </w:rPr>
        <w:t xml:space="preserve">? </w:t>
      </w:r>
      <w:r w:rsidR="00D75E02" w:rsidRPr="00D75E02">
        <w:rPr>
          <w:rFonts w:ascii="AT Surt" w:hAnsi="AT Surt"/>
          <w:sz w:val="18"/>
          <w:szCs w:val="18"/>
          <w:lang w:val="en-GB"/>
        </w:rPr>
        <w:t>Please tick the relevant box</w:t>
      </w:r>
      <w:r w:rsidR="00D75E02">
        <w:rPr>
          <w:rFonts w:ascii="AT Surt" w:hAnsi="AT Surt"/>
          <w:sz w:val="18"/>
          <w:szCs w:val="18"/>
          <w:lang w:val="en-GB"/>
        </w:rPr>
        <w: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09AB6109" w14:textId="77777777" w:rsidTr="00222E93">
        <w:tc>
          <w:tcPr>
            <w:tcW w:w="403" w:type="dxa"/>
            <w:tcBorders>
              <w:top w:val="single" w:sz="1" w:space="0" w:color="000000"/>
              <w:left w:val="single" w:sz="1" w:space="0" w:color="000000"/>
              <w:bottom w:val="single" w:sz="1" w:space="0" w:color="000000"/>
            </w:tcBorders>
          </w:tcPr>
          <w:p w14:paraId="25BCB884" w14:textId="77777777" w:rsidR="00C44FC0" w:rsidRPr="00C1022D" w:rsidRDefault="00C44FC0">
            <w:pPr>
              <w:ind w:left="707"/>
              <w:rPr>
                <w:rFonts w:ascii="AT Surt" w:hAnsi="AT Surt"/>
                <w:sz w:val="18"/>
                <w:szCs w:val="18"/>
                <w:lang w:val="en-GB"/>
              </w:rPr>
            </w:pPr>
            <w:bookmarkStart w:id="14" w:name="row4-project_referrer_options-field-inte"/>
            <w:bookmarkEnd w:id="14"/>
          </w:p>
        </w:tc>
        <w:tc>
          <w:tcPr>
            <w:tcW w:w="9236" w:type="dxa"/>
            <w:tcBorders>
              <w:top w:val="single" w:sz="1" w:space="0" w:color="000000"/>
              <w:left w:val="single" w:sz="1" w:space="0" w:color="000000"/>
              <w:bottom w:val="single" w:sz="1" w:space="0" w:color="000000"/>
              <w:right w:val="single" w:sz="1" w:space="0" w:color="000000"/>
            </w:tcBorders>
          </w:tcPr>
          <w:p w14:paraId="53FF7153" w14:textId="77777777" w:rsidR="00C44FC0" w:rsidRPr="00C1022D" w:rsidRDefault="00C44FC0">
            <w:pPr>
              <w:pStyle w:val="BodyText"/>
              <w:rPr>
                <w:rFonts w:ascii="AT Surt" w:hAnsi="AT Surt"/>
                <w:sz w:val="18"/>
                <w:szCs w:val="18"/>
              </w:rPr>
            </w:pPr>
            <w:r w:rsidRPr="00C1022D">
              <w:rPr>
                <w:rFonts w:ascii="AT Surt" w:hAnsi="AT Surt"/>
                <w:sz w:val="18"/>
                <w:szCs w:val="18"/>
              </w:rPr>
              <w:t>Internet</w:t>
            </w:r>
          </w:p>
        </w:tc>
      </w:tr>
      <w:tr w:rsidR="00C44FC0" w:rsidRPr="00A928C1" w14:paraId="37C859BC" w14:textId="77777777" w:rsidTr="00222E93">
        <w:tc>
          <w:tcPr>
            <w:tcW w:w="403" w:type="dxa"/>
            <w:tcBorders>
              <w:left w:val="single" w:sz="1" w:space="0" w:color="000000"/>
              <w:bottom w:val="single" w:sz="1" w:space="0" w:color="000000"/>
            </w:tcBorders>
          </w:tcPr>
          <w:p w14:paraId="0EB64E9E" w14:textId="77777777" w:rsidR="00C44FC0" w:rsidRPr="00C1022D" w:rsidRDefault="00C44FC0">
            <w:pPr>
              <w:ind w:left="707"/>
              <w:rPr>
                <w:rFonts w:ascii="AT Surt" w:hAnsi="AT Surt"/>
                <w:sz w:val="18"/>
                <w:szCs w:val="18"/>
              </w:rPr>
            </w:pPr>
            <w:bookmarkStart w:id="15" w:name="row4-project_referrer_options-field-face"/>
            <w:bookmarkEnd w:id="15"/>
          </w:p>
        </w:tc>
        <w:tc>
          <w:tcPr>
            <w:tcW w:w="9236" w:type="dxa"/>
            <w:tcBorders>
              <w:left w:val="single" w:sz="1" w:space="0" w:color="000000"/>
              <w:bottom w:val="single" w:sz="1" w:space="0" w:color="000000"/>
              <w:right w:val="single" w:sz="1" w:space="0" w:color="000000"/>
            </w:tcBorders>
          </w:tcPr>
          <w:p w14:paraId="02F2CDA8" w14:textId="7A233D6D" w:rsidR="00C44FC0" w:rsidRPr="00C1022D" w:rsidRDefault="00E377BD">
            <w:pPr>
              <w:pStyle w:val="BodyText"/>
              <w:rPr>
                <w:rFonts w:ascii="AT Surt" w:hAnsi="AT Surt"/>
                <w:sz w:val="18"/>
                <w:szCs w:val="18"/>
                <w:lang w:val="en-GB"/>
              </w:rPr>
            </w:pPr>
            <w:r w:rsidRPr="00C1022D">
              <w:rPr>
                <w:rFonts w:ascii="AT Surt" w:hAnsi="AT Surt"/>
                <w:sz w:val="18"/>
                <w:szCs w:val="18"/>
                <w:lang w:val="en-GB"/>
              </w:rPr>
              <w:t>Other activists that received our funding (please name the group if possible):</w:t>
            </w:r>
          </w:p>
        </w:tc>
      </w:tr>
      <w:tr w:rsidR="00C44FC0" w:rsidRPr="00A928C1" w14:paraId="5E81F40B" w14:textId="77777777" w:rsidTr="00222E93">
        <w:tc>
          <w:tcPr>
            <w:tcW w:w="403" w:type="dxa"/>
            <w:tcBorders>
              <w:left w:val="single" w:sz="1" w:space="0" w:color="000000"/>
              <w:bottom w:val="single" w:sz="1" w:space="0" w:color="000000"/>
            </w:tcBorders>
          </w:tcPr>
          <w:p w14:paraId="1C274184" w14:textId="77777777" w:rsidR="00C44FC0" w:rsidRPr="005A1EA1" w:rsidRDefault="00C44FC0">
            <w:pPr>
              <w:ind w:left="707"/>
              <w:rPr>
                <w:rFonts w:ascii="AT Surt" w:hAnsi="AT Surt"/>
                <w:sz w:val="18"/>
                <w:szCs w:val="18"/>
                <w:lang w:val="en-GB"/>
              </w:rPr>
            </w:pPr>
            <w:bookmarkStart w:id="16" w:name="row4-project_referrer_options-field-orga"/>
            <w:bookmarkStart w:id="17" w:name="row4-project_referrer_options-field-cont"/>
            <w:bookmarkEnd w:id="16"/>
            <w:bookmarkEnd w:id="17"/>
          </w:p>
        </w:tc>
        <w:tc>
          <w:tcPr>
            <w:tcW w:w="9236" w:type="dxa"/>
            <w:tcBorders>
              <w:left w:val="single" w:sz="1" w:space="0" w:color="000000"/>
              <w:bottom w:val="single" w:sz="1" w:space="0" w:color="000000"/>
              <w:right w:val="single" w:sz="1" w:space="0" w:color="000000"/>
            </w:tcBorders>
          </w:tcPr>
          <w:p w14:paraId="2909229F"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 xml:space="preserve">Contacts within </w:t>
            </w:r>
            <w:r w:rsidR="00A0121D" w:rsidRPr="00C1022D">
              <w:rPr>
                <w:rFonts w:ascii="AT Surt" w:hAnsi="AT Surt"/>
                <w:sz w:val="18"/>
                <w:szCs w:val="18"/>
                <w:lang w:val="en-GB"/>
              </w:rPr>
              <w:t>Het Actiefonds</w:t>
            </w:r>
            <w:r w:rsidR="00222E93" w:rsidRPr="00C1022D">
              <w:rPr>
                <w:rFonts w:ascii="AT Surt" w:hAnsi="AT Surt"/>
                <w:sz w:val="18"/>
                <w:szCs w:val="18"/>
                <w:lang w:val="en-GB"/>
              </w:rPr>
              <w:t xml:space="preserve"> (please specify who)</w:t>
            </w:r>
          </w:p>
        </w:tc>
      </w:tr>
      <w:tr w:rsidR="00C44FC0" w:rsidRPr="00C1022D" w14:paraId="63C7ECAF" w14:textId="77777777" w:rsidTr="00222E93">
        <w:tc>
          <w:tcPr>
            <w:tcW w:w="403" w:type="dxa"/>
            <w:tcBorders>
              <w:left w:val="single" w:sz="1" w:space="0" w:color="000000"/>
              <w:bottom w:val="single" w:sz="1" w:space="0" w:color="000000"/>
            </w:tcBorders>
          </w:tcPr>
          <w:p w14:paraId="3A7C325F" w14:textId="77777777" w:rsidR="00C44FC0" w:rsidRPr="00C1022D" w:rsidRDefault="00C44FC0">
            <w:pPr>
              <w:ind w:left="707"/>
              <w:rPr>
                <w:rFonts w:ascii="AT Surt" w:hAnsi="AT Surt"/>
                <w:sz w:val="18"/>
                <w:szCs w:val="18"/>
                <w:lang w:val="en-GB"/>
              </w:rPr>
            </w:pPr>
            <w:bookmarkStart w:id="18" w:name="row4-project_referrer_options-field-othe"/>
            <w:bookmarkEnd w:id="18"/>
          </w:p>
        </w:tc>
        <w:tc>
          <w:tcPr>
            <w:tcW w:w="9236" w:type="dxa"/>
            <w:tcBorders>
              <w:left w:val="single" w:sz="1" w:space="0" w:color="000000"/>
              <w:bottom w:val="single" w:sz="1" w:space="0" w:color="000000"/>
              <w:right w:val="single" w:sz="1" w:space="0" w:color="000000"/>
            </w:tcBorders>
          </w:tcPr>
          <w:p w14:paraId="49A54153" w14:textId="77777777" w:rsidR="00C44FC0" w:rsidRPr="00C1022D" w:rsidRDefault="00C44FC0">
            <w:pPr>
              <w:pStyle w:val="BodyText"/>
              <w:rPr>
                <w:rFonts w:ascii="AT Surt" w:hAnsi="AT Surt"/>
                <w:sz w:val="18"/>
                <w:szCs w:val="18"/>
              </w:rPr>
            </w:pPr>
            <w:proofErr w:type="spellStart"/>
            <w:r w:rsidRPr="00C1022D">
              <w:rPr>
                <w:rFonts w:ascii="AT Surt" w:hAnsi="AT Surt"/>
                <w:sz w:val="18"/>
                <w:szCs w:val="18"/>
              </w:rPr>
              <w:t>Other</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please</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specify</w:t>
            </w:r>
            <w:proofErr w:type="spellEnd"/>
            <w:r w:rsidR="00222E93" w:rsidRPr="00C1022D">
              <w:rPr>
                <w:rFonts w:ascii="AT Surt" w:hAnsi="AT Surt"/>
                <w:sz w:val="18"/>
                <w:szCs w:val="18"/>
              </w:rPr>
              <w:t>)</w:t>
            </w:r>
            <w:r w:rsidRPr="00C1022D">
              <w:rPr>
                <w:rFonts w:ascii="AT Surt" w:hAnsi="AT Surt"/>
                <w:sz w:val="18"/>
                <w:szCs w:val="18"/>
              </w:rPr>
              <w:t xml:space="preserve">: </w:t>
            </w:r>
          </w:p>
        </w:tc>
      </w:tr>
    </w:tbl>
    <w:p w14:paraId="07CFE61F" w14:textId="77777777" w:rsidR="00C44FC0" w:rsidRPr="00C1022D" w:rsidRDefault="00C44FC0">
      <w:pPr>
        <w:rPr>
          <w:rFonts w:ascii="AT Surt" w:hAnsi="AT Surt"/>
          <w:sz w:val="18"/>
          <w:szCs w:val="18"/>
        </w:rPr>
      </w:pPr>
    </w:p>
    <w:p w14:paraId="4DBBDFFE" w14:textId="34F8774F" w:rsidR="007B45D9" w:rsidRPr="00FB720D" w:rsidRDefault="007B45D9" w:rsidP="00DB06A8">
      <w:pPr>
        <w:pStyle w:val="BodyText"/>
        <w:spacing w:line="360" w:lineRule="auto"/>
        <w:rPr>
          <w:rFonts w:ascii="AT Surt" w:hAnsi="AT Surt"/>
          <w:sz w:val="20"/>
          <w:szCs w:val="20"/>
          <w:lang w:val="en-GB"/>
        </w:rPr>
      </w:pPr>
      <w:r w:rsidRPr="00C1022D">
        <w:rPr>
          <w:rFonts w:ascii="AT Surt" w:hAnsi="AT Surt"/>
          <w:sz w:val="18"/>
          <w:szCs w:val="18"/>
          <w:lang w:val="en-GB"/>
        </w:rPr>
        <w:t xml:space="preserve">Are there other ways Het Actiefonds can support your action? </w:t>
      </w:r>
      <w:r w:rsidRPr="00C30D97">
        <w:rPr>
          <w:rFonts w:ascii="AT Surt" w:hAnsi="AT Surt"/>
          <w:i/>
          <w:iCs/>
          <w:sz w:val="18"/>
          <w:szCs w:val="18"/>
          <w:lang w:val="en-GB"/>
        </w:rPr>
        <w:t xml:space="preserve">For example, we can share a call out to your demonstration on our </w:t>
      </w:r>
      <w:proofErr w:type="gramStart"/>
      <w:r w:rsidRPr="00C30D97">
        <w:rPr>
          <w:rFonts w:ascii="AT Surt" w:hAnsi="AT Surt"/>
          <w:i/>
          <w:iCs/>
          <w:sz w:val="18"/>
          <w:szCs w:val="18"/>
          <w:lang w:val="en-GB"/>
        </w:rPr>
        <w:t>socials</w:t>
      </w:r>
      <w:proofErr w:type="gramEnd"/>
      <w:r w:rsidRPr="00C30D97">
        <w:rPr>
          <w:rFonts w:ascii="AT Surt" w:hAnsi="AT Surt"/>
          <w:i/>
          <w:iCs/>
          <w:sz w:val="18"/>
          <w:szCs w:val="18"/>
          <w:lang w:val="en-GB"/>
        </w:rPr>
        <w:t xml:space="preserve"> or we can connect you to other groups that we supported before.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A928C1" w14:paraId="2AF8061C" w14:textId="77777777" w:rsidTr="00E054A2">
        <w:tc>
          <w:tcPr>
            <w:tcW w:w="9638" w:type="dxa"/>
            <w:tcBorders>
              <w:top w:val="single" w:sz="1" w:space="0" w:color="000000"/>
              <w:left w:val="single" w:sz="1" w:space="0" w:color="000000"/>
              <w:bottom w:val="single" w:sz="1" w:space="0" w:color="000000"/>
              <w:right w:val="single" w:sz="1" w:space="0" w:color="000000"/>
            </w:tcBorders>
          </w:tcPr>
          <w:p w14:paraId="3B8CFDF9" w14:textId="77777777" w:rsidR="007B45D9" w:rsidRPr="00C1022D" w:rsidRDefault="007B45D9" w:rsidP="00E054A2">
            <w:pPr>
              <w:pStyle w:val="Inhoudtabel"/>
              <w:rPr>
                <w:rFonts w:ascii="AT Surt" w:hAnsi="AT Surt"/>
                <w:sz w:val="18"/>
                <w:szCs w:val="18"/>
                <w:lang w:val="en-GB"/>
              </w:rPr>
            </w:pPr>
          </w:p>
        </w:tc>
      </w:tr>
    </w:tbl>
    <w:p w14:paraId="4A2602CA" w14:textId="77777777" w:rsidR="00C44FC0" w:rsidRPr="00C1022D" w:rsidRDefault="00C44FC0">
      <w:pPr>
        <w:pStyle w:val="Heading3"/>
        <w:rPr>
          <w:rFonts w:ascii="AT Surt" w:hAnsi="AT Surt"/>
          <w:sz w:val="20"/>
          <w:szCs w:val="20"/>
          <w:lang w:val="en-GB"/>
        </w:rPr>
      </w:pPr>
      <w:r w:rsidRPr="00C1022D">
        <w:rPr>
          <w:rFonts w:ascii="AT Surt" w:hAnsi="AT Surt"/>
          <w:sz w:val="20"/>
          <w:szCs w:val="20"/>
          <w:lang w:val="en-GB"/>
        </w:rPr>
        <w:t xml:space="preserve">Do you work together with other groups? </w:t>
      </w:r>
    </w:p>
    <w:p w14:paraId="2F45D866" w14:textId="77777777" w:rsidR="00C44FC0" w:rsidRPr="00C1022D" w:rsidRDefault="00C44FC0">
      <w:pPr>
        <w:pStyle w:val="BodyText"/>
        <w:rPr>
          <w:rFonts w:ascii="AT Surt" w:hAnsi="AT Surt"/>
          <w:sz w:val="18"/>
          <w:szCs w:val="18"/>
        </w:rPr>
      </w:pP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so</w:t>
      </w:r>
      <w:proofErr w:type="spellEnd"/>
      <w:r w:rsidRPr="00C1022D">
        <w:rPr>
          <w:rFonts w:ascii="AT Surt" w:hAnsi="AT Surt"/>
          <w:sz w:val="18"/>
          <w:szCs w:val="18"/>
        </w:rPr>
        <w:t xml:space="preserve">, </w:t>
      </w:r>
      <w:proofErr w:type="spellStart"/>
      <w:r w:rsidRPr="00C1022D">
        <w:rPr>
          <w:rFonts w:ascii="AT Surt" w:hAnsi="AT Surt"/>
          <w:sz w:val="18"/>
          <w:szCs w:val="18"/>
        </w:rPr>
        <w:t>which</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768BA2D4" w14:textId="77777777">
        <w:tc>
          <w:tcPr>
            <w:tcW w:w="9638" w:type="dxa"/>
            <w:tcBorders>
              <w:top w:val="single" w:sz="1" w:space="0" w:color="000000"/>
              <w:left w:val="single" w:sz="1" w:space="0" w:color="000000"/>
              <w:bottom w:val="single" w:sz="1" w:space="0" w:color="000000"/>
              <w:right w:val="single" w:sz="1" w:space="0" w:color="000000"/>
            </w:tcBorders>
          </w:tcPr>
          <w:p w14:paraId="258B92CE" w14:textId="77777777" w:rsidR="00C44FC0" w:rsidRPr="00C1022D" w:rsidRDefault="00C44FC0">
            <w:pPr>
              <w:pStyle w:val="Inhoudtabel"/>
              <w:rPr>
                <w:rFonts w:ascii="AT Surt" w:hAnsi="AT Surt"/>
                <w:sz w:val="18"/>
                <w:szCs w:val="18"/>
              </w:rPr>
            </w:pPr>
          </w:p>
        </w:tc>
      </w:tr>
    </w:tbl>
    <w:p w14:paraId="25775440" w14:textId="77777777" w:rsidR="007B45D9" w:rsidRPr="00C1022D" w:rsidRDefault="007B45D9">
      <w:pPr>
        <w:pStyle w:val="BodyText"/>
        <w:rPr>
          <w:rFonts w:ascii="AT Surt" w:hAnsi="AT Surt"/>
          <w:sz w:val="18"/>
          <w:szCs w:val="18"/>
        </w:rPr>
      </w:pPr>
    </w:p>
    <w:p w14:paraId="6DE7EAAC" w14:textId="11E8D113" w:rsidR="00C44FC0" w:rsidRPr="00C1022D" w:rsidRDefault="00222E93" w:rsidP="00402447">
      <w:pPr>
        <w:pStyle w:val="Heading3"/>
        <w:rPr>
          <w:rFonts w:ascii="AT Surt" w:hAnsi="AT Surt"/>
          <w:sz w:val="20"/>
          <w:szCs w:val="20"/>
          <w:lang w:val="en-GB"/>
        </w:rPr>
      </w:pPr>
      <w:bookmarkStart w:id="19" w:name="row4-group_other_groups-field1"/>
      <w:bookmarkEnd w:id="19"/>
      <w:r w:rsidRPr="00C1022D">
        <w:rPr>
          <w:rFonts w:ascii="AT Surt" w:hAnsi="AT Surt"/>
          <w:sz w:val="20"/>
          <w:szCs w:val="20"/>
          <w:lang w:val="en-GB"/>
        </w:rPr>
        <w:t xml:space="preserve">Please name </w:t>
      </w:r>
      <w:r w:rsidR="00694FFC">
        <w:rPr>
          <w:rFonts w:ascii="AT Surt" w:hAnsi="AT Surt"/>
          <w:sz w:val="20"/>
          <w:szCs w:val="20"/>
          <w:lang w:val="en-GB"/>
        </w:rPr>
        <w:t>two</w:t>
      </w:r>
      <w:r w:rsidRPr="00C1022D">
        <w:rPr>
          <w:rFonts w:ascii="AT Surt" w:hAnsi="AT Surt"/>
          <w:sz w:val="20"/>
          <w:szCs w:val="20"/>
          <w:lang w:val="en-GB"/>
        </w:rPr>
        <w:t xml:space="preserve"> references</w:t>
      </w:r>
      <w:r w:rsidR="009D18D8">
        <w:rPr>
          <w:rFonts w:ascii="AT Surt" w:hAnsi="AT Surt"/>
          <w:sz w:val="20"/>
          <w:szCs w:val="20"/>
          <w:lang w:val="en-GB"/>
        </w:rPr>
        <w:t xml:space="preserve"> (people who we can contact to </w:t>
      </w:r>
      <w:r w:rsidR="005B72AD">
        <w:rPr>
          <w:rFonts w:ascii="AT Surt" w:hAnsi="AT Surt"/>
          <w:sz w:val="20"/>
          <w:szCs w:val="20"/>
          <w:lang w:val="en-GB"/>
        </w:rPr>
        <w:t>verify your application)</w:t>
      </w:r>
      <w:r w:rsidRPr="00C1022D">
        <w:rPr>
          <w:rFonts w:ascii="AT Surt" w:hAnsi="AT Surt"/>
          <w:sz w:val="20"/>
          <w:szCs w:val="20"/>
          <w:lang w:val="en-GB"/>
        </w:rPr>
        <w:t>. Please note that references must be people that are traceable and responsive.</w:t>
      </w:r>
    </w:p>
    <w:p w14:paraId="7522B700" w14:textId="77777777" w:rsidR="00402447" w:rsidRPr="00C1022D" w:rsidRDefault="00402447" w:rsidP="00402447">
      <w:pPr>
        <w:pStyle w:val="BodyText"/>
        <w:rPr>
          <w:rFonts w:ascii="AT Surt" w:hAnsi="AT Surt"/>
          <w:sz w:val="18"/>
          <w:szCs w:val="18"/>
          <w:lang w:val="en-GB"/>
        </w:rPr>
      </w:pPr>
      <w:r w:rsidRPr="00C1022D">
        <w:rPr>
          <w:rFonts w:ascii="AT Surt" w:hAnsi="AT Surt"/>
          <w:sz w:val="18"/>
          <w:szCs w:val="18"/>
          <w:lang w:val="en-GB"/>
        </w:rPr>
        <w:t>Reference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59A400F2" w14:textId="77777777" w:rsidTr="00402447">
        <w:tc>
          <w:tcPr>
            <w:tcW w:w="3119" w:type="dxa"/>
            <w:tcBorders>
              <w:top w:val="single" w:sz="1" w:space="0" w:color="000000"/>
              <w:left w:val="single" w:sz="1" w:space="0" w:color="000000"/>
              <w:bottom w:val="single" w:sz="4" w:space="0" w:color="auto"/>
            </w:tcBorders>
          </w:tcPr>
          <w:p w14:paraId="4FD37834"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7EB750CF" w14:textId="77777777" w:rsidR="00402447" w:rsidRPr="00C1022D" w:rsidRDefault="00402447" w:rsidP="00EE5ADC">
            <w:pPr>
              <w:pStyle w:val="BodyText"/>
              <w:spacing w:after="0"/>
              <w:rPr>
                <w:rFonts w:ascii="AT Surt" w:hAnsi="AT Surt"/>
                <w:sz w:val="18"/>
                <w:szCs w:val="18"/>
                <w:lang w:val="en-GB"/>
              </w:rPr>
            </w:pPr>
          </w:p>
        </w:tc>
      </w:tr>
      <w:tr w:rsidR="00402447" w:rsidRPr="00C1022D" w14:paraId="172A6B0A"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03C5258D" w14:textId="77777777" w:rsidR="00402447" w:rsidRPr="00C1022D" w:rsidRDefault="00402447" w:rsidP="00EE5ADC">
            <w:pPr>
              <w:pStyle w:val="BodyText"/>
              <w:rPr>
                <w:rFonts w:ascii="AT Surt" w:hAnsi="AT Surt"/>
                <w:sz w:val="18"/>
                <w:szCs w:val="18"/>
                <w:lang w:val="en-GB"/>
              </w:rPr>
            </w:pPr>
            <w:proofErr w:type="spellStart"/>
            <w:r w:rsidRPr="00C1022D">
              <w:rPr>
                <w:rFonts w:ascii="AT Surt" w:hAnsi="AT Surt"/>
                <w:sz w:val="18"/>
                <w:szCs w:val="18"/>
                <w:lang w:val="en-US"/>
              </w:rPr>
              <w:t>Organisation</w:t>
            </w:r>
            <w:proofErr w:type="spellEnd"/>
            <w:r w:rsidRPr="00C1022D">
              <w:rPr>
                <w:rFonts w:ascii="AT Surt" w:hAnsi="AT Surt"/>
                <w:sz w:val="18"/>
                <w:szCs w:val="18"/>
                <w:lang w:val="en-US"/>
              </w:rPr>
              <w:t>/connection</w:t>
            </w:r>
          </w:p>
        </w:tc>
        <w:tc>
          <w:tcPr>
            <w:tcW w:w="6519" w:type="dxa"/>
            <w:tcBorders>
              <w:top w:val="single" w:sz="4" w:space="0" w:color="auto"/>
              <w:left w:val="single" w:sz="4" w:space="0" w:color="auto"/>
              <w:bottom w:val="single" w:sz="4" w:space="0" w:color="auto"/>
              <w:right w:val="single" w:sz="4" w:space="0" w:color="auto"/>
            </w:tcBorders>
          </w:tcPr>
          <w:p w14:paraId="3D3E3956" w14:textId="77777777" w:rsidR="00402447" w:rsidRPr="00C1022D" w:rsidRDefault="00402447" w:rsidP="00EE5ADC">
            <w:pPr>
              <w:pStyle w:val="BodyText"/>
              <w:rPr>
                <w:rFonts w:ascii="AT Surt" w:hAnsi="AT Surt"/>
                <w:sz w:val="18"/>
                <w:szCs w:val="18"/>
                <w:lang w:val="en-GB"/>
              </w:rPr>
            </w:pPr>
          </w:p>
        </w:tc>
      </w:tr>
      <w:tr w:rsidR="00402447" w:rsidRPr="00C1022D" w14:paraId="406B6AF3"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51592D75"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6531BEA3" w14:textId="77777777" w:rsidR="00402447" w:rsidRPr="00C1022D" w:rsidRDefault="00402447" w:rsidP="00EE5ADC">
            <w:pPr>
              <w:pStyle w:val="BodyText"/>
              <w:rPr>
                <w:rFonts w:ascii="AT Surt" w:hAnsi="AT Surt"/>
                <w:sz w:val="18"/>
                <w:szCs w:val="18"/>
                <w:lang w:val="en-US"/>
              </w:rPr>
            </w:pPr>
          </w:p>
        </w:tc>
      </w:tr>
      <w:tr w:rsidR="00402447" w:rsidRPr="00C1022D" w14:paraId="3AF3ADC7"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3F2D027"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45286D3E" w14:textId="77777777" w:rsidR="00402447" w:rsidRPr="00C1022D" w:rsidRDefault="00402447" w:rsidP="00EE5ADC">
            <w:pPr>
              <w:pStyle w:val="BodyText"/>
              <w:rPr>
                <w:rFonts w:ascii="AT Surt" w:hAnsi="AT Surt"/>
                <w:sz w:val="18"/>
                <w:szCs w:val="18"/>
                <w:lang w:val="en-US"/>
              </w:rPr>
            </w:pPr>
          </w:p>
        </w:tc>
      </w:tr>
      <w:tr w:rsidR="00270B98" w:rsidRPr="00C1022D" w14:paraId="2A866C3E"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315E855C" w14:textId="77777777" w:rsidR="00270B98" w:rsidRPr="00C1022D" w:rsidRDefault="00270B98" w:rsidP="00EE5ADC">
            <w:pPr>
              <w:pStyle w:val="BodyText"/>
              <w:rPr>
                <w:rFonts w:ascii="AT Surt" w:hAnsi="AT Surt"/>
                <w:sz w:val="18"/>
                <w:szCs w:val="18"/>
                <w:lang w:val="en-US"/>
              </w:rPr>
            </w:pPr>
            <w:r>
              <w:rPr>
                <w:rFonts w:ascii="AT Surt" w:hAnsi="AT Surt"/>
                <w:sz w:val="18"/>
                <w:szCs w:val="18"/>
                <w:lang w:val="en-US"/>
              </w:rPr>
              <w:t>Relationship to reference</w:t>
            </w:r>
          </w:p>
        </w:tc>
        <w:tc>
          <w:tcPr>
            <w:tcW w:w="6519" w:type="dxa"/>
            <w:tcBorders>
              <w:top w:val="single" w:sz="4" w:space="0" w:color="auto"/>
              <w:left w:val="single" w:sz="4" w:space="0" w:color="auto"/>
              <w:bottom w:val="single" w:sz="4" w:space="0" w:color="auto"/>
              <w:right w:val="single" w:sz="4" w:space="0" w:color="auto"/>
            </w:tcBorders>
          </w:tcPr>
          <w:p w14:paraId="122EDAA3" w14:textId="77777777" w:rsidR="00270B98" w:rsidRPr="00C1022D" w:rsidRDefault="00270B98" w:rsidP="00EE5ADC">
            <w:pPr>
              <w:pStyle w:val="BodyText"/>
              <w:rPr>
                <w:rFonts w:ascii="AT Surt" w:hAnsi="AT Surt"/>
                <w:sz w:val="18"/>
                <w:szCs w:val="18"/>
                <w:lang w:val="en-US"/>
              </w:rPr>
            </w:pPr>
          </w:p>
        </w:tc>
      </w:tr>
    </w:tbl>
    <w:p w14:paraId="01F355E0" w14:textId="77777777" w:rsidR="00402447" w:rsidRPr="00C1022D" w:rsidRDefault="00402447" w:rsidP="00402447">
      <w:pPr>
        <w:pStyle w:val="BodyText"/>
        <w:rPr>
          <w:sz w:val="18"/>
          <w:szCs w:val="18"/>
          <w:lang w:val="en-GB"/>
        </w:rPr>
      </w:pPr>
    </w:p>
    <w:p w14:paraId="6F32338F" w14:textId="77777777" w:rsidR="00402447" w:rsidRPr="00C1022D" w:rsidRDefault="00402447" w:rsidP="00402447">
      <w:pPr>
        <w:pStyle w:val="BodyText"/>
        <w:rPr>
          <w:rFonts w:ascii="AT Surt" w:hAnsi="AT Surt"/>
          <w:sz w:val="18"/>
          <w:szCs w:val="18"/>
          <w:lang w:val="en-GB"/>
        </w:rPr>
      </w:pPr>
      <w:r w:rsidRPr="00C1022D">
        <w:rPr>
          <w:rFonts w:ascii="AT Surt" w:hAnsi="AT Surt"/>
          <w:sz w:val="18"/>
          <w:szCs w:val="18"/>
          <w:lang w:val="en-GB"/>
        </w:rPr>
        <w:t>Reference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79681655" w14:textId="77777777" w:rsidTr="00EE5ADC">
        <w:tc>
          <w:tcPr>
            <w:tcW w:w="3119" w:type="dxa"/>
            <w:tcBorders>
              <w:top w:val="single" w:sz="1" w:space="0" w:color="000000"/>
              <w:left w:val="single" w:sz="1" w:space="0" w:color="000000"/>
              <w:bottom w:val="single" w:sz="4" w:space="0" w:color="auto"/>
            </w:tcBorders>
          </w:tcPr>
          <w:p w14:paraId="73F0F633"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7E220007" w14:textId="77777777" w:rsidR="00402447" w:rsidRPr="00C1022D" w:rsidRDefault="00402447" w:rsidP="00EE5ADC">
            <w:pPr>
              <w:pStyle w:val="BodyText"/>
              <w:spacing w:after="0"/>
              <w:rPr>
                <w:rFonts w:ascii="AT Surt" w:hAnsi="AT Surt"/>
                <w:sz w:val="18"/>
                <w:szCs w:val="18"/>
                <w:lang w:val="en-GB"/>
              </w:rPr>
            </w:pPr>
          </w:p>
        </w:tc>
      </w:tr>
      <w:tr w:rsidR="00402447" w:rsidRPr="00C1022D" w14:paraId="0909170D"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292DBC95" w14:textId="77777777" w:rsidR="00402447" w:rsidRPr="00C1022D" w:rsidRDefault="00402447" w:rsidP="00EE5ADC">
            <w:pPr>
              <w:pStyle w:val="BodyText"/>
              <w:rPr>
                <w:rFonts w:ascii="AT Surt" w:hAnsi="AT Surt"/>
                <w:sz w:val="18"/>
                <w:szCs w:val="18"/>
                <w:lang w:val="en-GB"/>
              </w:rPr>
            </w:pPr>
            <w:proofErr w:type="spellStart"/>
            <w:r w:rsidRPr="00C1022D">
              <w:rPr>
                <w:rFonts w:ascii="AT Surt" w:hAnsi="AT Surt"/>
                <w:sz w:val="18"/>
                <w:szCs w:val="18"/>
                <w:lang w:val="en-US"/>
              </w:rPr>
              <w:t>Organisation</w:t>
            </w:r>
            <w:proofErr w:type="spellEnd"/>
            <w:r w:rsidRPr="00C1022D">
              <w:rPr>
                <w:rFonts w:ascii="AT Surt" w:hAnsi="AT Surt"/>
                <w:sz w:val="18"/>
                <w:szCs w:val="18"/>
                <w:lang w:val="en-US"/>
              </w:rPr>
              <w:t>/connection</w:t>
            </w:r>
          </w:p>
        </w:tc>
        <w:tc>
          <w:tcPr>
            <w:tcW w:w="6519" w:type="dxa"/>
            <w:tcBorders>
              <w:top w:val="single" w:sz="4" w:space="0" w:color="auto"/>
              <w:left w:val="single" w:sz="4" w:space="0" w:color="auto"/>
              <w:bottom w:val="single" w:sz="4" w:space="0" w:color="auto"/>
              <w:right w:val="single" w:sz="4" w:space="0" w:color="auto"/>
            </w:tcBorders>
          </w:tcPr>
          <w:p w14:paraId="5AA863CA" w14:textId="77777777" w:rsidR="00402447" w:rsidRPr="00C1022D" w:rsidRDefault="00402447" w:rsidP="00EE5ADC">
            <w:pPr>
              <w:pStyle w:val="BodyText"/>
              <w:rPr>
                <w:rFonts w:ascii="AT Surt" w:hAnsi="AT Surt"/>
                <w:sz w:val="18"/>
                <w:szCs w:val="18"/>
                <w:lang w:val="en-GB"/>
              </w:rPr>
            </w:pPr>
          </w:p>
        </w:tc>
      </w:tr>
      <w:tr w:rsidR="00402447" w:rsidRPr="00C1022D" w14:paraId="3DF9A4F2"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3CC5F8F5"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11ECA16E" w14:textId="77777777" w:rsidR="00402447" w:rsidRPr="00C1022D" w:rsidRDefault="00402447" w:rsidP="00EE5ADC">
            <w:pPr>
              <w:pStyle w:val="BodyText"/>
              <w:rPr>
                <w:rFonts w:ascii="AT Surt" w:hAnsi="AT Surt"/>
                <w:sz w:val="18"/>
                <w:szCs w:val="18"/>
                <w:lang w:val="en-US"/>
              </w:rPr>
            </w:pPr>
          </w:p>
        </w:tc>
      </w:tr>
      <w:tr w:rsidR="00402447" w:rsidRPr="00C1022D" w14:paraId="3145C583"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2D39A34B"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173A43BF" w14:textId="77777777" w:rsidR="00402447" w:rsidRPr="00C1022D" w:rsidRDefault="00402447" w:rsidP="00EE5ADC">
            <w:pPr>
              <w:pStyle w:val="BodyText"/>
              <w:rPr>
                <w:rFonts w:ascii="AT Surt" w:hAnsi="AT Surt"/>
                <w:sz w:val="18"/>
                <w:szCs w:val="18"/>
                <w:lang w:val="en-US"/>
              </w:rPr>
            </w:pPr>
          </w:p>
        </w:tc>
      </w:tr>
      <w:tr w:rsidR="00270B98" w:rsidRPr="00C1022D" w14:paraId="5764CFBC"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5CB7053C" w14:textId="77777777" w:rsidR="00270B98" w:rsidRPr="00C1022D" w:rsidRDefault="00270B98" w:rsidP="00EE5ADC">
            <w:pPr>
              <w:pStyle w:val="BodyText"/>
              <w:rPr>
                <w:rFonts w:ascii="AT Surt" w:hAnsi="AT Surt"/>
                <w:sz w:val="18"/>
                <w:szCs w:val="18"/>
                <w:lang w:val="en-US"/>
              </w:rPr>
            </w:pPr>
            <w:r>
              <w:rPr>
                <w:rFonts w:ascii="AT Surt" w:hAnsi="AT Surt"/>
                <w:sz w:val="18"/>
                <w:szCs w:val="18"/>
                <w:lang w:val="en-US"/>
              </w:rPr>
              <w:t>Relationship to reference</w:t>
            </w:r>
          </w:p>
        </w:tc>
        <w:tc>
          <w:tcPr>
            <w:tcW w:w="6519" w:type="dxa"/>
            <w:tcBorders>
              <w:top w:val="single" w:sz="4" w:space="0" w:color="auto"/>
              <w:left w:val="single" w:sz="4" w:space="0" w:color="auto"/>
              <w:bottom w:val="single" w:sz="4" w:space="0" w:color="auto"/>
              <w:right w:val="single" w:sz="4" w:space="0" w:color="auto"/>
            </w:tcBorders>
          </w:tcPr>
          <w:p w14:paraId="7450B60C" w14:textId="77777777" w:rsidR="00270B98" w:rsidRPr="00C1022D" w:rsidRDefault="00270B98" w:rsidP="00EE5ADC">
            <w:pPr>
              <w:pStyle w:val="BodyText"/>
              <w:rPr>
                <w:rFonts w:ascii="AT Surt" w:hAnsi="AT Surt"/>
                <w:sz w:val="18"/>
                <w:szCs w:val="18"/>
                <w:lang w:val="en-US"/>
              </w:rPr>
            </w:pPr>
          </w:p>
        </w:tc>
      </w:tr>
    </w:tbl>
    <w:p w14:paraId="5182565B" w14:textId="77777777" w:rsidR="00C44FC0" w:rsidRPr="00C1022D" w:rsidRDefault="00C44FC0">
      <w:pPr>
        <w:pStyle w:val="BodyText"/>
        <w:spacing w:after="0"/>
        <w:rPr>
          <w:rFonts w:ascii="AT Surt" w:hAnsi="AT Surt"/>
          <w:sz w:val="18"/>
          <w:szCs w:val="18"/>
          <w:lang w:val="en-US"/>
        </w:rPr>
      </w:pPr>
    </w:p>
    <w:p w14:paraId="2CE5119A" w14:textId="77777777" w:rsidR="00852227" w:rsidRDefault="00C44FC0" w:rsidP="00DE1FBA">
      <w:pPr>
        <w:pStyle w:val="Heading3"/>
        <w:rPr>
          <w:rFonts w:ascii="AT Surt" w:hAnsi="AT Surt"/>
          <w:sz w:val="20"/>
          <w:szCs w:val="20"/>
          <w:lang w:val="en-GB"/>
        </w:rPr>
      </w:pPr>
      <w:bookmarkStart w:id="20" w:name="row4-group_references_other_groups-field"/>
      <w:bookmarkEnd w:id="20"/>
      <w:r w:rsidRPr="00DE1FBA">
        <w:rPr>
          <w:rFonts w:ascii="AT Surt" w:hAnsi="AT Surt"/>
          <w:sz w:val="20"/>
          <w:szCs w:val="20"/>
          <w:lang w:val="en-GB"/>
        </w:rPr>
        <w:t xml:space="preserve">Bank account </w:t>
      </w:r>
      <w:r w:rsidR="00852227">
        <w:rPr>
          <w:rFonts w:ascii="AT Surt" w:hAnsi="AT Surt"/>
          <w:sz w:val="20"/>
          <w:szCs w:val="20"/>
          <w:lang w:val="en-GB"/>
        </w:rPr>
        <w:t>details</w:t>
      </w:r>
    </w:p>
    <w:p w14:paraId="1037D2F4" w14:textId="53B68AF7" w:rsidR="00C44FC0" w:rsidRPr="000661AD" w:rsidRDefault="00772209" w:rsidP="00852227">
      <w:pPr>
        <w:rPr>
          <w:rFonts w:ascii="AT Surt" w:hAnsi="AT Surt"/>
          <w:sz w:val="18"/>
          <w:szCs w:val="18"/>
          <w:lang w:val="en-GB"/>
        </w:rPr>
      </w:pPr>
      <w:r w:rsidRPr="000A42A2">
        <w:rPr>
          <w:rFonts w:ascii="AT Surt" w:hAnsi="AT Surt"/>
          <w:sz w:val="18"/>
          <w:szCs w:val="18"/>
          <w:lang w:val="en-GB"/>
        </w:rPr>
        <w:t>IMPORTANT – Make sure the bank account details you provide below are correct</w:t>
      </w:r>
      <w:r w:rsidR="005A05B2" w:rsidRPr="000A42A2">
        <w:rPr>
          <w:rFonts w:ascii="AT Surt" w:hAnsi="AT Surt"/>
          <w:sz w:val="18"/>
          <w:szCs w:val="18"/>
          <w:lang w:val="en-GB"/>
        </w:rPr>
        <w:t xml:space="preserve">. </w:t>
      </w:r>
      <w:r w:rsidR="008C0735" w:rsidRPr="000A42A2">
        <w:rPr>
          <w:rFonts w:ascii="AT Surt" w:hAnsi="AT Surt"/>
          <w:sz w:val="18"/>
          <w:szCs w:val="18"/>
          <w:lang w:val="en-GB"/>
        </w:rPr>
        <w:t xml:space="preserve">If you are unsure, please leave this section empty. </w:t>
      </w:r>
      <w:r w:rsidR="009A4C57" w:rsidRPr="000A42A2">
        <w:rPr>
          <w:rFonts w:ascii="AT Surt" w:hAnsi="AT Surt"/>
          <w:sz w:val="18"/>
          <w:szCs w:val="18"/>
          <w:lang w:val="en-GB"/>
        </w:rPr>
        <w:t xml:space="preserve">Incorrect bank details can lead to delays in funding disbursement, and </w:t>
      </w:r>
      <w:r w:rsidR="007A6AC4" w:rsidRPr="000A42A2">
        <w:rPr>
          <w:rFonts w:ascii="AT Surt" w:hAnsi="AT Surt"/>
          <w:sz w:val="18"/>
          <w:szCs w:val="18"/>
          <w:lang w:val="en-GB"/>
        </w:rPr>
        <w:t>additional fees</w:t>
      </w:r>
      <w:r w:rsidR="000661AD">
        <w:rPr>
          <w:rFonts w:ascii="AT Surt" w:hAnsi="AT Surt"/>
          <w:sz w:val="18"/>
          <w:szCs w:val="18"/>
          <w:lang w:val="en-GB"/>
        </w:rPr>
        <w:t xml:space="preserve"> for Het Actiefonds.</w:t>
      </w:r>
      <w:r w:rsidR="00C44FC0" w:rsidRPr="000A42A2">
        <w:rPr>
          <w:sz w:val="18"/>
          <w:szCs w:val="18"/>
          <w:lang w:val="en-GB"/>
        </w:rPr>
        <w:tab/>
      </w:r>
    </w:p>
    <w:p w14:paraId="60FBE86E" w14:textId="77777777" w:rsidR="000A42A2" w:rsidRPr="00852227" w:rsidRDefault="000A42A2" w:rsidP="00852227">
      <w:pPr>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A928C1" w14:paraId="278A232F" w14:textId="77777777">
        <w:tc>
          <w:tcPr>
            <w:tcW w:w="2764" w:type="dxa"/>
            <w:tcBorders>
              <w:top w:val="single" w:sz="1" w:space="0" w:color="000000"/>
              <w:left w:val="single" w:sz="1" w:space="0" w:color="000000"/>
              <w:bottom w:val="single" w:sz="1" w:space="0" w:color="000000"/>
            </w:tcBorders>
          </w:tcPr>
          <w:p w14:paraId="48A491B6" w14:textId="2FD0E83E" w:rsidR="00C44FC0" w:rsidRPr="00C1022D" w:rsidRDefault="00C44FC0">
            <w:pPr>
              <w:pStyle w:val="BodyText"/>
              <w:rPr>
                <w:rFonts w:ascii="AT Surt" w:hAnsi="AT Surt"/>
                <w:sz w:val="18"/>
                <w:szCs w:val="18"/>
                <w:lang w:val="en-GB"/>
              </w:rPr>
            </w:pPr>
            <w:r w:rsidRPr="00C1022D">
              <w:rPr>
                <w:rFonts w:ascii="AT Surt" w:hAnsi="AT Surt"/>
                <w:sz w:val="18"/>
                <w:szCs w:val="18"/>
                <w:lang w:val="en-GB"/>
              </w:rPr>
              <w:t>Name of bank account holder</w:t>
            </w:r>
            <w:r w:rsidR="00417040">
              <w:rPr>
                <w:rFonts w:ascii="AT Surt" w:hAnsi="AT Surt"/>
                <w:sz w:val="18"/>
                <w:szCs w:val="18"/>
                <w:lang w:val="en-GB"/>
              </w:rPr>
              <w:t xml:space="preserve"> (person/organisation who owns of the bank account)</w:t>
            </w:r>
            <w:r w:rsidRPr="00C1022D">
              <w:rPr>
                <w:rFonts w:ascii="AT Surt" w:hAnsi="AT Surt"/>
                <w:sz w:val="18"/>
                <w:szCs w:val="18"/>
                <w:lang w:val="en-GB"/>
              </w:rPr>
              <w:t xml:space="preserve"> </w:t>
            </w:r>
          </w:p>
        </w:tc>
        <w:tc>
          <w:tcPr>
            <w:tcW w:w="6874" w:type="dxa"/>
            <w:tcBorders>
              <w:top w:val="single" w:sz="1" w:space="0" w:color="000000"/>
              <w:left w:val="single" w:sz="1" w:space="0" w:color="000000"/>
              <w:bottom w:val="single" w:sz="1" w:space="0" w:color="000000"/>
              <w:right w:val="single" w:sz="1" w:space="0" w:color="000000"/>
            </w:tcBorders>
          </w:tcPr>
          <w:p w14:paraId="6C76E05C" w14:textId="77777777" w:rsidR="00C44FC0" w:rsidRPr="00C1022D" w:rsidRDefault="00C44FC0">
            <w:pPr>
              <w:pStyle w:val="BodyText"/>
              <w:spacing w:after="0"/>
              <w:rPr>
                <w:rFonts w:ascii="AT Surt" w:hAnsi="AT Surt"/>
                <w:sz w:val="18"/>
                <w:szCs w:val="18"/>
                <w:lang w:val="en-GB"/>
              </w:rPr>
            </w:pPr>
          </w:p>
        </w:tc>
      </w:tr>
      <w:tr w:rsidR="00C44FC0" w:rsidRPr="00C1022D" w14:paraId="2DE8842E" w14:textId="77777777">
        <w:tc>
          <w:tcPr>
            <w:tcW w:w="2764" w:type="dxa"/>
            <w:tcBorders>
              <w:left w:val="single" w:sz="1" w:space="0" w:color="000000"/>
              <w:bottom w:val="single" w:sz="1" w:space="0" w:color="000000"/>
            </w:tcBorders>
          </w:tcPr>
          <w:p w14:paraId="79747BFE"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IBAN (bank account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74" w:type="dxa"/>
            <w:tcBorders>
              <w:left w:val="single" w:sz="1" w:space="0" w:color="000000"/>
              <w:bottom w:val="single" w:sz="1" w:space="0" w:color="000000"/>
              <w:right w:val="single" w:sz="1" w:space="0" w:color="000000"/>
            </w:tcBorders>
          </w:tcPr>
          <w:p w14:paraId="04C5A8C7" w14:textId="77777777" w:rsidR="00C44FC0" w:rsidRPr="00C1022D" w:rsidRDefault="00C44FC0">
            <w:pPr>
              <w:pStyle w:val="BodyText"/>
              <w:spacing w:after="0"/>
              <w:rPr>
                <w:rFonts w:ascii="AT Surt" w:hAnsi="AT Surt"/>
                <w:sz w:val="18"/>
                <w:szCs w:val="18"/>
              </w:rPr>
            </w:pPr>
          </w:p>
        </w:tc>
      </w:tr>
    </w:tbl>
    <w:p w14:paraId="4C23A0CB" w14:textId="77777777" w:rsidR="00C44FC0" w:rsidRPr="00C1022D" w:rsidRDefault="00C44FC0">
      <w:pPr>
        <w:pStyle w:val="BodyText"/>
        <w:rPr>
          <w:rFonts w:ascii="AT Surt" w:hAnsi="AT Surt"/>
          <w:sz w:val="18"/>
          <w:szCs w:val="18"/>
        </w:rPr>
      </w:pPr>
    </w:p>
    <w:p w14:paraId="0DDC5B8C" w14:textId="55236E18" w:rsidR="00C44FC0" w:rsidRPr="00417040" w:rsidRDefault="00C44FC0">
      <w:pPr>
        <w:pStyle w:val="BodyText"/>
        <w:rPr>
          <w:rFonts w:ascii="AT Surt" w:hAnsi="AT Surt"/>
          <w:sz w:val="18"/>
          <w:szCs w:val="18"/>
          <w:lang w:val="en-GB"/>
        </w:rPr>
      </w:pPr>
      <w:r w:rsidRPr="00417040">
        <w:rPr>
          <w:rFonts w:ascii="AT Surt" w:hAnsi="AT Surt"/>
          <w:sz w:val="18"/>
          <w:szCs w:val="18"/>
          <w:lang w:val="en-GB"/>
        </w:rPr>
        <w:t xml:space="preserve">Address of bank account holder </w:t>
      </w:r>
      <w:r w:rsidR="007E0A94">
        <w:rPr>
          <w:rFonts w:ascii="AT Surt" w:hAnsi="AT Surt"/>
          <w:sz w:val="18"/>
          <w:szCs w:val="18"/>
          <w:lang w:val="en-GB"/>
        </w:rPr>
        <w:t>(</w:t>
      </w:r>
      <w:r w:rsidR="001D29F1">
        <w:rPr>
          <w:rFonts w:ascii="AT Surt" w:hAnsi="AT Surt"/>
          <w:sz w:val="18"/>
          <w:szCs w:val="18"/>
          <w:lang w:val="en-GB"/>
        </w:rPr>
        <w:t>H</w:t>
      </w:r>
      <w:r w:rsidR="006A3D64">
        <w:rPr>
          <w:rFonts w:ascii="AT Surt" w:hAnsi="AT Surt"/>
          <w:sz w:val="18"/>
          <w:szCs w:val="18"/>
          <w:lang w:val="en-GB"/>
        </w:rPr>
        <w:t xml:space="preserve">ome address of the person/organisation who owns the bank account – this </w:t>
      </w:r>
      <w:r w:rsidR="00F47BD5">
        <w:rPr>
          <w:rFonts w:ascii="AT Surt" w:hAnsi="AT Surt"/>
          <w:sz w:val="18"/>
          <w:szCs w:val="18"/>
          <w:lang w:val="en-GB"/>
        </w:rPr>
        <w:t>mu</w:t>
      </w:r>
      <w:r w:rsidR="00205D78">
        <w:rPr>
          <w:rFonts w:ascii="AT Surt" w:hAnsi="AT Surt"/>
          <w:sz w:val="18"/>
          <w:szCs w:val="18"/>
          <w:lang w:val="en-GB"/>
        </w:rPr>
        <w:t>st</w:t>
      </w:r>
      <w:r w:rsidR="006A3D64">
        <w:rPr>
          <w:rFonts w:ascii="AT Surt" w:hAnsi="AT Surt"/>
          <w:sz w:val="18"/>
          <w:szCs w:val="18"/>
          <w:lang w:val="en-GB"/>
        </w:rPr>
        <w:t xml:space="preserve"> </w:t>
      </w:r>
      <w:r w:rsidR="008F2E8E">
        <w:rPr>
          <w:rFonts w:ascii="AT Surt" w:hAnsi="AT Surt"/>
          <w:sz w:val="18"/>
          <w:szCs w:val="18"/>
          <w:lang w:val="en-GB"/>
        </w:rPr>
        <w:t xml:space="preserve">match the </w:t>
      </w:r>
      <w:r w:rsidR="007E0A94">
        <w:rPr>
          <w:rFonts w:ascii="AT Surt" w:hAnsi="AT Surt"/>
          <w:sz w:val="18"/>
          <w:szCs w:val="18"/>
          <w:lang w:val="en-GB"/>
        </w:rPr>
        <w:t>address provided to the bank</w:t>
      </w:r>
      <w:r w:rsidR="001D29F1">
        <w:rPr>
          <w:rFonts w:ascii="AT Surt" w:hAnsi="AT Surt"/>
          <w:sz w:val="18"/>
          <w:szCs w:val="18"/>
          <w:lang w:val="en-GB"/>
        </w:rPr>
        <w:t>. This info is required for non-EU bank accounts!</w:t>
      </w:r>
      <w:r w:rsidR="007E0A94">
        <w:rPr>
          <w:rFonts w:ascii="AT Surt" w:hAnsi="AT Surt"/>
          <w:sz w:val="18"/>
          <w:szCs w:val="18"/>
          <w:lang w:val="en-GB"/>
        </w:rPr>
        <w:t>)</w:t>
      </w:r>
      <w:r w:rsidR="00C01AA7">
        <w:rPr>
          <w:rFonts w:ascii="AT Surt" w:hAnsi="AT Surt"/>
          <w:sz w:val="18"/>
          <w:szCs w:val="18"/>
          <w:lang w:val="en-GB"/>
        </w:rPr>
        <w:t xml:space="preserve"> </w:t>
      </w:r>
      <w:r w:rsidR="008F2E8E">
        <w:rPr>
          <w:rFonts w:ascii="AT Surt" w:hAnsi="AT Surt"/>
          <w:sz w:val="18"/>
          <w:szCs w:val="18"/>
          <w:lang w:val="en-GB"/>
        </w:rPr>
        <w:t xml:space="preserve"> </w:t>
      </w:r>
      <w:r w:rsidR="008078D7">
        <w:rPr>
          <w:rFonts w:ascii="AT Surt" w:hAnsi="AT Surt"/>
          <w:sz w:val="18"/>
          <w:szCs w:val="18"/>
          <w:lang w:val="en-GB"/>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205D78" w14:paraId="6EEEA04C" w14:textId="77777777">
        <w:tc>
          <w:tcPr>
            <w:tcW w:w="9638" w:type="dxa"/>
            <w:tcBorders>
              <w:top w:val="single" w:sz="1" w:space="0" w:color="000000"/>
              <w:left w:val="single" w:sz="1" w:space="0" w:color="000000"/>
              <w:bottom w:val="single" w:sz="1" w:space="0" w:color="000000"/>
              <w:right w:val="single" w:sz="1" w:space="0" w:color="000000"/>
            </w:tcBorders>
          </w:tcPr>
          <w:p w14:paraId="59B0CE7E" w14:textId="77777777" w:rsidR="00C44FC0" w:rsidRPr="00417040" w:rsidRDefault="00C44FC0">
            <w:pPr>
              <w:pStyle w:val="Inhoudtabel"/>
              <w:rPr>
                <w:rFonts w:ascii="AT Surt" w:hAnsi="AT Surt"/>
                <w:sz w:val="18"/>
                <w:szCs w:val="18"/>
                <w:lang w:val="en-GB"/>
              </w:rPr>
            </w:pPr>
          </w:p>
        </w:tc>
      </w:tr>
    </w:tbl>
    <w:p w14:paraId="53886C5C" w14:textId="77777777" w:rsidR="00C44FC0" w:rsidRPr="00417040" w:rsidRDefault="00C44FC0">
      <w:pPr>
        <w:pStyle w:val="BodyText"/>
        <w:rPr>
          <w:rFonts w:ascii="AT Surt" w:hAnsi="AT Surt"/>
          <w:sz w:val="18"/>
          <w:szCs w:val="18"/>
          <w:lang w:val="en-GB"/>
        </w:rPr>
      </w:pPr>
    </w:p>
    <w:p w14:paraId="35B7E613" w14:textId="77777777" w:rsidR="008A0F97" w:rsidRDefault="008A0F97">
      <w:pPr>
        <w:pStyle w:val="BodyText"/>
        <w:spacing w:after="0"/>
        <w:rPr>
          <w:rFonts w:ascii="AT Surt" w:hAnsi="AT Surt"/>
          <w:sz w:val="18"/>
          <w:szCs w:val="18"/>
        </w:rPr>
      </w:pPr>
      <w:bookmarkStart w:id="21" w:name="col15-group_financial_address-field1"/>
      <w:bookmarkEnd w:id="21"/>
    </w:p>
    <w:p w14:paraId="33B1DCDD" w14:textId="41034697" w:rsidR="00C44FC0" w:rsidRPr="00C1022D" w:rsidRDefault="00C44FC0">
      <w:pPr>
        <w:pStyle w:val="BodyText"/>
        <w:spacing w:after="0"/>
        <w:rPr>
          <w:rFonts w:ascii="AT Surt" w:hAnsi="AT Surt"/>
          <w:sz w:val="18"/>
          <w:szCs w:val="18"/>
        </w:rPr>
      </w:pPr>
      <w:r w:rsidRPr="00C1022D">
        <w:rPr>
          <w:rFonts w:ascii="AT Surt" w:hAnsi="AT Surt"/>
          <w:sz w:val="18"/>
          <w:szCs w:val="18"/>
        </w:rPr>
        <w:lastRenderedPageBreak/>
        <w:t xml:space="preserve">Name of </w:t>
      </w:r>
      <w:proofErr w:type="spellStart"/>
      <w:r w:rsidRPr="00C1022D">
        <w:rPr>
          <w:rFonts w:ascii="AT Surt" w:hAnsi="AT Surt"/>
          <w:sz w:val="18"/>
          <w:szCs w:val="18"/>
        </w:rPr>
        <w:t>the</w:t>
      </w:r>
      <w:proofErr w:type="spellEnd"/>
      <w:r w:rsidRPr="00C1022D">
        <w:rPr>
          <w:rFonts w:ascii="AT Surt" w:hAnsi="AT Surt"/>
          <w:sz w:val="18"/>
          <w:szCs w:val="18"/>
        </w:rPr>
        <w:t xml:space="preserve"> bank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78112FA" w14:textId="77777777">
        <w:tc>
          <w:tcPr>
            <w:tcW w:w="9638" w:type="dxa"/>
            <w:tcBorders>
              <w:top w:val="single" w:sz="1" w:space="0" w:color="000000"/>
              <w:left w:val="single" w:sz="1" w:space="0" w:color="000000"/>
              <w:bottom w:val="single" w:sz="1" w:space="0" w:color="000000"/>
              <w:right w:val="single" w:sz="1" w:space="0" w:color="000000"/>
            </w:tcBorders>
          </w:tcPr>
          <w:p w14:paraId="4972E326" w14:textId="77777777" w:rsidR="00C44FC0" w:rsidRPr="00C1022D" w:rsidRDefault="00C44FC0">
            <w:pPr>
              <w:pStyle w:val="Inhoudtabel"/>
              <w:rPr>
                <w:rFonts w:ascii="AT Surt" w:hAnsi="AT Surt"/>
                <w:sz w:val="18"/>
                <w:szCs w:val="18"/>
              </w:rPr>
            </w:pPr>
          </w:p>
        </w:tc>
      </w:tr>
    </w:tbl>
    <w:p w14:paraId="0DC1E96C" w14:textId="77777777" w:rsidR="00C44FC0" w:rsidRPr="00C1022D" w:rsidRDefault="00C44FC0">
      <w:pPr>
        <w:pStyle w:val="BodyText"/>
        <w:spacing w:after="0"/>
        <w:rPr>
          <w:rFonts w:ascii="AT Surt" w:hAnsi="AT Surt"/>
          <w:sz w:val="18"/>
          <w:szCs w:val="18"/>
        </w:rPr>
      </w:pPr>
    </w:p>
    <w:p w14:paraId="63249D96" w14:textId="5763254C" w:rsidR="00C44FC0" w:rsidRPr="00C1022D" w:rsidRDefault="00C44FC0">
      <w:pPr>
        <w:pStyle w:val="BodyText"/>
        <w:spacing w:after="0"/>
        <w:rPr>
          <w:rFonts w:ascii="AT Surt" w:hAnsi="AT Surt"/>
          <w:sz w:val="18"/>
          <w:szCs w:val="18"/>
          <w:lang w:val="en-GB"/>
        </w:rPr>
      </w:pPr>
      <w:bookmarkStart w:id="22" w:name="col25-group_financial_bank_name-field1"/>
      <w:bookmarkEnd w:id="22"/>
      <w:r w:rsidRPr="00C1022D">
        <w:rPr>
          <w:rFonts w:ascii="AT Surt" w:hAnsi="AT Surt"/>
          <w:sz w:val="18"/>
          <w:szCs w:val="18"/>
          <w:lang w:val="en-GB"/>
        </w:rPr>
        <w:t>Address of the bank</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6056C" w14:paraId="3CCF40D9" w14:textId="77777777">
        <w:tc>
          <w:tcPr>
            <w:tcW w:w="9638" w:type="dxa"/>
            <w:tcBorders>
              <w:top w:val="single" w:sz="1" w:space="0" w:color="000000"/>
              <w:left w:val="single" w:sz="1" w:space="0" w:color="000000"/>
              <w:bottom w:val="single" w:sz="1" w:space="0" w:color="000000"/>
              <w:right w:val="single" w:sz="1" w:space="0" w:color="000000"/>
            </w:tcBorders>
          </w:tcPr>
          <w:p w14:paraId="0EBE7D07" w14:textId="77777777" w:rsidR="00C44FC0" w:rsidRPr="00C1022D" w:rsidRDefault="00C44FC0">
            <w:pPr>
              <w:pStyle w:val="Inhoudtabel"/>
              <w:rPr>
                <w:rFonts w:ascii="AT Surt" w:hAnsi="AT Surt"/>
                <w:sz w:val="18"/>
                <w:szCs w:val="18"/>
                <w:lang w:val="en-GB"/>
              </w:rPr>
            </w:pPr>
          </w:p>
        </w:tc>
      </w:tr>
    </w:tbl>
    <w:p w14:paraId="75F78D5C" w14:textId="77777777" w:rsidR="00C44FC0" w:rsidRPr="00C1022D" w:rsidRDefault="00C44FC0">
      <w:pPr>
        <w:pStyle w:val="BodyText"/>
        <w:spacing w:after="0"/>
        <w:rPr>
          <w:rFonts w:ascii="AT Surt" w:hAnsi="AT Surt"/>
          <w:sz w:val="18"/>
          <w:szCs w:val="18"/>
          <w:lang w:val="en-GB"/>
        </w:rPr>
      </w:pPr>
    </w:p>
    <w:p w14:paraId="34F6FC08" w14:textId="77777777" w:rsidR="00C44FC0" w:rsidRPr="00C1022D" w:rsidRDefault="00C44FC0">
      <w:pPr>
        <w:pStyle w:val="BodyText"/>
        <w:spacing w:after="0"/>
        <w:rPr>
          <w:rFonts w:ascii="AT Surt" w:hAnsi="AT Surt"/>
          <w:sz w:val="18"/>
          <w:szCs w:val="18"/>
          <w:lang w:val="en-GB"/>
        </w:rPr>
      </w:pPr>
      <w:bookmarkStart w:id="23" w:name="col25-group_financial_bank_address-field"/>
      <w:bookmarkEnd w:id="23"/>
      <w:r w:rsidRPr="00C1022D">
        <w:rPr>
          <w:rFonts w:ascii="AT Surt" w:hAnsi="AT Surt"/>
          <w:sz w:val="18"/>
          <w:szCs w:val="18"/>
          <w:lang w:val="en-GB"/>
        </w:rPr>
        <w:t xml:space="preserve">Swift/BIC (only for payments outside of the European Union)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928C1" w14:paraId="75E435FD" w14:textId="77777777">
        <w:tc>
          <w:tcPr>
            <w:tcW w:w="9638" w:type="dxa"/>
            <w:tcBorders>
              <w:top w:val="single" w:sz="1" w:space="0" w:color="000000"/>
              <w:left w:val="single" w:sz="1" w:space="0" w:color="000000"/>
              <w:bottom w:val="single" w:sz="1" w:space="0" w:color="000000"/>
              <w:right w:val="single" w:sz="1" w:space="0" w:color="000000"/>
            </w:tcBorders>
          </w:tcPr>
          <w:p w14:paraId="022F9142" w14:textId="77777777" w:rsidR="00C44FC0" w:rsidRPr="00C1022D" w:rsidRDefault="00C44FC0">
            <w:pPr>
              <w:pStyle w:val="Inhoudtabel"/>
              <w:rPr>
                <w:rFonts w:ascii="AT Surt" w:hAnsi="AT Surt"/>
                <w:sz w:val="18"/>
                <w:szCs w:val="18"/>
                <w:lang w:val="en-GB"/>
              </w:rPr>
            </w:pPr>
            <w:bookmarkStart w:id="24" w:name="_Hlk120187075"/>
          </w:p>
        </w:tc>
      </w:tr>
    </w:tbl>
    <w:p w14:paraId="4EF820C6" w14:textId="77777777" w:rsidR="00792215" w:rsidRPr="00C1022D" w:rsidRDefault="00792215" w:rsidP="00792215">
      <w:pPr>
        <w:pStyle w:val="Inhoudtabel"/>
        <w:rPr>
          <w:rFonts w:ascii="AT Surt" w:hAnsi="AT Surt"/>
          <w:sz w:val="18"/>
          <w:szCs w:val="18"/>
          <w:lang w:val="en-GB"/>
        </w:rPr>
      </w:pPr>
      <w:bookmarkStart w:id="25" w:name="col25-group_swift_bic-field1"/>
      <w:bookmarkEnd w:id="24"/>
      <w:bookmarkEnd w:id="25"/>
    </w:p>
    <w:p w14:paraId="200E320F" w14:textId="0D43EB6E" w:rsidR="00792215" w:rsidRPr="00C1022D" w:rsidRDefault="00792215" w:rsidP="00402447">
      <w:pPr>
        <w:pStyle w:val="Inhoudtabel"/>
        <w:rPr>
          <w:rFonts w:ascii="AT Surt" w:hAnsi="AT Surt"/>
          <w:sz w:val="18"/>
          <w:szCs w:val="18"/>
          <w:lang w:val="en-GB"/>
        </w:rPr>
      </w:pPr>
      <w:r w:rsidRPr="00C1022D">
        <w:rPr>
          <w:rFonts w:ascii="AT Surt" w:hAnsi="AT Surt"/>
          <w:sz w:val="18"/>
          <w:szCs w:val="18"/>
          <w:lang w:val="en-GB"/>
        </w:rPr>
        <w:t xml:space="preserve">If you do not have access to a bank account, how would you like to receive the money?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A928C1" w14:paraId="1EE97B9F"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5BA33307" w14:textId="77777777" w:rsidR="00792215" w:rsidRPr="00C1022D" w:rsidRDefault="00792215" w:rsidP="00EE5ADC">
            <w:pPr>
              <w:pStyle w:val="Inhoudtabel"/>
              <w:rPr>
                <w:rFonts w:ascii="AT Surt" w:hAnsi="AT Surt"/>
                <w:sz w:val="18"/>
                <w:szCs w:val="18"/>
                <w:lang w:val="en-GB"/>
              </w:rPr>
            </w:pPr>
          </w:p>
        </w:tc>
      </w:tr>
    </w:tbl>
    <w:p w14:paraId="4F3D600B" w14:textId="319FA660" w:rsidR="00402447" w:rsidRPr="005B564D" w:rsidRDefault="00FA7542">
      <w:pPr>
        <w:pStyle w:val="BodyText"/>
        <w:rPr>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8241" behindDoc="0" locked="0" layoutInCell="1" allowOverlap="1" wp14:anchorId="0156EDCA" wp14:editId="268DD644">
                <wp:simplePos x="0" y="0"/>
                <wp:positionH relativeFrom="margin">
                  <wp:align>center</wp:align>
                </wp:positionH>
                <wp:positionV relativeFrom="paragraph">
                  <wp:posOffset>482600</wp:posOffset>
                </wp:positionV>
                <wp:extent cx="4928235" cy="358775"/>
                <wp:effectExtent l="19050" t="19050" r="24765" b="22225"/>
                <wp:wrapTopAndBottom/>
                <wp:docPr id="1692459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72F9F65C" w14:textId="4854134E" w:rsidR="00C44FC0" w:rsidRPr="00732136" w:rsidRDefault="00C44FC0">
                            <w:pPr>
                              <w:pStyle w:val="BodyText"/>
                              <w:jc w:val="center"/>
                              <w:rPr>
                                <w:rFonts w:ascii="AT Surt" w:hAnsi="AT Surt"/>
                                <w:sz w:val="22"/>
                                <w:szCs w:val="22"/>
                                <w:lang w:val="en-GB"/>
                              </w:rPr>
                            </w:pPr>
                            <w:r w:rsidRPr="00732136">
                              <w:rPr>
                                <w:rFonts w:ascii="AT Surt" w:hAnsi="AT Surt"/>
                                <w:lang w:val="en-GB"/>
                              </w:rPr>
                              <w:t xml:space="preserve">Please submit this form to: </w:t>
                            </w:r>
                            <w:r w:rsidR="0078367B">
                              <w:rPr>
                                <w:rFonts w:ascii="AT Surt" w:hAnsi="AT Surt"/>
                                <w:lang w:val="en-GB"/>
                              </w:rPr>
                              <w:t>climatejusticegrants</w:t>
                            </w:r>
                            <w:r w:rsidR="00A0121D" w:rsidRPr="00732136">
                              <w:rPr>
                                <w:rFonts w:ascii="AT Surt" w:hAnsi="AT Surt"/>
                                <w:lang w:val="en-GB"/>
                              </w:rPr>
                              <w:t>@protonmail.com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6EDCA" id="_x0000_t202" coordsize="21600,21600" o:spt="202" path="m,l,21600r21600,l21600,xe">
                <v:stroke joinstyle="miter"/>
                <v:path gradientshapeok="t" o:connecttype="rect"/>
              </v:shapetype>
              <v:shape id="Text Box 4" o:spid="_x0000_s1027" type="#_x0000_t202" style="position:absolute;margin-left:0;margin-top:38pt;width:388.05pt;height:28.25pt;z-index:251658241;visibility:visible;mso-wrap-style:square;mso-width-percent:0;mso-height-percent:0;mso-wrap-distance-left:5.7pt;mso-wrap-distance-top:5.7pt;mso-wrap-distance-right:5.7pt;mso-wrap-distance-bottom:5.7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" strokeweight="2.5pt">
                <v:textbox inset="4.25pt,4.25pt,4.25pt,4.25pt">
                  <w:txbxContent>
                    <w:p w14:paraId="72F9F65C" w14:textId="4854134E" w:rsidR="00C44FC0" w:rsidRPr="00732136" w:rsidRDefault="00C44FC0">
                      <w:pPr>
                        <w:pStyle w:val="BodyText"/>
                        <w:jc w:val="center"/>
                        <w:rPr>
                          <w:rFonts w:ascii="AT Surt" w:hAnsi="AT Surt"/>
                          <w:sz w:val="22"/>
                          <w:szCs w:val="22"/>
                          <w:lang w:val="en-GB"/>
                        </w:rPr>
                      </w:pPr>
                      <w:r w:rsidRPr="00732136">
                        <w:rPr>
                          <w:rFonts w:ascii="AT Surt" w:hAnsi="AT Surt"/>
                          <w:lang w:val="en-GB"/>
                        </w:rPr>
                        <w:t xml:space="preserve">Please submit this form to: </w:t>
                      </w:r>
                      <w:r w:rsidR="0078367B">
                        <w:rPr>
                          <w:rFonts w:ascii="AT Surt" w:hAnsi="AT Surt"/>
                          <w:lang w:val="en-GB"/>
                        </w:rPr>
                        <w:t>climatejusticegrants</w:t>
                      </w:r>
                      <w:r w:rsidR="00A0121D" w:rsidRPr="00732136">
                        <w:rPr>
                          <w:rFonts w:ascii="AT Surt" w:hAnsi="AT Surt"/>
                          <w:lang w:val="en-GB"/>
                        </w:rPr>
                        <w:t>@protonmail.com</w:t>
                      </w:r>
                    </w:p>
                  </w:txbxContent>
                </v:textbox>
                <w10:wrap type="topAndBottom" anchorx="margin"/>
              </v:shape>
            </w:pict>
          </mc:Fallback>
        </mc:AlternateContent>
      </w:r>
    </w:p>
    <w:p w14:paraId="009A751E" w14:textId="094B79FD" w:rsidR="00122EFA" w:rsidRPr="00C1022D" w:rsidRDefault="00122EFA" w:rsidP="00122EFA">
      <w:pPr>
        <w:pStyle w:val="Heading3"/>
        <w:rPr>
          <w:rFonts w:ascii="AT Surt" w:eastAsia="Times New Roman" w:hAnsi="AT Surt" w:cs="Times New Roman"/>
          <w:kern w:val="0"/>
          <w:sz w:val="20"/>
          <w:szCs w:val="20"/>
          <w:lang w:val="en-GB" w:eastAsia="nl-NL" w:bidi="ar-SA"/>
        </w:rPr>
      </w:pPr>
      <w:r w:rsidRPr="00C1022D">
        <w:rPr>
          <w:rFonts w:ascii="AT Surt" w:hAnsi="AT Surt"/>
          <w:sz w:val="20"/>
          <w:szCs w:val="20"/>
          <w:lang w:val="en-GB"/>
        </w:rPr>
        <w:t xml:space="preserve">General information about the </w:t>
      </w:r>
      <w:r w:rsidR="00041623">
        <w:rPr>
          <w:rFonts w:ascii="AT Surt" w:hAnsi="AT Surt"/>
          <w:sz w:val="20"/>
          <w:szCs w:val="20"/>
          <w:lang w:val="en-GB"/>
        </w:rPr>
        <w:t>Climate Justice Grants</w:t>
      </w:r>
    </w:p>
    <w:p w14:paraId="36EEB61C" w14:textId="7DA2640C" w:rsidR="00F158AF" w:rsidRDefault="00F158AF" w:rsidP="0072783A">
      <w:pPr>
        <w:pStyle w:val="NormalWeb"/>
        <w:rPr>
          <w:rFonts w:ascii="AT Surt" w:hAnsi="AT Surt"/>
          <w:sz w:val="18"/>
          <w:szCs w:val="18"/>
          <w:lang w:val="en-GB"/>
        </w:rPr>
      </w:pPr>
      <w:r>
        <w:rPr>
          <w:rFonts w:ascii="AT Surt" w:hAnsi="AT Surt"/>
          <w:sz w:val="18"/>
          <w:szCs w:val="18"/>
          <w:lang w:val="en-GB"/>
        </w:rPr>
        <w:t xml:space="preserve">Learn more about the Climate Justice Grants at: </w:t>
      </w:r>
      <w:r w:rsidR="00FA02C9">
        <w:fldChar w:fldCharType="begin"/>
      </w:r>
      <w:r w:rsidR="00FA02C9" w:rsidRPr="00A928C1">
        <w:rPr>
          <w:lang w:val="en-GB"/>
        </w:rPr>
        <w:instrText>HYPERLINK "https://hetactiefonds.nl/climatejusticegrants/"</w:instrText>
      </w:r>
      <w:r w:rsidR="00FA02C9">
        <w:fldChar w:fldCharType="separate"/>
      </w:r>
      <w:r w:rsidR="00FA02C9" w:rsidRPr="000F13BC">
        <w:rPr>
          <w:rStyle w:val="Hyperlink"/>
          <w:rFonts w:ascii="AT Surt" w:hAnsi="AT Surt"/>
          <w:sz w:val="18"/>
          <w:szCs w:val="18"/>
          <w:lang w:val="en-GB"/>
        </w:rPr>
        <w:t>https://hetactiefonds.nl/climatejusticegrants/</w:t>
      </w:r>
      <w:r w:rsidR="00FA02C9">
        <w:fldChar w:fldCharType="end"/>
      </w:r>
      <w:r w:rsidR="0066310F">
        <w:rPr>
          <w:rFonts w:ascii="AT Surt" w:hAnsi="AT Surt"/>
          <w:sz w:val="18"/>
          <w:szCs w:val="18"/>
          <w:lang w:val="en-GB"/>
        </w:rPr>
        <w:t xml:space="preserve">. </w:t>
      </w:r>
      <w:r w:rsidR="00FA02C9">
        <w:rPr>
          <w:rFonts w:ascii="AT Surt" w:hAnsi="AT Surt"/>
          <w:sz w:val="18"/>
          <w:szCs w:val="18"/>
          <w:lang w:val="en-GB"/>
        </w:rPr>
        <w:t xml:space="preserve"> </w:t>
      </w:r>
    </w:p>
    <w:p w14:paraId="20EC70E2" w14:textId="0CFBE78D" w:rsidR="0048259A" w:rsidRDefault="00122EFA" w:rsidP="0072783A">
      <w:pPr>
        <w:pStyle w:val="NormalWeb"/>
        <w:rPr>
          <w:rFonts w:ascii="AT Surt" w:hAnsi="AT Surt"/>
          <w:sz w:val="18"/>
          <w:szCs w:val="18"/>
          <w:lang w:val="en-GB"/>
        </w:rPr>
      </w:pPr>
      <w:r w:rsidRPr="00C1022D">
        <w:rPr>
          <w:rFonts w:ascii="AT Surt" w:hAnsi="AT Surt"/>
          <w:sz w:val="18"/>
          <w:szCs w:val="18"/>
          <w:lang w:val="en-GB"/>
        </w:rPr>
        <w:t xml:space="preserve">Het Actiefonds </w:t>
      </w:r>
      <w:r w:rsidR="00972B42">
        <w:rPr>
          <w:rFonts w:ascii="AT Surt" w:hAnsi="AT Surt"/>
          <w:sz w:val="18"/>
          <w:szCs w:val="18"/>
          <w:lang w:val="en-GB"/>
        </w:rPr>
        <w:t xml:space="preserve">offers two different </w:t>
      </w:r>
      <w:r w:rsidR="0048259A">
        <w:rPr>
          <w:rFonts w:ascii="AT Surt" w:hAnsi="AT Surt"/>
          <w:sz w:val="18"/>
          <w:szCs w:val="18"/>
          <w:lang w:val="en-GB"/>
        </w:rPr>
        <w:t xml:space="preserve">types of funding: the regular grants and the Climate Justice Grants. </w:t>
      </w:r>
    </w:p>
    <w:p w14:paraId="6702A77E" w14:textId="516EC0EF" w:rsidR="0048259A" w:rsidRDefault="0048259A" w:rsidP="0072783A">
      <w:pPr>
        <w:pStyle w:val="NormalWeb"/>
        <w:rPr>
          <w:rFonts w:ascii="AT Surt" w:hAnsi="AT Surt"/>
          <w:sz w:val="18"/>
          <w:szCs w:val="18"/>
          <w:lang w:val="en-GB"/>
        </w:rPr>
      </w:pPr>
      <w:r>
        <w:rPr>
          <w:rFonts w:ascii="AT Surt" w:hAnsi="AT Surt"/>
          <w:sz w:val="18"/>
          <w:szCs w:val="18"/>
          <w:lang w:val="en-GB"/>
        </w:rPr>
        <w:t>The regular grants</w:t>
      </w:r>
      <w:r w:rsidR="00122EFA" w:rsidRPr="00C1022D">
        <w:rPr>
          <w:rFonts w:ascii="AT Surt" w:hAnsi="AT Surt"/>
          <w:sz w:val="18"/>
          <w:szCs w:val="18"/>
          <w:lang w:val="en-GB"/>
        </w:rPr>
        <w:t xml:space="preserve"> support specific protests and campaigns</w:t>
      </w:r>
      <w:r>
        <w:rPr>
          <w:rFonts w:ascii="AT Surt" w:hAnsi="AT Surt"/>
          <w:sz w:val="18"/>
          <w:szCs w:val="18"/>
          <w:lang w:val="en-GB"/>
        </w:rPr>
        <w:t xml:space="preserve"> only</w:t>
      </w:r>
      <w:r w:rsidR="00122EFA" w:rsidRPr="00C1022D">
        <w:rPr>
          <w:rFonts w:ascii="AT Surt" w:hAnsi="AT Surt"/>
          <w:sz w:val="18"/>
          <w:szCs w:val="18"/>
          <w:lang w:val="en-GB"/>
        </w:rPr>
        <w:t>. Those can be part of lengthy project, but we do not give ongoing support.</w:t>
      </w:r>
    </w:p>
    <w:p w14:paraId="408BC1B0" w14:textId="27CF78E6" w:rsidR="0072783A" w:rsidRDefault="00962CDC" w:rsidP="0072783A">
      <w:pPr>
        <w:pStyle w:val="NormalWeb"/>
        <w:rPr>
          <w:rFonts w:ascii="AT Surt" w:hAnsi="AT Surt"/>
          <w:sz w:val="18"/>
          <w:szCs w:val="18"/>
          <w:lang w:val="en-GB"/>
        </w:rPr>
      </w:pPr>
      <w:r w:rsidRPr="00962CDC">
        <w:rPr>
          <w:rFonts w:ascii="AT Surt" w:hAnsi="AT Surt"/>
          <w:sz w:val="18"/>
          <w:szCs w:val="18"/>
          <w:lang w:val="en-GB"/>
        </w:rPr>
        <w:t>The Climate Justice Grants provides</w:t>
      </w:r>
      <w:r w:rsidR="00BE5E3B">
        <w:rPr>
          <w:rFonts w:ascii="AT Surt" w:hAnsi="AT Surt"/>
          <w:sz w:val="18"/>
          <w:szCs w:val="18"/>
          <w:lang w:val="en-GB"/>
        </w:rPr>
        <w:t xml:space="preserve"> </w:t>
      </w:r>
      <w:r w:rsidRPr="00962CDC">
        <w:rPr>
          <w:rFonts w:ascii="AT Surt" w:hAnsi="AT Surt"/>
          <w:sz w:val="18"/>
          <w:szCs w:val="18"/>
          <w:lang w:val="en-GB"/>
        </w:rPr>
        <w:t xml:space="preserve">funding </w:t>
      </w:r>
      <w:r w:rsidR="00A979EF">
        <w:rPr>
          <w:rFonts w:ascii="AT Surt" w:hAnsi="AT Surt"/>
          <w:sz w:val="18"/>
          <w:szCs w:val="18"/>
          <w:lang w:val="en-GB"/>
        </w:rPr>
        <w:t xml:space="preserve">for movement building </w:t>
      </w:r>
      <w:r w:rsidRPr="00962CDC">
        <w:rPr>
          <w:rFonts w:ascii="AT Surt" w:hAnsi="AT Surt"/>
          <w:sz w:val="18"/>
          <w:szCs w:val="18"/>
          <w:lang w:val="en-GB"/>
        </w:rPr>
        <w:t>to frontline activists, communities, and collectives</w:t>
      </w:r>
      <w:r w:rsidR="00A979EF">
        <w:rPr>
          <w:rFonts w:ascii="AT Surt" w:hAnsi="AT Surt"/>
          <w:sz w:val="18"/>
          <w:szCs w:val="18"/>
          <w:lang w:val="en-GB"/>
        </w:rPr>
        <w:t xml:space="preserve"> within the climate justice movement. </w:t>
      </w:r>
      <w:r w:rsidR="00122EFA" w:rsidRPr="00C1022D">
        <w:rPr>
          <w:rFonts w:ascii="AT Surt" w:hAnsi="AT Surt"/>
          <w:sz w:val="18"/>
          <w:szCs w:val="18"/>
          <w:lang w:val="en-GB"/>
        </w:rPr>
        <w:t>The maximum grant size is</w:t>
      </w:r>
      <w:r w:rsidR="0072783A">
        <w:rPr>
          <w:rFonts w:ascii="AT Surt" w:hAnsi="AT Surt"/>
          <w:sz w:val="18"/>
          <w:szCs w:val="18"/>
          <w:lang w:val="en-GB"/>
        </w:rPr>
        <w:t xml:space="preserve"> </w:t>
      </w:r>
      <w:r w:rsidR="00122EFA" w:rsidRPr="00C1022D">
        <w:rPr>
          <w:rFonts w:ascii="AT Surt" w:hAnsi="AT Surt"/>
          <w:sz w:val="18"/>
          <w:szCs w:val="18"/>
          <w:lang w:val="en-GB"/>
        </w:rPr>
        <w:t>€</w:t>
      </w:r>
      <w:r w:rsidR="0072783A">
        <w:rPr>
          <w:rFonts w:ascii="AT Surt" w:hAnsi="AT Surt"/>
          <w:sz w:val="18"/>
          <w:szCs w:val="18"/>
          <w:lang w:val="en-GB"/>
        </w:rPr>
        <w:t>2,500</w:t>
      </w:r>
      <w:r w:rsidR="00122EFA" w:rsidRPr="00C1022D">
        <w:rPr>
          <w:rFonts w:ascii="AT Surt" w:hAnsi="AT Surt"/>
          <w:sz w:val="18"/>
          <w:szCs w:val="18"/>
          <w:lang w:val="en-GB"/>
        </w:rPr>
        <w:t xml:space="preserve"> per project</w:t>
      </w:r>
      <w:r w:rsidR="0072783A">
        <w:rPr>
          <w:rFonts w:ascii="AT Surt" w:hAnsi="AT Surt"/>
          <w:sz w:val="18"/>
          <w:szCs w:val="18"/>
          <w:lang w:val="en-GB"/>
        </w:rPr>
        <w:t xml:space="preserve">. </w:t>
      </w:r>
      <w:r w:rsidR="00E8122A">
        <w:rPr>
          <w:rFonts w:ascii="AT Surt" w:hAnsi="AT Surt"/>
          <w:sz w:val="18"/>
          <w:szCs w:val="18"/>
          <w:lang w:val="en-GB"/>
        </w:rPr>
        <w:t>We do not give ongoing support</w:t>
      </w:r>
      <w:r w:rsidR="00923679">
        <w:rPr>
          <w:rFonts w:ascii="AT Surt" w:hAnsi="AT Surt"/>
          <w:sz w:val="18"/>
          <w:szCs w:val="18"/>
          <w:lang w:val="en-GB"/>
        </w:rPr>
        <w:t xml:space="preserve">. A same group can receive </w:t>
      </w:r>
      <w:r w:rsidR="0030227C" w:rsidRPr="00C1022D">
        <w:rPr>
          <w:rFonts w:ascii="AT Surt" w:hAnsi="AT Surt"/>
          <w:sz w:val="18"/>
          <w:szCs w:val="18"/>
          <w:lang w:val="en-GB"/>
        </w:rPr>
        <w:t>€</w:t>
      </w:r>
      <w:r w:rsidR="0030227C">
        <w:rPr>
          <w:rFonts w:ascii="AT Surt" w:hAnsi="AT Surt"/>
          <w:sz w:val="18"/>
          <w:szCs w:val="18"/>
          <w:lang w:val="en-GB"/>
        </w:rPr>
        <w:t>2,500 in</w:t>
      </w:r>
      <w:r w:rsidR="000D17B7">
        <w:rPr>
          <w:rFonts w:ascii="AT Surt" w:hAnsi="AT Surt"/>
          <w:sz w:val="18"/>
          <w:szCs w:val="18"/>
          <w:lang w:val="en-GB"/>
        </w:rPr>
        <w:t xml:space="preserve"> Climate Justice Grant maximum per year.</w:t>
      </w:r>
    </w:p>
    <w:p w14:paraId="4C9242D9" w14:textId="7454B02D" w:rsidR="00122EFA" w:rsidRDefault="00852227" w:rsidP="0072783A">
      <w:pPr>
        <w:pStyle w:val="NormalWeb"/>
        <w:rPr>
          <w:rFonts w:ascii="AT Surt" w:hAnsi="AT Surt"/>
          <w:sz w:val="18"/>
          <w:szCs w:val="18"/>
          <w:lang w:val="en-GB"/>
        </w:rPr>
      </w:pPr>
      <w:r w:rsidRPr="00852227">
        <w:rPr>
          <w:rFonts w:ascii="AT Surt" w:hAnsi="AT Surt"/>
          <w:sz w:val="18"/>
          <w:szCs w:val="18"/>
          <w:lang w:val="en-GB"/>
        </w:rPr>
        <w:t>Please note that the selection committee gets together every month except for the month of August. There is therefore no deadline to the application process but do make sure to file the application in time and at least a month in advance of your action.</w:t>
      </w:r>
    </w:p>
    <w:p w14:paraId="6ECD5B30" w14:textId="4F18D2B2" w:rsidR="00F03971" w:rsidRDefault="00F03971" w:rsidP="0072783A">
      <w:pPr>
        <w:pStyle w:val="NormalWeb"/>
        <w:rPr>
          <w:rFonts w:ascii="AT Surt" w:hAnsi="AT Surt"/>
          <w:i/>
          <w:iCs/>
          <w:sz w:val="18"/>
          <w:szCs w:val="18"/>
          <w:lang w:val="en-GB"/>
        </w:rPr>
      </w:pPr>
      <w:r w:rsidRPr="0010567A">
        <w:rPr>
          <w:rFonts w:ascii="AT Surt" w:hAnsi="AT Surt"/>
          <w:i/>
          <w:iCs/>
          <w:sz w:val="18"/>
          <w:szCs w:val="18"/>
          <w:lang w:val="en-GB"/>
        </w:rPr>
        <w:t xml:space="preserve">What do we mean </w:t>
      </w:r>
      <w:r w:rsidR="0010567A">
        <w:rPr>
          <w:rFonts w:ascii="AT Surt" w:hAnsi="AT Surt"/>
          <w:i/>
          <w:iCs/>
          <w:sz w:val="18"/>
          <w:szCs w:val="18"/>
          <w:lang w:val="en-GB"/>
        </w:rPr>
        <w:t>by</w:t>
      </w:r>
      <w:r w:rsidRPr="0010567A">
        <w:rPr>
          <w:rFonts w:ascii="AT Surt" w:hAnsi="AT Surt"/>
          <w:i/>
          <w:iCs/>
          <w:sz w:val="18"/>
          <w:szCs w:val="18"/>
          <w:lang w:val="en-GB"/>
        </w:rPr>
        <w:t xml:space="preserve"> climate justice?</w:t>
      </w:r>
    </w:p>
    <w:p w14:paraId="5E660CD4" w14:textId="26B0EE94" w:rsidR="00943EB9" w:rsidRDefault="00943EB9" w:rsidP="0072783A">
      <w:pPr>
        <w:pStyle w:val="NormalWeb"/>
        <w:rPr>
          <w:rFonts w:ascii="AT Surt" w:hAnsi="AT Surt"/>
          <w:sz w:val="18"/>
          <w:szCs w:val="18"/>
          <w:lang w:val="en-GB"/>
        </w:rPr>
      </w:pPr>
      <w:r>
        <w:rPr>
          <w:rFonts w:ascii="AT Surt" w:hAnsi="AT Surt"/>
          <w:sz w:val="18"/>
          <w:szCs w:val="18"/>
          <w:lang w:val="en-GB"/>
        </w:rPr>
        <w:t>We do not have a strict definition of climate justice</w:t>
      </w:r>
      <w:r w:rsidR="00652668">
        <w:rPr>
          <w:rFonts w:ascii="AT Surt" w:hAnsi="AT Surt"/>
          <w:sz w:val="18"/>
          <w:szCs w:val="18"/>
          <w:lang w:val="en-GB"/>
        </w:rPr>
        <w:t xml:space="preserve">, and we would love to </w:t>
      </w:r>
      <w:r w:rsidR="00D03277">
        <w:rPr>
          <w:rFonts w:ascii="AT Surt" w:hAnsi="AT Surt"/>
          <w:sz w:val="18"/>
          <w:szCs w:val="18"/>
          <w:lang w:val="en-GB"/>
        </w:rPr>
        <w:t>read yours</w:t>
      </w:r>
      <w:r>
        <w:rPr>
          <w:rFonts w:ascii="AT Surt" w:hAnsi="AT Surt"/>
          <w:sz w:val="18"/>
          <w:szCs w:val="18"/>
          <w:lang w:val="en-GB"/>
        </w:rPr>
        <w:t xml:space="preserve">. But </w:t>
      </w:r>
      <w:r w:rsidR="00652668">
        <w:rPr>
          <w:rFonts w:ascii="AT Surt" w:hAnsi="AT Surt"/>
          <w:sz w:val="18"/>
          <w:szCs w:val="18"/>
          <w:lang w:val="en-GB"/>
        </w:rPr>
        <w:t>the issues that</w:t>
      </w:r>
      <w:r>
        <w:rPr>
          <w:rFonts w:ascii="AT Surt" w:hAnsi="AT Surt"/>
          <w:sz w:val="18"/>
          <w:szCs w:val="18"/>
          <w:lang w:val="en-GB"/>
        </w:rPr>
        <w:t xml:space="preserve"> the Climate Justice Grants</w:t>
      </w:r>
      <w:r w:rsidR="00652668">
        <w:rPr>
          <w:rFonts w:ascii="AT Surt" w:hAnsi="AT Surt"/>
          <w:sz w:val="18"/>
          <w:szCs w:val="18"/>
          <w:lang w:val="en-GB"/>
        </w:rPr>
        <w:t xml:space="preserve"> support include (list non-exhaustive)</w:t>
      </w:r>
      <w:r w:rsidR="00D03277">
        <w:rPr>
          <w:rFonts w:ascii="AT Surt" w:hAnsi="AT Surt"/>
          <w:sz w:val="18"/>
          <w:szCs w:val="18"/>
          <w:lang w:val="en-GB"/>
        </w:rPr>
        <w:t>:</w:t>
      </w:r>
    </w:p>
    <w:p w14:paraId="1EBB41CD" w14:textId="77777777" w:rsidR="00B91B64" w:rsidRPr="00B91B64" w:rsidRDefault="00B91B64" w:rsidP="00B91B64">
      <w:pPr>
        <w:jc w:val="both"/>
        <w:rPr>
          <w:rFonts w:ascii="AT Surt" w:eastAsia="Times New Roman" w:hAnsi="AT Surt" w:cs="Times New Roman"/>
          <w:kern w:val="0"/>
          <w:sz w:val="18"/>
          <w:szCs w:val="18"/>
          <w:lang w:val="en-GB" w:eastAsia="nl-NL" w:bidi="ar-SA"/>
        </w:rPr>
      </w:pPr>
      <w:r w:rsidRPr="00B91B64">
        <w:rPr>
          <w:rFonts w:ascii="AT Surt" w:eastAsia="Times New Roman" w:hAnsi="AT Surt" w:cs="Times New Roman"/>
          <w:kern w:val="0"/>
          <w:sz w:val="18"/>
          <w:szCs w:val="18"/>
          <w:lang w:val="en-GB" w:eastAsia="nl-NL" w:bidi="ar-SA"/>
        </w:rPr>
        <w:t>Resistance to:</w:t>
      </w:r>
    </w:p>
    <w:p w14:paraId="10D8219A" w14:textId="77777777" w:rsidR="00B91B64" w:rsidRPr="00B91B64" w:rsidRDefault="00B91B64" w:rsidP="00B91B64">
      <w:pPr>
        <w:pStyle w:val="ListParagraph"/>
        <w:numPr>
          <w:ilvl w:val="0"/>
          <w:numId w:val="22"/>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to GHG emitting, intensive and extractive industries, their projects, their infrastructures and their lobbies (e.g., fossil fuel, agrobusiness and livestock farming, construction, military, transport)</w:t>
      </w:r>
    </w:p>
    <w:p w14:paraId="4E8DD967" w14:textId="77777777" w:rsidR="00B91B64" w:rsidRPr="00B91B64" w:rsidRDefault="00B91B64" w:rsidP="00B91B64">
      <w:pPr>
        <w:pStyle w:val="ListParagraph"/>
        <w:numPr>
          <w:ilvl w:val="0"/>
          <w:numId w:val="22"/>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to laws, policies and plans that worsen climate change, and to the governments and administrations that uphold them (e.g., subsidies to the fossil fuel industry, unsustainable economic plans)</w:t>
      </w:r>
    </w:p>
    <w:p w14:paraId="32DA10B2" w14:textId="77777777" w:rsidR="00B91B64" w:rsidRPr="00B91B64" w:rsidRDefault="00B91B64" w:rsidP="00B91B64">
      <w:pPr>
        <w:pStyle w:val="ListParagraph"/>
        <w:numPr>
          <w:ilvl w:val="0"/>
          <w:numId w:val="22"/>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 xml:space="preserve">false climate solutions (e.g., greenwashing, carbon offsetting, climate smart agriculture, nuclear energy) </w:t>
      </w:r>
    </w:p>
    <w:p w14:paraId="72BF530E" w14:textId="77777777" w:rsidR="00B91B64" w:rsidRPr="00B91B64" w:rsidRDefault="00B91B64" w:rsidP="00B91B64">
      <w:pPr>
        <w:pStyle w:val="ListParagraph"/>
        <w:numPr>
          <w:ilvl w:val="0"/>
          <w:numId w:val="22"/>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 xml:space="preserve">maladaptive, undemocratic or colonial “climate-friendly” infrastructures (e.g., large scale windfarms, controversial high-speed rail, massive agricultural water reservoirs)  </w:t>
      </w:r>
    </w:p>
    <w:p w14:paraId="30E22A7C" w14:textId="77777777" w:rsidR="00B91B64" w:rsidRPr="00B91B64" w:rsidRDefault="00B91B64" w:rsidP="00B91B64">
      <w:pPr>
        <w:jc w:val="both"/>
        <w:rPr>
          <w:rFonts w:ascii="AT Surt" w:eastAsia="Times New Roman" w:hAnsi="AT Surt" w:cs="Times New Roman"/>
          <w:kern w:val="0"/>
          <w:sz w:val="18"/>
          <w:szCs w:val="18"/>
          <w:lang w:val="en-GB" w:eastAsia="nl-NL" w:bidi="ar-SA"/>
        </w:rPr>
      </w:pPr>
      <w:r w:rsidRPr="00B91B64">
        <w:rPr>
          <w:rFonts w:ascii="AT Surt" w:eastAsia="Times New Roman" w:hAnsi="AT Surt" w:cs="Times New Roman"/>
          <w:kern w:val="0"/>
          <w:sz w:val="18"/>
          <w:szCs w:val="18"/>
          <w:lang w:val="en-GB" w:eastAsia="nl-NL" w:bidi="ar-SA"/>
        </w:rPr>
        <w:t>Resilience by:</w:t>
      </w:r>
    </w:p>
    <w:p w14:paraId="6F84AE30" w14:textId="77777777" w:rsidR="00B91B64" w:rsidRPr="00B91B64"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Anchoring the intersectionality of climate justice (class, gender, LGBTQ+, anti-racism, land rights, food sovereignty, anti-capitalism, health, environment, democracy and civil rights, human rights, migrants’ rights, anti-speciesism, Indigenous Peoples rights, etc.)</w:t>
      </w:r>
    </w:p>
    <w:p w14:paraId="501B4ACB" w14:textId="77777777" w:rsidR="00B91B64" w:rsidRPr="00B91B64"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Growing the climate movement, building long-term strategies and theories of change, building alliances within and across regions</w:t>
      </w:r>
    </w:p>
    <w:p w14:paraId="42112231" w14:textId="77777777" w:rsidR="00B91B64" w:rsidRPr="00B91B64"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Building defence strategies when attacked (by governments, companies, media)</w:t>
      </w:r>
    </w:p>
    <w:p w14:paraId="2659807A" w14:textId="77777777" w:rsidR="00B91B64" w:rsidRPr="00B91B64"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Building recovery and care strategies for the people within the movement</w:t>
      </w:r>
    </w:p>
    <w:p w14:paraId="52A29785" w14:textId="77777777" w:rsidR="00B91B64" w:rsidRPr="00B91B64" w:rsidRDefault="00B91B64" w:rsidP="00B91B64">
      <w:pPr>
        <w:jc w:val="both"/>
        <w:rPr>
          <w:rFonts w:ascii="AT Surt" w:eastAsia="Times New Roman" w:hAnsi="AT Surt" w:cs="Times New Roman"/>
          <w:kern w:val="0"/>
          <w:sz w:val="18"/>
          <w:szCs w:val="18"/>
          <w:lang w:val="en-GB" w:eastAsia="nl-NL" w:bidi="ar-SA"/>
        </w:rPr>
      </w:pPr>
      <w:r w:rsidRPr="00B91B64">
        <w:rPr>
          <w:rFonts w:ascii="AT Surt" w:eastAsia="Times New Roman" w:hAnsi="AT Surt" w:cs="Times New Roman"/>
          <w:kern w:val="0"/>
          <w:sz w:val="18"/>
          <w:szCs w:val="18"/>
          <w:lang w:val="en-GB" w:eastAsia="nl-NL" w:bidi="ar-SA"/>
        </w:rPr>
        <w:t>Regeneration by:</w:t>
      </w:r>
    </w:p>
    <w:p w14:paraId="429BA2EE" w14:textId="77777777" w:rsidR="00B91B64" w:rsidRPr="00B91B64" w:rsidRDefault="00B91B64" w:rsidP="00B91B64">
      <w:pPr>
        <w:pStyle w:val="ListParagraph"/>
        <w:numPr>
          <w:ilvl w:val="0"/>
          <w:numId w:val="24"/>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Building alternatives (e.g. agroecology farming projects, affordable and ecological housing)</w:t>
      </w:r>
    </w:p>
    <w:p w14:paraId="41CF36FC" w14:textId="77777777" w:rsidR="00B91B64" w:rsidRDefault="00B91B64" w:rsidP="00B91B64">
      <w:pPr>
        <w:pStyle w:val="ListParagraph"/>
        <w:numPr>
          <w:ilvl w:val="0"/>
          <w:numId w:val="24"/>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Imagining radical futures</w:t>
      </w:r>
    </w:p>
    <w:p w14:paraId="2D0D442C" w14:textId="5105274D" w:rsidR="00D03277" w:rsidRPr="002A1329" w:rsidRDefault="00B91B64" w:rsidP="00B91B64">
      <w:pPr>
        <w:pStyle w:val="ListParagraph"/>
        <w:numPr>
          <w:ilvl w:val="0"/>
          <w:numId w:val="24"/>
        </w:numPr>
        <w:spacing w:after="160" w:line="259" w:lineRule="auto"/>
        <w:jc w:val="both"/>
        <w:rPr>
          <w:rFonts w:ascii="AT Surt" w:eastAsia="Times New Roman" w:hAnsi="AT Surt" w:cs="Times New Roman"/>
          <w:sz w:val="18"/>
          <w:szCs w:val="18"/>
          <w:lang w:val="en-GB" w:eastAsia="nl-NL"/>
        </w:rPr>
      </w:pPr>
      <w:r w:rsidRPr="00B91B64">
        <w:rPr>
          <w:rFonts w:ascii="AT Surt" w:hAnsi="AT Surt"/>
          <w:sz w:val="18"/>
          <w:szCs w:val="18"/>
          <w:lang w:val="en-GB"/>
        </w:rPr>
        <w:t xml:space="preserve">Promoting </w:t>
      </w:r>
      <w:r w:rsidR="00C37697">
        <w:rPr>
          <w:rFonts w:ascii="AT Surt" w:hAnsi="AT Surt"/>
          <w:sz w:val="18"/>
          <w:szCs w:val="18"/>
          <w:lang w:val="en-GB"/>
        </w:rPr>
        <w:t>people’s power</w:t>
      </w:r>
      <w:r w:rsidR="00356304">
        <w:rPr>
          <w:rFonts w:ascii="AT Surt" w:hAnsi="AT Surt"/>
          <w:sz w:val="18"/>
          <w:szCs w:val="18"/>
          <w:lang w:val="en-GB"/>
        </w:rPr>
        <w:t>, democracy</w:t>
      </w:r>
      <w:r w:rsidR="00C37697">
        <w:rPr>
          <w:rFonts w:ascii="AT Surt" w:hAnsi="AT Surt"/>
          <w:sz w:val="18"/>
          <w:szCs w:val="18"/>
          <w:lang w:val="en-GB"/>
        </w:rPr>
        <w:t xml:space="preserve"> and intersectionality</w:t>
      </w:r>
      <w:r w:rsidRPr="00B91B64">
        <w:rPr>
          <w:rFonts w:ascii="AT Surt" w:hAnsi="AT Surt"/>
          <w:sz w:val="18"/>
          <w:szCs w:val="18"/>
          <w:lang w:val="en-GB"/>
        </w:rPr>
        <w:t xml:space="preserve"> in solving the climate crisis (local and grassroots actions; democratic and participatory processes)</w:t>
      </w:r>
    </w:p>
    <w:p w14:paraId="22E5F183" w14:textId="1356F65A" w:rsidR="002A1329" w:rsidRPr="00BC4C71" w:rsidRDefault="002A1329" w:rsidP="002A1329">
      <w:pPr>
        <w:spacing w:after="160" w:line="259" w:lineRule="auto"/>
        <w:jc w:val="both"/>
        <w:rPr>
          <w:rFonts w:ascii="AT Surt" w:eastAsia="Times New Roman" w:hAnsi="AT Surt" w:cs="Times New Roman"/>
          <w:i/>
          <w:iCs/>
          <w:sz w:val="18"/>
          <w:szCs w:val="18"/>
          <w:lang w:val="en-GB" w:eastAsia="nl-NL"/>
        </w:rPr>
      </w:pPr>
      <w:r w:rsidRPr="00BC4C71">
        <w:rPr>
          <w:rFonts w:ascii="AT Surt" w:eastAsia="Times New Roman" w:hAnsi="AT Surt" w:cs="Times New Roman"/>
          <w:i/>
          <w:iCs/>
          <w:sz w:val="18"/>
          <w:szCs w:val="18"/>
          <w:lang w:val="en-GB" w:eastAsia="nl-NL"/>
        </w:rPr>
        <w:lastRenderedPageBreak/>
        <w:t>What do we mean by movement building?</w:t>
      </w:r>
    </w:p>
    <w:p w14:paraId="153C9E68" w14:textId="77777777" w:rsidR="000C0DFA" w:rsidRPr="000C0DFA" w:rsidRDefault="000C0DFA" w:rsidP="000C0DFA">
      <w:pPr>
        <w:jc w:val="both"/>
        <w:rPr>
          <w:rFonts w:ascii="AT Surt" w:eastAsia="Times New Roman" w:hAnsi="AT Surt" w:cs="Times New Roman"/>
          <w:kern w:val="0"/>
          <w:sz w:val="18"/>
          <w:szCs w:val="18"/>
          <w:lang w:val="en-GB" w:eastAsia="nl-NL" w:bidi="ar-SA"/>
        </w:rPr>
      </w:pPr>
      <w:r w:rsidRPr="000C0DFA">
        <w:rPr>
          <w:rFonts w:ascii="AT Surt" w:eastAsia="Times New Roman" w:hAnsi="AT Surt" w:cs="Times New Roman"/>
          <w:kern w:val="0"/>
          <w:sz w:val="18"/>
          <w:szCs w:val="18"/>
          <w:lang w:val="en-GB" w:eastAsia="nl-NL" w:bidi="ar-SA"/>
        </w:rPr>
        <w:t xml:space="preserve">We loosely define movement building as “the process of organizing and activating the will and capacity of people and groups to work sustainably collectively toward a vision they all share”. Some key aspects of movement building are: </w:t>
      </w:r>
    </w:p>
    <w:p w14:paraId="2471570C" w14:textId="77777777"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Creating awareness on your issue</w:t>
      </w:r>
    </w:p>
    <w:p w14:paraId="2B25246D" w14:textId="77777777"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Strengthening political formation and alignment</w:t>
      </w:r>
    </w:p>
    <w:p w14:paraId="4AF344DC" w14:textId="77777777"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Strengthening the capacity of movement organizational structures</w:t>
      </w:r>
    </w:p>
    <w:p w14:paraId="71A58EE6" w14:textId="77777777"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Mobilizing and training individuals and collectives for direct action</w:t>
      </w:r>
    </w:p>
    <w:p w14:paraId="77680BBB" w14:textId="77777777"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Building agendas, strategies and tactics for the climate movement</w:t>
      </w:r>
    </w:p>
    <w:p w14:paraId="6D9700A3" w14:textId="77777777"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Forming strategic alliances and cross-movement learning</w:t>
      </w:r>
    </w:p>
    <w:p w14:paraId="55006938" w14:textId="77777777"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Building defence strategies against attacks (by governments, companies, media, etc.)</w:t>
      </w:r>
    </w:p>
    <w:p w14:paraId="29CE28B0" w14:textId="0BD17ADD"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Building resilience, recovery and care strategies for the movement</w:t>
      </w:r>
    </w:p>
    <w:p w14:paraId="13F61D22" w14:textId="77777777" w:rsidR="00BD1822" w:rsidRDefault="00BD1822" w:rsidP="00BD1822">
      <w:pPr>
        <w:jc w:val="both"/>
        <w:rPr>
          <w:rFonts w:ascii="AT Surt" w:eastAsia="Times New Roman" w:hAnsi="AT Surt" w:cs="Times New Roman"/>
          <w:kern w:val="0"/>
          <w:sz w:val="18"/>
          <w:szCs w:val="18"/>
          <w:lang w:val="en-GB" w:eastAsia="nl-NL" w:bidi="ar-SA"/>
        </w:rPr>
      </w:pPr>
    </w:p>
    <w:p w14:paraId="29ED9211" w14:textId="6E850CF4" w:rsidR="00F03971" w:rsidRPr="008F1845" w:rsidRDefault="000C0DFA" w:rsidP="008F1845">
      <w:pPr>
        <w:jc w:val="both"/>
        <w:rPr>
          <w:lang w:val="en-GB"/>
        </w:rPr>
      </w:pPr>
      <w:r w:rsidRPr="000C0DFA">
        <w:rPr>
          <w:rFonts w:ascii="AT Surt" w:eastAsia="Times New Roman" w:hAnsi="AT Surt" w:cs="Times New Roman"/>
          <w:kern w:val="0"/>
          <w:sz w:val="18"/>
          <w:szCs w:val="18"/>
          <w:lang w:val="en-GB" w:eastAsia="nl-NL" w:bidi="ar-SA"/>
        </w:rPr>
        <w:t xml:space="preserve">Of course, this list is not complete, and movement building can take many shapes depending on local contexts. The groups we fund are already building movements but often lack the funding for specific movement building efforts and activities. The Climate Justice Grants are there to support doing just that. </w:t>
      </w:r>
      <w:r w:rsidRPr="000C0DFA">
        <w:rPr>
          <w:lang w:val="en-GB"/>
        </w:rPr>
        <w:t xml:space="preserve"> </w:t>
      </w:r>
    </w:p>
    <w:p w14:paraId="221B4FD5" w14:textId="77777777" w:rsidR="00122EFA" w:rsidRDefault="00122EFA" w:rsidP="00122EFA">
      <w:pPr>
        <w:pStyle w:val="Heading3"/>
        <w:rPr>
          <w:rFonts w:ascii="AT Surt" w:hAnsi="AT Surt"/>
          <w:sz w:val="20"/>
          <w:szCs w:val="20"/>
          <w:lang w:val="en-GB"/>
        </w:rPr>
      </w:pPr>
      <w:r w:rsidRPr="00C1022D">
        <w:rPr>
          <w:rFonts w:ascii="AT Surt" w:hAnsi="AT Surt"/>
          <w:sz w:val="20"/>
          <w:szCs w:val="20"/>
          <w:lang w:val="en-GB"/>
        </w:rPr>
        <w:t>General criteria</w:t>
      </w:r>
    </w:p>
    <w:p w14:paraId="03889E15" w14:textId="4BFCCD83" w:rsidR="00F73484" w:rsidRPr="00F73484" w:rsidRDefault="00F73484" w:rsidP="00F73484">
      <w:pPr>
        <w:pStyle w:val="BodyText"/>
        <w:rPr>
          <w:rFonts w:ascii="AT Surt" w:eastAsia="Times New Roman" w:hAnsi="AT Surt" w:cs="Times New Roman"/>
          <w:kern w:val="0"/>
          <w:sz w:val="18"/>
          <w:szCs w:val="18"/>
          <w:lang w:val="en-GB" w:eastAsia="nl-NL" w:bidi="ar-SA"/>
        </w:rPr>
      </w:pPr>
      <w:r w:rsidRPr="00F73484">
        <w:rPr>
          <w:rFonts w:ascii="AT Surt" w:eastAsia="Times New Roman" w:hAnsi="AT Surt" w:cs="Times New Roman"/>
          <w:kern w:val="0"/>
          <w:sz w:val="18"/>
          <w:szCs w:val="18"/>
          <w:highlight w:val="yellow"/>
          <w:lang w:val="en-GB" w:eastAsia="nl-NL" w:bidi="ar-SA"/>
        </w:rPr>
        <w:t xml:space="preserve">Due to a high influx of applications from the Africa region, the application process for this region is currently on an invitation-only basis, </w:t>
      </w:r>
      <w:proofErr w:type="gramStart"/>
      <w:r w:rsidRPr="00F73484">
        <w:rPr>
          <w:rFonts w:ascii="AT Surt" w:eastAsia="Times New Roman" w:hAnsi="AT Surt" w:cs="Times New Roman"/>
          <w:kern w:val="0"/>
          <w:sz w:val="18"/>
          <w:szCs w:val="18"/>
          <w:highlight w:val="yellow"/>
          <w:lang w:val="en-GB" w:eastAsia="nl-NL" w:bidi="ar-SA"/>
        </w:rPr>
        <w:t>with the exception of</w:t>
      </w:r>
      <w:proofErr w:type="gramEnd"/>
      <w:r w:rsidRPr="00F73484">
        <w:rPr>
          <w:rFonts w:ascii="AT Surt" w:eastAsia="Times New Roman" w:hAnsi="AT Surt" w:cs="Times New Roman"/>
          <w:kern w:val="0"/>
          <w:sz w:val="18"/>
          <w:szCs w:val="18"/>
          <w:highlight w:val="yellow"/>
          <w:lang w:val="en-GB" w:eastAsia="nl-NL" w:bidi="ar-SA"/>
        </w:rPr>
        <w:t xml:space="preserve"> Egypt, Morocco, Tunisia, Algeria and Libya.</w:t>
      </w:r>
    </w:p>
    <w:p w14:paraId="0CD25F6C" w14:textId="77777777" w:rsidR="00122EFA" w:rsidRPr="00C1022D" w:rsidRDefault="00122EFA" w:rsidP="00122EFA">
      <w:pPr>
        <w:pStyle w:val="Heading4"/>
        <w:rPr>
          <w:rFonts w:ascii="AT Surt" w:hAnsi="AT Surt"/>
          <w:sz w:val="20"/>
          <w:szCs w:val="20"/>
          <w:lang w:val="en-GB"/>
        </w:rPr>
      </w:pPr>
      <w:r w:rsidRPr="00C1022D">
        <w:rPr>
          <w:rFonts w:ascii="AT Surt" w:hAnsi="AT Surt"/>
          <w:sz w:val="20"/>
          <w:szCs w:val="20"/>
          <w:lang w:val="en-GB"/>
        </w:rPr>
        <w:t>What we fund</w:t>
      </w:r>
    </w:p>
    <w:p w14:paraId="2FACB7EF" w14:textId="77777777" w:rsidR="006E18DE" w:rsidRPr="006E18DE" w:rsidRDefault="006E18DE" w:rsidP="006E18DE">
      <w:pPr>
        <w:pStyle w:val="Heading4"/>
        <w:rPr>
          <w:rFonts w:ascii="AT Surt" w:eastAsia="SimSun" w:hAnsi="AT Surt"/>
          <w:b w:val="0"/>
          <w:bCs w:val="0"/>
          <w:sz w:val="18"/>
          <w:szCs w:val="18"/>
          <w:lang w:val="en-GB"/>
        </w:rPr>
      </w:pPr>
      <w:r w:rsidRPr="006E18DE">
        <w:rPr>
          <w:rFonts w:ascii="AT Surt" w:eastAsia="SimSun" w:hAnsi="AT Surt"/>
          <w:b w:val="0"/>
          <w:bCs w:val="0"/>
          <w:sz w:val="18"/>
          <w:szCs w:val="18"/>
          <w:lang w:val="en-GB"/>
        </w:rPr>
        <w:t>Grassroots activist groups, communities and collectives that strive for a sustainable and socially just world in which people and the environment are valued above economic interests</w:t>
      </w:r>
    </w:p>
    <w:p w14:paraId="101929B6" w14:textId="77777777" w:rsidR="006E18DE" w:rsidRPr="006E18DE" w:rsidRDefault="006E18DE" w:rsidP="006E18DE">
      <w:pPr>
        <w:pStyle w:val="Heading4"/>
        <w:rPr>
          <w:rFonts w:ascii="AT Surt" w:eastAsia="SimSun" w:hAnsi="AT Surt"/>
          <w:b w:val="0"/>
          <w:bCs w:val="0"/>
          <w:sz w:val="18"/>
          <w:szCs w:val="18"/>
          <w:lang w:val="en-GB"/>
        </w:rPr>
      </w:pPr>
      <w:r w:rsidRPr="006E18DE">
        <w:rPr>
          <w:rFonts w:ascii="AT Surt" w:eastAsia="SimSun" w:hAnsi="AT Surt"/>
          <w:b w:val="0"/>
          <w:bCs w:val="0"/>
          <w:sz w:val="18"/>
          <w:szCs w:val="18"/>
          <w:lang w:val="en-GB"/>
        </w:rPr>
        <w:t>We have a strong preference for organizations with an income of less than €100,000 per year</w:t>
      </w:r>
    </w:p>
    <w:p w14:paraId="3061F573" w14:textId="77777777" w:rsidR="006E18DE" w:rsidRPr="006E18DE" w:rsidRDefault="006E18DE" w:rsidP="006E18DE">
      <w:pPr>
        <w:pStyle w:val="Heading4"/>
        <w:rPr>
          <w:rFonts w:ascii="AT Surt" w:eastAsia="SimSun" w:hAnsi="AT Surt"/>
          <w:b w:val="0"/>
          <w:bCs w:val="0"/>
          <w:sz w:val="18"/>
          <w:szCs w:val="18"/>
          <w:lang w:val="en-GB"/>
        </w:rPr>
      </w:pPr>
      <w:r w:rsidRPr="006E18DE">
        <w:rPr>
          <w:rFonts w:ascii="AT Surt" w:eastAsia="SimSun" w:hAnsi="AT Surt"/>
          <w:b w:val="0"/>
          <w:bCs w:val="0"/>
          <w:sz w:val="18"/>
          <w:szCs w:val="18"/>
          <w:lang w:val="en-GB"/>
        </w:rPr>
        <w:t>Projects that formulate a coherent and clear strategy aimed at movement building for climate justice</w:t>
      </w:r>
    </w:p>
    <w:p w14:paraId="3911F772" w14:textId="77777777" w:rsidR="006E18DE" w:rsidRPr="006E18DE" w:rsidRDefault="006E18DE" w:rsidP="006E18DE">
      <w:pPr>
        <w:pStyle w:val="Heading4"/>
        <w:rPr>
          <w:rFonts w:ascii="AT Surt" w:eastAsia="SimSun" w:hAnsi="AT Surt"/>
          <w:b w:val="0"/>
          <w:bCs w:val="0"/>
          <w:sz w:val="18"/>
          <w:szCs w:val="18"/>
          <w:lang w:val="en-GB"/>
        </w:rPr>
      </w:pPr>
      <w:r w:rsidRPr="006E18DE">
        <w:rPr>
          <w:rFonts w:ascii="AT Surt" w:eastAsia="SimSun" w:hAnsi="AT Surt"/>
          <w:b w:val="0"/>
          <w:bCs w:val="0"/>
          <w:sz w:val="18"/>
          <w:szCs w:val="18"/>
          <w:lang w:val="en-GB"/>
        </w:rPr>
        <w:t>Politically controversial and radical projects and groups that have difficulty finding funding elsewhere</w:t>
      </w:r>
    </w:p>
    <w:p w14:paraId="014EB2E0" w14:textId="77777777" w:rsidR="006E18DE" w:rsidRPr="006E18DE" w:rsidRDefault="006E18DE" w:rsidP="006E18DE">
      <w:pPr>
        <w:pStyle w:val="Heading4"/>
        <w:rPr>
          <w:rFonts w:ascii="AT Surt" w:eastAsia="SimSun" w:hAnsi="AT Surt"/>
          <w:b w:val="0"/>
          <w:bCs w:val="0"/>
          <w:sz w:val="18"/>
          <w:szCs w:val="18"/>
          <w:lang w:val="en-GB"/>
        </w:rPr>
      </w:pPr>
      <w:r w:rsidRPr="006E18DE">
        <w:rPr>
          <w:rFonts w:ascii="AT Surt" w:eastAsia="SimSun" w:hAnsi="AT Surt"/>
          <w:b w:val="0"/>
          <w:bCs w:val="0"/>
          <w:sz w:val="18"/>
          <w:szCs w:val="18"/>
          <w:lang w:val="en-GB"/>
        </w:rPr>
        <w:t>Projects with a total budget of less than €20,000</w:t>
      </w:r>
    </w:p>
    <w:p w14:paraId="4330E26A" w14:textId="77777777" w:rsidR="006E18DE" w:rsidRPr="006E18DE" w:rsidRDefault="006E18DE" w:rsidP="006E18DE">
      <w:pPr>
        <w:pStyle w:val="Heading4"/>
        <w:rPr>
          <w:rFonts w:ascii="AT Surt" w:eastAsia="SimSun" w:hAnsi="AT Surt"/>
          <w:b w:val="0"/>
          <w:bCs w:val="0"/>
          <w:sz w:val="18"/>
          <w:szCs w:val="18"/>
          <w:lang w:val="en-GB"/>
        </w:rPr>
      </w:pPr>
      <w:r w:rsidRPr="006E18DE">
        <w:rPr>
          <w:rFonts w:ascii="AT Surt" w:eastAsia="SimSun" w:hAnsi="AT Surt"/>
          <w:b w:val="0"/>
          <w:bCs w:val="0"/>
          <w:sz w:val="18"/>
          <w:szCs w:val="18"/>
          <w:lang w:val="en-GB"/>
        </w:rPr>
        <w:t xml:space="preserve">We have a strong preference for projects connected to direct actions and grassroots activism </w:t>
      </w:r>
    </w:p>
    <w:p w14:paraId="5433BCC1" w14:textId="77777777" w:rsidR="00122EFA" w:rsidRPr="00753CAA" w:rsidRDefault="00122EFA" w:rsidP="00122EFA">
      <w:pPr>
        <w:pStyle w:val="Heading4"/>
        <w:rPr>
          <w:rFonts w:ascii="AT Surt" w:hAnsi="AT Surt"/>
          <w:sz w:val="20"/>
          <w:szCs w:val="20"/>
          <w:lang w:val="en-GB"/>
        </w:rPr>
      </w:pPr>
      <w:r w:rsidRPr="00753CAA">
        <w:rPr>
          <w:rFonts w:ascii="AT Surt" w:hAnsi="AT Surt"/>
          <w:sz w:val="20"/>
          <w:szCs w:val="20"/>
          <w:lang w:val="en-GB"/>
        </w:rPr>
        <w:t>What we do not fund</w:t>
      </w:r>
    </w:p>
    <w:p w14:paraId="059F144A" w14:textId="77777777" w:rsidR="00F73484" w:rsidRPr="00F73484" w:rsidRDefault="00F73484" w:rsidP="00F73484">
      <w:pPr>
        <w:pStyle w:val="Heading4"/>
        <w:rPr>
          <w:rFonts w:ascii="AT Surt" w:eastAsia="SimSun" w:hAnsi="AT Surt"/>
          <w:b w:val="0"/>
          <w:bCs w:val="0"/>
          <w:sz w:val="18"/>
          <w:szCs w:val="18"/>
          <w:lang w:val="en-GB"/>
        </w:rPr>
      </w:pPr>
      <w:r w:rsidRPr="00F73484">
        <w:rPr>
          <w:rFonts w:ascii="AT Surt" w:eastAsia="SimSun" w:hAnsi="AT Surt"/>
          <w:b w:val="0"/>
          <w:bCs w:val="0"/>
          <w:sz w:val="18"/>
          <w:szCs w:val="18"/>
          <w:lang w:val="en-GB"/>
        </w:rPr>
        <w:t>Groups that try to exclude other progressive movements</w:t>
      </w:r>
    </w:p>
    <w:p w14:paraId="42DA19F9" w14:textId="77777777" w:rsidR="00F73484" w:rsidRPr="00F73484" w:rsidRDefault="00F73484" w:rsidP="00F73484">
      <w:pPr>
        <w:pStyle w:val="Heading4"/>
        <w:rPr>
          <w:rFonts w:ascii="AT Surt" w:eastAsia="SimSun" w:hAnsi="AT Surt"/>
          <w:b w:val="0"/>
          <w:bCs w:val="0"/>
          <w:sz w:val="18"/>
          <w:szCs w:val="18"/>
          <w:lang w:val="en-GB"/>
        </w:rPr>
      </w:pPr>
      <w:r w:rsidRPr="00F73484">
        <w:rPr>
          <w:rFonts w:ascii="AT Surt" w:eastAsia="SimSun" w:hAnsi="AT Surt"/>
          <w:b w:val="0"/>
          <w:bCs w:val="0"/>
          <w:sz w:val="18"/>
          <w:szCs w:val="18"/>
          <w:lang w:val="en-GB"/>
        </w:rPr>
        <w:t>Groups that have access to larger funding sources and to institutional funders</w:t>
      </w:r>
    </w:p>
    <w:p w14:paraId="44233D0C" w14:textId="77777777" w:rsidR="00F73484" w:rsidRPr="00F73484" w:rsidRDefault="00F73484" w:rsidP="00F73484">
      <w:pPr>
        <w:pStyle w:val="Heading4"/>
        <w:rPr>
          <w:rFonts w:ascii="AT Surt" w:eastAsia="SimSun" w:hAnsi="AT Surt"/>
          <w:b w:val="0"/>
          <w:bCs w:val="0"/>
          <w:sz w:val="18"/>
          <w:szCs w:val="18"/>
          <w:lang w:val="en-GB"/>
        </w:rPr>
      </w:pPr>
      <w:r w:rsidRPr="00F73484">
        <w:rPr>
          <w:rFonts w:ascii="AT Surt" w:eastAsia="SimSun" w:hAnsi="AT Surt"/>
          <w:b w:val="0"/>
          <w:bCs w:val="0"/>
          <w:sz w:val="18"/>
          <w:szCs w:val="18"/>
          <w:lang w:val="en-GB"/>
        </w:rPr>
        <w:t>Political parties or religious organizations</w:t>
      </w:r>
    </w:p>
    <w:p w14:paraId="16E9DC2A" w14:textId="77777777" w:rsidR="00F73484" w:rsidRPr="00F73484" w:rsidRDefault="00F73484" w:rsidP="00F73484">
      <w:pPr>
        <w:pStyle w:val="Heading4"/>
        <w:rPr>
          <w:rFonts w:ascii="AT Surt" w:eastAsia="SimSun" w:hAnsi="AT Surt"/>
          <w:b w:val="0"/>
          <w:bCs w:val="0"/>
          <w:sz w:val="18"/>
          <w:szCs w:val="18"/>
          <w:lang w:val="en-GB"/>
        </w:rPr>
      </w:pPr>
      <w:r w:rsidRPr="00F73484">
        <w:rPr>
          <w:rFonts w:ascii="AT Surt" w:eastAsia="SimSun" w:hAnsi="AT Surt"/>
          <w:b w:val="0"/>
          <w:bCs w:val="0"/>
          <w:sz w:val="18"/>
          <w:szCs w:val="18"/>
          <w:lang w:val="en-GB"/>
        </w:rPr>
        <w:t>Requests submitted through third parties; we want to cooperate directly with the groups we support</w:t>
      </w:r>
    </w:p>
    <w:p w14:paraId="24AFF2D4" w14:textId="77777777" w:rsidR="00F73484" w:rsidRPr="00F73484" w:rsidRDefault="00F73484" w:rsidP="00F73484">
      <w:pPr>
        <w:pStyle w:val="Heading4"/>
        <w:rPr>
          <w:rFonts w:ascii="AT Surt" w:eastAsia="SimSun" w:hAnsi="AT Surt"/>
          <w:b w:val="0"/>
          <w:bCs w:val="0"/>
          <w:sz w:val="18"/>
          <w:szCs w:val="18"/>
          <w:lang w:val="en-GB"/>
        </w:rPr>
      </w:pPr>
      <w:r w:rsidRPr="00F73484">
        <w:rPr>
          <w:rFonts w:ascii="AT Surt" w:eastAsia="SimSun" w:hAnsi="AT Surt"/>
          <w:b w:val="0"/>
          <w:bCs w:val="0"/>
          <w:sz w:val="18"/>
          <w:szCs w:val="18"/>
          <w:lang w:val="en-GB"/>
        </w:rPr>
        <w:t xml:space="preserve">Applications that are written by AI. If language is a problem for you, feel free to write it in your own language or the language you’re most comfortable with. We also don’t mind spelling or grammar mistakes, </w:t>
      </w:r>
      <w:proofErr w:type="gramStart"/>
      <w:r w:rsidRPr="00F73484">
        <w:rPr>
          <w:rFonts w:ascii="AT Surt" w:eastAsia="SimSun" w:hAnsi="AT Surt"/>
          <w:b w:val="0"/>
          <w:bCs w:val="0"/>
          <w:sz w:val="18"/>
          <w:szCs w:val="18"/>
          <w:lang w:val="en-GB"/>
        </w:rPr>
        <w:t>as long as</w:t>
      </w:r>
      <w:proofErr w:type="gramEnd"/>
      <w:r w:rsidRPr="00F73484">
        <w:rPr>
          <w:rFonts w:ascii="AT Surt" w:eastAsia="SimSun" w:hAnsi="AT Surt"/>
          <w:b w:val="0"/>
          <w:bCs w:val="0"/>
          <w:sz w:val="18"/>
          <w:szCs w:val="18"/>
          <w:lang w:val="en-GB"/>
        </w:rPr>
        <w:t xml:space="preserve"> your application is clear and to the point</w:t>
      </w:r>
    </w:p>
    <w:p w14:paraId="0C13FCFE" w14:textId="77777777" w:rsidR="00122EFA" w:rsidRPr="00C1022D" w:rsidRDefault="00122EFA" w:rsidP="00122EFA">
      <w:pPr>
        <w:pStyle w:val="Heading4"/>
        <w:rPr>
          <w:rFonts w:ascii="AT Surt" w:hAnsi="AT Surt"/>
          <w:sz w:val="20"/>
          <w:szCs w:val="20"/>
          <w:lang w:val="en-GB"/>
        </w:rPr>
      </w:pPr>
      <w:r w:rsidRPr="00C1022D">
        <w:rPr>
          <w:rFonts w:ascii="AT Surt" w:hAnsi="AT Surt"/>
          <w:sz w:val="20"/>
          <w:szCs w:val="20"/>
          <w:lang w:val="en-GB"/>
        </w:rPr>
        <w:t>Examples of what we fund</w:t>
      </w:r>
    </w:p>
    <w:p w14:paraId="75DD56F0" w14:textId="627E0957" w:rsidR="00122EFA" w:rsidRPr="00C1022D" w:rsidRDefault="00122EFA" w:rsidP="00122EFA">
      <w:pPr>
        <w:pStyle w:val="NormalWeb"/>
        <w:rPr>
          <w:rFonts w:ascii="AT Surt" w:hAnsi="AT Surt"/>
          <w:sz w:val="18"/>
          <w:szCs w:val="18"/>
          <w:lang w:val="en-GB"/>
        </w:rPr>
      </w:pPr>
      <w:r w:rsidRPr="00C1022D">
        <w:rPr>
          <w:rFonts w:ascii="AT Surt" w:hAnsi="AT Surt"/>
          <w:sz w:val="18"/>
          <w:szCs w:val="18"/>
          <w:lang w:val="en-GB"/>
        </w:rPr>
        <w:t xml:space="preserve">To see what kind of protests we fund, visit </w:t>
      </w:r>
      <w:hyperlink r:id="rId9" w:history="1">
        <w:r w:rsidR="0078367B" w:rsidRPr="007E2445">
          <w:rPr>
            <w:rStyle w:val="Hyperlink"/>
            <w:rFonts w:ascii="AT Surt" w:hAnsi="AT Surt"/>
            <w:sz w:val="18"/>
            <w:szCs w:val="18"/>
            <w:lang w:val="en-GB"/>
          </w:rPr>
          <w:t>www.hetactiefonds.nl</w:t>
        </w:r>
      </w:hyperlink>
      <w:r w:rsidRPr="00C1022D">
        <w:rPr>
          <w:rFonts w:ascii="AT Surt" w:hAnsi="AT Surt"/>
          <w:sz w:val="18"/>
          <w:szCs w:val="18"/>
          <w:lang w:val="en-GB"/>
        </w:rPr>
        <w:t>.</w:t>
      </w:r>
      <w:r w:rsidR="0078367B">
        <w:rPr>
          <w:rFonts w:ascii="AT Surt" w:hAnsi="AT Surt"/>
          <w:sz w:val="18"/>
          <w:szCs w:val="18"/>
          <w:lang w:val="en-GB"/>
        </w:rPr>
        <w:t xml:space="preserve"> </w:t>
      </w:r>
    </w:p>
    <w:p w14:paraId="475D3E02" w14:textId="77777777" w:rsidR="00122EFA" w:rsidRPr="00C1022D" w:rsidRDefault="00122EFA" w:rsidP="00122EFA">
      <w:pPr>
        <w:pStyle w:val="Heading4"/>
        <w:rPr>
          <w:rFonts w:ascii="AT Surt" w:hAnsi="AT Surt"/>
          <w:sz w:val="20"/>
          <w:szCs w:val="20"/>
        </w:rPr>
      </w:pPr>
      <w:r w:rsidRPr="00C1022D">
        <w:rPr>
          <w:rFonts w:ascii="AT Surt" w:hAnsi="AT Surt"/>
          <w:sz w:val="20"/>
          <w:szCs w:val="20"/>
        </w:rPr>
        <w:lastRenderedPageBreak/>
        <w:t>FAQ</w:t>
      </w:r>
    </w:p>
    <w:p w14:paraId="5F20A047"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Emphasis"/>
          <w:rFonts w:ascii="AT Surt" w:hAnsi="AT Surt"/>
          <w:sz w:val="18"/>
          <w:szCs w:val="18"/>
          <w:lang w:val="en-GB"/>
        </w:rPr>
        <w:t>Do we have to be a registered NGO to be eligible to apply?</w:t>
      </w:r>
      <w:r w:rsidRPr="00C1022D">
        <w:rPr>
          <w:rFonts w:ascii="AT Surt" w:hAnsi="AT Surt"/>
          <w:sz w:val="18"/>
          <w:szCs w:val="18"/>
          <w:lang w:val="en-GB"/>
        </w:rPr>
        <w:br/>
        <w:t>No, anyone who is planning to organize a protest is eligible for our funding. However, while discussing your project we also check if the project is feasible, based on what experience and network the applicant has.</w:t>
      </w:r>
    </w:p>
    <w:p w14:paraId="01B19D90"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Emphasis"/>
          <w:rFonts w:ascii="AT Surt" w:hAnsi="AT Surt"/>
          <w:sz w:val="18"/>
          <w:szCs w:val="18"/>
          <w:lang w:val="en-GB"/>
        </w:rPr>
        <w:t>Can we discuss my application with someone from your team?</w:t>
      </w:r>
      <w:r w:rsidRPr="00C1022D">
        <w:rPr>
          <w:rFonts w:ascii="AT Surt" w:hAnsi="AT Surt"/>
          <w:sz w:val="18"/>
          <w:szCs w:val="18"/>
          <w:lang w:val="en-GB"/>
        </w:rPr>
        <w:br/>
        <w:t>That is possible, you can get in touch with us by emailing to info@hetactiefonds.nl should you have any questions regarding the application procedure, or if you are not sure if your project fits our criteria.</w:t>
      </w:r>
    </w:p>
    <w:p w14:paraId="15F641A8" w14:textId="77777777" w:rsidR="00122EFA" w:rsidRPr="005A1EA1"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Emphasis"/>
          <w:rFonts w:ascii="AT Surt" w:hAnsi="AT Surt"/>
          <w:sz w:val="18"/>
          <w:szCs w:val="18"/>
          <w:lang w:val="en-GB"/>
        </w:rPr>
        <w:t>We don’t have a safe bank account that we could use. Are there different ways to transfer the funding?</w:t>
      </w:r>
      <w:r w:rsidRPr="00C1022D">
        <w:rPr>
          <w:rFonts w:ascii="AT Surt" w:hAnsi="AT Surt"/>
          <w:sz w:val="18"/>
          <w:szCs w:val="18"/>
          <w:lang w:val="en-GB"/>
        </w:rPr>
        <w:br/>
        <w:t xml:space="preserve">Yes, there are alternative ways to make the transfer securely. </w:t>
      </w:r>
      <w:r w:rsidRPr="005A1EA1">
        <w:rPr>
          <w:rFonts w:ascii="AT Surt" w:hAnsi="AT Surt"/>
          <w:sz w:val="18"/>
          <w:szCs w:val="18"/>
          <w:lang w:val="en-GB"/>
        </w:rPr>
        <w:t>Please contact our financial administration at sanne@hetactiefonds.nl.</w:t>
      </w:r>
    </w:p>
    <w:p w14:paraId="2341812F" w14:textId="48F68F3F"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Emphasis"/>
          <w:rFonts w:ascii="AT Surt" w:hAnsi="AT Surt"/>
          <w:sz w:val="18"/>
          <w:szCs w:val="18"/>
          <w:lang w:val="en-GB"/>
        </w:rPr>
        <w:t>Is it possible to apply for funding anonymously?</w:t>
      </w:r>
      <w:r w:rsidRPr="00C1022D">
        <w:rPr>
          <w:rFonts w:ascii="AT Surt" w:hAnsi="AT Surt"/>
          <w:sz w:val="18"/>
          <w:szCs w:val="18"/>
          <w:lang w:val="en-GB"/>
        </w:rPr>
        <w:br/>
        <w:t xml:space="preserve">Partially, if you are concerned about your </w:t>
      </w:r>
      <w:r w:rsidR="002C6DF6" w:rsidRPr="00C1022D">
        <w:rPr>
          <w:rFonts w:ascii="AT Surt" w:hAnsi="AT Surt"/>
          <w:sz w:val="18"/>
          <w:szCs w:val="18"/>
          <w:lang w:val="en-GB"/>
        </w:rPr>
        <w:t>privacy,</w:t>
      </w:r>
      <w:r w:rsidRPr="00C1022D">
        <w:rPr>
          <w:rFonts w:ascii="AT Surt" w:hAnsi="AT Surt"/>
          <w:sz w:val="18"/>
          <w:szCs w:val="18"/>
          <w:lang w:val="en-GB"/>
        </w:rPr>
        <w:t xml:space="preserve"> we can treat your application as confidential. We will not save any of your data, and it will only be viewed and discussed by our team of designated region specialists using encrypted software. However, we need to know some personal data before we can make any payments.</w:t>
      </w:r>
    </w:p>
    <w:p w14:paraId="2305A691"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Emphasis"/>
          <w:rFonts w:ascii="AT Surt" w:hAnsi="AT Surt"/>
          <w:sz w:val="18"/>
          <w:szCs w:val="18"/>
          <w:lang w:val="en-GB"/>
        </w:rPr>
        <w:t>Can we apply for funding after our action took place?</w:t>
      </w:r>
      <w:r w:rsidRPr="00C1022D">
        <w:rPr>
          <w:rFonts w:ascii="AT Surt" w:hAnsi="AT Surt"/>
          <w:sz w:val="18"/>
          <w:szCs w:val="18"/>
          <w:lang w:val="en-GB"/>
        </w:rPr>
        <w:br/>
        <w:t>No, we do not fund retroactively. Please make sure you apply for funding at least a month before your action is planned (preferably even earlier). If your action has an urgent character due to sudden political developments, you can send in an urgent application until a few days before the action takes place. Please note that this option is only intended to respond quickly to unforeseen situations.</w:t>
      </w:r>
    </w:p>
    <w:p w14:paraId="2AD3CEE3"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Emphasis"/>
          <w:rFonts w:ascii="AT Surt" w:hAnsi="AT Surt"/>
          <w:sz w:val="18"/>
          <w:szCs w:val="18"/>
          <w:lang w:val="en-GB"/>
        </w:rPr>
        <w:t>Can we appeal the decision to not grant our application?</w:t>
      </w:r>
      <w:r w:rsidRPr="00C1022D">
        <w:rPr>
          <w:rFonts w:ascii="AT Surt" w:hAnsi="AT Surt"/>
          <w:sz w:val="18"/>
          <w:szCs w:val="18"/>
          <w:lang w:val="en-GB"/>
        </w:rPr>
        <w:br/>
        <w:t>No, the decision that we make regarding your application is final.</w:t>
      </w:r>
    </w:p>
    <w:p w14:paraId="1AB49583" w14:textId="77777777" w:rsidR="00C44FC0" w:rsidRPr="00C1022D" w:rsidRDefault="00C44FC0">
      <w:pPr>
        <w:pStyle w:val="BodyText"/>
        <w:rPr>
          <w:rFonts w:ascii="AT Surt" w:hAnsi="AT Surt"/>
          <w:sz w:val="18"/>
          <w:szCs w:val="18"/>
          <w:lang w:val="en-GB"/>
        </w:rPr>
      </w:pPr>
    </w:p>
    <w:sectPr w:rsidR="00C44FC0" w:rsidRPr="00C1022D">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C6FC" w14:textId="77777777" w:rsidR="00555EAC" w:rsidRDefault="00555EAC" w:rsidP="00DB06A8">
      <w:r>
        <w:separator/>
      </w:r>
    </w:p>
  </w:endnote>
  <w:endnote w:type="continuationSeparator" w:id="0">
    <w:p w14:paraId="16A5D6B1" w14:textId="77777777" w:rsidR="00555EAC" w:rsidRDefault="00555EAC" w:rsidP="00DB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roman"/>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altName w:val="Calibri"/>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T Surt Demi Bold" w:hAnsi="AT Surt Demi Bold"/>
        <w:sz w:val="22"/>
        <w:szCs w:val="20"/>
      </w:rPr>
      <w:id w:val="-1070810036"/>
      <w:docPartObj>
        <w:docPartGallery w:val="Page Numbers (Bottom of Page)"/>
        <w:docPartUnique/>
      </w:docPartObj>
    </w:sdtPr>
    <w:sdtContent>
      <w:sdt>
        <w:sdtPr>
          <w:rPr>
            <w:rFonts w:ascii="AT Surt Demi Bold" w:hAnsi="AT Surt Demi Bold"/>
            <w:sz w:val="22"/>
            <w:szCs w:val="20"/>
          </w:rPr>
          <w:id w:val="-1769616900"/>
          <w:docPartObj>
            <w:docPartGallery w:val="Page Numbers (Top of Page)"/>
            <w:docPartUnique/>
          </w:docPartObj>
        </w:sdtPr>
        <w:sdtContent>
          <w:p w14:paraId="423C08D1" w14:textId="1D3046BE" w:rsidR="00DB06A8" w:rsidRPr="00DB06A8" w:rsidRDefault="00DB06A8">
            <w:pPr>
              <w:pStyle w:val="Footer"/>
              <w:jc w:val="right"/>
              <w:rPr>
                <w:rFonts w:ascii="AT Surt Demi Bold" w:hAnsi="AT Surt Demi Bold"/>
                <w:sz w:val="22"/>
                <w:szCs w:val="20"/>
              </w:rPr>
            </w:pPr>
            <w:r w:rsidRPr="00DB06A8">
              <w:rPr>
                <w:rFonts w:ascii="AT Surt Demi Bold" w:hAnsi="AT Surt Demi Bold"/>
                <w:sz w:val="22"/>
                <w:szCs w:val="20"/>
              </w:rPr>
              <w:t xml:space="preserve">Pagina </w:t>
            </w:r>
            <w:r w:rsidRPr="00DB06A8">
              <w:rPr>
                <w:rFonts w:ascii="AT Surt Demi Bold" w:hAnsi="AT Surt Demi Bold"/>
                <w:b/>
                <w:bCs/>
                <w:sz w:val="22"/>
                <w:szCs w:val="22"/>
              </w:rPr>
              <w:fldChar w:fldCharType="begin"/>
            </w:r>
            <w:r w:rsidRPr="00DB06A8">
              <w:rPr>
                <w:rFonts w:ascii="AT Surt Demi Bold" w:hAnsi="AT Surt Demi Bold"/>
                <w:b/>
                <w:bCs/>
                <w:sz w:val="22"/>
                <w:szCs w:val="20"/>
              </w:rPr>
              <w:instrText>PAGE</w:instrText>
            </w:r>
            <w:r w:rsidRPr="00DB06A8">
              <w:rPr>
                <w:rFonts w:ascii="AT Surt Demi Bold" w:hAnsi="AT Surt Demi Bold"/>
                <w:b/>
                <w:bCs/>
                <w:sz w:val="22"/>
                <w:szCs w:val="22"/>
              </w:rPr>
              <w:fldChar w:fldCharType="separate"/>
            </w:r>
            <w:r w:rsidRPr="00DB06A8">
              <w:rPr>
                <w:rFonts w:ascii="AT Surt Demi Bold" w:hAnsi="AT Surt Demi Bold"/>
                <w:b/>
                <w:bCs/>
                <w:sz w:val="22"/>
                <w:szCs w:val="20"/>
              </w:rPr>
              <w:t>2</w:t>
            </w:r>
            <w:r w:rsidRPr="00DB06A8">
              <w:rPr>
                <w:rFonts w:ascii="AT Surt Demi Bold" w:hAnsi="AT Surt Demi Bold"/>
                <w:b/>
                <w:bCs/>
                <w:sz w:val="22"/>
                <w:szCs w:val="22"/>
              </w:rPr>
              <w:fldChar w:fldCharType="end"/>
            </w:r>
            <w:r w:rsidRPr="00DB06A8">
              <w:rPr>
                <w:rFonts w:ascii="AT Surt Demi Bold" w:hAnsi="AT Surt Demi Bold"/>
                <w:sz w:val="22"/>
                <w:szCs w:val="20"/>
              </w:rPr>
              <w:t xml:space="preserve"> van </w:t>
            </w:r>
            <w:r w:rsidRPr="00DB06A8">
              <w:rPr>
                <w:rFonts w:ascii="AT Surt Demi Bold" w:hAnsi="AT Surt Demi Bold"/>
                <w:b/>
                <w:bCs/>
                <w:sz w:val="22"/>
                <w:szCs w:val="22"/>
              </w:rPr>
              <w:fldChar w:fldCharType="begin"/>
            </w:r>
            <w:r w:rsidRPr="00DB06A8">
              <w:rPr>
                <w:rFonts w:ascii="AT Surt Demi Bold" w:hAnsi="AT Surt Demi Bold"/>
                <w:b/>
                <w:bCs/>
                <w:sz w:val="22"/>
                <w:szCs w:val="20"/>
              </w:rPr>
              <w:instrText>NUMPAGES</w:instrText>
            </w:r>
            <w:r w:rsidRPr="00DB06A8">
              <w:rPr>
                <w:rFonts w:ascii="AT Surt Demi Bold" w:hAnsi="AT Surt Demi Bold"/>
                <w:b/>
                <w:bCs/>
                <w:sz w:val="22"/>
                <w:szCs w:val="22"/>
              </w:rPr>
              <w:fldChar w:fldCharType="separate"/>
            </w:r>
            <w:r w:rsidRPr="00DB06A8">
              <w:rPr>
                <w:rFonts w:ascii="AT Surt Demi Bold" w:hAnsi="AT Surt Demi Bold"/>
                <w:b/>
                <w:bCs/>
                <w:sz w:val="22"/>
                <w:szCs w:val="20"/>
              </w:rPr>
              <w:t>2</w:t>
            </w:r>
            <w:r w:rsidRPr="00DB06A8">
              <w:rPr>
                <w:rFonts w:ascii="AT Surt Demi Bold" w:hAnsi="AT Surt Demi Bold"/>
                <w:b/>
                <w:bCs/>
                <w:sz w:val="22"/>
                <w:szCs w:val="22"/>
              </w:rPr>
              <w:fldChar w:fldCharType="end"/>
            </w:r>
          </w:p>
        </w:sdtContent>
      </w:sdt>
    </w:sdtContent>
  </w:sdt>
  <w:p w14:paraId="05BD99DC" w14:textId="77777777" w:rsidR="00DB06A8" w:rsidRPr="00DB06A8" w:rsidRDefault="00DB06A8">
    <w:pPr>
      <w:pStyle w:val="Footer"/>
      <w:rPr>
        <w:rFonts w:ascii="AT Surt Demi Bold" w:hAnsi="AT Surt Demi Bold"/>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4F26" w14:textId="77777777" w:rsidR="00555EAC" w:rsidRDefault="00555EAC" w:rsidP="00DB06A8">
      <w:r>
        <w:separator/>
      </w:r>
    </w:p>
  </w:footnote>
  <w:footnote w:type="continuationSeparator" w:id="0">
    <w:p w14:paraId="1F73E0EF" w14:textId="77777777" w:rsidR="00555EAC" w:rsidRDefault="00555EAC" w:rsidP="00DB0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C030B8B"/>
    <w:multiLevelType w:val="hybridMultilevel"/>
    <w:tmpl w:val="921CB1BA"/>
    <w:lvl w:ilvl="0" w:tplc="0EEA854E">
      <w:numFmt w:val="bullet"/>
      <w:lvlText w:val=""/>
      <w:lvlJc w:val="left"/>
      <w:pPr>
        <w:ind w:left="720" w:hanging="360"/>
      </w:pPr>
      <w:rPr>
        <w:rFonts w:ascii="Symbol" w:eastAsia="Times New Roman" w:hAnsi="Symbo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326D89"/>
    <w:multiLevelType w:val="hybridMultilevel"/>
    <w:tmpl w:val="B9FC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A1CC1"/>
    <w:multiLevelType w:val="hybridMultilevel"/>
    <w:tmpl w:val="D0C239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F5AC1"/>
    <w:multiLevelType w:val="hybridMultilevel"/>
    <w:tmpl w:val="E104E1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72EC4"/>
    <w:multiLevelType w:val="hybridMultilevel"/>
    <w:tmpl w:val="9830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DB0945"/>
    <w:multiLevelType w:val="hybridMultilevel"/>
    <w:tmpl w:val="847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22D66"/>
    <w:multiLevelType w:val="hybridMultilevel"/>
    <w:tmpl w:val="CF1A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76D1B"/>
    <w:multiLevelType w:val="hybridMultilevel"/>
    <w:tmpl w:val="AAA02A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454412">
    <w:abstractNumId w:val="0"/>
  </w:num>
  <w:num w:numId="2" w16cid:durableId="1906991683">
    <w:abstractNumId w:val="1"/>
  </w:num>
  <w:num w:numId="3" w16cid:durableId="1902322204">
    <w:abstractNumId w:val="2"/>
  </w:num>
  <w:num w:numId="4" w16cid:durableId="1285386810">
    <w:abstractNumId w:val="3"/>
  </w:num>
  <w:num w:numId="5" w16cid:durableId="1898858013">
    <w:abstractNumId w:val="4"/>
  </w:num>
  <w:num w:numId="6" w16cid:durableId="107283568">
    <w:abstractNumId w:val="5"/>
  </w:num>
  <w:num w:numId="7" w16cid:durableId="1921062152">
    <w:abstractNumId w:val="6"/>
  </w:num>
  <w:num w:numId="8" w16cid:durableId="2140295194">
    <w:abstractNumId w:val="7"/>
  </w:num>
  <w:num w:numId="9" w16cid:durableId="1080978151">
    <w:abstractNumId w:val="8"/>
  </w:num>
  <w:num w:numId="10" w16cid:durableId="1651716552">
    <w:abstractNumId w:val="20"/>
  </w:num>
  <w:num w:numId="11" w16cid:durableId="2141222496">
    <w:abstractNumId w:val="19"/>
  </w:num>
  <w:num w:numId="12" w16cid:durableId="319165142">
    <w:abstractNumId w:val="12"/>
  </w:num>
  <w:num w:numId="13" w16cid:durableId="1583566012">
    <w:abstractNumId w:val="21"/>
  </w:num>
  <w:num w:numId="14" w16cid:durableId="248079373">
    <w:abstractNumId w:val="26"/>
  </w:num>
  <w:num w:numId="15" w16cid:durableId="149910993">
    <w:abstractNumId w:val="16"/>
  </w:num>
  <w:num w:numId="16" w16cid:durableId="410469918">
    <w:abstractNumId w:val="25"/>
  </w:num>
  <w:num w:numId="17" w16cid:durableId="1095053552">
    <w:abstractNumId w:val="17"/>
  </w:num>
  <w:num w:numId="18" w16cid:durableId="334191600">
    <w:abstractNumId w:val="14"/>
  </w:num>
  <w:num w:numId="19" w16cid:durableId="1574468538">
    <w:abstractNumId w:val="10"/>
  </w:num>
  <w:num w:numId="20" w16cid:durableId="1270700823">
    <w:abstractNumId w:val="18"/>
  </w:num>
  <w:num w:numId="21" w16cid:durableId="1804276410">
    <w:abstractNumId w:val="11"/>
  </w:num>
  <w:num w:numId="22" w16cid:durableId="1427386820">
    <w:abstractNumId w:val="15"/>
  </w:num>
  <w:num w:numId="23" w16cid:durableId="2048797577">
    <w:abstractNumId w:val="24"/>
  </w:num>
  <w:num w:numId="24" w16cid:durableId="1565721572">
    <w:abstractNumId w:val="13"/>
  </w:num>
  <w:num w:numId="25" w16cid:durableId="864295705">
    <w:abstractNumId w:val="22"/>
  </w:num>
  <w:num w:numId="26" w16cid:durableId="693575627">
    <w:abstractNumId w:val="23"/>
  </w:num>
  <w:num w:numId="27" w16cid:durableId="1085689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10C7A"/>
    <w:rsid w:val="0001487F"/>
    <w:rsid w:val="00017AE3"/>
    <w:rsid w:val="00037338"/>
    <w:rsid w:val="00041623"/>
    <w:rsid w:val="00045979"/>
    <w:rsid w:val="00061DD0"/>
    <w:rsid w:val="000661AD"/>
    <w:rsid w:val="00082109"/>
    <w:rsid w:val="0008473B"/>
    <w:rsid w:val="000857DC"/>
    <w:rsid w:val="000A42A2"/>
    <w:rsid w:val="000B0F7A"/>
    <w:rsid w:val="000C0DFA"/>
    <w:rsid w:val="000C161C"/>
    <w:rsid w:val="000C59D4"/>
    <w:rsid w:val="000D17B7"/>
    <w:rsid w:val="000D5886"/>
    <w:rsid w:val="000D7A89"/>
    <w:rsid w:val="000E53C5"/>
    <w:rsid w:val="00104DC9"/>
    <w:rsid w:val="0010567A"/>
    <w:rsid w:val="0010570C"/>
    <w:rsid w:val="001217C0"/>
    <w:rsid w:val="00122EFA"/>
    <w:rsid w:val="00142A37"/>
    <w:rsid w:val="0015290C"/>
    <w:rsid w:val="00163094"/>
    <w:rsid w:val="001654A2"/>
    <w:rsid w:val="001B793A"/>
    <w:rsid w:val="001C5F80"/>
    <w:rsid w:val="001D0429"/>
    <w:rsid w:val="001D29F1"/>
    <w:rsid w:val="001E6CDD"/>
    <w:rsid w:val="00201885"/>
    <w:rsid w:val="00205D78"/>
    <w:rsid w:val="002223F9"/>
    <w:rsid w:val="00222E93"/>
    <w:rsid w:val="002255CE"/>
    <w:rsid w:val="002411C8"/>
    <w:rsid w:val="00256C80"/>
    <w:rsid w:val="0026101B"/>
    <w:rsid w:val="00261BAB"/>
    <w:rsid w:val="00263241"/>
    <w:rsid w:val="00270B98"/>
    <w:rsid w:val="00284C8F"/>
    <w:rsid w:val="00290DAC"/>
    <w:rsid w:val="002A0162"/>
    <w:rsid w:val="002A1329"/>
    <w:rsid w:val="002A5A78"/>
    <w:rsid w:val="002B0896"/>
    <w:rsid w:val="002C6DF6"/>
    <w:rsid w:val="002F1531"/>
    <w:rsid w:val="0030227C"/>
    <w:rsid w:val="00356304"/>
    <w:rsid w:val="00365EFE"/>
    <w:rsid w:val="00373ABF"/>
    <w:rsid w:val="00396160"/>
    <w:rsid w:val="003A5999"/>
    <w:rsid w:val="003E5BD9"/>
    <w:rsid w:val="00402447"/>
    <w:rsid w:val="004048D7"/>
    <w:rsid w:val="00417040"/>
    <w:rsid w:val="00431602"/>
    <w:rsid w:val="00440BD2"/>
    <w:rsid w:val="0045208F"/>
    <w:rsid w:val="004614C9"/>
    <w:rsid w:val="0048219D"/>
    <w:rsid w:val="0048259A"/>
    <w:rsid w:val="0049180E"/>
    <w:rsid w:val="004A098E"/>
    <w:rsid w:val="004C25D7"/>
    <w:rsid w:val="0051140A"/>
    <w:rsid w:val="005138C1"/>
    <w:rsid w:val="00514DEC"/>
    <w:rsid w:val="00530A3E"/>
    <w:rsid w:val="005369CE"/>
    <w:rsid w:val="005507CB"/>
    <w:rsid w:val="00555EAC"/>
    <w:rsid w:val="00556E9F"/>
    <w:rsid w:val="0056056C"/>
    <w:rsid w:val="00562984"/>
    <w:rsid w:val="00565998"/>
    <w:rsid w:val="0057607E"/>
    <w:rsid w:val="00582D5D"/>
    <w:rsid w:val="005A05B2"/>
    <w:rsid w:val="005A1EA1"/>
    <w:rsid w:val="005B564D"/>
    <w:rsid w:val="005B72AD"/>
    <w:rsid w:val="005C071F"/>
    <w:rsid w:val="005D5B6F"/>
    <w:rsid w:val="005E43BE"/>
    <w:rsid w:val="005F214E"/>
    <w:rsid w:val="006458D5"/>
    <w:rsid w:val="00652668"/>
    <w:rsid w:val="00660B57"/>
    <w:rsid w:val="0066310F"/>
    <w:rsid w:val="006652D2"/>
    <w:rsid w:val="006711F6"/>
    <w:rsid w:val="00686198"/>
    <w:rsid w:val="00694FFC"/>
    <w:rsid w:val="006A3D64"/>
    <w:rsid w:val="006A7709"/>
    <w:rsid w:val="006B4541"/>
    <w:rsid w:val="006E18DE"/>
    <w:rsid w:val="00706489"/>
    <w:rsid w:val="007226B7"/>
    <w:rsid w:val="0072783A"/>
    <w:rsid w:val="00732136"/>
    <w:rsid w:val="007324AA"/>
    <w:rsid w:val="007457D5"/>
    <w:rsid w:val="0075204A"/>
    <w:rsid w:val="00753CAA"/>
    <w:rsid w:val="00772209"/>
    <w:rsid w:val="0078367B"/>
    <w:rsid w:val="00792215"/>
    <w:rsid w:val="00793868"/>
    <w:rsid w:val="007A433A"/>
    <w:rsid w:val="007A6AC4"/>
    <w:rsid w:val="007B45D9"/>
    <w:rsid w:val="007B7206"/>
    <w:rsid w:val="007C5681"/>
    <w:rsid w:val="007E0A94"/>
    <w:rsid w:val="007E210D"/>
    <w:rsid w:val="007E24C6"/>
    <w:rsid w:val="00803CD1"/>
    <w:rsid w:val="008078D7"/>
    <w:rsid w:val="0081067F"/>
    <w:rsid w:val="008441F7"/>
    <w:rsid w:val="00852227"/>
    <w:rsid w:val="0085325E"/>
    <w:rsid w:val="0087296F"/>
    <w:rsid w:val="008A0F97"/>
    <w:rsid w:val="008A1C70"/>
    <w:rsid w:val="008A5E54"/>
    <w:rsid w:val="008C0735"/>
    <w:rsid w:val="008C1757"/>
    <w:rsid w:val="008D09E2"/>
    <w:rsid w:val="008F1845"/>
    <w:rsid w:val="008F2E8E"/>
    <w:rsid w:val="00911364"/>
    <w:rsid w:val="00923679"/>
    <w:rsid w:val="00930A8C"/>
    <w:rsid w:val="00943EB9"/>
    <w:rsid w:val="00947E7F"/>
    <w:rsid w:val="00962CDC"/>
    <w:rsid w:val="00966564"/>
    <w:rsid w:val="00972B42"/>
    <w:rsid w:val="00994DB6"/>
    <w:rsid w:val="009A01D2"/>
    <w:rsid w:val="009A4C57"/>
    <w:rsid w:val="009B106E"/>
    <w:rsid w:val="009C07E6"/>
    <w:rsid w:val="009C5FB3"/>
    <w:rsid w:val="009D18D8"/>
    <w:rsid w:val="009D4D88"/>
    <w:rsid w:val="009E763E"/>
    <w:rsid w:val="00A0121D"/>
    <w:rsid w:val="00A433F7"/>
    <w:rsid w:val="00A474C7"/>
    <w:rsid w:val="00A7179A"/>
    <w:rsid w:val="00A928C1"/>
    <w:rsid w:val="00A979EF"/>
    <w:rsid w:val="00AC2469"/>
    <w:rsid w:val="00AD3341"/>
    <w:rsid w:val="00AF1602"/>
    <w:rsid w:val="00AF494E"/>
    <w:rsid w:val="00B11EB7"/>
    <w:rsid w:val="00B137C5"/>
    <w:rsid w:val="00B155BE"/>
    <w:rsid w:val="00B22A51"/>
    <w:rsid w:val="00B23797"/>
    <w:rsid w:val="00B25BA2"/>
    <w:rsid w:val="00B5417F"/>
    <w:rsid w:val="00B73634"/>
    <w:rsid w:val="00B91B64"/>
    <w:rsid w:val="00BA410B"/>
    <w:rsid w:val="00BB71C6"/>
    <w:rsid w:val="00BC0A76"/>
    <w:rsid w:val="00BC4C71"/>
    <w:rsid w:val="00BC6657"/>
    <w:rsid w:val="00BD1822"/>
    <w:rsid w:val="00BE5400"/>
    <w:rsid w:val="00BE5E3B"/>
    <w:rsid w:val="00BF3D12"/>
    <w:rsid w:val="00C01AA7"/>
    <w:rsid w:val="00C1022D"/>
    <w:rsid w:val="00C30D97"/>
    <w:rsid w:val="00C37697"/>
    <w:rsid w:val="00C44FC0"/>
    <w:rsid w:val="00C56DF7"/>
    <w:rsid w:val="00C65950"/>
    <w:rsid w:val="00C74208"/>
    <w:rsid w:val="00C76519"/>
    <w:rsid w:val="00C80FFD"/>
    <w:rsid w:val="00C8369A"/>
    <w:rsid w:val="00C845F5"/>
    <w:rsid w:val="00CC085F"/>
    <w:rsid w:val="00CF19C3"/>
    <w:rsid w:val="00D01528"/>
    <w:rsid w:val="00D03277"/>
    <w:rsid w:val="00D325BF"/>
    <w:rsid w:val="00D75E02"/>
    <w:rsid w:val="00D76951"/>
    <w:rsid w:val="00D83C92"/>
    <w:rsid w:val="00D85F15"/>
    <w:rsid w:val="00DB06A8"/>
    <w:rsid w:val="00DB6342"/>
    <w:rsid w:val="00DC207A"/>
    <w:rsid w:val="00DE1FBA"/>
    <w:rsid w:val="00DE7106"/>
    <w:rsid w:val="00DE7EE9"/>
    <w:rsid w:val="00DF519E"/>
    <w:rsid w:val="00E0110C"/>
    <w:rsid w:val="00E054A2"/>
    <w:rsid w:val="00E125A7"/>
    <w:rsid w:val="00E377BD"/>
    <w:rsid w:val="00E432BB"/>
    <w:rsid w:val="00E63DD3"/>
    <w:rsid w:val="00E723F5"/>
    <w:rsid w:val="00E73DE9"/>
    <w:rsid w:val="00E8122A"/>
    <w:rsid w:val="00E84751"/>
    <w:rsid w:val="00E93F8F"/>
    <w:rsid w:val="00EA5A46"/>
    <w:rsid w:val="00EA77E5"/>
    <w:rsid w:val="00EC5EFE"/>
    <w:rsid w:val="00EC7C55"/>
    <w:rsid w:val="00EE2ECC"/>
    <w:rsid w:val="00EE5ADC"/>
    <w:rsid w:val="00EF796B"/>
    <w:rsid w:val="00F03971"/>
    <w:rsid w:val="00F143A0"/>
    <w:rsid w:val="00F158AF"/>
    <w:rsid w:val="00F16EE9"/>
    <w:rsid w:val="00F47AC2"/>
    <w:rsid w:val="00F47BD5"/>
    <w:rsid w:val="00F47E3C"/>
    <w:rsid w:val="00F54CBD"/>
    <w:rsid w:val="00F6373A"/>
    <w:rsid w:val="00F64FE4"/>
    <w:rsid w:val="00F72CF0"/>
    <w:rsid w:val="00F73484"/>
    <w:rsid w:val="00F753CD"/>
    <w:rsid w:val="00F93366"/>
    <w:rsid w:val="00F96C71"/>
    <w:rsid w:val="00FA02C9"/>
    <w:rsid w:val="00FA7542"/>
    <w:rsid w:val="00FB4FBD"/>
    <w:rsid w:val="00FB720D"/>
    <w:rsid w:val="00FC39C0"/>
    <w:rsid w:val="00FC3FE9"/>
    <w:rsid w:val="00FC75AA"/>
    <w:rsid w:val="00FE012B"/>
    <w:rsid w:val="00FF0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6D4B7D"/>
  <w15:chartTrackingRefBased/>
  <w15:docId w15:val="{1F3E9F4B-F4E2-4274-AD69-754AC7AB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Kop"/>
    <w:next w:val="BodyText"/>
    <w:qFormat/>
    <w:pPr>
      <w:spacing w:before="11" w:after="119"/>
      <w:outlineLvl w:val="0"/>
    </w:pPr>
    <w:rPr>
      <w:rFonts w:ascii="Times New Roman" w:eastAsia="SimSun" w:hAnsi="Times New Roman"/>
      <w:b/>
      <w:bCs/>
      <w:sz w:val="48"/>
      <w:szCs w:val="48"/>
    </w:rPr>
  </w:style>
  <w:style w:type="paragraph" w:styleId="Heading2">
    <w:name w:val="heading 2"/>
    <w:basedOn w:val="Kop"/>
    <w:next w:val="BodyText"/>
    <w:qFormat/>
    <w:pPr>
      <w:outlineLvl w:val="1"/>
    </w:pPr>
    <w:rPr>
      <w:rFonts w:ascii="Times New Roman" w:eastAsia="SimSun" w:hAnsi="Times New Roman"/>
      <w:b/>
      <w:bCs/>
      <w:sz w:val="36"/>
      <w:szCs w:val="36"/>
    </w:rPr>
  </w:style>
  <w:style w:type="paragraph" w:styleId="Heading3">
    <w:name w:val="heading 3"/>
    <w:basedOn w:val="Kop"/>
    <w:next w:val="BodyText"/>
    <w:qFormat/>
    <w:pPr>
      <w:outlineLvl w:val="2"/>
    </w:pPr>
    <w:rPr>
      <w:rFonts w:ascii="Times New Roman" w:eastAsia="SimSun" w:hAnsi="Times New Roman"/>
      <w:b/>
      <w:bCs/>
    </w:rPr>
  </w:style>
  <w:style w:type="paragraph" w:styleId="Heading4">
    <w:name w:val="heading 4"/>
    <w:basedOn w:val="Normal"/>
    <w:next w:val="Normal"/>
    <w:link w:val="Heading4Char"/>
    <w:uiPriority w:val="9"/>
    <w:unhideWhenUsed/>
    <w:qFormat/>
    <w:rsid w:val="00122EFA"/>
    <w:pPr>
      <w:keepNext/>
      <w:spacing w:before="240" w:after="60"/>
      <w:outlineLvl w:val="3"/>
    </w:pPr>
    <w:rPr>
      <w:rFonts w:ascii="Calibri" w:eastAsia="Times New Roman" w:hAnsi="Calibri"/>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Bijschrift1">
    <w:name w:val="Bijschrift1"/>
    <w:basedOn w:val="Normal"/>
    <w:pPr>
      <w:suppressLineNumbers/>
      <w:spacing w:before="120" w:after="120"/>
    </w:pPr>
    <w:rPr>
      <w:i/>
      <w:iCs/>
    </w:rPr>
  </w:style>
  <w:style w:type="paragraph" w:customStyle="1" w:styleId="Index">
    <w:name w:val="Index"/>
    <w:basedOn w:val="Normal"/>
    <w:pPr>
      <w:suppressLineNumbers/>
    </w:pPr>
  </w:style>
  <w:style w:type="paragraph" w:customStyle="1" w:styleId="Inhoudtabel">
    <w:name w:val="Inhoud tabel"/>
    <w:basedOn w:val="Normal"/>
    <w:pPr>
      <w:suppressLineNumbers/>
    </w:pPr>
  </w:style>
  <w:style w:type="paragraph" w:customStyle="1" w:styleId="Frame-inhoud">
    <w:name w:val="Frame-inhoud"/>
    <w:basedOn w:val="BodyText"/>
  </w:style>
  <w:style w:type="paragraph" w:customStyle="1" w:styleId="Tabelkop">
    <w:name w:val="Tabelkop"/>
    <w:basedOn w:val="Inhoudtabel"/>
    <w:pPr>
      <w:jc w:val="center"/>
    </w:pPr>
    <w:rPr>
      <w:b/>
      <w:bCs/>
    </w:rPr>
  </w:style>
  <w:style w:type="character" w:customStyle="1" w:styleId="Heading4Char">
    <w:name w:val="Heading 4 Char"/>
    <w:link w:val="Heading4"/>
    <w:uiPriority w:val="9"/>
    <w:rsid w:val="00122EFA"/>
    <w:rPr>
      <w:rFonts w:ascii="Calibri" w:eastAsia="Times New Roman" w:hAnsi="Calibri" w:cs="Mangal"/>
      <w:b/>
      <w:bCs/>
      <w:kern w:val="1"/>
      <w:sz w:val="28"/>
      <w:szCs w:val="25"/>
      <w:lang w:eastAsia="hi-IN" w:bidi="hi-IN"/>
    </w:rPr>
  </w:style>
  <w:style w:type="paragraph" w:styleId="NormalWeb">
    <w:name w:val="Normal (Web)"/>
    <w:basedOn w:val="Normal"/>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Emphasis">
    <w:name w:val="Emphasis"/>
    <w:uiPriority w:val="20"/>
    <w:qFormat/>
    <w:rsid w:val="00122EFA"/>
    <w:rPr>
      <w:i/>
      <w:iCs/>
    </w:rPr>
  </w:style>
  <w:style w:type="paragraph" w:styleId="NoSpacing">
    <w:name w:val="No Spacing"/>
    <w:uiPriority w:val="1"/>
    <w:qFormat/>
    <w:rsid w:val="00706489"/>
    <w:rPr>
      <w:rFonts w:ascii="Calibri" w:eastAsia="Calibri" w:hAnsi="Calibri"/>
      <w:sz w:val="22"/>
      <w:szCs w:val="22"/>
      <w:lang w:eastAsia="en-US"/>
    </w:rPr>
  </w:style>
  <w:style w:type="paragraph" w:styleId="CommentText">
    <w:name w:val="annotation text"/>
    <w:basedOn w:val="Normal"/>
    <w:link w:val="CommentText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CommentTextChar">
    <w:name w:val="Comment Text Char"/>
    <w:link w:val="CommentText"/>
    <w:uiPriority w:val="99"/>
    <w:rsid w:val="00706489"/>
    <w:rPr>
      <w:rFonts w:ascii="Calibri" w:eastAsia="Calibri" w:hAnsi="Calibri" w:cs="Calibri"/>
      <w:lang w:eastAsia="en-US"/>
    </w:rPr>
  </w:style>
  <w:style w:type="table" w:styleId="TableGrid">
    <w:name w:val="Table Grid"/>
    <w:basedOn w:val="TableNorma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04A"/>
    <w:pPr>
      <w:widowControl/>
      <w:suppressAutoHyphens w:val="0"/>
      <w:ind w:left="720"/>
      <w:contextualSpacing/>
    </w:pPr>
    <w:rPr>
      <w:rFonts w:ascii="Calibri" w:eastAsia="Calibri" w:hAnsi="Calibri" w:cs="Calibri"/>
      <w:kern w:val="0"/>
      <w:lang w:eastAsia="en-US" w:bidi="ar-SA"/>
    </w:rPr>
  </w:style>
  <w:style w:type="paragraph" w:styleId="Header">
    <w:name w:val="header"/>
    <w:basedOn w:val="Normal"/>
    <w:link w:val="HeaderChar"/>
    <w:uiPriority w:val="99"/>
    <w:unhideWhenUsed/>
    <w:rsid w:val="00DB06A8"/>
    <w:pPr>
      <w:tabs>
        <w:tab w:val="center" w:pos="4536"/>
        <w:tab w:val="right" w:pos="9072"/>
      </w:tabs>
    </w:pPr>
    <w:rPr>
      <w:szCs w:val="21"/>
    </w:rPr>
  </w:style>
  <w:style w:type="character" w:customStyle="1" w:styleId="HeaderChar">
    <w:name w:val="Header Char"/>
    <w:basedOn w:val="DefaultParagraphFont"/>
    <w:link w:val="Header"/>
    <w:uiPriority w:val="99"/>
    <w:rsid w:val="00DB06A8"/>
    <w:rPr>
      <w:rFonts w:eastAsia="SimSun" w:cs="Mangal"/>
      <w:kern w:val="1"/>
      <w:sz w:val="24"/>
      <w:szCs w:val="21"/>
      <w:lang w:eastAsia="hi-IN" w:bidi="hi-IN"/>
    </w:rPr>
  </w:style>
  <w:style w:type="paragraph" w:styleId="Footer">
    <w:name w:val="footer"/>
    <w:basedOn w:val="Normal"/>
    <w:link w:val="FooterChar"/>
    <w:uiPriority w:val="99"/>
    <w:unhideWhenUsed/>
    <w:rsid w:val="00DB06A8"/>
    <w:pPr>
      <w:tabs>
        <w:tab w:val="center" w:pos="4536"/>
        <w:tab w:val="right" w:pos="9072"/>
      </w:tabs>
    </w:pPr>
    <w:rPr>
      <w:szCs w:val="21"/>
    </w:rPr>
  </w:style>
  <w:style w:type="character" w:customStyle="1" w:styleId="FooterChar">
    <w:name w:val="Footer Char"/>
    <w:basedOn w:val="DefaultParagraphFont"/>
    <w:link w:val="Footer"/>
    <w:uiPriority w:val="99"/>
    <w:rsid w:val="00DB06A8"/>
    <w:rPr>
      <w:rFonts w:eastAsia="SimSun" w:cs="Mangal"/>
      <w:kern w:val="1"/>
      <w:sz w:val="24"/>
      <w:szCs w:val="21"/>
      <w:lang w:eastAsia="hi-IN" w:bidi="hi-IN"/>
    </w:rPr>
  </w:style>
  <w:style w:type="character" w:customStyle="1" w:styleId="BodyTextChar">
    <w:name w:val="Body Text Char"/>
    <w:basedOn w:val="DefaultParagraphFont"/>
    <w:link w:val="BodyText"/>
    <w:rsid w:val="00E93F8F"/>
    <w:rPr>
      <w:rFonts w:eastAsia="SimSun" w:cs="Mangal"/>
      <w:kern w:val="1"/>
      <w:sz w:val="24"/>
      <w:szCs w:val="24"/>
      <w:lang w:eastAsia="hi-IN" w:bidi="hi-IN"/>
    </w:rPr>
  </w:style>
  <w:style w:type="character" w:styleId="UnresolvedMention">
    <w:name w:val="Unresolved Mention"/>
    <w:basedOn w:val="DefaultParagraphFont"/>
    <w:uiPriority w:val="99"/>
    <w:semiHidden/>
    <w:unhideWhenUsed/>
    <w:rsid w:val="00E01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tactiefond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10</Pages>
  <Words>2451</Words>
  <Characters>13972</Characters>
  <Application>Microsoft Office Word</Application>
  <DocSecurity>0</DocSecurity>
  <Lines>116</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16391</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Ines | Het Actiefonds</cp:lastModifiedBy>
  <cp:revision>170</cp:revision>
  <cp:lastPrinted>1899-12-31T23:00:00Z</cp:lastPrinted>
  <dcterms:created xsi:type="dcterms:W3CDTF">2024-12-11T10:37:00Z</dcterms:created>
  <dcterms:modified xsi:type="dcterms:W3CDTF">2026-01-12T10:47:00Z</dcterms:modified>
</cp:coreProperties>
</file>