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9DB3AB" w14:textId="77777777" w:rsidR="006A7709" w:rsidRDefault="006A7709">
      <w:pPr>
        <w:pStyle w:val="Heading1"/>
        <w:rPr>
          <w:rFonts w:ascii="AT Surt" w:hAnsi="AT Surt"/>
          <w:sz w:val="36"/>
          <w:szCs w:val="36"/>
          <w:lang w:val="en-GB"/>
        </w:rPr>
      </w:pPr>
    </w:p>
    <w:p w14:paraId="64029B09" w14:textId="77777777" w:rsidR="006A7709" w:rsidRDefault="006A7709">
      <w:pPr>
        <w:pStyle w:val="Heading1"/>
        <w:rPr>
          <w:rFonts w:ascii="AT Surt" w:hAnsi="AT Surt"/>
          <w:sz w:val="36"/>
          <w:szCs w:val="36"/>
          <w:lang w:val="en-GB"/>
        </w:rPr>
      </w:pPr>
    </w:p>
    <w:p w14:paraId="53028208" w14:textId="77777777" w:rsidR="006A7709" w:rsidRDefault="006A7709">
      <w:pPr>
        <w:pStyle w:val="Heading1"/>
        <w:rPr>
          <w:rFonts w:ascii="AT Surt" w:hAnsi="AT Surt"/>
          <w:sz w:val="36"/>
          <w:szCs w:val="36"/>
          <w:lang w:val="en-GB"/>
        </w:rPr>
      </w:pPr>
    </w:p>
    <w:p w14:paraId="22435DFA" w14:textId="77777777" w:rsidR="006A7709" w:rsidRDefault="006A7709">
      <w:pPr>
        <w:pStyle w:val="Heading1"/>
        <w:rPr>
          <w:rFonts w:ascii="AT Surt" w:hAnsi="AT Surt"/>
          <w:sz w:val="36"/>
          <w:szCs w:val="36"/>
          <w:lang w:val="en-GB"/>
        </w:rPr>
      </w:pPr>
    </w:p>
    <w:p w14:paraId="0D78F6F9" w14:textId="78467FAC" w:rsidR="00C44FC0" w:rsidRPr="00436C30" w:rsidRDefault="004614C9" w:rsidP="006A7709">
      <w:pPr>
        <w:pStyle w:val="Heading1"/>
        <w:jc w:val="center"/>
        <w:rPr>
          <w:rFonts w:ascii="AT Surt" w:hAnsi="AT Surt"/>
          <w:sz w:val="36"/>
          <w:szCs w:val="36"/>
          <w:lang w:val="es-ES"/>
        </w:rPr>
      </w:pPr>
      <w:r>
        <w:rPr>
          <w:noProof/>
        </w:rPr>
        <w:drawing>
          <wp:anchor distT="0" distB="0" distL="114300" distR="114300" simplePos="0" relativeHeight="251658242" behindDoc="0" locked="0" layoutInCell="1" allowOverlap="1" wp14:anchorId="1CD87B2A" wp14:editId="2311FEE9">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44FC0" w:rsidRPr="00436C30">
        <w:rPr>
          <w:rFonts w:ascii="AT Surt" w:hAnsi="AT Surt"/>
          <w:sz w:val="36"/>
          <w:szCs w:val="36"/>
          <w:lang w:val="es-ES"/>
        </w:rPr>
        <w:t>Formulario de solicitud</w:t>
      </w:r>
      <w:r w:rsidR="00F54CBD" w:rsidRPr="00436C30">
        <w:rPr>
          <w:rFonts w:ascii="AT Surt" w:hAnsi="AT Surt"/>
          <w:sz w:val="36"/>
          <w:szCs w:val="36"/>
          <w:lang w:val="es-ES"/>
        </w:rPr>
        <w:t xml:space="preserve"> de </w:t>
      </w:r>
      <w:r w:rsidR="0001025B">
        <w:rPr>
          <w:rFonts w:ascii="AT Surt" w:hAnsi="AT Surt"/>
          <w:sz w:val="36"/>
          <w:szCs w:val="36"/>
          <w:lang w:val="es-ES"/>
        </w:rPr>
        <w:t>S</w:t>
      </w:r>
      <w:r w:rsidR="00F54CBD" w:rsidRPr="00436C30">
        <w:rPr>
          <w:rFonts w:ascii="AT Surt" w:hAnsi="AT Surt"/>
          <w:sz w:val="36"/>
          <w:szCs w:val="36"/>
          <w:lang w:val="es-ES"/>
        </w:rPr>
        <w:t xml:space="preserve">ubvenciones para la </w:t>
      </w:r>
      <w:r w:rsidR="0001025B">
        <w:rPr>
          <w:rFonts w:ascii="AT Surt" w:hAnsi="AT Surt"/>
          <w:sz w:val="36"/>
          <w:szCs w:val="36"/>
          <w:lang w:val="es-ES"/>
        </w:rPr>
        <w:t>J</w:t>
      </w:r>
      <w:r w:rsidR="00F54CBD" w:rsidRPr="00436C30">
        <w:rPr>
          <w:rFonts w:ascii="AT Surt" w:hAnsi="AT Surt"/>
          <w:sz w:val="36"/>
          <w:szCs w:val="36"/>
          <w:lang w:val="es-ES"/>
        </w:rPr>
        <w:t xml:space="preserve">usticia </w:t>
      </w:r>
      <w:r w:rsidR="0001025B">
        <w:rPr>
          <w:rFonts w:ascii="AT Surt" w:hAnsi="AT Surt"/>
          <w:sz w:val="36"/>
          <w:szCs w:val="36"/>
          <w:lang w:val="es-ES"/>
        </w:rPr>
        <w:t>C</w:t>
      </w:r>
      <w:r w:rsidR="00F54CBD" w:rsidRPr="00436C30">
        <w:rPr>
          <w:rFonts w:ascii="AT Surt" w:hAnsi="AT Surt"/>
          <w:sz w:val="36"/>
          <w:szCs w:val="36"/>
          <w:lang w:val="es-ES"/>
        </w:rPr>
        <w:t>limática</w:t>
      </w:r>
    </w:p>
    <w:p w14:paraId="3B19B9C9" w14:textId="36ACC0EE" w:rsidR="00E125A7" w:rsidRPr="00436C30" w:rsidRDefault="009E763E" w:rsidP="00440BD2">
      <w:pPr>
        <w:pStyle w:val="BodyText"/>
        <w:spacing w:after="0"/>
        <w:rPr>
          <w:rFonts w:ascii="AT Surt" w:hAnsi="AT Surt"/>
          <w:b/>
          <w:bCs/>
          <w:lang w:val="es-ES"/>
        </w:rPr>
      </w:pPr>
      <w:r w:rsidRPr="00436C30">
        <w:rPr>
          <w:rFonts w:ascii="AT Surt" w:hAnsi="AT Surt"/>
          <w:b/>
          <w:bCs/>
          <w:lang w:val="es-ES"/>
        </w:rPr>
        <w:t xml:space="preserve">IMPORTANTE: este es el formulario de solicitud para las </w:t>
      </w:r>
      <w:r w:rsidR="0001025B">
        <w:rPr>
          <w:rFonts w:ascii="AT Surt" w:hAnsi="AT Surt"/>
          <w:b/>
          <w:bCs/>
          <w:lang w:val="es-ES"/>
        </w:rPr>
        <w:t>S</w:t>
      </w:r>
      <w:r w:rsidRPr="00436C30">
        <w:rPr>
          <w:rFonts w:ascii="AT Surt" w:hAnsi="AT Surt"/>
          <w:b/>
          <w:bCs/>
          <w:lang w:val="es-ES"/>
        </w:rPr>
        <w:t xml:space="preserve">ubvenciones para la </w:t>
      </w:r>
      <w:r w:rsidR="0001025B">
        <w:rPr>
          <w:rFonts w:ascii="AT Surt" w:hAnsi="AT Surt"/>
          <w:b/>
          <w:bCs/>
          <w:lang w:val="es-ES"/>
        </w:rPr>
        <w:t>J</w:t>
      </w:r>
      <w:r w:rsidRPr="00436C30">
        <w:rPr>
          <w:rFonts w:ascii="AT Surt" w:hAnsi="AT Surt"/>
          <w:b/>
          <w:bCs/>
          <w:lang w:val="es-ES"/>
        </w:rPr>
        <w:t xml:space="preserve">usticia </w:t>
      </w:r>
      <w:r w:rsidR="0001025B">
        <w:rPr>
          <w:rFonts w:ascii="AT Surt" w:hAnsi="AT Surt"/>
          <w:b/>
          <w:bCs/>
          <w:lang w:val="es-ES"/>
        </w:rPr>
        <w:t>C</w:t>
      </w:r>
      <w:r w:rsidRPr="00436C30">
        <w:rPr>
          <w:rFonts w:ascii="AT Surt" w:hAnsi="AT Surt"/>
          <w:b/>
          <w:bCs/>
          <w:lang w:val="es-ES"/>
        </w:rPr>
        <w:t xml:space="preserve">limática. </w:t>
      </w:r>
      <w:r w:rsidR="00E125A7" w:rsidRPr="00436C30">
        <w:rPr>
          <w:rFonts w:ascii="AT Surt" w:hAnsi="AT Surt"/>
          <w:b/>
          <w:bCs/>
          <w:lang w:val="es-ES"/>
        </w:rPr>
        <w:t xml:space="preserve">El formulario de solicitud para </w:t>
      </w:r>
      <w:r w:rsidR="00BE5E3B" w:rsidRPr="00436C30">
        <w:rPr>
          <w:rFonts w:ascii="AT Surt" w:hAnsi="AT Surt"/>
          <w:b/>
          <w:bCs/>
          <w:lang w:val="es-ES"/>
        </w:rPr>
        <w:t xml:space="preserve">nuestras </w:t>
      </w:r>
      <w:r w:rsidR="00E125A7" w:rsidRPr="00436C30">
        <w:rPr>
          <w:rFonts w:ascii="AT Surt" w:hAnsi="AT Surt"/>
          <w:b/>
          <w:bCs/>
          <w:lang w:val="es-ES"/>
        </w:rPr>
        <w:t xml:space="preserve">subvenciones </w:t>
      </w:r>
      <w:r w:rsidR="00BE5E3B" w:rsidRPr="00436C30">
        <w:rPr>
          <w:rFonts w:ascii="AT Surt" w:hAnsi="AT Surt"/>
          <w:b/>
          <w:bCs/>
          <w:lang w:val="es-ES"/>
        </w:rPr>
        <w:t xml:space="preserve">habituales </w:t>
      </w:r>
      <w:r w:rsidR="00E125A7" w:rsidRPr="00436C30">
        <w:rPr>
          <w:rFonts w:ascii="AT Surt" w:hAnsi="AT Surt"/>
          <w:b/>
          <w:bCs/>
          <w:lang w:val="es-ES"/>
        </w:rPr>
        <w:t xml:space="preserve">está disponible en el </w:t>
      </w:r>
      <w:r w:rsidR="00E125A7" w:rsidRPr="00436C30">
        <w:rPr>
          <w:rStyle w:val="Hyperlink"/>
          <w:rFonts w:ascii="AT Surt" w:hAnsi="AT Surt"/>
          <w:b/>
          <w:bCs/>
          <w:lang w:val="es-ES"/>
        </w:rPr>
        <w:t>sitio web de</w:t>
      </w:r>
      <w:r w:rsidR="00E125A7">
        <w:fldChar w:fldCharType="begin"/>
      </w:r>
      <w:r w:rsidR="00E125A7" w:rsidRPr="00436C30">
        <w:rPr>
          <w:lang w:val="es-ES"/>
        </w:rPr>
        <w:instrText>HYPERLINK "https://hetactiefonds.nl/en/homepage/"</w:instrText>
      </w:r>
      <w:r w:rsidR="00E125A7">
        <w:fldChar w:fldCharType="separate"/>
      </w:r>
      <w:r w:rsidR="00E125A7">
        <w:fldChar w:fldCharType="end"/>
      </w:r>
      <w:r w:rsidR="00E125A7" w:rsidRPr="00436C30">
        <w:rPr>
          <w:rFonts w:ascii="AT Surt" w:hAnsi="AT Surt"/>
          <w:b/>
          <w:bCs/>
          <w:lang w:val="es-ES"/>
        </w:rPr>
        <w:t xml:space="preserve"> . </w:t>
      </w:r>
    </w:p>
    <w:p w14:paraId="4C04DD32" w14:textId="77777777" w:rsidR="00E125A7" w:rsidRPr="00436C30" w:rsidRDefault="00E125A7" w:rsidP="00440BD2">
      <w:pPr>
        <w:pStyle w:val="BodyText"/>
        <w:spacing w:after="0"/>
        <w:rPr>
          <w:rFonts w:ascii="AT Surt" w:hAnsi="AT Surt"/>
          <w:b/>
          <w:bCs/>
          <w:sz w:val="18"/>
          <w:szCs w:val="18"/>
          <w:lang w:val="es-ES"/>
        </w:rPr>
      </w:pPr>
    </w:p>
    <w:p w14:paraId="5DA9A33D" w14:textId="6408142E" w:rsidR="00D76951" w:rsidRPr="00436C30" w:rsidRDefault="00C44FC0" w:rsidP="00440BD2">
      <w:pPr>
        <w:pStyle w:val="BodyText"/>
        <w:spacing w:after="0"/>
        <w:rPr>
          <w:rFonts w:ascii="AT Surt" w:hAnsi="AT Surt"/>
          <w:sz w:val="18"/>
          <w:szCs w:val="18"/>
          <w:lang w:val="es-ES"/>
        </w:rPr>
      </w:pPr>
      <w:r w:rsidRPr="0001025B">
        <w:rPr>
          <w:rFonts w:ascii="AT Surt" w:hAnsi="AT Surt"/>
          <w:sz w:val="18"/>
          <w:szCs w:val="18"/>
          <w:lang w:val="es-ES"/>
        </w:rPr>
        <w:t>Tómese su tiempo para rellenar el formulario de solicitud y sea conciso en sus respuestas.</w:t>
      </w:r>
      <w:r w:rsidRPr="0001025B">
        <w:rPr>
          <w:rFonts w:ascii="AT Surt" w:hAnsi="AT Surt"/>
          <w:sz w:val="18"/>
          <w:szCs w:val="18"/>
          <w:lang w:val="es-ES"/>
        </w:rPr>
        <w:br/>
      </w:r>
      <w:r w:rsidRPr="0001025B">
        <w:rPr>
          <w:rFonts w:ascii="AT Surt" w:hAnsi="AT Surt"/>
          <w:sz w:val="18"/>
          <w:szCs w:val="18"/>
          <w:lang w:val="es-ES"/>
        </w:rPr>
        <w:br/>
      </w:r>
      <w:r w:rsidRPr="00436C30">
        <w:rPr>
          <w:rFonts w:ascii="AT Surt" w:hAnsi="AT Surt"/>
          <w:sz w:val="18"/>
          <w:szCs w:val="18"/>
          <w:lang w:val="es-ES"/>
        </w:rPr>
        <w:t>Sería una pena que invirtiera su tiempo en una solicitud que no cumple con nuestros criterios. Por lo tanto, le pedimos que se asegure de que</w:t>
      </w:r>
      <w:r w:rsidR="00122EFA" w:rsidRPr="00436C30">
        <w:rPr>
          <w:rFonts w:ascii="AT Surt" w:hAnsi="AT Surt"/>
          <w:sz w:val="18"/>
          <w:szCs w:val="18"/>
          <w:lang w:val="es-ES"/>
        </w:rPr>
        <w:t>:</w:t>
      </w:r>
      <w:r w:rsidRPr="00436C30">
        <w:rPr>
          <w:rFonts w:ascii="AT Surt" w:hAnsi="AT Surt"/>
          <w:sz w:val="18"/>
          <w:szCs w:val="18"/>
          <w:lang w:val="es-ES"/>
        </w:rPr>
        <w:br/>
      </w:r>
      <w:r w:rsidRPr="00436C30">
        <w:rPr>
          <w:rFonts w:ascii="AT Surt" w:hAnsi="AT Surt"/>
          <w:sz w:val="18"/>
          <w:szCs w:val="18"/>
          <w:lang w:val="es-ES"/>
        </w:rPr>
        <w:br/>
      </w:r>
      <w:r w:rsidR="00D76951" w:rsidRPr="00436C30">
        <w:rPr>
          <w:rFonts w:ascii="Segoe UI Symbol" w:hAnsi="Segoe UI Symbol" w:cs="Segoe UI Symbol"/>
          <w:sz w:val="18"/>
          <w:szCs w:val="18"/>
          <w:lang w:val="es-ES"/>
        </w:rPr>
        <w:t xml:space="preserve">✔ </w:t>
      </w:r>
      <w:r w:rsidR="00D76951" w:rsidRPr="00436C30">
        <w:rPr>
          <w:rFonts w:ascii="AT Surt" w:hAnsi="AT Surt"/>
          <w:sz w:val="18"/>
          <w:szCs w:val="18"/>
          <w:lang w:val="es-ES"/>
        </w:rPr>
        <w:t xml:space="preserve">Ha leído la </w:t>
      </w:r>
      <w:r w:rsidR="00E84751" w:rsidRPr="00436C30">
        <w:rPr>
          <w:rFonts w:ascii="AT Surt" w:hAnsi="AT Surt"/>
          <w:sz w:val="18"/>
          <w:szCs w:val="18"/>
          <w:lang w:val="es-ES"/>
        </w:rPr>
        <w:t xml:space="preserve">descripción </w:t>
      </w:r>
      <w:r w:rsidR="004048D7" w:rsidRPr="00436C30">
        <w:rPr>
          <w:rFonts w:ascii="AT Surt" w:hAnsi="AT Surt"/>
          <w:sz w:val="18"/>
          <w:szCs w:val="18"/>
          <w:lang w:val="es-ES"/>
        </w:rPr>
        <w:t xml:space="preserve">y los criterios </w:t>
      </w:r>
      <w:r w:rsidR="00E84751" w:rsidRPr="00436C30">
        <w:rPr>
          <w:rFonts w:ascii="AT Surt" w:hAnsi="AT Surt"/>
          <w:sz w:val="18"/>
          <w:szCs w:val="18"/>
          <w:lang w:val="es-ES"/>
        </w:rPr>
        <w:t xml:space="preserve">de las </w:t>
      </w:r>
      <w:r w:rsidR="0001025B">
        <w:rPr>
          <w:rFonts w:ascii="AT Surt" w:hAnsi="AT Surt"/>
          <w:sz w:val="18"/>
          <w:szCs w:val="18"/>
          <w:lang w:val="es-ES"/>
        </w:rPr>
        <w:t>Subvenciones</w:t>
      </w:r>
      <w:r w:rsidR="00E84751" w:rsidRPr="00436C30">
        <w:rPr>
          <w:rFonts w:ascii="AT Surt" w:hAnsi="AT Surt"/>
          <w:sz w:val="18"/>
          <w:szCs w:val="18"/>
          <w:lang w:val="es-ES"/>
        </w:rPr>
        <w:t xml:space="preserve"> para la Justicia Climática </w:t>
      </w:r>
      <w:r w:rsidR="00D76951" w:rsidRPr="00436C30">
        <w:rPr>
          <w:rFonts w:ascii="AT Surt" w:hAnsi="AT Surt"/>
          <w:sz w:val="18"/>
          <w:szCs w:val="18"/>
          <w:lang w:val="es-ES"/>
        </w:rPr>
        <w:t xml:space="preserve">(que figuran debajo del formulario de solicitud).  </w:t>
      </w:r>
    </w:p>
    <w:p w14:paraId="5E1BE5E4" w14:textId="77777777" w:rsidR="00440BD2" w:rsidRPr="00436C30" w:rsidRDefault="00DC207A" w:rsidP="00440BD2">
      <w:pPr>
        <w:pStyle w:val="BodyText"/>
        <w:spacing w:after="0"/>
        <w:rPr>
          <w:rFonts w:ascii="AT Surt" w:hAnsi="AT Surt"/>
          <w:sz w:val="18"/>
          <w:szCs w:val="18"/>
          <w:lang w:val="es-ES"/>
        </w:rPr>
      </w:pPr>
      <w:r w:rsidRPr="00436C30">
        <w:rPr>
          <w:rFonts w:ascii="Segoe UI Symbol" w:hAnsi="Segoe UI Symbol" w:cs="Segoe UI Symbol"/>
          <w:sz w:val="18"/>
          <w:szCs w:val="18"/>
          <w:lang w:val="es-ES"/>
        </w:rPr>
        <w:t xml:space="preserve">✔ </w:t>
      </w:r>
      <w:r w:rsidRPr="00436C30">
        <w:rPr>
          <w:rFonts w:ascii="AT Surt" w:hAnsi="AT Surt"/>
          <w:sz w:val="18"/>
          <w:szCs w:val="18"/>
          <w:lang w:val="es-ES"/>
        </w:rPr>
        <w:t xml:space="preserve">Su proyecto </w:t>
      </w:r>
      <w:r w:rsidR="00B11EB7" w:rsidRPr="00436C30">
        <w:rPr>
          <w:rFonts w:ascii="AT Surt" w:hAnsi="AT Surt"/>
          <w:sz w:val="18"/>
          <w:szCs w:val="18"/>
          <w:lang w:val="es-ES"/>
        </w:rPr>
        <w:t>se centra en la creación de movimientos en torno a la cuestión de la justicia climática.</w:t>
      </w:r>
    </w:p>
    <w:p w14:paraId="22E41F48" w14:textId="6BC3261C" w:rsidR="000D7A89" w:rsidRPr="00436C30" w:rsidRDefault="00562984" w:rsidP="00440BD2">
      <w:pPr>
        <w:pStyle w:val="BodyText"/>
        <w:spacing w:after="0"/>
        <w:rPr>
          <w:rFonts w:ascii="AT Surt" w:hAnsi="AT Surt"/>
          <w:sz w:val="18"/>
          <w:szCs w:val="18"/>
          <w:lang w:val="es-ES"/>
        </w:rPr>
      </w:pPr>
      <w:r w:rsidRPr="00436C30">
        <w:rPr>
          <w:rFonts w:ascii="Segoe UI Symbol" w:hAnsi="Segoe UI Symbol" w:cs="Segoe UI Symbol"/>
          <w:sz w:val="18"/>
          <w:szCs w:val="18"/>
          <w:lang w:val="es-ES"/>
        </w:rPr>
        <w:t xml:space="preserve">✔ </w:t>
      </w:r>
      <w:r w:rsidRPr="00436C30">
        <w:rPr>
          <w:rFonts w:ascii="AT Surt" w:hAnsi="AT Surt"/>
          <w:sz w:val="18"/>
          <w:szCs w:val="18"/>
          <w:lang w:val="es-ES"/>
        </w:rPr>
        <w:t xml:space="preserve">Su proyecto está relacionado con el activismo radical de base </w:t>
      </w:r>
      <w:r w:rsidR="00FB4FBD" w:rsidRPr="00436C30">
        <w:rPr>
          <w:rFonts w:ascii="AT Surt" w:hAnsi="AT Surt"/>
          <w:sz w:val="18"/>
          <w:szCs w:val="18"/>
          <w:lang w:val="es-ES"/>
        </w:rPr>
        <w:t>y/o las acciones directas.</w:t>
      </w:r>
    </w:p>
    <w:p w14:paraId="20B5634C" w14:textId="347F1300" w:rsidR="00440BD2" w:rsidRPr="00436C30" w:rsidRDefault="00440BD2" w:rsidP="00440BD2">
      <w:pPr>
        <w:pStyle w:val="BodyText"/>
        <w:spacing w:after="0"/>
        <w:rPr>
          <w:rFonts w:ascii="AT Surt" w:hAnsi="AT Surt"/>
          <w:sz w:val="18"/>
          <w:szCs w:val="18"/>
          <w:lang w:val="es-ES"/>
        </w:rPr>
      </w:pPr>
      <w:r w:rsidRPr="00436C30">
        <w:rPr>
          <w:rFonts w:ascii="Segoe UI Symbol" w:hAnsi="Segoe UI Symbol" w:cs="Segoe UI Symbol"/>
          <w:sz w:val="18"/>
          <w:szCs w:val="18"/>
          <w:lang w:val="es-ES"/>
        </w:rPr>
        <w:t xml:space="preserve">✔ </w:t>
      </w:r>
      <w:r w:rsidRPr="00436C30">
        <w:rPr>
          <w:rFonts w:ascii="AT Surt" w:hAnsi="AT Surt"/>
          <w:sz w:val="18"/>
          <w:szCs w:val="18"/>
          <w:lang w:val="es-ES"/>
        </w:rPr>
        <w:t xml:space="preserve">Su proyecto </w:t>
      </w:r>
      <w:r w:rsidR="0085325E" w:rsidRPr="00436C30">
        <w:rPr>
          <w:rFonts w:ascii="AT Surt" w:hAnsi="AT Surt"/>
          <w:sz w:val="18"/>
          <w:szCs w:val="18"/>
          <w:lang w:val="es-ES"/>
        </w:rPr>
        <w:t>no</w:t>
      </w:r>
      <w:r w:rsidRPr="00436C30">
        <w:rPr>
          <w:rFonts w:ascii="AT Surt" w:hAnsi="AT Surt"/>
          <w:sz w:val="18"/>
          <w:szCs w:val="18"/>
          <w:lang w:val="es-ES"/>
        </w:rPr>
        <w:t xml:space="preserve"> se centra únicamente en la educación o la sensibilización.</w:t>
      </w:r>
    </w:p>
    <w:p w14:paraId="3F915CE6" w14:textId="77777777" w:rsidR="00440BD2" w:rsidRPr="00436C30" w:rsidRDefault="00C44FC0" w:rsidP="00440BD2">
      <w:pPr>
        <w:pStyle w:val="BodyText"/>
        <w:spacing w:after="0"/>
        <w:rPr>
          <w:rFonts w:ascii="AT Surt" w:hAnsi="AT Surt"/>
          <w:sz w:val="18"/>
          <w:szCs w:val="18"/>
          <w:lang w:val="es-ES"/>
        </w:rPr>
      </w:pPr>
      <w:r w:rsidRPr="00436C30">
        <w:rPr>
          <w:rFonts w:ascii="Segoe UI Symbol" w:hAnsi="Segoe UI Symbol" w:cs="Segoe UI Symbol"/>
          <w:sz w:val="18"/>
          <w:szCs w:val="18"/>
          <w:lang w:val="es-ES"/>
        </w:rPr>
        <w:t xml:space="preserve">✔ </w:t>
      </w:r>
      <w:r w:rsidRPr="00436C30">
        <w:rPr>
          <w:rFonts w:ascii="AT Surt" w:hAnsi="AT Surt"/>
          <w:sz w:val="18"/>
          <w:szCs w:val="18"/>
          <w:lang w:val="es-ES"/>
        </w:rPr>
        <w:t>Su proyecto no es un proyecto humanitario y/o relacionado con la salud.</w:t>
      </w:r>
    </w:p>
    <w:p w14:paraId="74A755F1" w14:textId="2708C75C" w:rsidR="00C44FC0" w:rsidRPr="00436C30" w:rsidRDefault="00C44FC0" w:rsidP="00440BD2">
      <w:pPr>
        <w:pStyle w:val="BodyText"/>
        <w:spacing w:after="0"/>
        <w:rPr>
          <w:rFonts w:ascii="AT Surt" w:hAnsi="AT Surt"/>
          <w:sz w:val="18"/>
          <w:szCs w:val="18"/>
          <w:lang w:val="es-ES"/>
        </w:rPr>
      </w:pPr>
      <w:r w:rsidRPr="00436C30">
        <w:rPr>
          <w:rFonts w:ascii="Segoe UI Symbol" w:hAnsi="Segoe UI Symbol" w:cs="Segoe UI Symbol"/>
          <w:sz w:val="18"/>
          <w:szCs w:val="18"/>
          <w:lang w:val="es-ES"/>
        </w:rPr>
        <w:t xml:space="preserve">✔ </w:t>
      </w:r>
      <w:r w:rsidRPr="00436C30">
        <w:rPr>
          <w:rFonts w:ascii="AT Surt" w:hAnsi="AT Surt"/>
          <w:sz w:val="18"/>
          <w:szCs w:val="18"/>
          <w:lang w:val="es-ES"/>
        </w:rPr>
        <w:t>Su proyecto no es un proyecto de ayuda de emergencia.</w:t>
      </w:r>
      <w:r w:rsidRPr="00436C30">
        <w:rPr>
          <w:rFonts w:ascii="AT Surt" w:hAnsi="AT Surt"/>
          <w:sz w:val="18"/>
          <w:szCs w:val="18"/>
          <w:lang w:val="es-ES"/>
        </w:rPr>
        <w:br/>
        <w:t xml:space="preserve">  </w:t>
      </w:r>
      <w:r w:rsidRPr="00436C30">
        <w:rPr>
          <w:rFonts w:ascii="AT Surt" w:hAnsi="AT Surt"/>
          <w:sz w:val="18"/>
          <w:szCs w:val="18"/>
          <w:lang w:val="es-ES"/>
        </w:rPr>
        <w:br/>
      </w:r>
      <w:r w:rsidR="00290DAC" w:rsidRPr="00436C30">
        <w:rPr>
          <w:rFonts w:ascii="AT Surt" w:hAnsi="AT Surt"/>
          <w:sz w:val="18"/>
          <w:szCs w:val="18"/>
          <w:lang w:val="es-ES"/>
        </w:rPr>
        <w:t>Tenga en cuenta que el comité de selección se reúne todos los meses, excepto en agosto. Por lo tanto, no hay fecha límite para el proceso de solicitud, pero asegúrese de presentar la solicitud a tiempo y con al menos un mes de antelación a su acción.</w:t>
      </w:r>
    </w:p>
    <w:p w14:paraId="61C6DD11" w14:textId="77777777" w:rsidR="00104DC9" w:rsidRPr="00436C30" w:rsidRDefault="00104DC9" w:rsidP="00104DC9">
      <w:pPr>
        <w:pStyle w:val="BodyText"/>
        <w:spacing w:after="0"/>
        <w:rPr>
          <w:rFonts w:ascii="AT Surt" w:hAnsi="AT Surt"/>
          <w:sz w:val="18"/>
          <w:szCs w:val="18"/>
          <w:lang w:val="es-ES"/>
        </w:rPr>
      </w:pPr>
    </w:p>
    <w:p w14:paraId="7E70599F" w14:textId="1694FD5F" w:rsidR="004C25D7" w:rsidRPr="00436C30" w:rsidRDefault="004614C9" w:rsidP="004C25D7">
      <w:pPr>
        <w:pStyle w:val="BodyText"/>
        <w:rPr>
          <w:rFonts w:ascii="AT Surt" w:hAnsi="AT Surt"/>
          <w:sz w:val="18"/>
          <w:szCs w:val="18"/>
          <w:lang w:val="es-ES"/>
        </w:rPr>
      </w:pPr>
      <w:r w:rsidRPr="00C1022D">
        <w:rPr>
          <w:rFonts w:ascii="AT Surt" w:hAnsi="AT Surt"/>
          <w:noProof/>
          <w:sz w:val="18"/>
          <w:szCs w:val="18"/>
        </w:rPr>
        <mc:AlternateContent>
          <mc:Choice Requires="wps">
            <w:drawing>
              <wp:anchor distT="72390" distB="72390" distL="72390" distR="72390" simplePos="0" relativeHeight="251658240" behindDoc="0" locked="0" layoutInCell="1" allowOverlap="1" wp14:anchorId="37F9B30E" wp14:editId="118C447A">
                <wp:simplePos x="0" y="0"/>
                <wp:positionH relativeFrom="column">
                  <wp:align>center</wp:align>
                </wp:positionH>
                <wp:positionV relativeFrom="paragraph">
                  <wp:posOffset>415925</wp:posOffset>
                </wp:positionV>
                <wp:extent cx="5245735" cy="358775"/>
                <wp:effectExtent l="17145" t="22225" r="23495" b="19050"/>
                <wp:wrapTopAndBottom/>
                <wp:docPr id="1069368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358775"/>
                        </a:xfrm>
                        <a:prstGeom prst="rect">
                          <a:avLst/>
                        </a:prstGeom>
                        <a:solidFill>
                          <a:srgbClr val="FFFFFF"/>
                        </a:solidFill>
                        <a:ln w="31750">
                          <a:solidFill>
                            <a:srgbClr val="000000"/>
                          </a:solidFill>
                          <a:miter lim="800000"/>
                          <a:headEnd/>
                          <a:tailEnd/>
                        </a:ln>
                      </wps:spPr>
                      <wps:txbx>
                        <w:txbxContent>
                          <w:p w14:paraId="69E6BEAB" w14:textId="68B4203B" w:rsidR="00C44FC0" w:rsidRPr="00436C30" w:rsidRDefault="00C44FC0">
                            <w:pPr>
                              <w:pStyle w:val="BodyText"/>
                              <w:jc w:val="center"/>
                              <w:rPr>
                                <w:rFonts w:ascii="AT Surt" w:hAnsi="AT Surt"/>
                                <w:sz w:val="22"/>
                                <w:szCs w:val="22"/>
                                <w:lang w:val="es-ES"/>
                              </w:rPr>
                            </w:pPr>
                            <w:r w:rsidRPr="00436C30">
                              <w:rPr>
                                <w:rFonts w:ascii="AT Surt" w:hAnsi="AT Surt"/>
                                <w:lang w:val="es-ES"/>
                              </w:rPr>
                              <w:t>Envíe este formulario a:</w:t>
                            </w:r>
                            <w:r w:rsidR="00F72CF0" w:rsidRPr="00436C30">
                              <w:rPr>
                                <w:rFonts w:ascii="AT Surt" w:hAnsi="AT Surt"/>
                                <w:lang w:val="es-ES"/>
                              </w:rPr>
                              <w:t xml:space="preserve"> climatejusticegrants@protonmail.com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9B30E" id="_x0000_t202" coordsize="21600,21600" o:spt="202" path="m,l,21600r21600,l21600,xe">
                <v:stroke joinstyle="miter"/>
                <v:path gradientshapeok="t" o:connecttype="rect"/>
              </v:shapetype>
              <v:shape id="Text Box 3" o:spid="_x0000_s1026" type="#_x0000_t202" style="position:absolute;margin-left:0;margin-top:32.75pt;width:413.05pt;height:28.25pt;z-index:251658240;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" strokeweight="2.5pt">
                <v:textbox inset="4.25pt,4.25pt,4.25pt,4.25pt">
                  <w:txbxContent>
                    <w:p w14:paraId="69E6BEAB" w14:textId="68B4203B" w:rsidR="00C44FC0" w:rsidRPr="00436C30" w:rsidRDefault="00C44FC0">
                      <w:pPr>
                        <w:pStyle w:val="BodyText"/>
                        <w:jc w:val="center"/>
                        <w:rPr>
                          <w:rFonts w:ascii="AT Surt" w:hAnsi="AT Surt"/>
                          <w:sz w:val="22"/>
                          <w:szCs w:val="22"/>
                          <w:lang w:val="es-ES"/>
                        </w:rPr>
                      </w:pPr>
                      <w:r w:rsidRPr="00436C30">
                        <w:rPr>
                          <w:rFonts w:ascii="AT Surt" w:hAnsi="AT Surt"/>
                          <w:lang w:val="es-ES"/>
                        </w:rPr>
                        <w:t>Envíe este formulario a:</w:t>
                      </w:r>
                      <w:r w:rsidR="00F72CF0" w:rsidRPr="00436C30">
                        <w:rPr>
                          <w:rFonts w:ascii="AT Surt" w:hAnsi="AT Surt"/>
                          <w:lang w:val="es-ES"/>
                        </w:rPr>
                        <w:t xml:space="preserve"> climatejusticegrants@protonmail.com</w:t>
                      </w:r>
                    </w:p>
                  </w:txbxContent>
                </v:textbox>
                <w10:wrap type="topAndBottom"/>
              </v:shape>
            </w:pict>
          </mc:Fallback>
        </mc:AlternateContent>
      </w:r>
      <w:r w:rsidR="00C44FC0" w:rsidRPr="00436C30">
        <w:rPr>
          <w:rFonts w:ascii="AT Surt" w:hAnsi="AT Surt"/>
          <w:sz w:val="18"/>
          <w:szCs w:val="18"/>
          <w:lang w:val="es-ES"/>
        </w:rPr>
        <w:t xml:space="preserve">Nuestros criterios y más información sobre </w:t>
      </w:r>
      <w:r w:rsidR="00A0121D" w:rsidRPr="00436C30">
        <w:rPr>
          <w:rFonts w:ascii="AT Surt" w:hAnsi="AT Surt"/>
          <w:sz w:val="18"/>
          <w:szCs w:val="18"/>
          <w:lang w:val="es-ES"/>
        </w:rPr>
        <w:t xml:space="preserve">Het Actiefonds </w:t>
      </w:r>
      <w:r w:rsidR="005B564D" w:rsidRPr="00436C30">
        <w:rPr>
          <w:rFonts w:ascii="AT Surt" w:hAnsi="AT Surt"/>
          <w:sz w:val="18"/>
          <w:szCs w:val="18"/>
          <w:lang w:val="es-ES"/>
        </w:rPr>
        <w:t xml:space="preserve">y las subvenciones para la justicia climática </w:t>
      </w:r>
      <w:r w:rsidR="00C44FC0" w:rsidRPr="00436C30">
        <w:rPr>
          <w:rFonts w:ascii="AT Surt" w:hAnsi="AT Surt"/>
          <w:sz w:val="18"/>
          <w:szCs w:val="18"/>
          <w:lang w:val="es-ES"/>
        </w:rPr>
        <w:t>se enumeran debajo del formulario de solicitud.</w:t>
      </w:r>
    </w:p>
    <w:p w14:paraId="7D29DA90" w14:textId="77777777" w:rsidR="00290DAC" w:rsidRDefault="0051140A" w:rsidP="0045208F">
      <w:pPr>
        <w:pStyle w:val="Heading4"/>
        <w:rPr>
          <w:rFonts w:ascii="AT Surt" w:hAnsi="AT Surt"/>
          <w:sz w:val="24"/>
          <w:szCs w:val="24"/>
          <w:highlight w:val="yellow"/>
          <w:lang w:val="en-GB"/>
        </w:rPr>
      </w:pPr>
      <w:r w:rsidRPr="0045208F">
        <w:rPr>
          <w:rFonts w:ascii="AT Surt" w:hAnsi="AT Surt"/>
          <w:sz w:val="24"/>
          <w:szCs w:val="24"/>
          <w:highlight w:val="yellow"/>
          <w:lang w:val="en-GB"/>
        </w:rPr>
        <w:t xml:space="preserve">IMPORTANTE </w:t>
      </w:r>
    </w:p>
    <w:p w14:paraId="30C792C2" w14:textId="7EB88542" w:rsidR="0051140A" w:rsidRPr="00436C30" w:rsidRDefault="0045208F" w:rsidP="004A098E">
      <w:pPr>
        <w:pStyle w:val="Heading4"/>
        <w:numPr>
          <w:ilvl w:val="0"/>
          <w:numId w:val="27"/>
        </w:numPr>
        <w:rPr>
          <w:rFonts w:ascii="AT Surt" w:eastAsia="SimSun" w:hAnsi="AT Surt"/>
          <w:sz w:val="24"/>
          <w:szCs w:val="24"/>
          <w:lang w:val="es-ES"/>
        </w:rPr>
      </w:pPr>
      <w:r w:rsidRPr="00436C30">
        <w:rPr>
          <w:rFonts w:ascii="AT Surt" w:hAnsi="AT Surt"/>
          <w:sz w:val="24"/>
          <w:szCs w:val="24"/>
          <w:highlight w:val="yellow"/>
          <w:lang w:val="es-ES"/>
        </w:rPr>
        <w:t xml:space="preserve">No utilice </w:t>
      </w:r>
      <w:r w:rsidR="00E723F5" w:rsidRPr="00436C30">
        <w:rPr>
          <w:rFonts w:ascii="AT Surt" w:hAnsi="AT Surt"/>
          <w:sz w:val="24"/>
          <w:szCs w:val="24"/>
          <w:highlight w:val="yellow"/>
          <w:lang w:val="es-ES"/>
        </w:rPr>
        <w:t xml:space="preserve">inteligencia artificial para redactar su solicitud. </w:t>
      </w:r>
      <w:r w:rsidRPr="00436C30">
        <w:rPr>
          <w:rFonts w:ascii="AT Surt" w:hAnsi="AT Surt"/>
          <w:sz w:val="24"/>
          <w:szCs w:val="24"/>
          <w:highlight w:val="yellow"/>
          <w:lang w:val="es-ES"/>
        </w:rPr>
        <w:t xml:space="preserve">No aceptamos </w:t>
      </w:r>
      <w:r w:rsidR="00E723F5" w:rsidRPr="00436C30">
        <w:rPr>
          <w:rFonts w:ascii="AT Surt" w:eastAsia="SimSun" w:hAnsi="AT Surt"/>
          <w:sz w:val="24"/>
          <w:szCs w:val="24"/>
          <w:highlight w:val="yellow"/>
          <w:lang w:val="es-ES"/>
        </w:rPr>
        <w:t xml:space="preserve">solicitudes redactadas por IA. Si </w:t>
      </w:r>
      <w:r w:rsidRPr="00436C30">
        <w:rPr>
          <w:rFonts w:ascii="AT Surt" w:eastAsia="SimSun" w:hAnsi="AT Surt"/>
          <w:sz w:val="24"/>
          <w:szCs w:val="24"/>
          <w:highlight w:val="yellow"/>
          <w:lang w:val="es-ES"/>
        </w:rPr>
        <w:t xml:space="preserve">este </w:t>
      </w:r>
      <w:r w:rsidR="00E723F5" w:rsidRPr="00436C30">
        <w:rPr>
          <w:rFonts w:ascii="AT Surt" w:eastAsia="SimSun" w:hAnsi="AT Surt"/>
          <w:sz w:val="24"/>
          <w:szCs w:val="24"/>
          <w:highlight w:val="yellow"/>
          <w:lang w:val="es-ES"/>
        </w:rPr>
        <w:t>idioma le supone un problema, no dude en redactarla en su propio idioma o en el idioma con el que se sienta más cómodo. Tampoco nos importan los errores ortográficos o gramaticales, siempre y cuando su solicitud sea clara y concisa</w:t>
      </w:r>
      <w:r w:rsidRPr="00436C30">
        <w:rPr>
          <w:rFonts w:ascii="AT Surt" w:eastAsia="SimSun" w:hAnsi="AT Surt"/>
          <w:sz w:val="24"/>
          <w:szCs w:val="24"/>
          <w:highlight w:val="yellow"/>
          <w:lang w:val="es-ES"/>
        </w:rPr>
        <w:t>.</w:t>
      </w:r>
    </w:p>
    <w:p w14:paraId="1ACA6316" w14:textId="4640B69E" w:rsidR="00930A8C" w:rsidRPr="00436C30" w:rsidRDefault="00BA410B" w:rsidP="00284C8F">
      <w:pPr>
        <w:pStyle w:val="ListParagraph"/>
        <w:numPr>
          <w:ilvl w:val="0"/>
          <w:numId w:val="27"/>
        </w:numPr>
        <w:rPr>
          <w:rFonts w:ascii="AT Surt" w:eastAsia="Times New Roman" w:hAnsi="AT Surt" w:cs="Mangal"/>
          <w:b/>
          <w:bCs/>
          <w:kern w:val="1"/>
          <w:highlight w:val="yellow"/>
          <w:lang w:val="es-ES" w:eastAsia="hi-IN" w:bidi="hi-IN"/>
        </w:rPr>
      </w:pPr>
      <w:r w:rsidRPr="00436C30">
        <w:rPr>
          <w:rFonts w:ascii="AT Surt" w:eastAsia="Times New Roman" w:hAnsi="AT Surt" w:cs="Mangal"/>
          <w:b/>
          <w:bCs/>
          <w:kern w:val="1"/>
          <w:highlight w:val="yellow"/>
          <w:lang w:val="es-ES" w:eastAsia="hi-IN" w:bidi="hi-IN"/>
        </w:rPr>
        <w:t>Debido a la gran afluencia de solicitudes procedentes de la región de África, el proceso de solicitud para esta región es actualmente solo por invitación, con la excepción de Egipto, Marruecos, Túnez, Argelia y Libia.</w:t>
      </w:r>
    </w:p>
    <w:p w14:paraId="4BDDDC6D" w14:textId="77777777" w:rsidR="004A098E" w:rsidRPr="00436C30" w:rsidRDefault="004A098E" w:rsidP="004A098E">
      <w:pPr>
        <w:rPr>
          <w:lang w:val="es-ES"/>
        </w:rPr>
      </w:pPr>
    </w:p>
    <w:p w14:paraId="61F75528" w14:textId="77777777" w:rsidR="00B137C5" w:rsidRPr="00436C30" w:rsidRDefault="00B137C5" w:rsidP="004A098E">
      <w:pPr>
        <w:rPr>
          <w:lang w:val="es-ES"/>
        </w:rPr>
      </w:pPr>
    </w:p>
    <w:p w14:paraId="2F7A2637" w14:textId="77777777" w:rsidR="00B137C5" w:rsidRPr="00436C30" w:rsidRDefault="00B137C5" w:rsidP="004A098E">
      <w:pPr>
        <w:rPr>
          <w:lang w:val="es-ES"/>
        </w:rPr>
      </w:pPr>
    </w:p>
    <w:p w14:paraId="61C83FE0" w14:textId="77777777" w:rsidR="00B137C5" w:rsidRPr="00436C30" w:rsidRDefault="00B137C5" w:rsidP="004A098E">
      <w:pPr>
        <w:rPr>
          <w:lang w:val="es-ES"/>
        </w:rPr>
      </w:pPr>
    </w:p>
    <w:p w14:paraId="7CF7E0FE" w14:textId="77777777" w:rsidR="00B137C5" w:rsidRPr="00436C30" w:rsidRDefault="00B137C5" w:rsidP="004A098E">
      <w:pPr>
        <w:rPr>
          <w:lang w:val="es-ES"/>
        </w:rPr>
      </w:pPr>
    </w:p>
    <w:p w14:paraId="50BD020C" w14:textId="77777777" w:rsidR="00B137C5" w:rsidRPr="00436C30" w:rsidRDefault="00B137C5" w:rsidP="004A098E">
      <w:pPr>
        <w:rPr>
          <w:lang w:val="es-ES"/>
        </w:rPr>
      </w:pPr>
    </w:p>
    <w:p w14:paraId="28D7211B" w14:textId="77777777" w:rsidR="004C25D7" w:rsidRPr="00436C30" w:rsidRDefault="004C25D7" w:rsidP="004C25D7">
      <w:pPr>
        <w:rPr>
          <w:lang w:val="es-ES"/>
        </w:rPr>
      </w:pPr>
    </w:p>
    <w:p w14:paraId="05A80495" w14:textId="7291FB61" w:rsidR="00061DD0" w:rsidRDefault="00122EFA" w:rsidP="004F37D6">
      <w:pPr>
        <w:pStyle w:val="Heading1"/>
        <w:rPr>
          <w:rFonts w:ascii="AT Surt" w:hAnsi="AT Surt"/>
          <w:sz w:val="36"/>
          <w:szCs w:val="36"/>
          <w:lang w:val="es-ES"/>
        </w:rPr>
      </w:pPr>
      <w:r w:rsidRPr="00436C30">
        <w:rPr>
          <w:rFonts w:ascii="AT Surt" w:hAnsi="AT Surt"/>
          <w:sz w:val="36"/>
          <w:szCs w:val="36"/>
          <w:lang w:val="es-ES"/>
        </w:rPr>
        <w:t>Proyecto</w:t>
      </w:r>
    </w:p>
    <w:p w14:paraId="08425152" w14:textId="77777777" w:rsidR="004F37D6" w:rsidRPr="004F37D6" w:rsidRDefault="004F37D6" w:rsidP="004F37D6">
      <w:pPr>
        <w:pStyle w:val="BodyText"/>
        <w:rPr>
          <w:lang w:val="es-ES"/>
        </w:rPr>
      </w:pPr>
    </w:p>
    <w:p w14:paraId="1FCFB19D" w14:textId="59874655" w:rsidR="00061DD0" w:rsidRPr="00436C30" w:rsidRDefault="00061DD0" w:rsidP="008A1C70">
      <w:pPr>
        <w:pStyle w:val="BodyText"/>
        <w:rPr>
          <w:rFonts w:ascii="AT Surt" w:hAnsi="AT Surt"/>
          <w:sz w:val="18"/>
          <w:szCs w:val="18"/>
          <w:lang w:val="es-ES"/>
        </w:rPr>
      </w:pPr>
      <w:r w:rsidRPr="00436C30">
        <w:rPr>
          <w:rFonts w:ascii="AT Surt" w:hAnsi="AT Surt"/>
          <w:sz w:val="18"/>
          <w:szCs w:val="18"/>
          <w:lang w:val="es-ES"/>
        </w:rPr>
        <w:t>¿</w:t>
      </w:r>
      <w:r w:rsidR="0048219D" w:rsidRPr="00436C30">
        <w:rPr>
          <w:rFonts w:ascii="AT Surt" w:hAnsi="AT Surt"/>
          <w:sz w:val="18"/>
          <w:szCs w:val="18"/>
          <w:lang w:val="es-ES"/>
        </w:rPr>
        <w:t>Su solicitud debe procesarse de forma confidencial (</w:t>
      </w:r>
      <w:r w:rsidRPr="00436C30">
        <w:rPr>
          <w:rFonts w:ascii="AT Surt" w:hAnsi="AT Surt"/>
          <w:sz w:val="18"/>
          <w:szCs w:val="18"/>
          <w:lang w:val="es-ES"/>
        </w:rPr>
        <w:t>por ejemplo, por razones de seguridad)?</w:t>
      </w: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061DD0" w:rsidRPr="00C1022D" w14:paraId="090477D4" w14:textId="77777777" w:rsidTr="004666FC">
        <w:tc>
          <w:tcPr>
            <w:tcW w:w="426" w:type="dxa"/>
          </w:tcPr>
          <w:p w14:paraId="7E9804B2" w14:textId="77777777" w:rsidR="00061DD0" w:rsidRPr="00436C30" w:rsidRDefault="00061DD0" w:rsidP="004666FC">
            <w:pPr>
              <w:pStyle w:val="BodyText"/>
              <w:rPr>
                <w:rFonts w:ascii="AT Surt" w:hAnsi="AT Surt"/>
                <w:sz w:val="18"/>
                <w:szCs w:val="18"/>
                <w:lang w:val="es-ES"/>
              </w:rPr>
            </w:pPr>
          </w:p>
        </w:tc>
        <w:tc>
          <w:tcPr>
            <w:tcW w:w="9212" w:type="dxa"/>
          </w:tcPr>
          <w:p w14:paraId="7A6B7F6D" w14:textId="0B7463D4" w:rsidR="00061DD0" w:rsidRPr="00C1022D" w:rsidRDefault="00061DD0" w:rsidP="004666FC">
            <w:pPr>
              <w:pStyle w:val="BodyText"/>
              <w:spacing w:after="0"/>
              <w:rPr>
                <w:rFonts w:ascii="AT Surt" w:hAnsi="AT Surt"/>
                <w:sz w:val="18"/>
                <w:szCs w:val="18"/>
                <w:lang w:val="en-US"/>
              </w:rPr>
            </w:pPr>
            <w:r>
              <w:rPr>
                <w:rFonts w:ascii="AT Surt" w:hAnsi="AT Surt"/>
                <w:color w:val="000000"/>
                <w:sz w:val="18"/>
                <w:szCs w:val="18"/>
                <w:lang w:val="en-GB" w:eastAsia="en-GB"/>
              </w:rPr>
              <w:t>No</w:t>
            </w:r>
          </w:p>
        </w:tc>
      </w:tr>
      <w:tr w:rsidR="00061DD0" w:rsidRPr="00694EB5" w14:paraId="604780BF" w14:textId="77777777" w:rsidTr="004666FC">
        <w:tc>
          <w:tcPr>
            <w:tcW w:w="426" w:type="dxa"/>
          </w:tcPr>
          <w:p w14:paraId="0B75C3FB" w14:textId="77777777" w:rsidR="00061DD0" w:rsidRPr="00871FC8" w:rsidRDefault="00061DD0" w:rsidP="004666FC">
            <w:pPr>
              <w:pStyle w:val="BodyText"/>
              <w:rPr>
                <w:rFonts w:ascii="AT Surt" w:hAnsi="AT Surt"/>
                <w:sz w:val="18"/>
                <w:szCs w:val="18"/>
                <w:lang w:val="en-GB"/>
              </w:rPr>
            </w:pPr>
          </w:p>
        </w:tc>
        <w:tc>
          <w:tcPr>
            <w:tcW w:w="9212" w:type="dxa"/>
          </w:tcPr>
          <w:p w14:paraId="3FEC1DFE" w14:textId="589D205C" w:rsidR="00061DD0" w:rsidRPr="00694EB5" w:rsidRDefault="00061DD0" w:rsidP="004666FC">
            <w:pPr>
              <w:pStyle w:val="BodyText"/>
              <w:spacing w:after="0"/>
              <w:rPr>
                <w:rFonts w:ascii="AT Surt" w:hAnsi="AT Surt"/>
                <w:sz w:val="18"/>
                <w:szCs w:val="18"/>
                <w:lang w:val="en-GB"/>
              </w:rPr>
            </w:pPr>
            <w:r>
              <w:rPr>
                <w:rFonts w:ascii="AT Surt" w:hAnsi="AT Surt"/>
                <w:color w:val="000000"/>
                <w:sz w:val="18"/>
                <w:szCs w:val="18"/>
                <w:lang w:val="en-GB" w:eastAsia="en-GB"/>
              </w:rPr>
              <w:t>Sí</w:t>
            </w:r>
          </w:p>
        </w:tc>
      </w:tr>
    </w:tbl>
    <w:p w14:paraId="19D87688" w14:textId="77777777" w:rsidR="00061DD0" w:rsidRDefault="00061DD0" w:rsidP="008A1C70">
      <w:pPr>
        <w:pStyle w:val="BodyText"/>
        <w:rPr>
          <w:lang w:val="en-GB"/>
        </w:rPr>
      </w:pPr>
    </w:p>
    <w:p w14:paraId="17507DEE" w14:textId="77777777" w:rsidR="002B0896" w:rsidRPr="00436C30" w:rsidRDefault="00530A3E" w:rsidP="00530A3E">
      <w:pPr>
        <w:pStyle w:val="BodyText"/>
        <w:rPr>
          <w:rFonts w:ascii="AT Surt" w:hAnsi="AT Surt"/>
          <w:sz w:val="18"/>
          <w:szCs w:val="18"/>
          <w:lang w:val="es-ES"/>
        </w:rPr>
      </w:pPr>
      <w:r w:rsidRPr="00436C30">
        <w:rPr>
          <w:rFonts w:ascii="AT Surt" w:hAnsi="AT Surt"/>
          <w:sz w:val="18"/>
          <w:szCs w:val="18"/>
          <w:lang w:val="es-ES"/>
        </w:rPr>
        <w:t xml:space="preserve">¿Ha utilizado inteligencia artificial para redactar esta solicitud? </w:t>
      </w:r>
    </w:p>
    <w:p w14:paraId="569C35B0" w14:textId="263CC02C" w:rsidR="00530A3E" w:rsidRPr="00436C30" w:rsidRDefault="002B0896" w:rsidP="00530A3E">
      <w:pPr>
        <w:pStyle w:val="BodyText"/>
        <w:rPr>
          <w:rFonts w:ascii="AT Surt" w:hAnsi="AT Surt"/>
          <w:sz w:val="18"/>
          <w:szCs w:val="18"/>
          <w:lang w:val="es-ES"/>
        </w:rPr>
      </w:pPr>
      <w:r w:rsidRPr="00436C30">
        <w:rPr>
          <w:rFonts w:ascii="AT Surt" w:hAnsi="AT Surt"/>
          <w:sz w:val="18"/>
          <w:szCs w:val="18"/>
          <w:lang w:val="es-ES"/>
        </w:rPr>
        <w:t>(No aceptamos solicitudes redactadas por IA. Si este idioma le supone un problema, no dude en redactarla en su propio idioma o en el idioma con el que se sienta más cómodo. Tampoco nos importan los errores ortográficos o gramaticales, siempre y cuando su solicitud sea clara y concisa).</w:t>
      </w: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530A3E" w:rsidRPr="00C1022D" w14:paraId="2AB00B83" w14:textId="77777777" w:rsidTr="00B560B0">
        <w:tc>
          <w:tcPr>
            <w:tcW w:w="426" w:type="dxa"/>
          </w:tcPr>
          <w:p w14:paraId="41C47874" w14:textId="77777777" w:rsidR="00530A3E" w:rsidRPr="00436C30" w:rsidRDefault="00530A3E" w:rsidP="00B560B0">
            <w:pPr>
              <w:pStyle w:val="BodyText"/>
              <w:rPr>
                <w:rFonts w:ascii="AT Surt" w:hAnsi="AT Surt"/>
                <w:sz w:val="18"/>
                <w:szCs w:val="18"/>
                <w:lang w:val="es-ES"/>
              </w:rPr>
            </w:pPr>
          </w:p>
        </w:tc>
        <w:tc>
          <w:tcPr>
            <w:tcW w:w="9212" w:type="dxa"/>
          </w:tcPr>
          <w:p w14:paraId="294DD9FA" w14:textId="77777777" w:rsidR="00530A3E" w:rsidRPr="00C1022D" w:rsidRDefault="00530A3E" w:rsidP="00B560B0">
            <w:pPr>
              <w:pStyle w:val="BodyText"/>
              <w:spacing w:after="0"/>
              <w:rPr>
                <w:rFonts w:ascii="AT Surt" w:hAnsi="AT Surt"/>
                <w:sz w:val="18"/>
                <w:szCs w:val="18"/>
                <w:lang w:val="en-US"/>
              </w:rPr>
            </w:pPr>
            <w:r>
              <w:rPr>
                <w:rFonts w:ascii="AT Surt" w:hAnsi="AT Surt"/>
                <w:color w:val="000000"/>
                <w:sz w:val="18"/>
                <w:szCs w:val="18"/>
                <w:lang w:val="en-GB" w:eastAsia="en-GB"/>
              </w:rPr>
              <w:t>No</w:t>
            </w:r>
          </w:p>
        </w:tc>
      </w:tr>
      <w:tr w:rsidR="00530A3E" w:rsidRPr="00694EB5" w14:paraId="404BA923" w14:textId="77777777" w:rsidTr="00B560B0">
        <w:tc>
          <w:tcPr>
            <w:tcW w:w="426" w:type="dxa"/>
          </w:tcPr>
          <w:p w14:paraId="3EB66334" w14:textId="77777777" w:rsidR="00530A3E" w:rsidRPr="00871FC8" w:rsidRDefault="00530A3E" w:rsidP="00B560B0">
            <w:pPr>
              <w:pStyle w:val="BodyText"/>
              <w:rPr>
                <w:rFonts w:ascii="AT Surt" w:hAnsi="AT Surt"/>
                <w:sz w:val="18"/>
                <w:szCs w:val="18"/>
                <w:lang w:val="en-GB"/>
              </w:rPr>
            </w:pPr>
          </w:p>
        </w:tc>
        <w:tc>
          <w:tcPr>
            <w:tcW w:w="9212" w:type="dxa"/>
          </w:tcPr>
          <w:p w14:paraId="760887B9" w14:textId="77777777" w:rsidR="00530A3E" w:rsidRPr="00694EB5" w:rsidRDefault="00530A3E" w:rsidP="00B560B0">
            <w:pPr>
              <w:pStyle w:val="BodyText"/>
              <w:spacing w:after="0"/>
              <w:rPr>
                <w:rFonts w:ascii="AT Surt" w:hAnsi="AT Surt"/>
                <w:sz w:val="18"/>
                <w:szCs w:val="18"/>
                <w:lang w:val="en-GB"/>
              </w:rPr>
            </w:pPr>
            <w:r>
              <w:rPr>
                <w:rFonts w:ascii="AT Surt" w:hAnsi="AT Surt"/>
                <w:color w:val="000000"/>
                <w:sz w:val="18"/>
                <w:szCs w:val="18"/>
                <w:lang w:val="en-GB" w:eastAsia="en-GB"/>
              </w:rPr>
              <w:t>Sí</w:t>
            </w:r>
          </w:p>
        </w:tc>
      </w:tr>
    </w:tbl>
    <w:p w14:paraId="08C5B104" w14:textId="77777777" w:rsidR="00A928C1" w:rsidRPr="008A1C70" w:rsidRDefault="00A928C1" w:rsidP="008A1C70">
      <w:pPr>
        <w:pStyle w:val="BodyText"/>
        <w:rPr>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70E5764A" w14:textId="77777777">
        <w:tc>
          <w:tcPr>
            <w:tcW w:w="2749" w:type="dxa"/>
            <w:tcBorders>
              <w:top w:val="single" w:sz="1" w:space="0" w:color="000000"/>
              <w:left w:val="single" w:sz="1" w:space="0" w:color="000000"/>
              <w:bottom w:val="single" w:sz="1" w:space="0" w:color="000000"/>
            </w:tcBorders>
          </w:tcPr>
          <w:p w14:paraId="6E6FE0B9" w14:textId="77777777" w:rsidR="00C44FC0" w:rsidRPr="00C1022D" w:rsidRDefault="00C44FC0">
            <w:pPr>
              <w:pStyle w:val="BodyText"/>
              <w:rPr>
                <w:rFonts w:ascii="AT Surt" w:hAnsi="AT Surt"/>
                <w:sz w:val="18"/>
                <w:szCs w:val="18"/>
              </w:rPr>
            </w:pPr>
            <w:r w:rsidRPr="00C1022D">
              <w:rPr>
                <w:rFonts w:ascii="AT Surt" w:hAnsi="AT Surt"/>
                <w:sz w:val="18"/>
                <w:szCs w:val="18"/>
              </w:rPr>
              <w:t>Título de su proyecto</w:t>
            </w:r>
          </w:p>
        </w:tc>
        <w:tc>
          <w:tcPr>
            <w:tcW w:w="6889" w:type="dxa"/>
            <w:tcBorders>
              <w:top w:val="single" w:sz="1" w:space="0" w:color="000000"/>
              <w:left w:val="single" w:sz="1" w:space="0" w:color="000000"/>
              <w:bottom w:val="single" w:sz="1" w:space="0" w:color="000000"/>
              <w:right w:val="single" w:sz="1" w:space="0" w:color="000000"/>
            </w:tcBorders>
          </w:tcPr>
          <w:p w14:paraId="550D0E2B" w14:textId="77777777" w:rsidR="00C44FC0" w:rsidRPr="00C1022D" w:rsidRDefault="00C44FC0">
            <w:pPr>
              <w:pStyle w:val="Inhoudtabel"/>
              <w:rPr>
                <w:rFonts w:ascii="AT Surt" w:hAnsi="AT Surt"/>
                <w:sz w:val="18"/>
                <w:szCs w:val="18"/>
              </w:rPr>
            </w:pPr>
          </w:p>
        </w:tc>
      </w:tr>
      <w:tr w:rsidR="00C44FC0" w:rsidRPr="00C1022D" w14:paraId="2FED6B46" w14:textId="77777777">
        <w:tc>
          <w:tcPr>
            <w:tcW w:w="2749" w:type="dxa"/>
            <w:tcBorders>
              <w:left w:val="single" w:sz="1" w:space="0" w:color="000000"/>
              <w:bottom w:val="single" w:sz="1" w:space="0" w:color="000000"/>
            </w:tcBorders>
          </w:tcPr>
          <w:p w14:paraId="2DF7D996" w14:textId="77777777" w:rsidR="00C44FC0" w:rsidRPr="00C1022D" w:rsidRDefault="00C44FC0">
            <w:pPr>
              <w:pStyle w:val="BodyText"/>
              <w:rPr>
                <w:rFonts w:ascii="AT Surt" w:hAnsi="AT Surt"/>
                <w:sz w:val="18"/>
                <w:szCs w:val="18"/>
              </w:rPr>
            </w:pPr>
            <w:r w:rsidRPr="00C1022D">
              <w:rPr>
                <w:rFonts w:ascii="AT Surt" w:hAnsi="AT Surt"/>
                <w:sz w:val="18"/>
                <w:szCs w:val="18"/>
              </w:rPr>
              <w:t>País</w:t>
            </w:r>
          </w:p>
        </w:tc>
        <w:tc>
          <w:tcPr>
            <w:tcW w:w="6889" w:type="dxa"/>
            <w:tcBorders>
              <w:left w:val="single" w:sz="1" w:space="0" w:color="000000"/>
              <w:bottom w:val="single" w:sz="1" w:space="0" w:color="000000"/>
              <w:right w:val="single" w:sz="1" w:space="0" w:color="000000"/>
            </w:tcBorders>
          </w:tcPr>
          <w:p w14:paraId="18632E21" w14:textId="77777777" w:rsidR="00C44FC0" w:rsidRPr="00C1022D" w:rsidRDefault="00C44FC0">
            <w:pPr>
              <w:pStyle w:val="Inhoudtabel"/>
              <w:rPr>
                <w:rFonts w:ascii="AT Surt" w:hAnsi="AT Surt"/>
                <w:sz w:val="18"/>
                <w:szCs w:val="18"/>
              </w:rPr>
            </w:pPr>
          </w:p>
        </w:tc>
      </w:tr>
    </w:tbl>
    <w:p w14:paraId="42393A9D" w14:textId="77777777" w:rsidR="00122EFA" w:rsidRPr="00C1022D" w:rsidRDefault="00122EFA" w:rsidP="00122EFA">
      <w:pPr>
        <w:pStyle w:val="BodyText"/>
        <w:rPr>
          <w:sz w:val="18"/>
          <w:szCs w:val="18"/>
          <w:lang w:val="en-GB"/>
        </w:rPr>
      </w:pPr>
    </w:p>
    <w:p w14:paraId="288A7F3D" w14:textId="77777777" w:rsidR="00C44FC0" w:rsidRPr="00C1022D" w:rsidRDefault="00C44FC0">
      <w:pPr>
        <w:pStyle w:val="Heading2"/>
        <w:rPr>
          <w:rFonts w:ascii="AT Surt" w:hAnsi="AT Surt"/>
          <w:sz w:val="24"/>
          <w:szCs w:val="24"/>
        </w:rPr>
      </w:pPr>
      <w:r w:rsidRPr="00C1022D">
        <w:rPr>
          <w:rFonts w:ascii="AT Surt" w:hAnsi="AT Surt"/>
          <w:sz w:val="24"/>
          <w:szCs w:val="24"/>
        </w:rPr>
        <w:t>Datos personales</w:t>
      </w:r>
    </w:p>
    <w:p w14:paraId="644017B5" w14:textId="77777777" w:rsidR="00CF19C3" w:rsidRPr="000857DC" w:rsidRDefault="00CF19C3" w:rsidP="00CF19C3">
      <w:pPr>
        <w:pStyle w:val="Heading3"/>
        <w:rPr>
          <w:rFonts w:ascii="AT Surt" w:hAnsi="AT Surt"/>
          <w:sz w:val="20"/>
          <w:szCs w:val="20"/>
        </w:rPr>
      </w:pPr>
      <w:r w:rsidRPr="00C1022D">
        <w:rPr>
          <w:rFonts w:ascii="AT Surt" w:hAnsi="AT Surt"/>
          <w:sz w:val="20"/>
          <w:szCs w:val="20"/>
        </w:rPr>
        <w:t xml:space="preserve">Su </w:t>
      </w:r>
      <w:r w:rsidRPr="000857DC">
        <w:rPr>
          <w:rFonts w:ascii="AT Surt" w:hAnsi="AT Surt"/>
          <w:sz w:val="20"/>
          <w:szCs w:val="20"/>
        </w:rPr>
        <w:t>grupo</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0857DC" w14:paraId="7F3F0774" w14:textId="77777777" w:rsidTr="006B4541">
        <w:tc>
          <w:tcPr>
            <w:tcW w:w="2750" w:type="dxa"/>
            <w:tcBorders>
              <w:top w:val="single" w:sz="1" w:space="0" w:color="000000"/>
              <w:left w:val="single" w:sz="1" w:space="0" w:color="000000"/>
              <w:bottom w:val="single" w:sz="1" w:space="0" w:color="000000"/>
            </w:tcBorders>
          </w:tcPr>
          <w:p w14:paraId="09DA5EB6" w14:textId="77777777" w:rsidR="00CF19C3" w:rsidRPr="000857DC" w:rsidRDefault="00CF19C3" w:rsidP="00C76519">
            <w:pPr>
              <w:pStyle w:val="BodyText"/>
              <w:rPr>
                <w:rFonts w:ascii="AT Surt" w:hAnsi="AT Surt"/>
                <w:sz w:val="18"/>
                <w:szCs w:val="18"/>
              </w:rPr>
            </w:pPr>
            <w:r w:rsidRPr="000857DC">
              <w:rPr>
                <w:rFonts w:ascii="AT Surt" w:hAnsi="AT Surt"/>
                <w:sz w:val="18"/>
                <w:szCs w:val="18"/>
              </w:rPr>
              <w:t xml:space="preserve">Nombre de la organización </w:t>
            </w:r>
          </w:p>
        </w:tc>
        <w:tc>
          <w:tcPr>
            <w:tcW w:w="6888" w:type="dxa"/>
            <w:tcBorders>
              <w:top w:val="single" w:sz="1" w:space="0" w:color="000000"/>
              <w:left w:val="single" w:sz="1" w:space="0" w:color="000000"/>
              <w:bottom w:val="single" w:sz="1" w:space="0" w:color="000000"/>
              <w:right w:val="single" w:sz="1" w:space="0" w:color="000000"/>
            </w:tcBorders>
          </w:tcPr>
          <w:p w14:paraId="19702B6F" w14:textId="77777777" w:rsidR="00CF19C3" w:rsidRPr="000857DC" w:rsidRDefault="00CF19C3" w:rsidP="00C76519">
            <w:pPr>
              <w:pStyle w:val="BodyText"/>
              <w:spacing w:after="0"/>
              <w:rPr>
                <w:rFonts w:ascii="AT Surt" w:hAnsi="AT Surt"/>
                <w:sz w:val="18"/>
                <w:szCs w:val="18"/>
              </w:rPr>
            </w:pPr>
          </w:p>
        </w:tc>
      </w:tr>
      <w:tr w:rsidR="00CF19C3" w:rsidRPr="00C1022D" w14:paraId="209E2413" w14:textId="77777777" w:rsidTr="006B4541">
        <w:tc>
          <w:tcPr>
            <w:tcW w:w="2750" w:type="dxa"/>
            <w:tcBorders>
              <w:left w:val="single" w:sz="1" w:space="0" w:color="000000"/>
              <w:bottom w:val="single" w:sz="1" w:space="0" w:color="000000"/>
            </w:tcBorders>
          </w:tcPr>
          <w:p w14:paraId="3DCAF9FB" w14:textId="77777777" w:rsidR="00CF19C3" w:rsidRPr="000857DC" w:rsidRDefault="00CF19C3" w:rsidP="00C76519">
            <w:pPr>
              <w:pStyle w:val="BodyText"/>
              <w:rPr>
                <w:rFonts w:ascii="AT Surt" w:hAnsi="AT Surt"/>
                <w:sz w:val="18"/>
                <w:szCs w:val="18"/>
              </w:rPr>
            </w:pPr>
            <w:r w:rsidRPr="000857DC">
              <w:rPr>
                <w:rFonts w:ascii="AT Surt" w:hAnsi="AT Surt"/>
                <w:sz w:val="18"/>
                <w:szCs w:val="18"/>
              </w:rPr>
              <w:t xml:space="preserve">Ciudad </w:t>
            </w:r>
          </w:p>
        </w:tc>
        <w:tc>
          <w:tcPr>
            <w:tcW w:w="6888" w:type="dxa"/>
            <w:tcBorders>
              <w:left w:val="single" w:sz="1" w:space="0" w:color="000000"/>
              <w:bottom w:val="single" w:sz="1" w:space="0" w:color="000000"/>
              <w:right w:val="single" w:sz="1" w:space="0" w:color="000000"/>
            </w:tcBorders>
          </w:tcPr>
          <w:p w14:paraId="2EE4F52A" w14:textId="77777777" w:rsidR="00CF19C3" w:rsidRPr="000857DC" w:rsidRDefault="00CF19C3" w:rsidP="00C76519">
            <w:pPr>
              <w:pStyle w:val="BodyText"/>
              <w:spacing w:after="0"/>
              <w:rPr>
                <w:rFonts w:ascii="AT Surt" w:hAnsi="AT Surt"/>
                <w:sz w:val="18"/>
                <w:szCs w:val="18"/>
              </w:rPr>
            </w:pPr>
          </w:p>
        </w:tc>
      </w:tr>
      <w:tr w:rsidR="00CF19C3" w:rsidRPr="00C1022D" w14:paraId="40960CC4" w14:textId="77777777" w:rsidTr="006B4541">
        <w:tc>
          <w:tcPr>
            <w:tcW w:w="2750" w:type="dxa"/>
            <w:tcBorders>
              <w:left w:val="single" w:sz="1" w:space="0" w:color="000000"/>
              <w:bottom w:val="single" w:sz="1" w:space="0" w:color="000000"/>
            </w:tcBorders>
          </w:tcPr>
          <w:p w14:paraId="6DDAC23E" w14:textId="77777777" w:rsidR="00CF19C3" w:rsidRPr="00C1022D" w:rsidRDefault="00CF19C3" w:rsidP="00C76519">
            <w:pPr>
              <w:pStyle w:val="BodyText"/>
              <w:rPr>
                <w:rFonts w:ascii="AT Surt" w:hAnsi="AT Surt"/>
                <w:sz w:val="18"/>
                <w:szCs w:val="18"/>
              </w:rPr>
            </w:pPr>
            <w:r w:rsidRPr="00C1022D">
              <w:rPr>
                <w:rFonts w:ascii="AT Surt" w:hAnsi="AT Surt"/>
                <w:sz w:val="18"/>
                <w:szCs w:val="18"/>
              </w:rPr>
              <w:t xml:space="preserve">Provincia/región </w:t>
            </w:r>
          </w:p>
        </w:tc>
        <w:tc>
          <w:tcPr>
            <w:tcW w:w="6888" w:type="dxa"/>
            <w:tcBorders>
              <w:left w:val="single" w:sz="1" w:space="0" w:color="000000"/>
              <w:bottom w:val="single" w:sz="1" w:space="0" w:color="000000"/>
              <w:right w:val="single" w:sz="1" w:space="0" w:color="000000"/>
            </w:tcBorders>
          </w:tcPr>
          <w:p w14:paraId="7C5AC074" w14:textId="77777777" w:rsidR="00CF19C3" w:rsidRPr="00C1022D" w:rsidRDefault="00CF19C3" w:rsidP="00C76519">
            <w:pPr>
              <w:pStyle w:val="BodyText"/>
              <w:spacing w:after="0"/>
              <w:rPr>
                <w:rFonts w:ascii="AT Surt" w:hAnsi="AT Surt"/>
                <w:sz w:val="18"/>
                <w:szCs w:val="18"/>
              </w:rPr>
            </w:pPr>
          </w:p>
        </w:tc>
      </w:tr>
      <w:tr w:rsidR="00CF19C3" w:rsidRPr="00C1022D" w14:paraId="0AE4D6D1" w14:textId="77777777" w:rsidTr="006B4541">
        <w:tc>
          <w:tcPr>
            <w:tcW w:w="2750" w:type="dxa"/>
            <w:tcBorders>
              <w:left w:val="single" w:sz="1" w:space="0" w:color="000000"/>
              <w:bottom w:val="single" w:sz="1" w:space="0" w:color="000000"/>
            </w:tcBorders>
          </w:tcPr>
          <w:p w14:paraId="577480F6" w14:textId="77777777" w:rsidR="00CF19C3" w:rsidRPr="00C1022D" w:rsidRDefault="00CF19C3" w:rsidP="00C76519">
            <w:pPr>
              <w:pStyle w:val="BodyText"/>
              <w:rPr>
                <w:rFonts w:ascii="AT Surt" w:hAnsi="AT Surt"/>
                <w:sz w:val="18"/>
                <w:szCs w:val="18"/>
              </w:rPr>
            </w:pPr>
            <w:r w:rsidRPr="00C1022D">
              <w:rPr>
                <w:rFonts w:ascii="AT Surt" w:hAnsi="AT Surt"/>
                <w:sz w:val="18"/>
                <w:szCs w:val="18"/>
              </w:rPr>
              <w:t xml:space="preserve">País </w:t>
            </w:r>
          </w:p>
        </w:tc>
        <w:tc>
          <w:tcPr>
            <w:tcW w:w="6888" w:type="dxa"/>
            <w:tcBorders>
              <w:left w:val="single" w:sz="1" w:space="0" w:color="000000"/>
              <w:bottom w:val="single" w:sz="1" w:space="0" w:color="000000"/>
              <w:right w:val="single" w:sz="1" w:space="0" w:color="000000"/>
            </w:tcBorders>
          </w:tcPr>
          <w:p w14:paraId="2B843B54" w14:textId="77777777" w:rsidR="00CF19C3" w:rsidRPr="00C1022D" w:rsidRDefault="00CF19C3" w:rsidP="00C76519">
            <w:pPr>
              <w:pStyle w:val="BodyText"/>
              <w:spacing w:after="0"/>
              <w:rPr>
                <w:rFonts w:ascii="AT Surt" w:hAnsi="AT Surt"/>
                <w:sz w:val="18"/>
                <w:szCs w:val="18"/>
              </w:rPr>
            </w:pPr>
          </w:p>
        </w:tc>
      </w:tr>
      <w:tr w:rsidR="00CF19C3" w:rsidRPr="00C1022D" w14:paraId="3F29F943" w14:textId="77777777" w:rsidTr="006B4541">
        <w:tc>
          <w:tcPr>
            <w:tcW w:w="2750" w:type="dxa"/>
            <w:tcBorders>
              <w:left w:val="single" w:sz="1" w:space="0" w:color="000000"/>
              <w:bottom w:val="single" w:sz="1" w:space="0" w:color="000000"/>
            </w:tcBorders>
          </w:tcPr>
          <w:p w14:paraId="0811C67A" w14:textId="77777777" w:rsidR="00CF19C3" w:rsidRPr="00C1022D" w:rsidRDefault="00CF19C3" w:rsidP="00C76519">
            <w:pPr>
              <w:pStyle w:val="BodyText"/>
              <w:rPr>
                <w:rFonts w:ascii="AT Surt" w:hAnsi="AT Surt"/>
                <w:sz w:val="18"/>
                <w:szCs w:val="18"/>
              </w:rPr>
            </w:pPr>
            <w:r w:rsidRPr="00C1022D">
              <w:rPr>
                <w:rFonts w:ascii="AT Surt" w:hAnsi="AT Surt"/>
                <w:sz w:val="18"/>
                <w:szCs w:val="18"/>
              </w:rPr>
              <w:t xml:space="preserve">Sitio web </w:t>
            </w:r>
          </w:p>
        </w:tc>
        <w:tc>
          <w:tcPr>
            <w:tcW w:w="6888" w:type="dxa"/>
            <w:tcBorders>
              <w:left w:val="single" w:sz="1" w:space="0" w:color="000000"/>
              <w:bottom w:val="single" w:sz="1" w:space="0" w:color="000000"/>
              <w:right w:val="single" w:sz="1" w:space="0" w:color="000000"/>
            </w:tcBorders>
          </w:tcPr>
          <w:p w14:paraId="2CF7F2CA" w14:textId="77777777" w:rsidR="00CF19C3" w:rsidRPr="00C1022D" w:rsidRDefault="00CF19C3" w:rsidP="00C76519">
            <w:pPr>
              <w:pStyle w:val="BodyText"/>
              <w:spacing w:after="0"/>
              <w:rPr>
                <w:rFonts w:ascii="AT Surt" w:hAnsi="AT Surt"/>
                <w:sz w:val="18"/>
                <w:szCs w:val="18"/>
              </w:rPr>
            </w:pPr>
          </w:p>
        </w:tc>
      </w:tr>
      <w:tr w:rsidR="00CF19C3" w:rsidRPr="00C1022D" w14:paraId="70B03686" w14:textId="77777777" w:rsidTr="006B4541">
        <w:tc>
          <w:tcPr>
            <w:tcW w:w="2750" w:type="dxa"/>
            <w:tcBorders>
              <w:left w:val="single" w:sz="1" w:space="0" w:color="000000"/>
              <w:bottom w:val="single" w:sz="1" w:space="0" w:color="000000"/>
            </w:tcBorders>
          </w:tcPr>
          <w:p w14:paraId="484C5CED" w14:textId="77777777" w:rsidR="00CF19C3" w:rsidRPr="00C1022D" w:rsidRDefault="00CF19C3" w:rsidP="00C76519">
            <w:pPr>
              <w:pStyle w:val="BodyText"/>
              <w:rPr>
                <w:rFonts w:ascii="AT Surt" w:hAnsi="AT Surt"/>
                <w:sz w:val="18"/>
                <w:szCs w:val="18"/>
              </w:rPr>
            </w:pPr>
            <w:r w:rsidRPr="00C1022D">
              <w:rPr>
                <w:rFonts w:ascii="AT Surt" w:hAnsi="AT Surt"/>
                <w:sz w:val="18"/>
                <w:szCs w:val="18"/>
              </w:rPr>
              <w:t>Redes sociales</w:t>
            </w:r>
          </w:p>
        </w:tc>
        <w:tc>
          <w:tcPr>
            <w:tcW w:w="6888" w:type="dxa"/>
            <w:tcBorders>
              <w:left w:val="single" w:sz="1" w:space="0" w:color="000000"/>
              <w:bottom w:val="single" w:sz="1" w:space="0" w:color="000000"/>
              <w:right w:val="single" w:sz="1" w:space="0" w:color="000000"/>
            </w:tcBorders>
          </w:tcPr>
          <w:p w14:paraId="3495C4EB" w14:textId="77777777" w:rsidR="00CF19C3" w:rsidRPr="00C1022D" w:rsidRDefault="00CF19C3" w:rsidP="00C76519">
            <w:pPr>
              <w:pStyle w:val="BodyText"/>
              <w:rPr>
                <w:rFonts w:ascii="AT Surt" w:hAnsi="AT Surt"/>
                <w:sz w:val="18"/>
                <w:szCs w:val="18"/>
              </w:rPr>
            </w:pPr>
          </w:p>
        </w:tc>
      </w:tr>
    </w:tbl>
    <w:p w14:paraId="332893A3" w14:textId="77777777" w:rsidR="00C44FC0" w:rsidRPr="00C1022D" w:rsidRDefault="00C44FC0">
      <w:pPr>
        <w:pStyle w:val="Heading3"/>
        <w:rPr>
          <w:rFonts w:ascii="AT Surt" w:hAnsi="AT Surt"/>
          <w:sz w:val="20"/>
          <w:szCs w:val="20"/>
        </w:rPr>
      </w:pPr>
      <w:r w:rsidRPr="00C1022D">
        <w:rPr>
          <w:rFonts w:ascii="AT Surt" w:hAnsi="AT Surt"/>
          <w:sz w:val="20"/>
          <w:szCs w:val="20"/>
        </w:rPr>
        <w:t>Contacto del grupo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436C30" w14:paraId="273D793E" w14:textId="77777777">
        <w:tc>
          <w:tcPr>
            <w:tcW w:w="2750" w:type="dxa"/>
            <w:tcBorders>
              <w:top w:val="single" w:sz="1" w:space="0" w:color="000000"/>
              <w:left w:val="single" w:sz="1" w:space="0" w:color="000000"/>
              <w:bottom w:val="single" w:sz="1" w:space="0" w:color="000000"/>
            </w:tcBorders>
          </w:tcPr>
          <w:p w14:paraId="36B4AFDA" w14:textId="77777777" w:rsidR="00C44FC0" w:rsidRPr="00436C30" w:rsidRDefault="00C44FC0">
            <w:pPr>
              <w:pStyle w:val="BodyText"/>
              <w:rPr>
                <w:rFonts w:ascii="AT Surt" w:hAnsi="AT Surt"/>
                <w:sz w:val="18"/>
                <w:szCs w:val="18"/>
                <w:lang w:val="es-ES"/>
              </w:rPr>
            </w:pPr>
            <w:r w:rsidRPr="00436C30">
              <w:rPr>
                <w:rFonts w:ascii="AT Surt" w:hAnsi="AT Surt"/>
                <w:sz w:val="18"/>
                <w:szCs w:val="18"/>
                <w:lang w:val="es-ES"/>
              </w:rPr>
              <w:t xml:space="preserve">Nombre de la persona de contacto </w:t>
            </w:r>
          </w:p>
        </w:tc>
        <w:tc>
          <w:tcPr>
            <w:tcW w:w="6888" w:type="dxa"/>
            <w:tcBorders>
              <w:top w:val="single" w:sz="1" w:space="0" w:color="000000"/>
              <w:left w:val="single" w:sz="1" w:space="0" w:color="000000"/>
              <w:bottom w:val="single" w:sz="1" w:space="0" w:color="000000"/>
              <w:right w:val="single" w:sz="1" w:space="0" w:color="000000"/>
            </w:tcBorders>
          </w:tcPr>
          <w:p w14:paraId="4CCB1DA7" w14:textId="77777777" w:rsidR="00C44FC0" w:rsidRPr="00436C30" w:rsidRDefault="00C44FC0">
            <w:pPr>
              <w:pStyle w:val="BodyText"/>
              <w:spacing w:after="0"/>
              <w:rPr>
                <w:rFonts w:ascii="AT Surt" w:hAnsi="AT Surt"/>
                <w:sz w:val="18"/>
                <w:szCs w:val="18"/>
                <w:lang w:val="es-ES"/>
              </w:rPr>
            </w:pPr>
          </w:p>
        </w:tc>
      </w:tr>
      <w:tr w:rsidR="00C44FC0" w:rsidRPr="00436C30" w14:paraId="578DA5CB" w14:textId="77777777">
        <w:tc>
          <w:tcPr>
            <w:tcW w:w="2750" w:type="dxa"/>
            <w:tcBorders>
              <w:left w:val="single" w:sz="1" w:space="0" w:color="000000"/>
              <w:bottom w:val="single" w:sz="1" w:space="0" w:color="000000"/>
            </w:tcBorders>
          </w:tcPr>
          <w:p w14:paraId="7C6116BD" w14:textId="77777777" w:rsidR="00C44FC0" w:rsidRPr="00436C30" w:rsidRDefault="00C44FC0">
            <w:pPr>
              <w:pStyle w:val="BodyText"/>
              <w:rPr>
                <w:rFonts w:ascii="AT Surt" w:hAnsi="AT Surt"/>
                <w:sz w:val="18"/>
                <w:szCs w:val="18"/>
                <w:lang w:val="es-ES"/>
              </w:rPr>
            </w:pPr>
            <w:r w:rsidRPr="00436C30">
              <w:rPr>
                <w:rFonts w:ascii="AT Surt" w:hAnsi="AT Surt"/>
                <w:sz w:val="18"/>
                <w:szCs w:val="18"/>
                <w:lang w:val="es-ES"/>
              </w:rPr>
              <w:t xml:space="preserve">Función dentro de la organización </w:t>
            </w:r>
          </w:p>
        </w:tc>
        <w:tc>
          <w:tcPr>
            <w:tcW w:w="6888" w:type="dxa"/>
            <w:tcBorders>
              <w:left w:val="single" w:sz="1" w:space="0" w:color="000000"/>
              <w:bottom w:val="single" w:sz="1" w:space="0" w:color="000000"/>
              <w:right w:val="single" w:sz="1" w:space="0" w:color="000000"/>
            </w:tcBorders>
          </w:tcPr>
          <w:p w14:paraId="33B23AFC" w14:textId="77777777" w:rsidR="00C44FC0" w:rsidRPr="00436C30" w:rsidRDefault="00C44FC0">
            <w:pPr>
              <w:pStyle w:val="BodyText"/>
              <w:spacing w:after="0"/>
              <w:rPr>
                <w:rFonts w:ascii="AT Surt" w:hAnsi="AT Surt"/>
                <w:sz w:val="18"/>
                <w:szCs w:val="18"/>
                <w:lang w:val="es-ES"/>
              </w:rPr>
            </w:pPr>
          </w:p>
        </w:tc>
      </w:tr>
      <w:tr w:rsidR="00C44FC0" w:rsidRPr="00C1022D" w14:paraId="4967E6A8" w14:textId="77777777">
        <w:tc>
          <w:tcPr>
            <w:tcW w:w="2750" w:type="dxa"/>
            <w:tcBorders>
              <w:left w:val="single" w:sz="1" w:space="0" w:color="000000"/>
              <w:bottom w:val="single" w:sz="1" w:space="0" w:color="000000"/>
            </w:tcBorders>
          </w:tcPr>
          <w:p w14:paraId="701E4B30" w14:textId="77777777" w:rsidR="00C44FC0" w:rsidRPr="00C1022D" w:rsidRDefault="00C44FC0">
            <w:pPr>
              <w:pStyle w:val="BodyText"/>
              <w:rPr>
                <w:rFonts w:ascii="AT Surt" w:hAnsi="AT Surt"/>
                <w:sz w:val="18"/>
                <w:szCs w:val="18"/>
              </w:rPr>
            </w:pPr>
            <w:proofErr w:type="spellStart"/>
            <w:r w:rsidRPr="00C1022D">
              <w:rPr>
                <w:rFonts w:ascii="AT Surt" w:hAnsi="AT Surt"/>
                <w:sz w:val="18"/>
                <w:szCs w:val="18"/>
              </w:rPr>
              <w:t>Dirección</w:t>
            </w:r>
            <w:proofErr w:type="spellEnd"/>
            <w:r w:rsidRPr="00C1022D">
              <w:rPr>
                <w:rFonts w:ascii="AT Surt" w:hAnsi="AT Surt"/>
                <w:sz w:val="18"/>
                <w:szCs w:val="18"/>
              </w:rPr>
              <w:t xml:space="preserve"> de </w:t>
            </w:r>
            <w:proofErr w:type="spellStart"/>
            <w:r w:rsidRPr="00C1022D">
              <w:rPr>
                <w:rFonts w:ascii="AT Surt" w:hAnsi="AT Surt"/>
                <w:sz w:val="18"/>
                <w:szCs w:val="18"/>
              </w:rPr>
              <w:t>correo</w:t>
            </w:r>
            <w:proofErr w:type="spellEnd"/>
            <w:r w:rsidRPr="00C1022D">
              <w:rPr>
                <w:rFonts w:ascii="AT Surt" w:hAnsi="AT Surt"/>
                <w:sz w:val="18"/>
                <w:szCs w:val="18"/>
              </w:rPr>
              <w:t xml:space="preserve"> </w:t>
            </w:r>
            <w:proofErr w:type="spellStart"/>
            <w:r w:rsidRPr="00C1022D">
              <w:rPr>
                <w:rFonts w:ascii="AT Surt" w:hAnsi="AT Surt"/>
                <w:sz w:val="18"/>
                <w:szCs w:val="18"/>
              </w:rPr>
              <w:t>electrónico</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55376699" w14:textId="77777777" w:rsidR="00C44FC0" w:rsidRPr="00C1022D" w:rsidRDefault="00C44FC0">
            <w:pPr>
              <w:pStyle w:val="BodyText"/>
              <w:spacing w:after="0"/>
              <w:rPr>
                <w:rFonts w:ascii="AT Surt" w:hAnsi="AT Surt"/>
                <w:sz w:val="18"/>
                <w:szCs w:val="18"/>
              </w:rPr>
            </w:pPr>
          </w:p>
        </w:tc>
      </w:tr>
      <w:tr w:rsidR="00C44FC0" w:rsidRPr="00436C30" w14:paraId="5284D558" w14:textId="77777777">
        <w:tc>
          <w:tcPr>
            <w:tcW w:w="2750" w:type="dxa"/>
            <w:tcBorders>
              <w:left w:val="single" w:sz="1" w:space="0" w:color="000000"/>
              <w:bottom w:val="single" w:sz="1" w:space="0" w:color="000000"/>
            </w:tcBorders>
          </w:tcPr>
          <w:p w14:paraId="3208842A" w14:textId="77777777" w:rsidR="00C44FC0" w:rsidRPr="00436C30" w:rsidRDefault="00C44FC0">
            <w:pPr>
              <w:pStyle w:val="BodyText"/>
              <w:rPr>
                <w:rFonts w:ascii="AT Surt" w:hAnsi="AT Surt"/>
                <w:sz w:val="18"/>
                <w:szCs w:val="18"/>
                <w:lang w:val="es-ES"/>
              </w:rPr>
            </w:pPr>
            <w:r w:rsidRPr="00436C30">
              <w:rPr>
                <w:rFonts w:ascii="AT Surt" w:hAnsi="AT Surt"/>
                <w:sz w:val="18"/>
                <w:szCs w:val="18"/>
                <w:lang w:val="es-ES"/>
              </w:rPr>
              <w:t xml:space="preserve">Dirección de correo electrónico secundaria </w:t>
            </w:r>
          </w:p>
        </w:tc>
        <w:tc>
          <w:tcPr>
            <w:tcW w:w="6888" w:type="dxa"/>
            <w:tcBorders>
              <w:left w:val="single" w:sz="1" w:space="0" w:color="000000"/>
              <w:bottom w:val="single" w:sz="1" w:space="0" w:color="000000"/>
              <w:right w:val="single" w:sz="1" w:space="0" w:color="000000"/>
            </w:tcBorders>
          </w:tcPr>
          <w:p w14:paraId="0BC2FD87" w14:textId="77777777" w:rsidR="00C44FC0" w:rsidRPr="00436C30" w:rsidRDefault="00C44FC0">
            <w:pPr>
              <w:pStyle w:val="BodyText"/>
              <w:spacing w:after="0"/>
              <w:rPr>
                <w:rFonts w:ascii="AT Surt" w:hAnsi="AT Surt"/>
                <w:sz w:val="18"/>
                <w:szCs w:val="18"/>
                <w:lang w:val="es-ES"/>
              </w:rPr>
            </w:pPr>
          </w:p>
        </w:tc>
      </w:tr>
      <w:tr w:rsidR="00C44FC0" w:rsidRPr="00C1022D" w14:paraId="3A1F4351" w14:textId="77777777">
        <w:tc>
          <w:tcPr>
            <w:tcW w:w="2750" w:type="dxa"/>
            <w:tcBorders>
              <w:left w:val="single" w:sz="1" w:space="0" w:color="000000"/>
              <w:bottom w:val="single" w:sz="1" w:space="0" w:color="000000"/>
            </w:tcBorders>
          </w:tcPr>
          <w:p w14:paraId="4CF97EBD" w14:textId="77777777" w:rsidR="00C44FC0" w:rsidRPr="00C1022D" w:rsidRDefault="00C44FC0">
            <w:pPr>
              <w:pStyle w:val="BodyText"/>
              <w:rPr>
                <w:rFonts w:ascii="AT Surt" w:hAnsi="AT Surt"/>
                <w:sz w:val="18"/>
                <w:szCs w:val="18"/>
              </w:rPr>
            </w:pPr>
            <w:r w:rsidRPr="00C1022D">
              <w:rPr>
                <w:rFonts w:ascii="AT Surt" w:hAnsi="AT Surt"/>
                <w:sz w:val="18"/>
                <w:szCs w:val="18"/>
              </w:rPr>
              <w:t xml:space="preserve">Número de teléfono </w:t>
            </w:r>
          </w:p>
        </w:tc>
        <w:tc>
          <w:tcPr>
            <w:tcW w:w="6888" w:type="dxa"/>
            <w:tcBorders>
              <w:left w:val="single" w:sz="1" w:space="0" w:color="000000"/>
              <w:bottom w:val="single" w:sz="1" w:space="0" w:color="000000"/>
              <w:right w:val="single" w:sz="1" w:space="0" w:color="000000"/>
            </w:tcBorders>
          </w:tcPr>
          <w:p w14:paraId="1A7FF679" w14:textId="77777777" w:rsidR="00C44FC0" w:rsidRPr="00C1022D" w:rsidRDefault="00C44FC0">
            <w:pPr>
              <w:pStyle w:val="BodyText"/>
              <w:rPr>
                <w:rFonts w:ascii="AT Surt" w:hAnsi="AT Surt"/>
                <w:sz w:val="18"/>
                <w:szCs w:val="18"/>
              </w:rPr>
            </w:pPr>
          </w:p>
        </w:tc>
      </w:tr>
    </w:tbl>
    <w:p w14:paraId="5C665F94" w14:textId="77777777" w:rsidR="009C5FB3" w:rsidRPr="00C1022D" w:rsidRDefault="009C5FB3" w:rsidP="009C5FB3">
      <w:pPr>
        <w:pStyle w:val="BodyText"/>
        <w:rPr>
          <w:sz w:val="18"/>
          <w:szCs w:val="18"/>
        </w:rPr>
      </w:pPr>
    </w:p>
    <w:p w14:paraId="5E6D92D8" w14:textId="0E4A2C4D" w:rsidR="00706489" w:rsidRPr="00C1022D" w:rsidRDefault="00CF19C3" w:rsidP="00706489">
      <w:pPr>
        <w:pStyle w:val="Heading2"/>
        <w:rPr>
          <w:rFonts w:ascii="AT Surt" w:hAnsi="AT Surt"/>
          <w:sz w:val="24"/>
          <w:szCs w:val="24"/>
        </w:rPr>
      </w:pPr>
      <w:r w:rsidRPr="00C1022D">
        <w:rPr>
          <w:rFonts w:ascii="AT Surt" w:hAnsi="AT Surt"/>
          <w:sz w:val="24"/>
          <w:szCs w:val="24"/>
        </w:rPr>
        <w:lastRenderedPageBreak/>
        <w:t xml:space="preserve">Acerca de su </w:t>
      </w:r>
      <w:r w:rsidR="00010C7A">
        <w:rPr>
          <w:rFonts w:ascii="AT Surt" w:hAnsi="AT Surt"/>
          <w:sz w:val="24"/>
          <w:szCs w:val="24"/>
        </w:rPr>
        <w:t>iniciativa</w:t>
      </w:r>
    </w:p>
    <w:p w14:paraId="2C114F8C" w14:textId="17CACD8D" w:rsidR="00792215" w:rsidRPr="00BC6657" w:rsidRDefault="001B793A" w:rsidP="00BC6657">
      <w:pPr>
        <w:pStyle w:val="Heading3"/>
        <w:rPr>
          <w:rFonts w:ascii="AT Surt" w:hAnsi="AT Surt"/>
          <w:b w:val="0"/>
          <w:bCs w:val="0"/>
          <w:sz w:val="18"/>
          <w:szCs w:val="18"/>
          <w:lang w:val="en-US"/>
        </w:rPr>
      </w:pPr>
      <w:r w:rsidRPr="00436C30">
        <w:rPr>
          <w:rFonts w:ascii="AT Surt" w:hAnsi="AT Surt"/>
          <w:b w:val="0"/>
          <w:bCs w:val="0"/>
          <w:sz w:val="18"/>
          <w:szCs w:val="18"/>
          <w:lang w:val="es-ES"/>
        </w:rPr>
        <w:t xml:space="preserve">¿En </w:t>
      </w:r>
      <w:r w:rsidR="00792215" w:rsidRPr="00436C30">
        <w:rPr>
          <w:rFonts w:ascii="AT Surt" w:hAnsi="AT Surt"/>
          <w:b w:val="0"/>
          <w:bCs w:val="0"/>
          <w:sz w:val="18"/>
          <w:szCs w:val="18"/>
          <w:lang w:val="es-ES"/>
        </w:rPr>
        <w:t xml:space="preserve">qué </w:t>
      </w:r>
      <w:r w:rsidR="00C65950" w:rsidRPr="00436C30">
        <w:rPr>
          <w:rFonts w:ascii="AT Surt" w:hAnsi="AT Surt"/>
          <w:b w:val="0"/>
          <w:bCs w:val="0"/>
          <w:sz w:val="18"/>
          <w:szCs w:val="18"/>
          <w:lang w:val="es-ES"/>
        </w:rPr>
        <w:t xml:space="preserve">aspectos de la justicia climática se </w:t>
      </w:r>
      <w:r w:rsidRPr="00436C30">
        <w:rPr>
          <w:rFonts w:ascii="AT Surt" w:hAnsi="AT Surt"/>
          <w:b w:val="0"/>
          <w:bCs w:val="0"/>
          <w:sz w:val="18"/>
          <w:szCs w:val="18"/>
          <w:lang w:val="es-ES"/>
        </w:rPr>
        <w:t xml:space="preserve">centra </w:t>
      </w:r>
      <w:r w:rsidR="00C65950" w:rsidRPr="00436C30">
        <w:rPr>
          <w:rFonts w:ascii="AT Surt" w:hAnsi="AT Surt"/>
          <w:b w:val="0"/>
          <w:bCs w:val="0"/>
          <w:sz w:val="18"/>
          <w:szCs w:val="18"/>
          <w:lang w:val="es-ES"/>
        </w:rPr>
        <w:t xml:space="preserve">su </w:t>
      </w:r>
      <w:r w:rsidRPr="00436C30">
        <w:rPr>
          <w:rFonts w:ascii="AT Surt" w:hAnsi="AT Surt"/>
          <w:b w:val="0"/>
          <w:bCs w:val="0"/>
          <w:sz w:val="18"/>
          <w:szCs w:val="18"/>
          <w:lang w:val="es-ES"/>
        </w:rPr>
        <w:t xml:space="preserve">iniciativa? </w:t>
      </w:r>
      <w:r>
        <w:rPr>
          <w:rFonts w:ascii="AT Surt" w:hAnsi="AT Surt"/>
          <w:b w:val="0"/>
          <w:bCs w:val="0"/>
          <w:sz w:val="18"/>
          <w:szCs w:val="18"/>
          <w:lang w:val="en-US"/>
        </w:rPr>
        <w:t xml:space="preserve">Marque la(s) </w:t>
      </w:r>
      <w:proofErr w:type="spellStart"/>
      <w:r>
        <w:rPr>
          <w:rFonts w:ascii="AT Surt" w:hAnsi="AT Surt"/>
          <w:b w:val="0"/>
          <w:bCs w:val="0"/>
          <w:sz w:val="18"/>
          <w:szCs w:val="18"/>
          <w:lang w:val="en-US"/>
        </w:rPr>
        <w:t>casilla</w:t>
      </w:r>
      <w:proofErr w:type="spellEnd"/>
      <w:r>
        <w:rPr>
          <w:rFonts w:ascii="AT Surt" w:hAnsi="AT Surt"/>
          <w:b w:val="0"/>
          <w:bCs w:val="0"/>
          <w:sz w:val="18"/>
          <w:szCs w:val="18"/>
          <w:lang w:val="en-US"/>
        </w:rPr>
        <w:t xml:space="preserve">(s) </w:t>
      </w:r>
      <w:proofErr w:type="spellStart"/>
      <w:r>
        <w:rPr>
          <w:rFonts w:ascii="AT Surt" w:hAnsi="AT Surt"/>
          <w:b w:val="0"/>
          <w:bCs w:val="0"/>
          <w:sz w:val="18"/>
          <w:szCs w:val="18"/>
          <w:lang w:val="en-US"/>
        </w:rPr>
        <w:t>correspondiente</w:t>
      </w:r>
      <w:proofErr w:type="spellEnd"/>
      <w:r>
        <w:rPr>
          <w:rFonts w:ascii="AT Surt" w:hAnsi="AT Surt"/>
          <w:b w:val="0"/>
          <w:bCs w:val="0"/>
          <w:sz w:val="18"/>
          <w:szCs w:val="18"/>
          <w:lang w:val="en-US"/>
        </w:rPr>
        <w:t>(s)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E93F8F" w:rsidRPr="00436C30" w14:paraId="433EC01F" w14:textId="77777777" w:rsidTr="003857C6">
        <w:tc>
          <w:tcPr>
            <w:tcW w:w="426" w:type="dxa"/>
            <w:tcBorders>
              <w:top w:val="single" w:sz="1" w:space="0" w:color="000000"/>
              <w:left w:val="single" w:sz="1" w:space="0" w:color="000000"/>
              <w:bottom w:val="single" w:sz="1" w:space="0" w:color="000000"/>
            </w:tcBorders>
          </w:tcPr>
          <w:p w14:paraId="4D7E502D" w14:textId="77777777" w:rsidR="00E93F8F" w:rsidRPr="00D75E02" w:rsidRDefault="00E93F8F" w:rsidP="003857C6">
            <w:pPr>
              <w:pStyle w:val="BodyTex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01D69EE6" w14:textId="77777777" w:rsidR="00E93F8F" w:rsidRPr="00436C30" w:rsidRDefault="00E93F8F" w:rsidP="003857C6">
            <w:pPr>
              <w:pStyle w:val="BodyText"/>
              <w:spacing w:after="0"/>
              <w:rPr>
                <w:rFonts w:ascii="AT Surt" w:hAnsi="AT Surt"/>
                <w:color w:val="000000"/>
                <w:sz w:val="18"/>
                <w:szCs w:val="18"/>
                <w:lang w:val="es-ES" w:eastAsia="en-GB"/>
              </w:rPr>
            </w:pPr>
            <w:r w:rsidRPr="00436C30">
              <w:rPr>
                <w:rFonts w:ascii="AT Surt" w:hAnsi="AT Surt"/>
                <w:color w:val="000000"/>
                <w:sz w:val="18"/>
                <w:szCs w:val="18"/>
                <w:lang w:val="es-ES" w:eastAsia="en-GB"/>
              </w:rPr>
              <w:t xml:space="preserve">Resistencia a las industrias contaminantes y extractivas y a sus grupos de presión </w:t>
            </w:r>
          </w:p>
          <w:p w14:paraId="219A9B26" w14:textId="77777777" w:rsidR="00E93F8F" w:rsidRPr="00436C30" w:rsidRDefault="00E93F8F" w:rsidP="003857C6">
            <w:pPr>
              <w:pStyle w:val="BodyText"/>
              <w:spacing w:after="0"/>
              <w:rPr>
                <w:rFonts w:ascii="AT Surt" w:hAnsi="AT Surt"/>
                <w:sz w:val="18"/>
                <w:szCs w:val="18"/>
                <w:lang w:val="es-ES"/>
              </w:rPr>
            </w:pPr>
            <w:r w:rsidRPr="00436C30">
              <w:rPr>
                <w:rFonts w:ascii="AT Surt" w:hAnsi="AT Surt"/>
                <w:color w:val="000000"/>
                <w:sz w:val="18"/>
                <w:szCs w:val="18"/>
                <w:lang w:val="es-ES" w:eastAsia="en-GB"/>
              </w:rPr>
              <w:t>(combustibles fósiles, agroindustria, ganadería, construcción, ejército, transporte, etc.)</w:t>
            </w:r>
          </w:p>
        </w:tc>
      </w:tr>
      <w:tr w:rsidR="00E93F8F" w:rsidRPr="00436C30" w14:paraId="39D79008" w14:textId="77777777" w:rsidTr="003857C6">
        <w:tc>
          <w:tcPr>
            <w:tcW w:w="426" w:type="dxa"/>
            <w:tcBorders>
              <w:left w:val="single" w:sz="1" w:space="0" w:color="000000"/>
              <w:bottom w:val="single" w:sz="1" w:space="0" w:color="000000"/>
            </w:tcBorders>
          </w:tcPr>
          <w:p w14:paraId="595D4265" w14:textId="77777777" w:rsidR="00E93F8F" w:rsidRPr="00436C30" w:rsidRDefault="00E93F8F" w:rsidP="003857C6">
            <w:pPr>
              <w:pStyle w:val="BodyText"/>
              <w:rPr>
                <w:rFonts w:ascii="AT Surt" w:hAnsi="AT Surt"/>
                <w:sz w:val="18"/>
                <w:szCs w:val="18"/>
                <w:lang w:val="es-ES"/>
              </w:rPr>
            </w:pPr>
          </w:p>
        </w:tc>
        <w:tc>
          <w:tcPr>
            <w:tcW w:w="9212" w:type="dxa"/>
            <w:tcBorders>
              <w:left w:val="single" w:sz="1" w:space="0" w:color="000000"/>
              <w:bottom w:val="single" w:sz="1" w:space="0" w:color="000000"/>
              <w:right w:val="single" w:sz="1" w:space="0" w:color="000000"/>
            </w:tcBorders>
          </w:tcPr>
          <w:p w14:paraId="69C9146D" w14:textId="77777777" w:rsidR="00E93F8F" w:rsidRPr="00436C30" w:rsidRDefault="00E93F8F" w:rsidP="003857C6">
            <w:pPr>
              <w:pStyle w:val="BodyText"/>
              <w:spacing w:after="0"/>
              <w:rPr>
                <w:rFonts w:ascii="AT Surt" w:hAnsi="AT Surt"/>
                <w:color w:val="000000"/>
                <w:sz w:val="18"/>
                <w:szCs w:val="18"/>
                <w:lang w:val="es-ES" w:eastAsia="en-GB"/>
              </w:rPr>
            </w:pPr>
            <w:r w:rsidRPr="00436C30">
              <w:rPr>
                <w:rFonts w:ascii="AT Surt" w:hAnsi="AT Surt"/>
                <w:color w:val="000000"/>
                <w:sz w:val="18"/>
                <w:szCs w:val="18"/>
                <w:lang w:val="es-ES" w:eastAsia="en-GB"/>
              </w:rPr>
              <w:t xml:space="preserve">Resistencia a leyes, políticas y planes perjudiciales </w:t>
            </w:r>
          </w:p>
          <w:p w14:paraId="62217D7A" w14:textId="77777777" w:rsidR="00E93F8F" w:rsidRPr="00436C30" w:rsidRDefault="00E93F8F" w:rsidP="003857C6">
            <w:pPr>
              <w:pStyle w:val="BodyText"/>
              <w:spacing w:after="0"/>
              <w:rPr>
                <w:rFonts w:ascii="AT Surt" w:hAnsi="AT Surt"/>
                <w:sz w:val="18"/>
                <w:szCs w:val="18"/>
                <w:lang w:val="es-ES"/>
              </w:rPr>
            </w:pPr>
            <w:r w:rsidRPr="00436C30">
              <w:rPr>
                <w:rFonts w:ascii="AT Surt" w:hAnsi="AT Surt"/>
                <w:color w:val="000000"/>
                <w:sz w:val="18"/>
                <w:szCs w:val="18"/>
                <w:lang w:val="es-ES" w:eastAsia="en-GB"/>
              </w:rPr>
              <w:t>(subsidios a la industria de los combustibles fósiles, planes económicos insostenibles, etc.)</w:t>
            </w:r>
          </w:p>
        </w:tc>
      </w:tr>
      <w:tr w:rsidR="00E93F8F" w:rsidRPr="00436C30" w14:paraId="12C11929" w14:textId="77777777" w:rsidTr="003857C6">
        <w:tc>
          <w:tcPr>
            <w:tcW w:w="426" w:type="dxa"/>
            <w:tcBorders>
              <w:left w:val="single" w:sz="1" w:space="0" w:color="000000"/>
              <w:bottom w:val="single" w:sz="1" w:space="0" w:color="000000"/>
            </w:tcBorders>
          </w:tcPr>
          <w:p w14:paraId="1DBD4D2A" w14:textId="77777777" w:rsidR="00E93F8F" w:rsidRPr="00436C30" w:rsidRDefault="00E93F8F" w:rsidP="003857C6">
            <w:pPr>
              <w:pStyle w:val="BodyText"/>
              <w:rPr>
                <w:rFonts w:ascii="AT Surt" w:hAnsi="AT Surt"/>
                <w:sz w:val="18"/>
                <w:szCs w:val="18"/>
                <w:lang w:val="es-ES"/>
              </w:rPr>
            </w:pPr>
          </w:p>
        </w:tc>
        <w:tc>
          <w:tcPr>
            <w:tcW w:w="9212" w:type="dxa"/>
            <w:tcBorders>
              <w:left w:val="single" w:sz="1" w:space="0" w:color="000000"/>
              <w:bottom w:val="single" w:sz="1" w:space="0" w:color="000000"/>
              <w:right w:val="single" w:sz="1" w:space="0" w:color="000000"/>
            </w:tcBorders>
          </w:tcPr>
          <w:p w14:paraId="0245F7F6" w14:textId="77777777" w:rsidR="00E93F8F" w:rsidRPr="00436C30" w:rsidRDefault="00E93F8F" w:rsidP="003857C6">
            <w:pPr>
              <w:pStyle w:val="BodyText"/>
              <w:spacing w:after="0"/>
              <w:rPr>
                <w:rFonts w:ascii="AT Surt" w:hAnsi="AT Surt"/>
                <w:color w:val="000000"/>
                <w:sz w:val="18"/>
                <w:szCs w:val="18"/>
                <w:lang w:val="es-ES" w:eastAsia="en-GB"/>
              </w:rPr>
            </w:pPr>
            <w:r w:rsidRPr="00436C30">
              <w:rPr>
                <w:rFonts w:ascii="AT Surt" w:hAnsi="AT Surt"/>
                <w:color w:val="000000"/>
                <w:sz w:val="18"/>
                <w:szCs w:val="18"/>
                <w:lang w:val="es-ES" w:eastAsia="en-GB"/>
              </w:rPr>
              <w:t xml:space="preserve">Resistencia a soluciones climáticas falsas, antidemocráticas o coloniales </w:t>
            </w:r>
          </w:p>
          <w:p w14:paraId="51465894" w14:textId="77777777" w:rsidR="00E93F8F" w:rsidRPr="00436C30" w:rsidRDefault="00E93F8F" w:rsidP="003857C6">
            <w:pPr>
              <w:pStyle w:val="BodyText"/>
              <w:spacing w:after="0"/>
              <w:rPr>
                <w:rFonts w:ascii="AT Surt" w:hAnsi="AT Surt"/>
                <w:sz w:val="18"/>
                <w:szCs w:val="18"/>
                <w:lang w:val="es-ES"/>
              </w:rPr>
            </w:pPr>
            <w:r w:rsidRPr="00436C30">
              <w:rPr>
                <w:rFonts w:ascii="AT Surt" w:hAnsi="AT Surt"/>
                <w:color w:val="000000"/>
                <w:sz w:val="18"/>
                <w:szCs w:val="18"/>
                <w:lang w:val="es-ES" w:eastAsia="en-GB"/>
              </w:rPr>
              <w:t>(lavado verde, compensación de carbono, agricultura climáticamente inteligente, energía nuclear, embalses agrícolas masivos, etc.)</w:t>
            </w:r>
          </w:p>
        </w:tc>
      </w:tr>
    </w:tbl>
    <w:p w14:paraId="14EEF9E3" w14:textId="77777777" w:rsidR="00E93F8F" w:rsidRPr="00436C30" w:rsidRDefault="00E93F8F" w:rsidP="00E93F8F">
      <w:pPr>
        <w:pStyle w:val="BodyText"/>
        <w:spacing w:after="0" w:line="360" w:lineRule="auto"/>
        <w:rPr>
          <w:rFonts w:ascii="AT Surt" w:hAnsi="AT Surt"/>
          <w:sz w:val="18"/>
          <w:szCs w:val="18"/>
          <w:lang w:val="es-ES"/>
        </w:rPr>
      </w:pP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E93F8F" w:rsidRPr="00436C30" w14:paraId="6F31D0E0" w14:textId="77777777" w:rsidTr="003857C6">
        <w:tc>
          <w:tcPr>
            <w:tcW w:w="426" w:type="dxa"/>
          </w:tcPr>
          <w:p w14:paraId="2EF53196" w14:textId="77777777" w:rsidR="00E93F8F" w:rsidRPr="00436C30" w:rsidRDefault="00E93F8F" w:rsidP="003857C6">
            <w:pPr>
              <w:pStyle w:val="BodyText"/>
              <w:rPr>
                <w:rFonts w:ascii="AT Surt" w:hAnsi="AT Surt"/>
                <w:sz w:val="18"/>
                <w:szCs w:val="18"/>
                <w:lang w:val="es-ES"/>
              </w:rPr>
            </w:pPr>
          </w:p>
        </w:tc>
        <w:tc>
          <w:tcPr>
            <w:tcW w:w="9212" w:type="dxa"/>
          </w:tcPr>
          <w:p w14:paraId="0F7C2335" w14:textId="20F49CCA" w:rsidR="00E93F8F" w:rsidRPr="00436C30" w:rsidRDefault="00E93F8F" w:rsidP="003857C6">
            <w:pPr>
              <w:pStyle w:val="BodyText"/>
              <w:spacing w:after="0"/>
              <w:rPr>
                <w:rFonts w:ascii="AT Surt" w:hAnsi="AT Surt"/>
                <w:color w:val="000000"/>
                <w:sz w:val="18"/>
                <w:szCs w:val="18"/>
                <w:lang w:val="es-ES" w:eastAsia="en-GB"/>
              </w:rPr>
            </w:pPr>
            <w:r w:rsidRPr="00436C30">
              <w:rPr>
                <w:rFonts w:ascii="AT Surt" w:hAnsi="AT Surt"/>
                <w:color w:val="000000"/>
                <w:sz w:val="18"/>
                <w:szCs w:val="18"/>
                <w:lang w:val="es-ES" w:eastAsia="en-GB"/>
              </w:rPr>
              <w:t>Creación de medios de vida y estilos de vida alternativos</w:t>
            </w:r>
          </w:p>
          <w:p w14:paraId="285F6852" w14:textId="77777777" w:rsidR="00E93F8F" w:rsidRPr="00436C30" w:rsidRDefault="00E93F8F" w:rsidP="003857C6">
            <w:pPr>
              <w:pStyle w:val="BodyText"/>
              <w:spacing w:after="0"/>
              <w:rPr>
                <w:rFonts w:ascii="AT Surt" w:hAnsi="AT Surt"/>
                <w:sz w:val="18"/>
                <w:szCs w:val="18"/>
                <w:lang w:val="es-ES"/>
              </w:rPr>
            </w:pPr>
            <w:r w:rsidRPr="00436C30">
              <w:rPr>
                <w:rFonts w:ascii="AT Surt" w:hAnsi="AT Surt"/>
                <w:color w:val="000000"/>
                <w:sz w:val="18"/>
                <w:szCs w:val="18"/>
                <w:lang w:val="es-ES" w:eastAsia="en-GB"/>
              </w:rPr>
              <w:t>(proyectos de agricultura agroecológica, viviendas asequibles y ecológicas, etc.)</w:t>
            </w:r>
          </w:p>
        </w:tc>
      </w:tr>
      <w:tr w:rsidR="00E93F8F" w:rsidRPr="00C1022D" w14:paraId="2A86A53B" w14:textId="77777777" w:rsidTr="003857C6">
        <w:tc>
          <w:tcPr>
            <w:tcW w:w="426" w:type="dxa"/>
          </w:tcPr>
          <w:p w14:paraId="65271F54" w14:textId="77777777" w:rsidR="00E93F8F" w:rsidRPr="00436C30" w:rsidRDefault="00E93F8F" w:rsidP="003857C6">
            <w:pPr>
              <w:pStyle w:val="BodyText"/>
              <w:rPr>
                <w:rFonts w:ascii="AT Surt" w:hAnsi="AT Surt"/>
                <w:sz w:val="18"/>
                <w:szCs w:val="18"/>
                <w:lang w:val="es-ES"/>
              </w:rPr>
            </w:pPr>
          </w:p>
        </w:tc>
        <w:tc>
          <w:tcPr>
            <w:tcW w:w="9212" w:type="dxa"/>
          </w:tcPr>
          <w:p w14:paraId="28E9C065" w14:textId="77777777" w:rsidR="00E93F8F" w:rsidRPr="00694EB5" w:rsidRDefault="00E93F8F" w:rsidP="003857C6">
            <w:pPr>
              <w:pStyle w:val="BodyText"/>
              <w:spacing w:after="0"/>
              <w:rPr>
                <w:rFonts w:ascii="AT Surt" w:hAnsi="AT Surt"/>
                <w:sz w:val="18"/>
                <w:szCs w:val="18"/>
                <w:lang w:val="en-GB"/>
              </w:rPr>
            </w:pPr>
            <w:proofErr w:type="spellStart"/>
            <w:r>
              <w:rPr>
                <w:rFonts w:ascii="AT Surt" w:hAnsi="AT Surt"/>
                <w:color w:val="000000"/>
                <w:sz w:val="18"/>
                <w:szCs w:val="18"/>
                <w:lang w:val="en-GB" w:eastAsia="en-GB"/>
              </w:rPr>
              <w:t>Imaginar</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futuros</w:t>
            </w:r>
            <w:proofErr w:type="spellEnd"/>
            <w:r>
              <w:rPr>
                <w:rFonts w:ascii="AT Surt" w:hAnsi="AT Surt"/>
                <w:color w:val="000000"/>
                <w:sz w:val="18"/>
                <w:szCs w:val="18"/>
                <w:lang w:val="en-GB" w:eastAsia="en-GB"/>
              </w:rPr>
              <w:t xml:space="preserve"> </w:t>
            </w:r>
            <w:proofErr w:type="spellStart"/>
            <w:r>
              <w:rPr>
                <w:rFonts w:ascii="AT Surt" w:hAnsi="AT Surt"/>
                <w:color w:val="000000"/>
                <w:sz w:val="18"/>
                <w:szCs w:val="18"/>
                <w:lang w:val="en-GB" w:eastAsia="en-GB"/>
              </w:rPr>
              <w:t>radicales</w:t>
            </w:r>
            <w:proofErr w:type="spellEnd"/>
          </w:p>
        </w:tc>
      </w:tr>
      <w:tr w:rsidR="00E93F8F" w:rsidRPr="00436C30" w14:paraId="15C94DF9" w14:textId="77777777" w:rsidTr="003857C6">
        <w:tc>
          <w:tcPr>
            <w:tcW w:w="426" w:type="dxa"/>
          </w:tcPr>
          <w:p w14:paraId="0A7D874D" w14:textId="77777777" w:rsidR="00E93F8F" w:rsidRPr="00694EB5" w:rsidRDefault="00E93F8F" w:rsidP="003857C6">
            <w:pPr>
              <w:pStyle w:val="BodyText"/>
              <w:rPr>
                <w:rFonts w:ascii="AT Surt" w:hAnsi="AT Surt"/>
                <w:sz w:val="18"/>
                <w:szCs w:val="18"/>
                <w:lang w:val="en-GB"/>
              </w:rPr>
            </w:pPr>
          </w:p>
        </w:tc>
        <w:tc>
          <w:tcPr>
            <w:tcW w:w="9212" w:type="dxa"/>
          </w:tcPr>
          <w:p w14:paraId="0CBC57AA" w14:textId="2FF43D80" w:rsidR="00E93F8F" w:rsidRPr="00436C30" w:rsidRDefault="00E93F8F" w:rsidP="003857C6">
            <w:pPr>
              <w:pStyle w:val="BodyText"/>
              <w:spacing w:after="0"/>
              <w:rPr>
                <w:rFonts w:ascii="AT Surt" w:hAnsi="AT Surt"/>
                <w:color w:val="000000"/>
                <w:sz w:val="18"/>
                <w:szCs w:val="18"/>
                <w:lang w:val="es-ES" w:eastAsia="en-GB"/>
              </w:rPr>
            </w:pPr>
            <w:r w:rsidRPr="00436C30">
              <w:rPr>
                <w:rFonts w:ascii="AT Surt" w:hAnsi="AT Surt"/>
                <w:color w:val="000000"/>
                <w:sz w:val="18"/>
                <w:szCs w:val="18"/>
                <w:lang w:val="es-ES" w:eastAsia="en-GB"/>
              </w:rPr>
              <w:t xml:space="preserve">Promover </w:t>
            </w:r>
            <w:r w:rsidR="0010570C" w:rsidRPr="00436C30">
              <w:rPr>
                <w:rFonts w:ascii="AT Surt" w:hAnsi="AT Surt"/>
                <w:color w:val="000000"/>
                <w:sz w:val="18"/>
                <w:szCs w:val="18"/>
                <w:lang w:val="es-ES" w:eastAsia="en-GB"/>
              </w:rPr>
              <w:t xml:space="preserve">el poder popular, la democracia </w:t>
            </w:r>
            <w:r w:rsidR="00686198" w:rsidRPr="00436C30">
              <w:rPr>
                <w:rFonts w:ascii="AT Surt" w:hAnsi="AT Surt"/>
                <w:color w:val="000000"/>
                <w:sz w:val="18"/>
                <w:szCs w:val="18"/>
                <w:lang w:val="es-ES" w:eastAsia="en-GB"/>
              </w:rPr>
              <w:t xml:space="preserve">y la interseccionalidad </w:t>
            </w:r>
            <w:r w:rsidRPr="00436C30">
              <w:rPr>
                <w:rFonts w:ascii="AT Surt" w:hAnsi="AT Surt"/>
                <w:color w:val="000000"/>
                <w:sz w:val="18"/>
                <w:szCs w:val="18"/>
                <w:lang w:val="es-ES" w:eastAsia="en-GB"/>
              </w:rPr>
              <w:t>para resolver la crisis climática</w:t>
            </w:r>
          </w:p>
          <w:p w14:paraId="307BBB33" w14:textId="77777777" w:rsidR="00E93F8F" w:rsidRPr="00436C30" w:rsidRDefault="00E93F8F" w:rsidP="003857C6">
            <w:pPr>
              <w:pStyle w:val="BodyText"/>
              <w:spacing w:after="0"/>
              <w:rPr>
                <w:rFonts w:ascii="AT Surt" w:hAnsi="AT Surt"/>
                <w:sz w:val="18"/>
                <w:szCs w:val="18"/>
                <w:lang w:val="es-ES"/>
              </w:rPr>
            </w:pPr>
            <w:r w:rsidRPr="00436C30">
              <w:rPr>
                <w:rFonts w:ascii="AT Surt" w:hAnsi="AT Surt"/>
                <w:color w:val="000000"/>
                <w:sz w:val="18"/>
                <w:szCs w:val="18"/>
                <w:lang w:val="es-ES" w:eastAsia="en-GB"/>
              </w:rPr>
              <w:t>(acciones lideradas a nivel local, procesos democráticos y participativos, etc.)</w:t>
            </w:r>
          </w:p>
        </w:tc>
      </w:tr>
    </w:tbl>
    <w:p w14:paraId="4646EAD5" w14:textId="77777777" w:rsidR="00E93F8F" w:rsidRPr="00436C30" w:rsidRDefault="00E93F8F" w:rsidP="00E93F8F">
      <w:pPr>
        <w:pStyle w:val="BodyText"/>
        <w:spacing w:after="0" w:line="360" w:lineRule="auto"/>
        <w:rPr>
          <w:rFonts w:ascii="AT Surt" w:hAnsi="AT Surt"/>
          <w:sz w:val="18"/>
          <w:szCs w:val="18"/>
          <w:lang w:val="es-ES"/>
        </w:rPr>
      </w:pP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E93F8F" w:rsidRPr="00436C30" w14:paraId="2E8E2156" w14:textId="77777777" w:rsidTr="003857C6">
        <w:tc>
          <w:tcPr>
            <w:tcW w:w="426" w:type="dxa"/>
          </w:tcPr>
          <w:p w14:paraId="29ABBB3B" w14:textId="77777777" w:rsidR="00E93F8F" w:rsidRPr="00436C30" w:rsidRDefault="00E93F8F" w:rsidP="003857C6">
            <w:pPr>
              <w:pStyle w:val="BodyText"/>
              <w:rPr>
                <w:rFonts w:ascii="AT Surt" w:hAnsi="AT Surt"/>
                <w:sz w:val="18"/>
                <w:szCs w:val="18"/>
                <w:lang w:val="es-ES"/>
              </w:rPr>
            </w:pPr>
          </w:p>
        </w:tc>
        <w:tc>
          <w:tcPr>
            <w:tcW w:w="9212" w:type="dxa"/>
          </w:tcPr>
          <w:p w14:paraId="35C214B8" w14:textId="77777777" w:rsidR="00E93F8F" w:rsidRDefault="00E93F8F" w:rsidP="003857C6">
            <w:pPr>
              <w:pStyle w:val="BodyText"/>
              <w:spacing w:after="0"/>
              <w:rPr>
                <w:rFonts w:ascii="AT Surt" w:hAnsi="AT Surt"/>
                <w:sz w:val="18"/>
                <w:szCs w:val="18"/>
                <w:lang w:val="es-ES"/>
              </w:rPr>
            </w:pPr>
            <w:r w:rsidRPr="00436C30">
              <w:rPr>
                <w:rFonts w:ascii="AT Surt" w:hAnsi="AT Surt"/>
                <w:sz w:val="18"/>
                <w:szCs w:val="18"/>
                <w:lang w:val="es-ES"/>
              </w:rPr>
              <w:t>Otros, por favor, explique con más detalle:</w:t>
            </w:r>
          </w:p>
          <w:p w14:paraId="1A9CE951" w14:textId="77777777" w:rsidR="00291AF4" w:rsidRPr="00436C30" w:rsidRDefault="00291AF4" w:rsidP="003857C6">
            <w:pPr>
              <w:pStyle w:val="BodyText"/>
              <w:spacing w:after="0"/>
              <w:rPr>
                <w:rFonts w:ascii="AT Surt" w:hAnsi="AT Surt"/>
                <w:sz w:val="18"/>
                <w:szCs w:val="18"/>
                <w:lang w:val="es-ES"/>
              </w:rPr>
            </w:pPr>
          </w:p>
          <w:p w14:paraId="3C3A95B5" w14:textId="77777777" w:rsidR="00E93F8F" w:rsidRPr="00436C30" w:rsidRDefault="00E93F8F" w:rsidP="003857C6">
            <w:pPr>
              <w:pStyle w:val="BodyText"/>
              <w:spacing w:after="0"/>
              <w:rPr>
                <w:rFonts w:ascii="AT Surt" w:hAnsi="AT Surt"/>
                <w:sz w:val="18"/>
                <w:szCs w:val="18"/>
                <w:lang w:val="es-ES"/>
              </w:rPr>
            </w:pPr>
          </w:p>
        </w:tc>
      </w:tr>
    </w:tbl>
    <w:p w14:paraId="26666E7F" w14:textId="77777777" w:rsidR="00706489" w:rsidRPr="00436C30" w:rsidRDefault="00706489" w:rsidP="00706489">
      <w:pPr>
        <w:pStyle w:val="BodyText"/>
        <w:rPr>
          <w:sz w:val="18"/>
          <w:szCs w:val="18"/>
          <w:lang w:val="es-ES"/>
        </w:rPr>
      </w:pPr>
    </w:p>
    <w:p w14:paraId="42A9B85B" w14:textId="77777777" w:rsidR="00C44FC0" w:rsidRPr="00436C30" w:rsidRDefault="00706489" w:rsidP="00BC6657">
      <w:pPr>
        <w:pStyle w:val="BodyText"/>
        <w:spacing w:after="0" w:line="360" w:lineRule="auto"/>
        <w:rPr>
          <w:rFonts w:ascii="AT Surt" w:hAnsi="AT Surt"/>
          <w:sz w:val="18"/>
          <w:szCs w:val="18"/>
          <w:lang w:val="es-ES"/>
        </w:rPr>
      </w:pPr>
      <w:r w:rsidRPr="00436C30">
        <w:rPr>
          <w:rFonts w:ascii="AT Surt" w:hAnsi="AT Surt"/>
          <w:sz w:val="18"/>
          <w:szCs w:val="18"/>
          <w:lang w:val="es-ES"/>
        </w:rPr>
        <w:t>Describa el problema que está abordando/intentando resolver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436C30" w14:paraId="4F16244D" w14:textId="77777777">
        <w:tc>
          <w:tcPr>
            <w:tcW w:w="9638" w:type="dxa"/>
            <w:tcBorders>
              <w:top w:val="single" w:sz="1" w:space="0" w:color="000000"/>
              <w:left w:val="single" w:sz="1" w:space="0" w:color="000000"/>
              <w:bottom w:val="single" w:sz="1" w:space="0" w:color="000000"/>
              <w:right w:val="single" w:sz="1" w:space="0" w:color="000000"/>
            </w:tcBorders>
          </w:tcPr>
          <w:p w14:paraId="00A4A447" w14:textId="77777777" w:rsidR="00C44FC0" w:rsidRPr="00436C30" w:rsidRDefault="00C44FC0">
            <w:pPr>
              <w:pStyle w:val="Inhoudtabel"/>
              <w:rPr>
                <w:rFonts w:ascii="AT Surt" w:hAnsi="AT Surt"/>
                <w:sz w:val="18"/>
                <w:szCs w:val="18"/>
                <w:lang w:val="es-ES"/>
              </w:rPr>
            </w:pPr>
          </w:p>
          <w:p w14:paraId="51D4DEC2" w14:textId="77777777" w:rsidR="00660B57" w:rsidRPr="00436C30" w:rsidRDefault="00660B57">
            <w:pPr>
              <w:pStyle w:val="Inhoudtabel"/>
              <w:rPr>
                <w:rFonts w:ascii="AT Surt" w:hAnsi="AT Surt"/>
                <w:sz w:val="18"/>
                <w:szCs w:val="18"/>
                <w:lang w:val="es-ES"/>
              </w:rPr>
            </w:pPr>
          </w:p>
          <w:p w14:paraId="04125A12" w14:textId="77777777" w:rsidR="00660B57" w:rsidRPr="00436C30" w:rsidRDefault="00660B57">
            <w:pPr>
              <w:pStyle w:val="Inhoudtabel"/>
              <w:rPr>
                <w:rFonts w:ascii="AT Surt" w:hAnsi="AT Surt"/>
                <w:sz w:val="18"/>
                <w:szCs w:val="18"/>
                <w:lang w:val="es-ES"/>
              </w:rPr>
            </w:pPr>
          </w:p>
        </w:tc>
      </w:tr>
    </w:tbl>
    <w:p w14:paraId="1F7B8DEB" w14:textId="77777777" w:rsidR="00C44FC0" w:rsidRPr="00436C30" w:rsidRDefault="00C44FC0">
      <w:pPr>
        <w:pStyle w:val="BodyText"/>
        <w:spacing w:after="0"/>
        <w:rPr>
          <w:rFonts w:ascii="AT Surt" w:hAnsi="AT Surt"/>
          <w:sz w:val="18"/>
          <w:szCs w:val="18"/>
          <w:lang w:val="es-ES"/>
        </w:rPr>
      </w:pPr>
    </w:p>
    <w:p w14:paraId="62003215" w14:textId="77777777" w:rsidR="00C44FC0" w:rsidRPr="00436C30" w:rsidRDefault="00C44FC0" w:rsidP="00BC6657">
      <w:pPr>
        <w:pStyle w:val="BodyText"/>
        <w:spacing w:after="0" w:line="360" w:lineRule="auto"/>
        <w:rPr>
          <w:rFonts w:ascii="AT Surt" w:hAnsi="AT Surt"/>
          <w:sz w:val="18"/>
          <w:szCs w:val="18"/>
          <w:lang w:val="es-ES"/>
        </w:rPr>
      </w:pPr>
      <w:r w:rsidRPr="00436C30">
        <w:rPr>
          <w:rFonts w:ascii="AT Surt" w:hAnsi="AT Surt"/>
          <w:sz w:val="18"/>
          <w:szCs w:val="18"/>
          <w:lang w:val="es-ES"/>
        </w:rPr>
        <w:t xml:space="preserve">Por favor, facilítenos enlaces a sitios web, artículos de prensa y vídeos relevantes relacionados con el problema que está abordando, para que podamos informarnos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436C30" w14:paraId="36917E7B" w14:textId="77777777">
        <w:tc>
          <w:tcPr>
            <w:tcW w:w="9638" w:type="dxa"/>
            <w:tcBorders>
              <w:top w:val="single" w:sz="1" w:space="0" w:color="000000"/>
              <w:left w:val="single" w:sz="1" w:space="0" w:color="000000"/>
              <w:bottom w:val="single" w:sz="1" w:space="0" w:color="000000"/>
              <w:right w:val="single" w:sz="1" w:space="0" w:color="000000"/>
            </w:tcBorders>
          </w:tcPr>
          <w:p w14:paraId="3EBCC412" w14:textId="77777777" w:rsidR="00C44FC0" w:rsidRPr="00436C30" w:rsidRDefault="00C44FC0">
            <w:pPr>
              <w:pStyle w:val="Inhoudtabel"/>
              <w:rPr>
                <w:rFonts w:ascii="AT Surt" w:hAnsi="AT Surt"/>
                <w:sz w:val="18"/>
                <w:szCs w:val="18"/>
                <w:lang w:val="es-ES"/>
              </w:rPr>
            </w:pPr>
          </w:p>
          <w:p w14:paraId="16CCB96F" w14:textId="77777777" w:rsidR="00660B57" w:rsidRPr="00436C30" w:rsidRDefault="00660B57">
            <w:pPr>
              <w:pStyle w:val="Inhoudtabel"/>
              <w:rPr>
                <w:rFonts w:ascii="AT Surt" w:hAnsi="AT Surt"/>
                <w:sz w:val="18"/>
                <w:szCs w:val="18"/>
                <w:lang w:val="es-ES"/>
              </w:rPr>
            </w:pPr>
          </w:p>
          <w:p w14:paraId="3C8E34EF" w14:textId="77777777" w:rsidR="00660B57" w:rsidRPr="00436C30" w:rsidRDefault="00660B57">
            <w:pPr>
              <w:pStyle w:val="Inhoudtabel"/>
              <w:rPr>
                <w:rFonts w:ascii="AT Surt" w:hAnsi="AT Surt"/>
                <w:sz w:val="18"/>
                <w:szCs w:val="18"/>
                <w:lang w:val="es-ES"/>
              </w:rPr>
            </w:pPr>
          </w:p>
        </w:tc>
      </w:tr>
    </w:tbl>
    <w:p w14:paraId="43AC7A96" w14:textId="77777777" w:rsidR="00660B57" w:rsidRPr="00436C30" w:rsidRDefault="00660B57" w:rsidP="00C8369A">
      <w:pPr>
        <w:rPr>
          <w:lang w:val="es-ES"/>
        </w:rPr>
      </w:pPr>
      <w:bookmarkStart w:id="0" w:name="row12-project_problem_references-field"/>
      <w:bookmarkEnd w:id="0"/>
    </w:p>
    <w:p w14:paraId="6C499F76" w14:textId="1BA27D45" w:rsidR="00D325BF" w:rsidRPr="00436C30" w:rsidRDefault="00D325BF" w:rsidP="00F47AC2">
      <w:pPr>
        <w:pStyle w:val="Heading2"/>
        <w:rPr>
          <w:rFonts w:ascii="AT Surt" w:hAnsi="AT Surt"/>
          <w:sz w:val="24"/>
          <w:szCs w:val="24"/>
          <w:lang w:val="es-ES"/>
        </w:rPr>
      </w:pPr>
      <w:r w:rsidRPr="00436C30">
        <w:rPr>
          <w:rFonts w:ascii="AT Surt" w:hAnsi="AT Surt"/>
          <w:sz w:val="24"/>
          <w:szCs w:val="24"/>
          <w:lang w:val="es-ES"/>
        </w:rPr>
        <w:t xml:space="preserve">Acerca de </w:t>
      </w:r>
      <w:r w:rsidR="00F47AC2" w:rsidRPr="00436C30">
        <w:rPr>
          <w:rFonts w:ascii="AT Surt" w:hAnsi="AT Surt"/>
          <w:sz w:val="24"/>
          <w:szCs w:val="24"/>
          <w:lang w:val="es-ES"/>
        </w:rPr>
        <w:t>este proyecto</w:t>
      </w:r>
    </w:p>
    <w:p w14:paraId="35CB885F" w14:textId="2B19B227" w:rsidR="0087296F" w:rsidRPr="00436C30" w:rsidRDefault="0087296F" w:rsidP="0087296F">
      <w:pPr>
        <w:pStyle w:val="Heading3"/>
        <w:rPr>
          <w:rFonts w:ascii="AT Surt" w:hAnsi="AT Surt"/>
          <w:b w:val="0"/>
          <w:bCs w:val="0"/>
          <w:sz w:val="18"/>
          <w:szCs w:val="18"/>
          <w:lang w:val="es-ES"/>
        </w:rPr>
      </w:pPr>
      <w:r w:rsidRPr="00436C30">
        <w:rPr>
          <w:rFonts w:ascii="AT Surt" w:hAnsi="AT Surt"/>
          <w:b w:val="0"/>
          <w:bCs w:val="0"/>
          <w:sz w:val="18"/>
          <w:szCs w:val="18"/>
          <w:lang w:val="es-ES"/>
        </w:rPr>
        <w:t>¿En qué dimensión o dimensiones de la creación de movimientos se centra su proyecto? Marque la casilla o casillas correspondientes</w:t>
      </w:r>
      <w:r w:rsidR="00263241" w:rsidRPr="00436C30">
        <w:rPr>
          <w:rFonts w:ascii="AT Surt" w:hAnsi="AT Surt"/>
          <w:b w:val="0"/>
          <w:bCs w:val="0"/>
          <w:sz w:val="18"/>
          <w:szCs w:val="18"/>
          <w:lang w:val="es-ES"/>
        </w:rPr>
        <w:t xml:space="preserve">. </w:t>
      </w:r>
      <w:r w:rsidR="00B22A51" w:rsidRPr="00436C30">
        <w:rPr>
          <w:rFonts w:ascii="AT Surt" w:hAnsi="AT Surt"/>
          <w:b w:val="0"/>
          <w:bCs w:val="0"/>
          <w:sz w:val="18"/>
          <w:szCs w:val="18"/>
          <w:lang w:val="es-ES"/>
        </w:rPr>
        <w:br/>
      </w:r>
      <w:r w:rsidR="00263241" w:rsidRPr="00436C30">
        <w:rPr>
          <w:rFonts w:ascii="AT Surt" w:hAnsi="AT Surt"/>
          <w:sz w:val="18"/>
          <w:szCs w:val="18"/>
          <w:lang w:val="es-ES"/>
        </w:rPr>
        <w:t>Tenga en cuenta que no financiamos proyectos que se centren exclusivamente en la sensibilización y la educación</w:t>
      </w:r>
    </w:p>
    <w:tbl>
      <w:tblPr>
        <w:tblStyle w:val="TableGrid"/>
        <w:tblW w:w="9638" w:type="dxa"/>
        <w:tblLayout w:type="fixed"/>
        <w:tblLook w:val="0000" w:firstRow="0" w:lastRow="0" w:firstColumn="0" w:lastColumn="0" w:noHBand="0" w:noVBand="0"/>
      </w:tblPr>
      <w:tblGrid>
        <w:gridCol w:w="426"/>
        <w:gridCol w:w="9212"/>
      </w:tblGrid>
      <w:tr w:rsidR="0087296F" w:rsidRPr="00436C30" w14:paraId="124DCE48" w14:textId="77777777" w:rsidTr="003857C6">
        <w:tc>
          <w:tcPr>
            <w:tcW w:w="426" w:type="dxa"/>
          </w:tcPr>
          <w:p w14:paraId="5C3B8611" w14:textId="77777777" w:rsidR="0087296F" w:rsidRPr="00436C30" w:rsidRDefault="0087296F" w:rsidP="003857C6">
            <w:pPr>
              <w:pStyle w:val="BodyText"/>
              <w:rPr>
                <w:rFonts w:ascii="AT Surt" w:hAnsi="AT Surt"/>
                <w:sz w:val="18"/>
                <w:szCs w:val="18"/>
                <w:lang w:val="es-ES"/>
              </w:rPr>
            </w:pPr>
            <w:bookmarkStart w:id="1" w:name="_Hlk210393409"/>
          </w:p>
        </w:tc>
        <w:tc>
          <w:tcPr>
            <w:tcW w:w="9212" w:type="dxa"/>
          </w:tcPr>
          <w:p w14:paraId="7293270B" w14:textId="18958D72" w:rsidR="0087296F" w:rsidRPr="00436C30" w:rsidRDefault="0087296F" w:rsidP="003857C6">
            <w:pPr>
              <w:pStyle w:val="BodyText"/>
              <w:spacing w:after="0"/>
              <w:rPr>
                <w:rFonts w:ascii="AT Surt" w:hAnsi="AT Surt"/>
                <w:sz w:val="18"/>
                <w:szCs w:val="18"/>
                <w:lang w:val="es-ES"/>
              </w:rPr>
            </w:pPr>
            <w:r w:rsidRPr="00436C30">
              <w:rPr>
                <w:rFonts w:ascii="AT Surt" w:hAnsi="AT Surt"/>
                <w:sz w:val="18"/>
                <w:szCs w:val="18"/>
                <w:lang w:val="es-ES"/>
              </w:rPr>
              <w:t>Crear conciencia sobre su tema</w:t>
            </w:r>
          </w:p>
        </w:tc>
      </w:tr>
      <w:tr w:rsidR="00CC085F" w:rsidRPr="00436C30" w14:paraId="4D601834" w14:textId="77777777" w:rsidTr="003857C6">
        <w:tc>
          <w:tcPr>
            <w:tcW w:w="426" w:type="dxa"/>
          </w:tcPr>
          <w:p w14:paraId="19188599" w14:textId="77777777" w:rsidR="00CC085F" w:rsidRPr="00436C30" w:rsidRDefault="00CC085F" w:rsidP="003857C6">
            <w:pPr>
              <w:pStyle w:val="BodyText"/>
              <w:rPr>
                <w:rFonts w:ascii="AT Surt" w:hAnsi="AT Surt"/>
                <w:sz w:val="18"/>
                <w:szCs w:val="18"/>
                <w:lang w:val="es-ES"/>
              </w:rPr>
            </w:pPr>
          </w:p>
        </w:tc>
        <w:tc>
          <w:tcPr>
            <w:tcW w:w="9212" w:type="dxa"/>
          </w:tcPr>
          <w:p w14:paraId="5CCA0649" w14:textId="66D90C3D" w:rsidR="00CC085F" w:rsidRPr="00436C30" w:rsidRDefault="00CC085F" w:rsidP="003857C6">
            <w:pPr>
              <w:pStyle w:val="BodyText"/>
              <w:spacing w:after="0"/>
              <w:rPr>
                <w:rFonts w:ascii="AT Surt" w:hAnsi="AT Surt"/>
                <w:sz w:val="18"/>
                <w:szCs w:val="18"/>
                <w:lang w:val="es-ES"/>
              </w:rPr>
            </w:pPr>
            <w:r w:rsidRPr="00436C30">
              <w:rPr>
                <w:rFonts w:ascii="AT Surt" w:hAnsi="AT Surt"/>
                <w:sz w:val="18"/>
                <w:szCs w:val="18"/>
                <w:lang w:val="es-ES"/>
              </w:rPr>
              <w:t xml:space="preserve">Fortalecimiento de la formación </w:t>
            </w:r>
            <w:r w:rsidR="00E432BB" w:rsidRPr="00436C30">
              <w:rPr>
                <w:rFonts w:ascii="AT Surt" w:hAnsi="AT Surt"/>
                <w:sz w:val="18"/>
                <w:szCs w:val="18"/>
                <w:lang w:val="es-ES"/>
              </w:rPr>
              <w:t>y la alineación políticas</w:t>
            </w:r>
          </w:p>
        </w:tc>
      </w:tr>
      <w:tr w:rsidR="00B5417F" w:rsidRPr="00436C30" w14:paraId="0992B909" w14:textId="77777777" w:rsidTr="003857C6">
        <w:tc>
          <w:tcPr>
            <w:tcW w:w="426" w:type="dxa"/>
          </w:tcPr>
          <w:p w14:paraId="25FBE293" w14:textId="77777777" w:rsidR="00B5417F" w:rsidRPr="00436C30" w:rsidRDefault="00B5417F" w:rsidP="003857C6">
            <w:pPr>
              <w:pStyle w:val="BodyText"/>
              <w:rPr>
                <w:rFonts w:ascii="AT Surt" w:hAnsi="AT Surt"/>
                <w:sz w:val="18"/>
                <w:szCs w:val="18"/>
                <w:lang w:val="es-ES"/>
              </w:rPr>
            </w:pPr>
          </w:p>
        </w:tc>
        <w:tc>
          <w:tcPr>
            <w:tcW w:w="9212" w:type="dxa"/>
          </w:tcPr>
          <w:p w14:paraId="4B2FF339" w14:textId="090A663C" w:rsidR="00B5417F" w:rsidRPr="00436C30" w:rsidRDefault="0057607E" w:rsidP="003857C6">
            <w:pPr>
              <w:pStyle w:val="BodyText"/>
              <w:spacing w:after="0"/>
              <w:rPr>
                <w:rFonts w:ascii="AT Surt" w:hAnsi="AT Surt"/>
                <w:sz w:val="18"/>
                <w:szCs w:val="18"/>
                <w:lang w:val="es-ES"/>
              </w:rPr>
            </w:pPr>
            <w:r w:rsidRPr="00436C30">
              <w:rPr>
                <w:rFonts w:ascii="AT Surt" w:hAnsi="AT Surt"/>
                <w:sz w:val="18"/>
                <w:szCs w:val="18"/>
                <w:lang w:val="es-ES"/>
              </w:rPr>
              <w:t xml:space="preserve">Fortalecimiento </w:t>
            </w:r>
            <w:r w:rsidR="001217C0" w:rsidRPr="00436C30">
              <w:rPr>
                <w:rFonts w:ascii="AT Surt" w:hAnsi="AT Surt"/>
                <w:sz w:val="18"/>
                <w:szCs w:val="18"/>
                <w:lang w:val="es-ES"/>
              </w:rPr>
              <w:t>de la capacidad de las estructuras organizativas del movimiento</w:t>
            </w:r>
          </w:p>
        </w:tc>
      </w:tr>
      <w:tr w:rsidR="0087296F" w:rsidRPr="00436C30" w14:paraId="4D8AF1B0" w14:textId="77777777" w:rsidTr="003857C6">
        <w:tc>
          <w:tcPr>
            <w:tcW w:w="426" w:type="dxa"/>
          </w:tcPr>
          <w:p w14:paraId="4DEF483E" w14:textId="77777777" w:rsidR="0087296F" w:rsidRPr="00436C30" w:rsidRDefault="0087296F" w:rsidP="003857C6">
            <w:pPr>
              <w:pStyle w:val="BodyText"/>
              <w:rPr>
                <w:rFonts w:ascii="AT Surt" w:hAnsi="AT Surt"/>
                <w:sz w:val="18"/>
                <w:szCs w:val="18"/>
                <w:lang w:val="es-ES"/>
              </w:rPr>
            </w:pPr>
          </w:p>
        </w:tc>
        <w:tc>
          <w:tcPr>
            <w:tcW w:w="9212" w:type="dxa"/>
          </w:tcPr>
          <w:p w14:paraId="6FB3532E" w14:textId="039981CD" w:rsidR="0087296F" w:rsidRPr="00436C30" w:rsidRDefault="0087296F" w:rsidP="003857C6">
            <w:pPr>
              <w:pStyle w:val="BodyText"/>
              <w:spacing w:after="0"/>
              <w:rPr>
                <w:rFonts w:ascii="AT Surt" w:hAnsi="AT Surt"/>
                <w:color w:val="000000"/>
                <w:sz w:val="18"/>
                <w:szCs w:val="18"/>
                <w:lang w:val="es-ES" w:eastAsia="en-GB"/>
              </w:rPr>
            </w:pPr>
            <w:r w:rsidRPr="00436C30">
              <w:rPr>
                <w:rFonts w:ascii="AT Surt" w:hAnsi="AT Surt"/>
                <w:color w:val="000000"/>
                <w:sz w:val="18"/>
                <w:szCs w:val="18"/>
                <w:lang w:val="es-ES" w:eastAsia="en-GB"/>
              </w:rPr>
              <w:t xml:space="preserve">Movilizar y capacitar a </w:t>
            </w:r>
            <w:r w:rsidR="00E432BB" w:rsidRPr="00436C30">
              <w:rPr>
                <w:rFonts w:ascii="AT Surt" w:hAnsi="AT Surt"/>
                <w:color w:val="000000"/>
                <w:sz w:val="18"/>
                <w:szCs w:val="18"/>
                <w:lang w:val="es-ES" w:eastAsia="en-GB"/>
              </w:rPr>
              <w:t xml:space="preserve">personas </w:t>
            </w:r>
            <w:r w:rsidRPr="00436C30">
              <w:rPr>
                <w:rFonts w:ascii="AT Surt" w:hAnsi="AT Surt"/>
                <w:color w:val="000000"/>
                <w:sz w:val="18"/>
                <w:szCs w:val="18"/>
                <w:lang w:val="es-ES" w:eastAsia="en-GB"/>
              </w:rPr>
              <w:t xml:space="preserve">y </w:t>
            </w:r>
            <w:r w:rsidR="00E432BB" w:rsidRPr="00436C30">
              <w:rPr>
                <w:rFonts w:ascii="AT Surt" w:hAnsi="AT Surt"/>
                <w:color w:val="000000"/>
                <w:sz w:val="18"/>
                <w:szCs w:val="18"/>
                <w:lang w:val="es-ES" w:eastAsia="en-GB"/>
              </w:rPr>
              <w:t>colectivos para la acción directa</w:t>
            </w:r>
          </w:p>
        </w:tc>
      </w:tr>
      <w:tr w:rsidR="0087296F" w:rsidRPr="00436C30" w14:paraId="31020A18" w14:textId="77777777" w:rsidTr="003857C6">
        <w:tc>
          <w:tcPr>
            <w:tcW w:w="426" w:type="dxa"/>
          </w:tcPr>
          <w:p w14:paraId="6666CF04" w14:textId="77777777" w:rsidR="0087296F" w:rsidRPr="00436C30" w:rsidRDefault="0087296F" w:rsidP="003857C6">
            <w:pPr>
              <w:pStyle w:val="BodyText"/>
              <w:rPr>
                <w:rFonts w:ascii="AT Surt" w:hAnsi="AT Surt"/>
                <w:sz w:val="18"/>
                <w:szCs w:val="18"/>
                <w:lang w:val="es-ES"/>
              </w:rPr>
            </w:pPr>
          </w:p>
        </w:tc>
        <w:tc>
          <w:tcPr>
            <w:tcW w:w="9212" w:type="dxa"/>
          </w:tcPr>
          <w:p w14:paraId="1120C3BE" w14:textId="77777777" w:rsidR="0087296F" w:rsidRPr="00436C30" w:rsidRDefault="0087296F" w:rsidP="003857C6">
            <w:pPr>
              <w:pStyle w:val="BodyText"/>
              <w:spacing w:after="0"/>
              <w:rPr>
                <w:rFonts w:ascii="AT Surt" w:hAnsi="AT Surt"/>
                <w:sz w:val="18"/>
                <w:szCs w:val="18"/>
                <w:lang w:val="es-ES"/>
              </w:rPr>
            </w:pPr>
            <w:r w:rsidRPr="00436C30">
              <w:rPr>
                <w:rFonts w:ascii="AT Surt" w:hAnsi="AT Surt"/>
                <w:color w:val="000000"/>
                <w:sz w:val="18"/>
                <w:szCs w:val="18"/>
                <w:lang w:val="es-ES" w:eastAsia="en-GB"/>
              </w:rPr>
              <w:t>Crear agendas, estrategias y tácticas para el movimiento climático.</w:t>
            </w:r>
          </w:p>
        </w:tc>
      </w:tr>
      <w:tr w:rsidR="0087296F" w:rsidRPr="00436C30" w14:paraId="62AEDEF1" w14:textId="77777777" w:rsidTr="003857C6">
        <w:tc>
          <w:tcPr>
            <w:tcW w:w="426" w:type="dxa"/>
          </w:tcPr>
          <w:p w14:paraId="364A0BCB" w14:textId="77777777" w:rsidR="0087296F" w:rsidRPr="00436C30" w:rsidRDefault="0087296F" w:rsidP="003857C6">
            <w:pPr>
              <w:pStyle w:val="BodyText"/>
              <w:rPr>
                <w:rFonts w:ascii="AT Surt" w:hAnsi="AT Surt"/>
                <w:sz w:val="18"/>
                <w:szCs w:val="18"/>
                <w:lang w:val="es-ES"/>
              </w:rPr>
            </w:pPr>
          </w:p>
        </w:tc>
        <w:tc>
          <w:tcPr>
            <w:tcW w:w="9212" w:type="dxa"/>
          </w:tcPr>
          <w:p w14:paraId="51B332C0" w14:textId="54939752" w:rsidR="0087296F" w:rsidRPr="00436C30" w:rsidRDefault="0087296F" w:rsidP="003857C6">
            <w:pPr>
              <w:pStyle w:val="BodyText"/>
              <w:spacing w:after="0"/>
              <w:rPr>
                <w:rFonts w:ascii="AT Surt" w:hAnsi="AT Surt"/>
                <w:color w:val="000000"/>
                <w:sz w:val="18"/>
                <w:szCs w:val="18"/>
                <w:lang w:val="es-ES" w:eastAsia="en-GB"/>
              </w:rPr>
            </w:pPr>
            <w:r w:rsidRPr="00436C30">
              <w:rPr>
                <w:rFonts w:ascii="AT Surt" w:hAnsi="AT Surt"/>
                <w:color w:val="000000"/>
                <w:sz w:val="18"/>
                <w:szCs w:val="18"/>
                <w:lang w:val="es-ES" w:eastAsia="en-GB"/>
              </w:rPr>
              <w:t xml:space="preserve">Formar </w:t>
            </w:r>
            <w:r w:rsidR="001217C0" w:rsidRPr="00436C30">
              <w:rPr>
                <w:rFonts w:ascii="AT Surt" w:hAnsi="AT Surt"/>
                <w:color w:val="000000"/>
                <w:sz w:val="18"/>
                <w:szCs w:val="18"/>
                <w:lang w:val="es-ES" w:eastAsia="en-GB"/>
              </w:rPr>
              <w:t>alianzas estratégicas y aprendizaje entre movimientos</w:t>
            </w:r>
          </w:p>
        </w:tc>
      </w:tr>
      <w:tr w:rsidR="0087296F" w:rsidRPr="00436C30" w14:paraId="387F6D57" w14:textId="77777777" w:rsidTr="003857C6">
        <w:tc>
          <w:tcPr>
            <w:tcW w:w="426" w:type="dxa"/>
          </w:tcPr>
          <w:p w14:paraId="69ABB2AB" w14:textId="77777777" w:rsidR="0087296F" w:rsidRPr="00436C30" w:rsidRDefault="0087296F" w:rsidP="003857C6">
            <w:pPr>
              <w:pStyle w:val="BodyText"/>
              <w:rPr>
                <w:rFonts w:ascii="AT Surt" w:hAnsi="AT Surt"/>
                <w:sz w:val="18"/>
                <w:szCs w:val="18"/>
                <w:lang w:val="es-ES"/>
              </w:rPr>
            </w:pPr>
          </w:p>
        </w:tc>
        <w:tc>
          <w:tcPr>
            <w:tcW w:w="9212" w:type="dxa"/>
          </w:tcPr>
          <w:p w14:paraId="7AF23245" w14:textId="77777777" w:rsidR="0087296F" w:rsidRPr="00436C30" w:rsidRDefault="0087296F" w:rsidP="003857C6">
            <w:pPr>
              <w:pStyle w:val="BodyText"/>
              <w:spacing w:after="0"/>
              <w:rPr>
                <w:rFonts w:ascii="AT Surt" w:hAnsi="AT Surt"/>
                <w:color w:val="000000"/>
                <w:sz w:val="18"/>
                <w:szCs w:val="18"/>
                <w:lang w:val="es-ES" w:eastAsia="en-GB"/>
              </w:rPr>
            </w:pPr>
            <w:r w:rsidRPr="00436C30">
              <w:rPr>
                <w:rFonts w:ascii="AT Surt" w:hAnsi="AT Surt"/>
                <w:color w:val="000000"/>
                <w:sz w:val="18"/>
                <w:szCs w:val="18"/>
                <w:lang w:val="es-ES" w:eastAsia="en-GB"/>
              </w:rPr>
              <w:t>Creación de estrategias de defensa contra los ataques (de gobiernos, empresas, medios de comunicación, etc.)</w:t>
            </w:r>
          </w:p>
        </w:tc>
      </w:tr>
      <w:tr w:rsidR="0087296F" w:rsidRPr="00436C30" w14:paraId="5682BDE7" w14:textId="77777777" w:rsidTr="003857C6">
        <w:tc>
          <w:tcPr>
            <w:tcW w:w="426" w:type="dxa"/>
          </w:tcPr>
          <w:p w14:paraId="0B926838" w14:textId="77777777" w:rsidR="0087296F" w:rsidRPr="00436C30" w:rsidRDefault="0087296F" w:rsidP="003857C6">
            <w:pPr>
              <w:pStyle w:val="BodyText"/>
              <w:rPr>
                <w:rFonts w:ascii="AT Surt" w:hAnsi="AT Surt"/>
                <w:sz w:val="18"/>
                <w:szCs w:val="18"/>
                <w:lang w:val="es-ES"/>
              </w:rPr>
            </w:pPr>
          </w:p>
        </w:tc>
        <w:tc>
          <w:tcPr>
            <w:tcW w:w="9212" w:type="dxa"/>
          </w:tcPr>
          <w:p w14:paraId="0AB4D602" w14:textId="06110977" w:rsidR="00EF796B" w:rsidRPr="00436C30" w:rsidRDefault="0087296F" w:rsidP="003857C6">
            <w:pPr>
              <w:pStyle w:val="BodyText"/>
              <w:spacing w:after="0"/>
              <w:rPr>
                <w:rFonts w:ascii="AT Surt" w:hAnsi="AT Surt"/>
                <w:color w:val="000000"/>
                <w:sz w:val="18"/>
                <w:szCs w:val="18"/>
                <w:lang w:val="es-ES" w:eastAsia="en-GB"/>
              </w:rPr>
            </w:pPr>
            <w:r w:rsidRPr="00436C30">
              <w:rPr>
                <w:rFonts w:ascii="AT Surt" w:hAnsi="AT Surt"/>
                <w:color w:val="000000"/>
                <w:sz w:val="18"/>
                <w:szCs w:val="18"/>
                <w:lang w:val="es-ES" w:eastAsia="en-GB"/>
              </w:rPr>
              <w:t>Desarrollar estrategias de resiliencia, recuperación y cuidado para el movimiento</w:t>
            </w:r>
          </w:p>
        </w:tc>
      </w:tr>
      <w:bookmarkEnd w:id="1"/>
      <w:tr w:rsidR="00EF796B" w:rsidRPr="00436C30" w14:paraId="7ABB8F12" w14:textId="77777777" w:rsidTr="003857C6">
        <w:tc>
          <w:tcPr>
            <w:tcW w:w="426" w:type="dxa"/>
          </w:tcPr>
          <w:p w14:paraId="3A9D6A51" w14:textId="77777777" w:rsidR="00EF796B" w:rsidRPr="00436C30" w:rsidRDefault="00EF796B" w:rsidP="003857C6">
            <w:pPr>
              <w:pStyle w:val="BodyText"/>
              <w:rPr>
                <w:rFonts w:ascii="AT Surt" w:hAnsi="AT Surt"/>
                <w:sz w:val="18"/>
                <w:szCs w:val="18"/>
                <w:lang w:val="es-ES"/>
              </w:rPr>
            </w:pPr>
          </w:p>
        </w:tc>
        <w:tc>
          <w:tcPr>
            <w:tcW w:w="9212" w:type="dxa"/>
          </w:tcPr>
          <w:p w14:paraId="1A2F3C02" w14:textId="77777777" w:rsidR="00EF796B" w:rsidRPr="00436C30" w:rsidRDefault="00EF796B" w:rsidP="003857C6">
            <w:pPr>
              <w:pStyle w:val="BodyText"/>
              <w:spacing w:after="0"/>
              <w:rPr>
                <w:rFonts w:ascii="AT Surt" w:hAnsi="AT Surt"/>
                <w:color w:val="000000"/>
                <w:sz w:val="18"/>
                <w:szCs w:val="18"/>
                <w:lang w:val="es-ES" w:eastAsia="en-GB"/>
              </w:rPr>
            </w:pPr>
            <w:r w:rsidRPr="00436C30">
              <w:rPr>
                <w:rFonts w:ascii="AT Surt" w:hAnsi="AT Surt"/>
                <w:color w:val="000000"/>
                <w:sz w:val="18"/>
                <w:szCs w:val="18"/>
                <w:lang w:val="es-ES" w:eastAsia="en-GB"/>
              </w:rPr>
              <w:t xml:space="preserve">Otros, por favor, explique con más detalle: </w:t>
            </w:r>
          </w:p>
          <w:p w14:paraId="12BC0FB3" w14:textId="77777777" w:rsidR="00EF796B" w:rsidRPr="00436C30" w:rsidRDefault="00EF796B" w:rsidP="003857C6">
            <w:pPr>
              <w:pStyle w:val="BodyText"/>
              <w:spacing w:after="0"/>
              <w:rPr>
                <w:rFonts w:ascii="AT Surt" w:hAnsi="AT Surt"/>
                <w:color w:val="000000"/>
                <w:sz w:val="18"/>
                <w:szCs w:val="18"/>
                <w:lang w:val="es-ES" w:eastAsia="en-GB"/>
              </w:rPr>
            </w:pPr>
          </w:p>
          <w:p w14:paraId="440479A5" w14:textId="7C44F8BC" w:rsidR="00EF796B" w:rsidRPr="00436C30" w:rsidRDefault="00EF796B" w:rsidP="003857C6">
            <w:pPr>
              <w:pStyle w:val="BodyText"/>
              <w:spacing w:after="0"/>
              <w:rPr>
                <w:rFonts w:ascii="AT Surt" w:hAnsi="AT Surt"/>
                <w:color w:val="000000"/>
                <w:sz w:val="18"/>
                <w:szCs w:val="18"/>
                <w:lang w:val="es-ES" w:eastAsia="en-GB"/>
              </w:rPr>
            </w:pPr>
          </w:p>
        </w:tc>
      </w:tr>
    </w:tbl>
    <w:p w14:paraId="516BF60F" w14:textId="77777777" w:rsidR="0087296F" w:rsidRPr="00436C30" w:rsidRDefault="0087296F" w:rsidP="00BC6657">
      <w:pPr>
        <w:pStyle w:val="BodyText"/>
        <w:spacing w:after="0" w:line="360" w:lineRule="auto"/>
        <w:rPr>
          <w:rFonts w:ascii="AT Surt" w:hAnsi="AT Surt"/>
          <w:sz w:val="18"/>
          <w:szCs w:val="18"/>
          <w:lang w:val="es-ES"/>
        </w:rPr>
      </w:pPr>
    </w:p>
    <w:p w14:paraId="19E1570C" w14:textId="77777777" w:rsidR="00396160" w:rsidRPr="00436C30" w:rsidRDefault="00396160" w:rsidP="00396160">
      <w:pPr>
        <w:pStyle w:val="BodyText"/>
        <w:spacing w:after="0" w:line="360" w:lineRule="auto"/>
        <w:rPr>
          <w:rFonts w:ascii="AT Surt" w:hAnsi="AT Surt"/>
          <w:sz w:val="18"/>
          <w:szCs w:val="18"/>
          <w:lang w:val="es-ES"/>
        </w:rPr>
      </w:pPr>
      <w:r w:rsidRPr="00436C30">
        <w:rPr>
          <w:rFonts w:ascii="AT Surt" w:hAnsi="AT Surt"/>
          <w:sz w:val="18"/>
          <w:szCs w:val="18"/>
          <w:lang w:val="es-ES"/>
        </w:rPr>
        <w:t>¿Cuál es el objetivo principal de su proyecto? Explique también cómo su proyecto contribuye a la construcción del movimiento (entre 50 y 100 palabras,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436C30" w14:paraId="401A75C9" w14:textId="77777777">
        <w:tc>
          <w:tcPr>
            <w:tcW w:w="9638" w:type="dxa"/>
            <w:tcBorders>
              <w:top w:val="single" w:sz="1" w:space="0" w:color="000000"/>
              <w:left w:val="single" w:sz="1" w:space="0" w:color="000000"/>
              <w:bottom w:val="single" w:sz="1" w:space="0" w:color="000000"/>
              <w:right w:val="single" w:sz="1" w:space="0" w:color="000000"/>
            </w:tcBorders>
          </w:tcPr>
          <w:p w14:paraId="5016514C" w14:textId="77777777" w:rsidR="00C44FC0" w:rsidRPr="00436C30" w:rsidRDefault="00C44FC0">
            <w:pPr>
              <w:pStyle w:val="Inhoudtabel"/>
              <w:rPr>
                <w:rFonts w:ascii="AT Surt" w:hAnsi="AT Surt"/>
                <w:sz w:val="18"/>
                <w:szCs w:val="18"/>
                <w:lang w:val="es-ES"/>
              </w:rPr>
            </w:pPr>
          </w:p>
          <w:p w14:paraId="6434291F" w14:textId="77777777" w:rsidR="00B22A51" w:rsidRPr="00436C30" w:rsidRDefault="00B22A51">
            <w:pPr>
              <w:pStyle w:val="Inhoudtabel"/>
              <w:rPr>
                <w:rFonts w:ascii="AT Surt" w:hAnsi="AT Surt"/>
                <w:sz w:val="18"/>
                <w:szCs w:val="18"/>
                <w:lang w:val="es-ES"/>
              </w:rPr>
            </w:pPr>
          </w:p>
        </w:tc>
      </w:tr>
    </w:tbl>
    <w:p w14:paraId="52256C98" w14:textId="77777777" w:rsidR="00792215" w:rsidRPr="00436C30" w:rsidRDefault="00792215">
      <w:pPr>
        <w:pStyle w:val="BodyText"/>
        <w:spacing w:after="0"/>
        <w:rPr>
          <w:rFonts w:ascii="AT Surt" w:hAnsi="AT Surt"/>
          <w:bCs/>
          <w:sz w:val="18"/>
          <w:szCs w:val="20"/>
          <w:lang w:val="es-ES"/>
        </w:rPr>
      </w:pPr>
      <w:bookmarkStart w:id="2" w:name="row12-project_goal-field"/>
      <w:bookmarkEnd w:id="2"/>
    </w:p>
    <w:p w14:paraId="56CF999A" w14:textId="77777777" w:rsidR="00B22A51" w:rsidRPr="00436C30" w:rsidRDefault="00B22A51" w:rsidP="000B0F7A">
      <w:pPr>
        <w:pStyle w:val="BodyText"/>
        <w:spacing w:after="0" w:line="360" w:lineRule="auto"/>
        <w:rPr>
          <w:rFonts w:ascii="AT Surt" w:hAnsi="AT Surt"/>
          <w:bCs/>
          <w:sz w:val="18"/>
          <w:szCs w:val="20"/>
          <w:lang w:val="es-ES"/>
        </w:rPr>
      </w:pPr>
    </w:p>
    <w:p w14:paraId="0615B4BB" w14:textId="0339ADDD" w:rsidR="000B0F7A" w:rsidRPr="00C1022D" w:rsidRDefault="000B0F7A" w:rsidP="000B0F7A">
      <w:pPr>
        <w:pStyle w:val="BodyText"/>
        <w:spacing w:after="0" w:line="360" w:lineRule="auto"/>
        <w:rPr>
          <w:rFonts w:ascii="AT Surt" w:hAnsi="AT Surt"/>
          <w:sz w:val="18"/>
          <w:szCs w:val="18"/>
          <w:lang w:val="en-GB"/>
        </w:rPr>
      </w:pPr>
      <w:r w:rsidRPr="00436C30">
        <w:rPr>
          <w:rFonts w:ascii="AT Surt" w:hAnsi="AT Surt"/>
          <w:bCs/>
          <w:sz w:val="18"/>
          <w:szCs w:val="20"/>
          <w:lang w:val="es-ES"/>
        </w:rPr>
        <w:t xml:space="preserve">¿Cuáles son las principales actividades de su proyecto? </w:t>
      </w:r>
      <w:r w:rsidRPr="00D75E02">
        <w:rPr>
          <w:rFonts w:ascii="AT Surt" w:hAnsi="AT Surt"/>
          <w:bCs/>
          <w:sz w:val="18"/>
          <w:szCs w:val="20"/>
          <w:lang w:val="en-US"/>
        </w:rPr>
        <w:t xml:space="preserve">Marque la(s) </w:t>
      </w:r>
      <w:proofErr w:type="spellStart"/>
      <w:r w:rsidRPr="00D75E02">
        <w:rPr>
          <w:rFonts w:ascii="AT Surt" w:hAnsi="AT Surt"/>
          <w:bCs/>
          <w:sz w:val="18"/>
          <w:szCs w:val="20"/>
          <w:lang w:val="en-US"/>
        </w:rPr>
        <w:t>casilla</w:t>
      </w:r>
      <w:proofErr w:type="spellEnd"/>
      <w:r w:rsidRPr="00D75E02">
        <w:rPr>
          <w:rFonts w:ascii="AT Surt" w:hAnsi="AT Surt"/>
          <w:bCs/>
          <w:sz w:val="18"/>
          <w:szCs w:val="20"/>
          <w:lang w:val="en-US"/>
        </w:rPr>
        <w:t xml:space="preserve">(s) </w:t>
      </w:r>
      <w:proofErr w:type="spellStart"/>
      <w:r w:rsidRPr="00D75E02">
        <w:rPr>
          <w:rFonts w:ascii="AT Surt" w:hAnsi="AT Surt"/>
          <w:bCs/>
          <w:sz w:val="18"/>
          <w:szCs w:val="20"/>
          <w:lang w:val="en-US"/>
        </w:rPr>
        <w:t>correspondiente</w:t>
      </w:r>
      <w:proofErr w:type="spellEnd"/>
      <w:r w:rsidRPr="00D75E02">
        <w:rPr>
          <w:rFonts w:ascii="AT Surt" w:hAnsi="AT Surt"/>
          <w:bCs/>
          <w:sz w:val="18"/>
          <w:szCs w:val="20"/>
          <w:lang w:val="en-US"/>
        </w:rPr>
        <w:t>(s)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9A01D2" w:rsidRPr="00436C30" w14:paraId="0EAB0374" w14:textId="77777777" w:rsidTr="003857C6">
        <w:tc>
          <w:tcPr>
            <w:tcW w:w="426" w:type="dxa"/>
            <w:tcBorders>
              <w:top w:val="single" w:sz="1" w:space="0" w:color="000000"/>
              <w:left w:val="single" w:sz="1" w:space="0" w:color="000000"/>
              <w:bottom w:val="single" w:sz="1" w:space="0" w:color="000000"/>
            </w:tcBorders>
          </w:tcPr>
          <w:p w14:paraId="65453AAA" w14:textId="77777777" w:rsidR="009A01D2" w:rsidRPr="00C1022D" w:rsidRDefault="009A01D2" w:rsidP="003857C6">
            <w:pPr>
              <w:pStyle w:val="BodyText"/>
              <w:rPr>
                <w:rFonts w:ascii="AT Surt" w:hAnsi="AT Surt"/>
                <w:sz w:val="18"/>
                <w:szCs w:val="18"/>
                <w:lang w:val="en-GB"/>
              </w:rPr>
            </w:pPr>
          </w:p>
        </w:tc>
        <w:tc>
          <w:tcPr>
            <w:tcW w:w="9212" w:type="dxa"/>
            <w:tcBorders>
              <w:top w:val="single" w:sz="1" w:space="0" w:color="000000"/>
              <w:left w:val="single" w:sz="1" w:space="0" w:color="000000"/>
              <w:bottom w:val="single" w:sz="1" w:space="0" w:color="000000"/>
              <w:right w:val="single" w:sz="1" w:space="0" w:color="000000"/>
            </w:tcBorders>
          </w:tcPr>
          <w:p w14:paraId="2BE86D04" w14:textId="77777777" w:rsidR="009A01D2" w:rsidRPr="00436C30" w:rsidRDefault="009A01D2" w:rsidP="003857C6">
            <w:pPr>
              <w:pStyle w:val="BodyText"/>
              <w:spacing w:after="0"/>
              <w:rPr>
                <w:rFonts w:ascii="AT Surt" w:hAnsi="AT Surt"/>
                <w:sz w:val="18"/>
                <w:szCs w:val="18"/>
                <w:lang w:val="es-ES"/>
              </w:rPr>
            </w:pPr>
            <w:r w:rsidRPr="00436C30">
              <w:rPr>
                <w:rFonts w:ascii="AT Surt" w:hAnsi="AT Surt"/>
                <w:sz w:val="18"/>
                <w:szCs w:val="22"/>
                <w:lang w:val="es-ES"/>
              </w:rPr>
              <w:t>Desarrollo de capacidades internas, actividades de capacitación y talleres</w:t>
            </w:r>
          </w:p>
        </w:tc>
      </w:tr>
      <w:tr w:rsidR="009A01D2" w:rsidRPr="00436C30" w14:paraId="61C31923" w14:textId="77777777" w:rsidTr="003857C6">
        <w:tc>
          <w:tcPr>
            <w:tcW w:w="426" w:type="dxa"/>
            <w:tcBorders>
              <w:left w:val="single" w:sz="1" w:space="0" w:color="000000"/>
              <w:bottom w:val="single" w:sz="1" w:space="0" w:color="000000"/>
            </w:tcBorders>
          </w:tcPr>
          <w:p w14:paraId="51B03A2D" w14:textId="77777777" w:rsidR="009A01D2" w:rsidRPr="00436C30" w:rsidRDefault="009A01D2" w:rsidP="003857C6">
            <w:pPr>
              <w:pStyle w:val="BodyText"/>
              <w:rPr>
                <w:rFonts w:ascii="AT Surt" w:hAnsi="AT Surt"/>
                <w:sz w:val="18"/>
                <w:szCs w:val="18"/>
                <w:lang w:val="es-ES"/>
              </w:rPr>
            </w:pPr>
          </w:p>
        </w:tc>
        <w:tc>
          <w:tcPr>
            <w:tcW w:w="9212" w:type="dxa"/>
            <w:tcBorders>
              <w:left w:val="single" w:sz="1" w:space="0" w:color="000000"/>
              <w:bottom w:val="single" w:sz="1" w:space="0" w:color="000000"/>
              <w:right w:val="single" w:sz="1" w:space="0" w:color="000000"/>
            </w:tcBorders>
          </w:tcPr>
          <w:p w14:paraId="70B4C3A9" w14:textId="77777777" w:rsidR="009A01D2" w:rsidRPr="00436C30" w:rsidRDefault="009A01D2" w:rsidP="003857C6">
            <w:pPr>
              <w:pStyle w:val="BodyText"/>
              <w:spacing w:after="0"/>
              <w:rPr>
                <w:rFonts w:ascii="AT Surt" w:hAnsi="AT Surt"/>
                <w:sz w:val="18"/>
                <w:szCs w:val="18"/>
                <w:lang w:val="es-ES"/>
              </w:rPr>
            </w:pPr>
            <w:r w:rsidRPr="00436C30">
              <w:rPr>
                <w:rFonts w:ascii="AT Surt" w:hAnsi="AT Surt"/>
                <w:color w:val="000000"/>
                <w:sz w:val="18"/>
                <w:szCs w:val="18"/>
                <w:lang w:val="es-ES" w:eastAsia="en-GB"/>
              </w:rPr>
              <w:t>Actividades de movilización comunitaria y sensibilización</w:t>
            </w:r>
          </w:p>
        </w:tc>
      </w:tr>
      <w:tr w:rsidR="009A01D2" w:rsidRPr="00436C30" w14:paraId="5C776D20" w14:textId="77777777" w:rsidTr="003857C6">
        <w:tc>
          <w:tcPr>
            <w:tcW w:w="426" w:type="dxa"/>
            <w:tcBorders>
              <w:left w:val="single" w:sz="1" w:space="0" w:color="000000"/>
              <w:bottom w:val="single" w:sz="1" w:space="0" w:color="000000"/>
            </w:tcBorders>
          </w:tcPr>
          <w:p w14:paraId="14A83F8A" w14:textId="77777777" w:rsidR="009A01D2" w:rsidRPr="00436C30" w:rsidRDefault="009A01D2" w:rsidP="003857C6">
            <w:pPr>
              <w:pStyle w:val="BodyText"/>
              <w:rPr>
                <w:rFonts w:ascii="AT Surt" w:hAnsi="AT Surt"/>
                <w:sz w:val="18"/>
                <w:szCs w:val="18"/>
                <w:lang w:val="es-ES"/>
              </w:rPr>
            </w:pPr>
          </w:p>
        </w:tc>
        <w:tc>
          <w:tcPr>
            <w:tcW w:w="9212" w:type="dxa"/>
            <w:tcBorders>
              <w:left w:val="single" w:sz="1" w:space="0" w:color="000000"/>
              <w:bottom w:val="single" w:sz="1" w:space="0" w:color="000000"/>
              <w:right w:val="single" w:sz="1" w:space="0" w:color="000000"/>
            </w:tcBorders>
          </w:tcPr>
          <w:p w14:paraId="159A5339" w14:textId="77777777" w:rsidR="009A01D2" w:rsidRPr="00436C30" w:rsidRDefault="009A01D2" w:rsidP="003857C6">
            <w:pPr>
              <w:pStyle w:val="BodyText"/>
              <w:spacing w:after="0"/>
              <w:rPr>
                <w:rFonts w:ascii="AT Surt" w:hAnsi="AT Surt"/>
                <w:sz w:val="18"/>
                <w:szCs w:val="18"/>
                <w:lang w:val="es-ES"/>
              </w:rPr>
            </w:pPr>
            <w:r w:rsidRPr="00436C30">
              <w:rPr>
                <w:rFonts w:ascii="AT Surt" w:hAnsi="AT Surt"/>
                <w:color w:val="000000"/>
                <w:sz w:val="18"/>
                <w:szCs w:val="18"/>
                <w:lang w:val="es-ES" w:eastAsia="en-GB"/>
              </w:rPr>
              <w:t>Actividades educativas y de aprendizaje</w:t>
            </w:r>
          </w:p>
        </w:tc>
      </w:tr>
      <w:tr w:rsidR="009A01D2" w:rsidRPr="00C1022D" w14:paraId="62E52316" w14:textId="77777777" w:rsidTr="003857C6">
        <w:tc>
          <w:tcPr>
            <w:tcW w:w="426" w:type="dxa"/>
            <w:tcBorders>
              <w:left w:val="single" w:sz="1" w:space="0" w:color="000000"/>
              <w:bottom w:val="single" w:sz="4" w:space="0" w:color="auto"/>
            </w:tcBorders>
          </w:tcPr>
          <w:p w14:paraId="6CA24009" w14:textId="77777777" w:rsidR="009A01D2" w:rsidRPr="00436C30" w:rsidRDefault="009A01D2" w:rsidP="003857C6">
            <w:pPr>
              <w:pStyle w:val="BodyText"/>
              <w:rPr>
                <w:rFonts w:ascii="AT Surt" w:hAnsi="AT Surt"/>
                <w:sz w:val="18"/>
                <w:szCs w:val="18"/>
                <w:lang w:val="es-ES"/>
              </w:rPr>
            </w:pPr>
          </w:p>
        </w:tc>
        <w:tc>
          <w:tcPr>
            <w:tcW w:w="9212" w:type="dxa"/>
            <w:tcBorders>
              <w:left w:val="single" w:sz="1" w:space="0" w:color="000000"/>
              <w:bottom w:val="single" w:sz="4" w:space="0" w:color="auto"/>
              <w:right w:val="single" w:sz="1" w:space="0" w:color="000000"/>
            </w:tcBorders>
          </w:tcPr>
          <w:p w14:paraId="277F8A30" w14:textId="77777777" w:rsidR="009A01D2" w:rsidRPr="00C1022D" w:rsidRDefault="009A01D2" w:rsidP="003857C6">
            <w:pPr>
              <w:pStyle w:val="BodyText"/>
              <w:spacing w:after="0"/>
              <w:rPr>
                <w:rFonts w:ascii="AT Surt" w:hAnsi="AT Surt"/>
                <w:sz w:val="18"/>
                <w:szCs w:val="18"/>
              </w:rPr>
            </w:pPr>
            <w:proofErr w:type="spellStart"/>
            <w:r>
              <w:rPr>
                <w:rFonts w:ascii="AT Surt" w:hAnsi="AT Surt"/>
                <w:color w:val="000000"/>
                <w:sz w:val="18"/>
                <w:szCs w:val="18"/>
                <w:lang w:val="en-GB" w:eastAsia="en-GB"/>
              </w:rPr>
              <w:t>Investigación</w:t>
            </w:r>
            <w:proofErr w:type="spellEnd"/>
          </w:p>
        </w:tc>
      </w:tr>
      <w:tr w:rsidR="009A01D2" w:rsidRPr="00436C30" w14:paraId="3500FA69" w14:textId="77777777" w:rsidTr="003857C6">
        <w:tc>
          <w:tcPr>
            <w:tcW w:w="426" w:type="dxa"/>
            <w:tcBorders>
              <w:top w:val="single" w:sz="4" w:space="0" w:color="auto"/>
              <w:left w:val="single" w:sz="4" w:space="0" w:color="auto"/>
              <w:bottom w:val="single" w:sz="4" w:space="0" w:color="auto"/>
              <w:right w:val="single" w:sz="4" w:space="0" w:color="auto"/>
            </w:tcBorders>
          </w:tcPr>
          <w:p w14:paraId="0B7FE00F" w14:textId="77777777" w:rsidR="009A01D2" w:rsidRPr="00C1022D"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3C3437D" w14:textId="63A3F04D" w:rsidR="009A01D2" w:rsidRPr="00436C30" w:rsidRDefault="007E24C6" w:rsidP="003857C6">
            <w:pPr>
              <w:pStyle w:val="BodyText"/>
              <w:rPr>
                <w:rFonts w:ascii="AT Surt" w:hAnsi="AT Surt"/>
                <w:sz w:val="18"/>
                <w:szCs w:val="18"/>
                <w:lang w:val="es-ES"/>
              </w:rPr>
            </w:pPr>
            <w:r w:rsidRPr="00436C30">
              <w:rPr>
                <w:rFonts w:ascii="AT Surt" w:hAnsi="AT Surt"/>
                <w:sz w:val="18"/>
                <w:szCs w:val="18"/>
                <w:lang w:val="es-ES"/>
              </w:rPr>
              <w:t>Encuentros</w:t>
            </w:r>
            <w:r w:rsidR="00DE7EE9" w:rsidRPr="00436C30">
              <w:rPr>
                <w:rFonts w:ascii="AT Surt" w:hAnsi="AT Surt"/>
                <w:sz w:val="18"/>
                <w:szCs w:val="18"/>
                <w:lang w:val="es-ES"/>
              </w:rPr>
              <w:t>, campamentos climáticos, festivales, reuniones</w:t>
            </w:r>
          </w:p>
        </w:tc>
      </w:tr>
      <w:tr w:rsidR="009A01D2" w:rsidRPr="00436C30" w14:paraId="3FDB0F2D" w14:textId="77777777" w:rsidTr="003857C6">
        <w:tc>
          <w:tcPr>
            <w:tcW w:w="426" w:type="dxa"/>
            <w:tcBorders>
              <w:top w:val="single" w:sz="4" w:space="0" w:color="auto"/>
              <w:left w:val="single" w:sz="4" w:space="0" w:color="auto"/>
              <w:bottom w:val="single" w:sz="4" w:space="0" w:color="auto"/>
              <w:right w:val="single" w:sz="4" w:space="0" w:color="auto"/>
            </w:tcBorders>
          </w:tcPr>
          <w:p w14:paraId="01936C7C" w14:textId="77777777" w:rsidR="009A01D2" w:rsidRPr="00436C30" w:rsidRDefault="009A01D2" w:rsidP="003857C6">
            <w:pPr>
              <w:pStyle w:val="BodyText"/>
              <w:rPr>
                <w:rFonts w:ascii="AT Surt" w:hAnsi="AT Surt"/>
                <w:sz w:val="18"/>
                <w:szCs w:val="18"/>
                <w:lang w:val="es-ES"/>
              </w:rPr>
            </w:pPr>
          </w:p>
        </w:tc>
        <w:tc>
          <w:tcPr>
            <w:tcW w:w="9212" w:type="dxa"/>
            <w:tcBorders>
              <w:top w:val="single" w:sz="4" w:space="0" w:color="auto"/>
              <w:left w:val="single" w:sz="4" w:space="0" w:color="auto"/>
              <w:bottom w:val="single" w:sz="4" w:space="0" w:color="auto"/>
              <w:right w:val="single" w:sz="4" w:space="0" w:color="auto"/>
            </w:tcBorders>
          </w:tcPr>
          <w:p w14:paraId="0FB57876" w14:textId="030A971D" w:rsidR="009A01D2" w:rsidRPr="00436C30" w:rsidRDefault="00DE7EE9" w:rsidP="003857C6">
            <w:pPr>
              <w:pStyle w:val="BodyText"/>
              <w:rPr>
                <w:rFonts w:ascii="AT Surt" w:hAnsi="AT Surt"/>
                <w:color w:val="000000"/>
                <w:sz w:val="18"/>
                <w:szCs w:val="18"/>
                <w:lang w:val="es-ES" w:eastAsia="en-GB"/>
              </w:rPr>
            </w:pPr>
            <w:r w:rsidRPr="00436C30">
              <w:rPr>
                <w:rFonts w:ascii="AT Surt" w:hAnsi="AT Surt"/>
                <w:color w:val="000000"/>
                <w:sz w:val="18"/>
                <w:szCs w:val="18"/>
                <w:lang w:val="es-ES" w:eastAsia="en-GB"/>
              </w:rPr>
              <w:t xml:space="preserve">Actividades </w:t>
            </w:r>
            <w:r w:rsidR="009A01D2" w:rsidRPr="00436C30">
              <w:rPr>
                <w:rFonts w:ascii="AT Surt" w:hAnsi="AT Surt"/>
                <w:color w:val="000000"/>
                <w:sz w:val="18"/>
                <w:szCs w:val="18"/>
                <w:lang w:val="es-ES" w:eastAsia="en-GB"/>
              </w:rPr>
              <w:t>de seguridad digital o física</w:t>
            </w:r>
          </w:p>
        </w:tc>
      </w:tr>
      <w:tr w:rsidR="009A01D2" w:rsidRPr="00436C30" w14:paraId="53A705F8" w14:textId="77777777" w:rsidTr="003857C6">
        <w:tc>
          <w:tcPr>
            <w:tcW w:w="426" w:type="dxa"/>
            <w:tcBorders>
              <w:top w:val="single" w:sz="4" w:space="0" w:color="auto"/>
              <w:left w:val="single" w:sz="4" w:space="0" w:color="auto"/>
              <w:bottom w:val="single" w:sz="4" w:space="0" w:color="auto"/>
              <w:right w:val="single" w:sz="4" w:space="0" w:color="auto"/>
            </w:tcBorders>
          </w:tcPr>
          <w:p w14:paraId="51E1FB30" w14:textId="77777777" w:rsidR="009A01D2" w:rsidRPr="00436C30" w:rsidRDefault="009A01D2" w:rsidP="003857C6">
            <w:pPr>
              <w:pStyle w:val="BodyText"/>
              <w:rPr>
                <w:rFonts w:ascii="AT Surt" w:hAnsi="AT Surt"/>
                <w:sz w:val="18"/>
                <w:szCs w:val="18"/>
                <w:lang w:val="es-ES"/>
              </w:rPr>
            </w:pPr>
          </w:p>
        </w:tc>
        <w:tc>
          <w:tcPr>
            <w:tcW w:w="9212" w:type="dxa"/>
            <w:tcBorders>
              <w:top w:val="single" w:sz="4" w:space="0" w:color="auto"/>
              <w:left w:val="single" w:sz="4" w:space="0" w:color="auto"/>
              <w:bottom w:val="single" w:sz="4" w:space="0" w:color="auto"/>
              <w:right w:val="single" w:sz="4" w:space="0" w:color="auto"/>
            </w:tcBorders>
          </w:tcPr>
          <w:p w14:paraId="656E4DAE" w14:textId="77777777" w:rsidR="009A01D2" w:rsidRPr="00436C30" w:rsidRDefault="009A01D2" w:rsidP="003857C6">
            <w:pPr>
              <w:pStyle w:val="BodyText"/>
              <w:rPr>
                <w:rFonts w:ascii="AT Surt" w:hAnsi="AT Surt"/>
                <w:color w:val="000000"/>
                <w:sz w:val="18"/>
                <w:szCs w:val="18"/>
                <w:lang w:val="es-ES" w:eastAsia="en-GB"/>
              </w:rPr>
            </w:pPr>
            <w:r w:rsidRPr="00436C30">
              <w:rPr>
                <w:rFonts w:ascii="AT Surt" w:hAnsi="AT Surt"/>
                <w:color w:val="000000"/>
                <w:sz w:val="18"/>
                <w:szCs w:val="18"/>
                <w:lang w:val="es-ES" w:eastAsia="en-GB"/>
              </w:rPr>
              <w:t>Relaciones públicas y cobertura mediática</w:t>
            </w:r>
          </w:p>
        </w:tc>
      </w:tr>
      <w:tr w:rsidR="009A01D2" w:rsidRPr="00C1022D" w14:paraId="11DE583C" w14:textId="77777777" w:rsidTr="003857C6">
        <w:tc>
          <w:tcPr>
            <w:tcW w:w="426" w:type="dxa"/>
            <w:tcBorders>
              <w:top w:val="single" w:sz="4" w:space="0" w:color="auto"/>
              <w:left w:val="single" w:sz="4" w:space="0" w:color="auto"/>
              <w:bottom w:val="single" w:sz="4" w:space="0" w:color="auto"/>
              <w:right w:val="single" w:sz="4" w:space="0" w:color="auto"/>
            </w:tcBorders>
          </w:tcPr>
          <w:p w14:paraId="499CDB4D" w14:textId="77777777" w:rsidR="009A01D2" w:rsidRPr="00436C30" w:rsidRDefault="009A01D2" w:rsidP="003857C6">
            <w:pPr>
              <w:pStyle w:val="BodyText"/>
              <w:rPr>
                <w:rFonts w:ascii="AT Surt" w:hAnsi="AT Surt"/>
                <w:sz w:val="18"/>
                <w:szCs w:val="18"/>
                <w:lang w:val="es-ES"/>
              </w:rPr>
            </w:pPr>
          </w:p>
        </w:tc>
        <w:tc>
          <w:tcPr>
            <w:tcW w:w="9212" w:type="dxa"/>
            <w:tcBorders>
              <w:top w:val="single" w:sz="4" w:space="0" w:color="auto"/>
              <w:left w:val="single" w:sz="4" w:space="0" w:color="auto"/>
              <w:bottom w:val="single" w:sz="4" w:space="0" w:color="auto"/>
              <w:right w:val="single" w:sz="4" w:space="0" w:color="auto"/>
            </w:tcBorders>
          </w:tcPr>
          <w:p w14:paraId="2195FB81" w14:textId="77777777" w:rsidR="009A01D2" w:rsidRPr="00C1022D" w:rsidRDefault="009A01D2" w:rsidP="003857C6">
            <w:pPr>
              <w:pStyle w:val="BodyText"/>
              <w:rPr>
                <w:rFonts w:ascii="AT Surt" w:hAnsi="AT Surt"/>
                <w:color w:val="000000"/>
                <w:sz w:val="18"/>
                <w:szCs w:val="18"/>
                <w:lang w:val="en-GB" w:eastAsia="en-GB"/>
              </w:rPr>
            </w:pPr>
            <w:proofErr w:type="spellStart"/>
            <w:r>
              <w:rPr>
                <w:rFonts w:ascii="AT Surt" w:hAnsi="AT Surt"/>
                <w:color w:val="000000"/>
                <w:sz w:val="18"/>
                <w:szCs w:val="18"/>
                <w:lang w:val="en-GB" w:eastAsia="en-GB"/>
              </w:rPr>
              <w:t>Defensa</w:t>
            </w:r>
            <w:proofErr w:type="spellEnd"/>
          </w:p>
        </w:tc>
      </w:tr>
      <w:tr w:rsidR="009A01D2" w:rsidRPr="00436C30" w14:paraId="2352D151" w14:textId="77777777" w:rsidTr="003857C6">
        <w:tc>
          <w:tcPr>
            <w:tcW w:w="426" w:type="dxa"/>
            <w:tcBorders>
              <w:top w:val="single" w:sz="4" w:space="0" w:color="auto"/>
              <w:left w:val="single" w:sz="4" w:space="0" w:color="auto"/>
              <w:bottom w:val="single" w:sz="4" w:space="0" w:color="auto"/>
              <w:right w:val="single" w:sz="4" w:space="0" w:color="auto"/>
            </w:tcBorders>
          </w:tcPr>
          <w:p w14:paraId="19EBBD82" w14:textId="77777777" w:rsidR="009A01D2" w:rsidRPr="00C1022D"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3D1D130" w14:textId="77777777" w:rsidR="009A01D2" w:rsidRPr="00436C30" w:rsidRDefault="009A01D2" w:rsidP="003857C6">
            <w:pPr>
              <w:pStyle w:val="BodyText"/>
              <w:rPr>
                <w:rFonts w:ascii="AT Surt" w:hAnsi="AT Surt"/>
                <w:color w:val="000000"/>
                <w:sz w:val="18"/>
                <w:szCs w:val="18"/>
                <w:lang w:val="es-ES" w:eastAsia="en-GB"/>
              </w:rPr>
            </w:pPr>
            <w:r w:rsidRPr="00436C30">
              <w:rPr>
                <w:rFonts w:ascii="AT Surt" w:hAnsi="AT Surt"/>
                <w:color w:val="000000"/>
                <w:sz w:val="18"/>
                <w:szCs w:val="18"/>
                <w:lang w:val="es-ES" w:eastAsia="en-GB"/>
              </w:rPr>
              <w:t>Creación de soluciones regenerativas e invención de futuros deseables</w:t>
            </w:r>
          </w:p>
        </w:tc>
      </w:tr>
      <w:tr w:rsidR="009A01D2" w:rsidRPr="00C1022D" w14:paraId="1C45A38D" w14:textId="77777777" w:rsidTr="003857C6">
        <w:tc>
          <w:tcPr>
            <w:tcW w:w="426" w:type="dxa"/>
            <w:tcBorders>
              <w:top w:val="single" w:sz="4" w:space="0" w:color="auto"/>
              <w:left w:val="single" w:sz="4" w:space="0" w:color="auto"/>
              <w:bottom w:val="single" w:sz="4" w:space="0" w:color="auto"/>
              <w:right w:val="single" w:sz="4" w:space="0" w:color="auto"/>
            </w:tcBorders>
          </w:tcPr>
          <w:p w14:paraId="3B34D0B7" w14:textId="77777777" w:rsidR="009A01D2" w:rsidRPr="00436C30" w:rsidRDefault="009A01D2" w:rsidP="003857C6">
            <w:pPr>
              <w:pStyle w:val="BodyText"/>
              <w:rPr>
                <w:rFonts w:ascii="AT Surt" w:hAnsi="AT Surt"/>
                <w:sz w:val="18"/>
                <w:szCs w:val="18"/>
                <w:lang w:val="es-ES"/>
              </w:rPr>
            </w:pPr>
          </w:p>
        </w:tc>
        <w:tc>
          <w:tcPr>
            <w:tcW w:w="9212" w:type="dxa"/>
            <w:tcBorders>
              <w:top w:val="single" w:sz="4" w:space="0" w:color="auto"/>
              <w:left w:val="single" w:sz="4" w:space="0" w:color="auto"/>
              <w:bottom w:val="single" w:sz="4" w:space="0" w:color="auto"/>
              <w:right w:val="single" w:sz="4" w:space="0" w:color="auto"/>
            </w:tcBorders>
          </w:tcPr>
          <w:p w14:paraId="7437D079" w14:textId="77777777" w:rsidR="009A01D2" w:rsidRPr="00C1022D" w:rsidRDefault="009A01D2" w:rsidP="003857C6">
            <w:pPr>
              <w:pStyle w:val="BodyText"/>
              <w:rPr>
                <w:rFonts w:ascii="AT Surt" w:hAnsi="AT Surt"/>
                <w:color w:val="000000"/>
                <w:sz w:val="18"/>
                <w:szCs w:val="18"/>
                <w:lang w:val="en-GB" w:eastAsia="en-GB"/>
              </w:rPr>
            </w:pPr>
            <w:proofErr w:type="spellStart"/>
            <w:r>
              <w:rPr>
                <w:rFonts w:ascii="AT Surt" w:hAnsi="AT Surt"/>
                <w:color w:val="000000"/>
                <w:sz w:val="18"/>
                <w:szCs w:val="18"/>
                <w:lang w:val="en-GB" w:eastAsia="en-GB"/>
              </w:rPr>
              <w:t>Apoyo</w:t>
            </w:r>
            <w:proofErr w:type="spellEnd"/>
            <w:r>
              <w:rPr>
                <w:rFonts w:ascii="AT Surt" w:hAnsi="AT Surt"/>
                <w:color w:val="000000"/>
                <w:sz w:val="18"/>
                <w:szCs w:val="18"/>
                <w:lang w:val="en-GB" w:eastAsia="en-GB"/>
              </w:rPr>
              <w:t xml:space="preserve"> legal</w:t>
            </w:r>
          </w:p>
        </w:tc>
      </w:tr>
      <w:tr w:rsidR="009A01D2" w:rsidRPr="00436C30" w14:paraId="1763A6DD" w14:textId="77777777" w:rsidTr="003857C6">
        <w:tc>
          <w:tcPr>
            <w:tcW w:w="426" w:type="dxa"/>
            <w:tcBorders>
              <w:top w:val="single" w:sz="4" w:space="0" w:color="auto"/>
              <w:left w:val="single" w:sz="4" w:space="0" w:color="auto"/>
              <w:bottom w:val="single" w:sz="4" w:space="0" w:color="auto"/>
              <w:right w:val="single" w:sz="4" w:space="0" w:color="auto"/>
            </w:tcBorders>
          </w:tcPr>
          <w:p w14:paraId="36A019C9" w14:textId="77777777" w:rsidR="009A01D2" w:rsidRPr="00C1022D" w:rsidRDefault="009A01D2" w:rsidP="003857C6">
            <w:pPr>
              <w:pStyle w:val="BodyTex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70A0B63" w14:textId="77777777" w:rsidR="009A01D2" w:rsidRPr="00436C30" w:rsidRDefault="009A01D2" w:rsidP="003857C6">
            <w:pPr>
              <w:pStyle w:val="BodyText"/>
              <w:rPr>
                <w:rFonts w:ascii="AT Surt" w:hAnsi="AT Surt"/>
                <w:color w:val="000000"/>
                <w:sz w:val="18"/>
                <w:szCs w:val="18"/>
                <w:lang w:val="es-ES" w:eastAsia="en-GB"/>
              </w:rPr>
            </w:pPr>
            <w:r w:rsidRPr="00436C30">
              <w:rPr>
                <w:rFonts w:ascii="AT Surt" w:hAnsi="AT Surt"/>
                <w:color w:val="000000"/>
                <w:sz w:val="18"/>
                <w:szCs w:val="18"/>
                <w:lang w:val="es-ES" w:eastAsia="en-GB"/>
              </w:rPr>
              <w:t>Acciones directas (protestas confrontativas no violentas)</w:t>
            </w:r>
          </w:p>
        </w:tc>
      </w:tr>
      <w:tr w:rsidR="009A01D2" w:rsidRPr="00436C30" w14:paraId="2631B9C4" w14:textId="77777777" w:rsidTr="003857C6">
        <w:tc>
          <w:tcPr>
            <w:tcW w:w="426" w:type="dxa"/>
            <w:tcBorders>
              <w:top w:val="single" w:sz="4" w:space="0" w:color="auto"/>
              <w:left w:val="single" w:sz="4" w:space="0" w:color="auto"/>
              <w:bottom w:val="single" w:sz="4" w:space="0" w:color="auto"/>
              <w:right w:val="single" w:sz="4" w:space="0" w:color="auto"/>
            </w:tcBorders>
          </w:tcPr>
          <w:p w14:paraId="65053437" w14:textId="77777777" w:rsidR="009A01D2" w:rsidRPr="00436C30" w:rsidRDefault="009A01D2" w:rsidP="003857C6">
            <w:pPr>
              <w:pStyle w:val="BodyText"/>
              <w:rPr>
                <w:rFonts w:ascii="AT Surt" w:hAnsi="AT Surt"/>
                <w:sz w:val="18"/>
                <w:szCs w:val="18"/>
                <w:lang w:val="es-ES"/>
              </w:rPr>
            </w:pPr>
          </w:p>
        </w:tc>
        <w:tc>
          <w:tcPr>
            <w:tcW w:w="9212" w:type="dxa"/>
            <w:tcBorders>
              <w:top w:val="single" w:sz="4" w:space="0" w:color="auto"/>
              <w:left w:val="single" w:sz="4" w:space="0" w:color="auto"/>
              <w:bottom w:val="single" w:sz="4" w:space="0" w:color="auto"/>
              <w:right w:val="single" w:sz="4" w:space="0" w:color="auto"/>
            </w:tcBorders>
          </w:tcPr>
          <w:p w14:paraId="13B10A35" w14:textId="77777777" w:rsidR="009A01D2" w:rsidRPr="00436C30" w:rsidRDefault="009A01D2" w:rsidP="003857C6">
            <w:pPr>
              <w:pStyle w:val="NoSpacing"/>
              <w:rPr>
                <w:rFonts w:ascii="AT Surt" w:hAnsi="AT Surt"/>
                <w:color w:val="000000"/>
                <w:sz w:val="18"/>
                <w:szCs w:val="18"/>
                <w:lang w:val="es-ES" w:eastAsia="en-GB"/>
              </w:rPr>
            </w:pPr>
            <w:r w:rsidRPr="00436C30">
              <w:rPr>
                <w:rFonts w:ascii="AT Surt" w:hAnsi="AT Surt"/>
                <w:color w:val="000000"/>
                <w:sz w:val="18"/>
                <w:szCs w:val="18"/>
                <w:lang w:val="es-ES" w:eastAsia="en-GB"/>
              </w:rPr>
              <w:t>Otros, por favor, explique con detalle:</w:t>
            </w:r>
          </w:p>
          <w:p w14:paraId="09E16022" w14:textId="77777777" w:rsidR="009A01D2" w:rsidRPr="00436C30" w:rsidRDefault="009A01D2" w:rsidP="003857C6">
            <w:pPr>
              <w:pStyle w:val="BodyText"/>
              <w:rPr>
                <w:rFonts w:ascii="AT Surt" w:hAnsi="AT Surt"/>
                <w:color w:val="000000"/>
                <w:sz w:val="18"/>
                <w:szCs w:val="18"/>
                <w:lang w:val="es-ES" w:eastAsia="en-GB"/>
              </w:rPr>
            </w:pPr>
          </w:p>
        </w:tc>
      </w:tr>
    </w:tbl>
    <w:p w14:paraId="488DE6A6" w14:textId="77777777" w:rsidR="0075204A" w:rsidRPr="00436C30" w:rsidRDefault="0075204A">
      <w:pPr>
        <w:pStyle w:val="BodyText"/>
        <w:spacing w:after="0"/>
        <w:rPr>
          <w:rFonts w:ascii="AT Surt" w:hAnsi="AT Surt"/>
          <w:sz w:val="18"/>
          <w:szCs w:val="18"/>
          <w:lang w:val="es-ES"/>
        </w:rPr>
      </w:pPr>
    </w:p>
    <w:p w14:paraId="6AAFC540" w14:textId="77777777" w:rsidR="007C5681" w:rsidRPr="00436C30" w:rsidRDefault="007C5681" w:rsidP="007C5681">
      <w:pPr>
        <w:pStyle w:val="BodyText"/>
        <w:spacing w:after="0" w:line="360" w:lineRule="auto"/>
        <w:rPr>
          <w:rFonts w:ascii="AT Surt" w:hAnsi="AT Surt"/>
          <w:sz w:val="18"/>
          <w:szCs w:val="18"/>
          <w:lang w:val="es-ES"/>
        </w:rPr>
      </w:pPr>
      <w:r w:rsidRPr="00436C30">
        <w:rPr>
          <w:rFonts w:ascii="AT Surt" w:hAnsi="AT Surt"/>
          <w:sz w:val="18"/>
          <w:szCs w:val="18"/>
          <w:lang w:val="es-ES"/>
        </w:rPr>
        <w:t>Describa sus actividades concretas y explique cómo contribuyen a su estrategia para la creación de movimientos (150-500 palabras).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436C30" w14:paraId="7006513E" w14:textId="77777777">
        <w:tc>
          <w:tcPr>
            <w:tcW w:w="9638" w:type="dxa"/>
            <w:tcBorders>
              <w:top w:val="single" w:sz="1" w:space="0" w:color="000000"/>
              <w:left w:val="single" w:sz="1" w:space="0" w:color="000000"/>
              <w:bottom w:val="single" w:sz="1" w:space="0" w:color="000000"/>
              <w:right w:val="single" w:sz="1" w:space="0" w:color="000000"/>
            </w:tcBorders>
          </w:tcPr>
          <w:p w14:paraId="6173F505" w14:textId="77777777" w:rsidR="00C44FC0" w:rsidRPr="00436C30" w:rsidRDefault="00C44FC0">
            <w:pPr>
              <w:pStyle w:val="Inhoudtabel"/>
              <w:rPr>
                <w:rFonts w:ascii="AT Surt" w:hAnsi="AT Surt"/>
                <w:sz w:val="18"/>
                <w:szCs w:val="18"/>
                <w:lang w:val="es-ES"/>
              </w:rPr>
            </w:pPr>
          </w:p>
          <w:p w14:paraId="61BB7863" w14:textId="77777777" w:rsidR="00B22A51" w:rsidRPr="00436C30" w:rsidRDefault="00B22A51">
            <w:pPr>
              <w:pStyle w:val="Inhoudtabel"/>
              <w:rPr>
                <w:rFonts w:ascii="AT Surt" w:hAnsi="AT Surt"/>
                <w:sz w:val="18"/>
                <w:szCs w:val="18"/>
                <w:lang w:val="es-ES"/>
              </w:rPr>
            </w:pPr>
          </w:p>
        </w:tc>
      </w:tr>
    </w:tbl>
    <w:p w14:paraId="3D67AB37" w14:textId="77777777" w:rsidR="00C44FC0" w:rsidRPr="00436C30" w:rsidRDefault="00C44FC0" w:rsidP="00BC6657">
      <w:pPr>
        <w:pStyle w:val="BodyText"/>
        <w:spacing w:after="0" w:line="360" w:lineRule="auto"/>
        <w:rPr>
          <w:rFonts w:ascii="AT Surt" w:hAnsi="AT Surt"/>
          <w:sz w:val="18"/>
          <w:szCs w:val="18"/>
          <w:lang w:val="es-ES"/>
        </w:rPr>
      </w:pPr>
    </w:p>
    <w:p w14:paraId="64BF0C2C" w14:textId="60B168A7" w:rsidR="00201885" w:rsidRPr="00C1022D" w:rsidRDefault="00201885" w:rsidP="00BC6657">
      <w:pPr>
        <w:pStyle w:val="BodyText"/>
        <w:spacing w:after="0" w:line="360" w:lineRule="auto"/>
        <w:rPr>
          <w:rFonts w:ascii="AT Surt" w:hAnsi="AT Surt"/>
          <w:sz w:val="18"/>
          <w:szCs w:val="18"/>
          <w:lang w:val="en-GB"/>
        </w:rPr>
      </w:pPr>
      <w:r w:rsidRPr="00436C30">
        <w:rPr>
          <w:rFonts w:ascii="AT Surt" w:hAnsi="AT Surt"/>
          <w:sz w:val="18"/>
          <w:szCs w:val="18"/>
          <w:lang w:val="es-ES"/>
        </w:rPr>
        <w:t>¿A cuántas personas espera movilizar en su acción (incluidos los miembros de su equipo)?</w:t>
      </w:r>
      <w:bookmarkStart w:id="3" w:name="_Hlk120544931"/>
      <w:r w:rsidR="00D75E02" w:rsidRPr="00436C30">
        <w:rPr>
          <w:rFonts w:ascii="AT Surt" w:hAnsi="AT Surt"/>
          <w:sz w:val="18"/>
          <w:szCs w:val="18"/>
          <w:lang w:val="es-ES"/>
        </w:rPr>
        <w:t xml:space="preserve"> </w:t>
      </w:r>
      <w:r w:rsidR="00D75E02" w:rsidRPr="00D75E02">
        <w:rPr>
          <w:rFonts w:ascii="AT Surt" w:hAnsi="AT Surt"/>
          <w:sz w:val="18"/>
          <w:szCs w:val="18"/>
          <w:lang w:val="en-GB"/>
        </w:rPr>
        <w:t xml:space="preserve">Marque la </w:t>
      </w:r>
      <w:proofErr w:type="spellStart"/>
      <w:r w:rsidR="00D75E02" w:rsidRPr="00D75E02">
        <w:rPr>
          <w:rFonts w:ascii="AT Surt" w:hAnsi="AT Surt"/>
          <w:sz w:val="18"/>
          <w:szCs w:val="18"/>
          <w:lang w:val="en-GB"/>
        </w:rPr>
        <w:t>casilla</w:t>
      </w:r>
      <w:proofErr w:type="spellEnd"/>
      <w:r w:rsidR="00D75E02" w:rsidRPr="00D75E02">
        <w:rPr>
          <w:rFonts w:ascii="AT Surt" w:hAnsi="AT Surt"/>
          <w:sz w:val="18"/>
          <w:szCs w:val="18"/>
          <w:lang w:val="en-GB"/>
        </w:rPr>
        <w:t xml:space="preserve"> </w:t>
      </w:r>
      <w:proofErr w:type="spellStart"/>
      <w:r w:rsidR="00D75E02" w:rsidRPr="00D75E02">
        <w:rPr>
          <w:rFonts w:ascii="AT Surt" w:hAnsi="AT Surt"/>
          <w:sz w:val="18"/>
          <w:szCs w:val="18"/>
          <w:lang w:val="en-GB"/>
        </w:rPr>
        <w:t>correspondiente</w:t>
      </w:r>
      <w:bookmarkEnd w:id="3"/>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4103FED3" w14:textId="77777777" w:rsidTr="00201885">
        <w:tc>
          <w:tcPr>
            <w:tcW w:w="567" w:type="dxa"/>
            <w:tcBorders>
              <w:top w:val="single" w:sz="1" w:space="0" w:color="000000"/>
              <w:left w:val="single" w:sz="1" w:space="0" w:color="000000"/>
              <w:bottom w:val="single" w:sz="1" w:space="0" w:color="000000"/>
            </w:tcBorders>
          </w:tcPr>
          <w:p w14:paraId="1042D060" w14:textId="77777777" w:rsidR="00201885" w:rsidRPr="00D75E02" w:rsidRDefault="00201885" w:rsidP="00EE5ADC">
            <w:pPr>
              <w:pStyle w:val="BodyTex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6E40A4ED"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0-50</w:t>
            </w:r>
          </w:p>
        </w:tc>
      </w:tr>
      <w:tr w:rsidR="00201885" w:rsidRPr="00C1022D" w14:paraId="7EA0C20D" w14:textId="77777777" w:rsidTr="00201885">
        <w:tc>
          <w:tcPr>
            <w:tcW w:w="567" w:type="dxa"/>
            <w:tcBorders>
              <w:left w:val="single" w:sz="1" w:space="0" w:color="000000"/>
              <w:bottom w:val="single" w:sz="1" w:space="0" w:color="000000"/>
            </w:tcBorders>
          </w:tcPr>
          <w:p w14:paraId="5153BFB1"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4EDB761"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50</w:t>
            </w:r>
          </w:p>
        </w:tc>
      </w:tr>
      <w:tr w:rsidR="00201885" w:rsidRPr="00C1022D" w14:paraId="25D0063C" w14:textId="77777777" w:rsidTr="00201885">
        <w:tc>
          <w:tcPr>
            <w:tcW w:w="567" w:type="dxa"/>
            <w:tcBorders>
              <w:left w:val="single" w:sz="1" w:space="0" w:color="000000"/>
              <w:bottom w:val="single" w:sz="1" w:space="0" w:color="000000"/>
            </w:tcBorders>
          </w:tcPr>
          <w:p w14:paraId="7841674D"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024FB79"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100-500</w:t>
            </w:r>
          </w:p>
        </w:tc>
      </w:tr>
      <w:tr w:rsidR="00201885" w:rsidRPr="00C1022D" w14:paraId="438075CE" w14:textId="77777777" w:rsidTr="00201885">
        <w:tc>
          <w:tcPr>
            <w:tcW w:w="567" w:type="dxa"/>
            <w:tcBorders>
              <w:left w:val="single" w:sz="1" w:space="0" w:color="000000"/>
              <w:bottom w:val="single" w:sz="1" w:space="0" w:color="000000"/>
            </w:tcBorders>
          </w:tcPr>
          <w:p w14:paraId="388BE4E5" w14:textId="77777777" w:rsidR="00201885" w:rsidRPr="00C1022D" w:rsidRDefault="00201885"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69D8F6C9" w14:textId="77777777" w:rsidR="00201885" w:rsidRPr="00C1022D" w:rsidRDefault="00201885" w:rsidP="00EE5ADC">
            <w:pPr>
              <w:pStyle w:val="BodyText"/>
              <w:spacing w:after="0"/>
              <w:rPr>
                <w:rFonts w:ascii="AT Surt" w:hAnsi="AT Surt"/>
                <w:sz w:val="18"/>
                <w:szCs w:val="18"/>
              </w:rPr>
            </w:pPr>
            <w:r w:rsidRPr="00C1022D">
              <w:rPr>
                <w:rFonts w:ascii="AT Surt" w:hAnsi="AT Surt"/>
                <w:sz w:val="18"/>
                <w:szCs w:val="18"/>
              </w:rPr>
              <w:t>Más de 500</w:t>
            </w:r>
          </w:p>
        </w:tc>
      </w:tr>
    </w:tbl>
    <w:p w14:paraId="3234322F" w14:textId="77777777" w:rsidR="00201885" w:rsidRPr="00C1022D" w:rsidRDefault="00201885">
      <w:pPr>
        <w:pStyle w:val="BodyText"/>
        <w:spacing w:after="0"/>
        <w:rPr>
          <w:rFonts w:ascii="AT Surt" w:hAnsi="AT Surt"/>
          <w:sz w:val="18"/>
          <w:szCs w:val="18"/>
          <w:lang w:val="en-GB"/>
        </w:rPr>
      </w:pPr>
    </w:p>
    <w:p w14:paraId="17760074" w14:textId="77777777" w:rsidR="00C44FC0" w:rsidRPr="00C1022D" w:rsidRDefault="00C44FC0">
      <w:pPr>
        <w:pStyle w:val="BodyText"/>
        <w:spacing w:after="0"/>
        <w:rPr>
          <w:rFonts w:ascii="AT Surt" w:hAnsi="AT Surt"/>
          <w:sz w:val="18"/>
          <w:szCs w:val="18"/>
          <w:lang w:val="en-GB"/>
        </w:rPr>
      </w:pPr>
    </w:p>
    <w:p w14:paraId="24FC31A4" w14:textId="77777777" w:rsidR="00C44FC0" w:rsidRPr="00436C30" w:rsidRDefault="00C44FC0" w:rsidP="00BC6657">
      <w:pPr>
        <w:pStyle w:val="BodyText"/>
        <w:spacing w:after="0" w:line="360" w:lineRule="auto"/>
        <w:rPr>
          <w:rFonts w:ascii="AT Surt" w:hAnsi="AT Surt"/>
          <w:sz w:val="18"/>
          <w:szCs w:val="18"/>
          <w:lang w:val="es-ES"/>
        </w:rPr>
      </w:pPr>
      <w:r w:rsidRPr="00436C30">
        <w:rPr>
          <w:rFonts w:ascii="AT Surt" w:hAnsi="AT Surt"/>
          <w:sz w:val="18"/>
          <w:szCs w:val="18"/>
          <w:lang w:val="es-ES"/>
        </w:rPr>
        <w:t xml:space="preserve">¿Para qué actividad o actividades solicita financiación a </w:t>
      </w:r>
      <w:r w:rsidR="00A0121D" w:rsidRPr="00436C30">
        <w:rPr>
          <w:rFonts w:ascii="AT Surt" w:hAnsi="AT Surt"/>
          <w:sz w:val="18"/>
          <w:szCs w:val="18"/>
          <w:lang w:val="es-ES"/>
        </w:rPr>
        <w:t xml:space="preserve">Het Actiefonds </w:t>
      </w:r>
      <w:r w:rsidRPr="00436C30">
        <w:rPr>
          <w:rFonts w:ascii="AT Surt" w:hAnsi="AT Surt"/>
          <w:sz w:val="18"/>
          <w:szCs w:val="18"/>
          <w:lang w:val="es-ES"/>
        </w:rPr>
        <w:t xml:space="preserve">(100-150 palabras)?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436C30" w14:paraId="4D77DF09" w14:textId="77777777">
        <w:tc>
          <w:tcPr>
            <w:tcW w:w="9638" w:type="dxa"/>
            <w:tcBorders>
              <w:top w:val="single" w:sz="1" w:space="0" w:color="000000"/>
              <w:left w:val="single" w:sz="1" w:space="0" w:color="000000"/>
              <w:bottom w:val="single" w:sz="1" w:space="0" w:color="000000"/>
              <w:right w:val="single" w:sz="1" w:space="0" w:color="000000"/>
            </w:tcBorders>
          </w:tcPr>
          <w:p w14:paraId="7A092FB3" w14:textId="77777777" w:rsidR="00C44FC0" w:rsidRPr="00436C30" w:rsidRDefault="00C44FC0">
            <w:pPr>
              <w:pStyle w:val="Inhoudtabel"/>
              <w:rPr>
                <w:rFonts w:ascii="AT Surt" w:hAnsi="AT Surt"/>
                <w:sz w:val="18"/>
                <w:szCs w:val="18"/>
                <w:lang w:val="es-ES"/>
              </w:rPr>
            </w:pPr>
          </w:p>
        </w:tc>
      </w:tr>
    </w:tbl>
    <w:p w14:paraId="0AB44399" w14:textId="77777777" w:rsidR="00C44FC0" w:rsidRPr="00436C30" w:rsidRDefault="00C44FC0">
      <w:pPr>
        <w:pStyle w:val="BodyText"/>
        <w:spacing w:after="0"/>
        <w:rPr>
          <w:rFonts w:ascii="AT Surt" w:hAnsi="AT Surt"/>
          <w:sz w:val="18"/>
          <w:szCs w:val="18"/>
          <w:lang w:val="es-ES"/>
        </w:rPr>
      </w:pPr>
      <w:bookmarkStart w:id="4" w:name="row12-project_activities_money-field"/>
      <w:bookmarkEnd w:id="4"/>
    </w:p>
    <w:p w14:paraId="40920A91" w14:textId="77777777" w:rsidR="00C44FC0" w:rsidRPr="00C1022D" w:rsidRDefault="00C44FC0">
      <w:pPr>
        <w:pStyle w:val="BodyText"/>
        <w:rPr>
          <w:rFonts w:ascii="AT Surt" w:hAnsi="AT Surt"/>
          <w:sz w:val="18"/>
          <w:szCs w:val="18"/>
        </w:rPr>
      </w:pPr>
      <w:r w:rsidRPr="00436C30">
        <w:rPr>
          <w:rFonts w:ascii="AT Surt" w:hAnsi="AT Surt"/>
          <w:sz w:val="18"/>
          <w:szCs w:val="18"/>
          <w:lang w:val="es-ES"/>
        </w:rPr>
        <w:t xml:space="preserve">¿Tiene planes de seguimiento para después de esta actividad? En caso afirmativo, ¿cuáles son? </w:t>
      </w:r>
      <w:r w:rsidRPr="00C1022D">
        <w:rPr>
          <w:rFonts w:ascii="AT Surt" w:hAnsi="AT Surt"/>
          <w:sz w:val="18"/>
          <w:szCs w:val="18"/>
        </w:rPr>
        <w:t xml:space="preserve">En </w:t>
      </w:r>
      <w:proofErr w:type="spellStart"/>
      <w:r w:rsidRPr="00C1022D">
        <w:rPr>
          <w:rFonts w:ascii="AT Surt" w:hAnsi="AT Surt"/>
          <w:sz w:val="18"/>
          <w:szCs w:val="18"/>
        </w:rPr>
        <w:t>caso</w:t>
      </w:r>
      <w:proofErr w:type="spellEnd"/>
      <w:r w:rsidRPr="00C1022D">
        <w:rPr>
          <w:rFonts w:ascii="AT Surt" w:hAnsi="AT Surt"/>
          <w:sz w:val="18"/>
          <w:szCs w:val="18"/>
        </w:rPr>
        <w:t xml:space="preserve"> negativo, ¿por qué no?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10B48EA6" w14:textId="77777777">
        <w:tc>
          <w:tcPr>
            <w:tcW w:w="9638" w:type="dxa"/>
            <w:tcBorders>
              <w:top w:val="single" w:sz="1" w:space="0" w:color="000000"/>
              <w:left w:val="single" w:sz="1" w:space="0" w:color="000000"/>
              <w:bottom w:val="single" w:sz="1" w:space="0" w:color="000000"/>
              <w:right w:val="single" w:sz="1" w:space="0" w:color="000000"/>
            </w:tcBorders>
          </w:tcPr>
          <w:p w14:paraId="3DAC292E" w14:textId="77777777" w:rsidR="00C44FC0" w:rsidRPr="00C1022D" w:rsidRDefault="00C44FC0">
            <w:pPr>
              <w:pStyle w:val="Inhoudtabel"/>
              <w:rPr>
                <w:rFonts w:ascii="AT Surt" w:hAnsi="AT Surt"/>
                <w:sz w:val="18"/>
                <w:szCs w:val="18"/>
              </w:rPr>
            </w:pPr>
            <w:bookmarkStart w:id="5" w:name="_Hlk209538592"/>
          </w:p>
        </w:tc>
      </w:tr>
    </w:tbl>
    <w:bookmarkEnd w:id="5"/>
    <w:p w14:paraId="79D12DF9" w14:textId="77777777" w:rsidR="00C44FC0" w:rsidRPr="00C1022D" w:rsidRDefault="00C44FC0">
      <w:pPr>
        <w:pStyle w:val="Heading3"/>
        <w:rPr>
          <w:rFonts w:ascii="AT Surt" w:hAnsi="AT Surt"/>
          <w:sz w:val="20"/>
          <w:szCs w:val="20"/>
          <w:lang w:val="en-GB"/>
        </w:rPr>
      </w:pPr>
      <w:r w:rsidRPr="00C1022D">
        <w:rPr>
          <w:rFonts w:ascii="AT Surt" w:hAnsi="AT Surt"/>
          <w:sz w:val="20"/>
          <w:szCs w:val="20"/>
          <w:lang w:val="en-GB"/>
        </w:rPr>
        <w:t>Fecha y lugar del proyecto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2876979B" w14:textId="77777777">
        <w:tc>
          <w:tcPr>
            <w:tcW w:w="2750" w:type="dxa"/>
            <w:tcBorders>
              <w:top w:val="single" w:sz="1" w:space="0" w:color="000000"/>
              <w:left w:val="single" w:sz="1" w:space="0" w:color="000000"/>
              <w:bottom w:val="single" w:sz="1" w:space="0" w:color="000000"/>
            </w:tcBorders>
          </w:tcPr>
          <w:p w14:paraId="68DDA815" w14:textId="77777777" w:rsidR="00C44FC0" w:rsidRPr="00C1022D" w:rsidRDefault="00C44FC0">
            <w:pPr>
              <w:pStyle w:val="BodyText"/>
              <w:rPr>
                <w:rFonts w:ascii="AT Surt" w:hAnsi="AT Surt"/>
                <w:sz w:val="18"/>
                <w:szCs w:val="18"/>
              </w:rPr>
            </w:pPr>
            <w:r w:rsidRPr="00C1022D">
              <w:rPr>
                <w:rFonts w:ascii="AT Surt" w:hAnsi="AT Surt"/>
                <w:sz w:val="18"/>
                <w:szCs w:val="18"/>
              </w:rPr>
              <w:t>Fecha/período</w:t>
            </w:r>
          </w:p>
        </w:tc>
        <w:tc>
          <w:tcPr>
            <w:tcW w:w="6888" w:type="dxa"/>
            <w:tcBorders>
              <w:top w:val="single" w:sz="1" w:space="0" w:color="000000"/>
              <w:left w:val="single" w:sz="1" w:space="0" w:color="000000"/>
              <w:bottom w:val="single" w:sz="1" w:space="0" w:color="000000"/>
              <w:right w:val="single" w:sz="1" w:space="0" w:color="000000"/>
            </w:tcBorders>
          </w:tcPr>
          <w:p w14:paraId="1A862CEF" w14:textId="77777777" w:rsidR="00C44FC0" w:rsidRPr="00C1022D" w:rsidRDefault="00C44FC0">
            <w:pPr>
              <w:pStyle w:val="BodyText"/>
              <w:spacing w:after="0"/>
              <w:rPr>
                <w:rFonts w:ascii="AT Surt" w:hAnsi="AT Surt"/>
                <w:sz w:val="18"/>
                <w:szCs w:val="18"/>
              </w:rPr>
            </w:pPr>
          </w:p>
        </w:tc>
      </w:tr>
      <w:tr w:rsidR="00C44FC0" w:rsidRPr="00C1022D" w14:paraId="11E6542B" w14:textId="77777777">
        <w:tc>
          <w:tcPr>
            <w:tcW w:w="2750" w:type="dxa"/>
            <w:tcBorders>
              <w:left w:val="single" w:sz="1" w:space="0" w:color="000000"/>
              <w:bottom w:val="single" w:sz="1" w:space="0" w:color="000000"/>
            </w:tcBorders>
          </w:tcPr>
          <w:p w14:paraId="68A2D36C" w14:textId="77777777" w:rsidR="00C44FC0" w:rsidRPr="00C1022D" w:rsidRDefault="00C44FC0">
            <w:pPr>
              <w:pStyle w:val="BodyText"/>
              <w:rPr>
                <w:rFonts w:ascii="AT Surt" w:hAnsi="AT Surt"/>
                <w:sz w:val="18"/>
                <w:szCs w:val="18"/>
              </w:rPr>
            </w:pPr>
            <w:r w:rsidRPr="00C1022D">
              <w:rPr>
                <w:rFonts w:ascii="AT Surt" w:hAnsi="AT Surt"/>
                <w:sz w:val="18"/>
                <w:szCs w:val="18"/>
              </w:rPr>
              <w:t>Duración</w:t>
            </w:r>
          </w:p>
        </w:tc>
        <w:tc>
          <w:tcPr>
            <w:tcW w:w="6888" w:type="dxa"/>
            <w:tcBorders>
              <w:left w:val="single" w:sz="1" w:space="0" w:color="000000"/>
              <w:bottom w:val="single" w:sz="1" w:space="0" w:color="000000"/>
              <w:right w:val="single" w:sz="1" w:space="0" w:color="000000"/>
            </w:tcBorders>
          </w:tcPr>
          <w:p w14:paraId="4995C654" w14:textId="77777777" w:rsidR="00C44FC0" w:rsidRPr="00C1022D" w:rsidRDefault="00C44FC0">
            <w:pPr>
              <w:pStyle w:val="BodyText"/>
              <w:spacing w:after="0"/>
              <w:rPr>
                <w:rFonts w:ascii="AT Surt" w:hAnsi="AT Surt"/>
                <w:sz w:val="18"/>
                <w:szCs w:val="18"/>
              </w:rPr>
            </w:pPr>
          </w:p>
        </w:tc>
      </w:tr>
      <w:tr w:rsidR="00C44FC0" w:rsidRPr="00436C30" w14:paraId="71DA8FCC" w14:textId="77777777">
        <w:tc>
          <w:tcPr>
            <w:tcW w:w="2750" w:type="dxa"/>
            <w:tcBorders>
              <w:left w:val="single" w:sz="1" w:space="0" w:color="000000"/>
              <w:bottom w:val="single" w:sz="1" w:space="0" w:color="000000"/>
            </w:tcBorders>
          </w:tcPr>
          <w:p w14:paraId="4C37AC51" w14:textId="77777777" w:rsidR="00C44FC0" w:rsidRPr="00436C30" w:rsidRDefault="00C44FC0">
            <w:pPr>
              <w:pStyle w:val="BodyText"/>
              <w:rPr>
                <w:rFonts w:ascii="AT Surt" w:hAnsi="AT Surt"/>
                <w:sz w:val="18"/>
                <w:szCs w:val="18"/>
                <w:lang w:val="es-ES"/>
              </w:rPr>
            </w:pPr>
            <w:r w:rsidRPr="00436C30">
              <w:rPr>
                <w:rFonts w:ascii="AT Surt" w:hAnsi="AT Surt"/>
                <w:sz w:val="18"/>
                <w:szCs w:val="18"/>
                <w:lang w:val="es-ES"/>
              </w:rPr>
              <w:t>Ubicación (país, región/área, ciudad, pueblo)</w:t>
            </w:r>
          </w:p>
        </w:tc>
        <w:tc>
          <w:tcPr>
            <w:tcW w:w="6888" w:type="dxa"/>
            <w:tcBorders>
              <w:left w:val="single" w:sz="1" w:space="0" w:color="000000"/>
              <w:bottom w:val="single" w:sz="1" w:space="0" w:color="000000"/>
              <w:right w:val="single" w:sz="1" w:space="0" w:color="000000"/>
            </w:tcBorders>
          </w:tcPr>
          <w:p w14:paraId="0EDA9032" w14:textId="77777777" w:rsidR="00C44FC0" w:rsidRPr="00436C30" w:rsidRDefault="00C44FC0">
            <w:pPr>
              <w:pStyle w:val="BodyText"/>
              <w:rPr>
                <w:rFonts w:ascii="AT Surt" w:hAnsi="AT Surt"/>
                <w:sz w:val="18"/>
                <w:szCs w:val="18"/>
                <w:lang w:val="es-ES"/>
              </w:rPr>
            </w:pPr>
          </w:p>
        </w:tc>
      </w:tr>
    </w:tbl>
    <w:p w14:paraId="2703FDA4" w14:textId="77777777" w:rsidR="00EE2ECC" w:rsidRPr="00436C30" w:rsidRDefault="00EE2ECC" w:rsidP="000C59D4">
      <w:pPr>
        <w:rPr>
          <w:lang w:val="es-ES"/>
        </w:rPr>
      </w:pPr>
    </w:p>
    <w:p w14:paraId="68CB89CE" w14:textId="4644BD15" w:rsidR="00C44FC0" w:rsidRPr="00436C30" w:rsidRDefault="00C44FC0">
      <w:pPr>
        <w:pStyle w:val="Heading3"/>
        <w:rPr>
          <w:rFonts w:ascii="AT Surt" w:hAnsi="AT Surt"/>
          <w:sz w:val="20"/>
          <w:szCs w:val="20"/>
          <w:lang w:val="es-ES"/>
        </w:rPr>
      </w:pPr>
      <w:r w:rsidRPr="00436C30">
        <w:rPr>
          <w:rFonts w:ascii="AT Surt" w:hAnsi="AT Surt"/>
          <w:sz w:val="20"/>
          <w:szCs w:val="20"/>
          <w:lang w:val="es-ES"/>
        </w:rPr>
        <w:t xml:space="preserve">¿Cuánto dinero solicita a </w:t>
      </w:r>
      <w:r w:rsidR="00A0121D" w:rsidRPr="00436C30">
        <w:rPr>
          <w:rFonts w:ascii="AT Surt" w:hAnsi="AT Surt"/>
          <w:sz w:val="20"/>
          <w:szCs w:val="20"/>
          <w:lang w:val="es-ES"/>
        </w:rPr>
        <w:t>Het Actiefonds</w:t>
      </w:r>
      <w:r w:rsidRPr="00436C30">
        <w:rPr>
          <w:rFonts w:ascii="AT Surt" w:hAnsi="AT Surt"/>
          <w:sz w:val="20"/>
          <w:szCs w:val="20"/>
          <w:lang w:val="es-ES"/>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A928C1" w14:paraId="37668C38" w14:textId="77777777" w:rsidTr="009C5FB3">
        <w:tc>
          <w:tcPr>
            <w:tcW w:w="2750" w:type="dxa"/>
            <w:tcBorders>
              <w:top w:val="single" w:sz="1" w:space="0" w:color="000000"/>
              <w:left w:val="single" w:sz="1" w:space="0" w:color="000000"/>
              <w:bottom w:val="single" w:sz="4" w:space="0" w:color="auto"/>
            </w:tcBorders>
          </w:tcPr>
          <w:p w14:paraId="6372980C" w14:textId="77777777" w:rsidR="00C44FC0" w:rsidRPr="00C1022D" w:rsidRDefault="00C44FC0">
            <w:pPr>
              <w:pStyle w:val="BodyText"/>
              <w:rPr>
                <w:rFonts w:ascii="AT Surt" w:hAnsi="AT Surt"/>
                <w:sz w:val="18"/>
                <w:szCs w:val="18"/>
                <w:lang w:val="en-GB"/>
              </w:rPr>
            </w:pPr>
            <w:proofErr w:type="spellStart"/>
            <w:r w:rsidRPr="00C1022D">
              <w:rPr>
                <w:rFonts w:ascii="AT Surt" w:hAnsi="AT Surt"/>
                <w:sz w:val="18"/>
                <w:szCs w:val="18"/>
                <w:lang w:val="en-GB"/>
              </w:rPr>
              <w:t>Presupuesto</w:t>
            </w:r>
            <w:proofErr w:type="spellEnd"/>
            <w:r w:rsidRPr="00C1022D">
              <w:rPr>
                <w:rFonts w:ascii="AT Surt" w:hAnsi="AT Surt"/>
                <w:sz w:val="18"/>
                <w:szCs w:val="18"/>
                <w:lang w:val="en-GB"/>
              </w:rPr>
              <w:t xml:space="preserve"> total del </w:t>
            </w:r>
            <w:proofErr w:type="spellStart"/>
            <w:r w:rsidRPr="00C1022D">
              <w:rPr>
                <w:rFonts w:ascii="AT Surt" w:hAnsi="AT Surt"/>
                <w:sz w:val="18"/>
                <w:szCs w:val="18"/>
                <w:lang w:val="en-GB"/>
              </w:rPr>
              <w:t>proyecto</w:t>
            </w:r>
            <w:proofErr w:type="spellEnd"/>
          </w:p>
        </w:tc>
        <w:tc>
          <w:tcPr>
            <w:tcW w:w="6888" w:type="dxa"/>
            <w:tcBorders>
              <w:top w:val="single" w:sz="1" w:space="0" w:color="000000"/>
              <w:left w:val="single" w:sz="1" w:space="0" w:color="000000"/>
              <w:bottom w:val="single" w:sz="4" w:space="0" w:color="auto"/>
              <w:right w:val="single" w:sz="1" w:space="0" w:color="000000"/>
            </w:tcBorders>
          </w:tcPr>
          <w:p w14:paraId="3E3FF9FF" w14:textId="77777777" w:rsidR="00C44FC0" w:rsidRPr="00C1022D" w:rsidRDefault="00C44FC0">
            <w:pPr>
              <w:pStyle w:val="BodyText"/>
              <w:spacing w:after="0"/>
              <w:rPr>
                <w:rFonts w:ascii="AT Surt" w:hAnsi="AT Surt"/>
                <w:sz w:val="18"/>
                <w:szCs w:val="18"/>
                <w:lang w:val="en-GB"/>
              </w:rPr>
            </w:pPr>
          </w:p>
        </w:tc>
      </w:tr>
      <w:tr w:rsidR="00C44FC0" w:rsidRPr="00436C30" w14:paraId="67D7594E" w14:textId="77777777" w:rsidTr="0008473B">
        <w:trPr>
          <w:trHeight w:val="413"/>
        </w:trPr>
        <w:tc>
          <w:tcPr>
            <w:tcW w:w="2750" w:type="dxa"/>
            <w:tcBorders>
              <w:top w:val="single" w:sz="4" w:space="0" w:color="auto"/>
              <w:left w:val="single" w:sz="4" w:space="0" w:color="auto"/>
              <w:bottom w:val="single" w:sz="4" w:space="0" w:color="auto"/>
              <w:right w:val="single" w:sz="4" w:space="0" w:color="auto"/>
            </w:tcBorders>
          </w:tcPr>
          <w:p w14:paraId="741E1F5A" w14:textId="77777777" w:rsidR="00C44FC0" w:rsidRPr="00436C30" w:rsidRDefault="00C44FC0">
            <w:pPr>
              <w:pStyle w:val="BodyText"/>
              <w:rPr>
                <w:rFonts w:ascii="AT Surt" w:hAnsi="AT Surt"/>
                <w:sz w:val="18"/>
                <w:szCs w:val="18"/>
                <w:lang w:val="es-ES"/>
              </w:rPr>
            </w:pPr>
            <w:r w:rsidRPr="00436C30">
              <w:rPr>
                <w:rFonts w:ascii="AT Surt" w:hAnsi="AT Surt"/>
                <w:sz w:val="18"/>
                <w:szCs w:val="18"/>
                <w:lang w:val="es-ES"/>
              </w:rPr>
              <w:t xml:space="preserve">Cantidad solicitada a </w:t>
            </w:r>
            <w:r w:rsidR="00A0121D" w:rsidRPr="00436C30">
              <w:rPr>
                <w:rFonts w:ascii="AT Surt" w:hAnsi="AT Surt"/>
                <w:sz w:val="18"/>
                <w:szCs w:val="18"/>
                <w:lang w:val="es-ES"/>
              </w:rPr>
              <w:t xml:space="preserve">Het Actiefonds </w:t>
            </w:r>
            <w:r w:rsidRPr="00436C30">
              <w:rPr>
                <w:rFonts w:ascii="AT Surt" w:hAnsi="AT Surt"/>
                <w:sz w:val="18"/>
                <w:szCs w:val="18"/>
                <w:lang w:val="es-ES"/>
              </w:rPr>
              <w:t>(máximo 2500 €)</w:t>
            </w:r>
          </w:p>
        </w:tc>
        <w:tc>
          <w:tcPr>
            <w:tcW w:w="6888" w:type="dxa"/>
            <w:tcBorders>
              <w:top w:val="single" w:sz="4" w:space="0" w:color="auto"/>
              <w:left w:val="single" w:sz="4" w:space="0" w:color="auto"/>
              <w:bottom w:val="single" w:sz="4" w:space="0" w:color="auto"/>
              <w:right w:val="single" w:sz="4" w:space="0" w:color="auto"/>
            </w:tcBorders>
          </w:tcPr>
          <w:p w14:paraId="42A5A5D3" w14:textId="77777777" w:rsidR="00C44FC0" w:rsidRPr="00436C30" w:rsidRDefault="00C44FC0">
            <w:pPr>
              <w:pStyle w:val="BodyText"/>
              <w:rPr>
                <w:rFonts w:ascii="AT Surt" w:hAnsi="AT Surt"/>
                <w:sz w:val="18"/>
                <w:szCs w:val="18"/>
                <w:lang w:val="es-ES"/>
              </w:rPr>
            </w:pPr>
          </w:p>
        </w:tc>
      </w:tr>
      <w:tr w:rsidR="009C5FB3" w:rsidRPr="00436C30" w14:paraId="3A430F44" w14:textId="77777777" w:rsidTr="0008473B">
        <w:trPr>
          <w:trHeight w:val="355"/>
        </w:trPr>
        <w:tc>
          <w:tcPr>
            <w:tcW w:w="2750" w:type="dxa"/>
            <w:tcBorders>
              <w:top w:val="single" w:sz="4" w:space="0" w:color="auto"/>
              <w:left w:val="single" w:sz="4" w:space="0" w:color="auto"/>
              <w:bottom w:val="single" w:sz="4" w:space="0" w:color="auto"/>
              <w:right w:val="single" w:sz="4" w:space="0" w:color="auto"/>
            </w:tcBorders>
          </w:tcPr>
          <w:p w14:paraId="4B89F461" w14:textId="77777777" w:rsidR="009C5FB3" w:rsidRPr="00436C30" w:rsidRDefault="009C5FB3" w:rsidP="009C5FB3">
            <w:pPr>
              <w:pStyle w:val="BodyText"/>
              <w:rPr>
                <w:rFonts w:ascii="AT Surt" w:hAnsi="AT Surt"/>
                <w:sz w:val="18"/>
                <w:szCs w:val="18"/>
                <w:lang w:val="es-ES"/>
              </w:rPr>
            </w:pPr>
            <w:r w:rsidRPr="00436C30">
              <w:rPr>
                <w:rFonts w:ascii="AT Surt" w:hAnsi="AT Surt"/>
                <w:sz w:val="18"/>
                <w:szCs w:val="18"/>
                <w:lang w:val="es-ES"/>
              </w:rPr>
              <w:t>¿Qué otras fuentes de financiación espera obtener para este proyecto?</w:t>
            </w:r>
          </w:p>
        </w:tc>
        <w:tc>
          <w:tcPr>
            <w:tcW w:w="6888" w:type="dxa"/>
            <w:tcBorders>
              <w:top w:val="single" w:sz="4" w:space="0" w:color="auto"/>
              <w:left w:val="single" w:sz="4" w:space="0" w:color="auto"/>
              <w:bottom w:val="single" w:sz="4" w:space="0" w:color="auto"/>
              <w:right w:val="single" w:sz="4" w:space="0" w:color="auto"/>
            </w:tcBorders>
          </w:tcPr>
          <w:p w14:paraId="06710E6D" w14:textId="77777777" w:rsidR="009C5FB3" w:rsidRPr="00436C30" w:rsidRDefault="009C5FB3">
            <w:pPr>
              <w:pStyle w:val="BodyText"/>
              <w:rPr>
                <w:rFonts w:ascii="AT Surt" w:hAnsi="AT Surt"/>
                <w:sz w:val="18"/>
                <w:szCs w:val="18"/>
                <w:lang w:val="es-ES"/>
              </w:rPr>
            </w:pPr>
          </w:p>
        </w:tc>
      </w:tr>
    </w:tbl>
    <w:p w14:paraId="39AD68DD" w14:textId="77777777" w:rsidR="009C5FB3" w:rsidRPr="00436C30" w:rsidRDefault="009C5FB3">
      <w:pPr>
        <w:pStyle w:val="BodyText"/>
        <w:spacing w:after="0"/>
        <w:rPr>
          <w:rFonts w:ascii="AT Surt" w:hAnsi="AT Surt"/>
          <w:sz w:val="18"/>
          <w:szCs w:val="18"/>
          <w:lang w:val="es-ES"/>
        </w:rPr>
      </w:pPr>
    </w:p>
    <w:p w14:paraId="4C9CB2DD" w14:textId="77777777" w:rsidR="00C44FC0" w:rsidRPr="00436C30" w:rsidRDefault="00C44FC0">
      <w:pPr>
        <w:pStyle w:val="BodyText"/>
        <w:spacing w:after="0"/>
        <w:rPr>
          <w:rFonts w:ascii="AT Surt" w:hAnsi="AT Surt"/>
          <w:sz w:val="18"/>
          <w:szCs w:val="18"/>
          <w:lang w:val="es-ES"/>
        </w:rPr>
      </w:pPr>
      <w:r w:rsidRPr="00436C30">
        <w:rPr>
          <w:rFonts w:ascii="AT Surt" w:hAnsi="AT Surt"/>
          <w:sz w:val="18"/>
          <w:szCs w:val="18"/>
          <w:lang w:val="es-ES"/>
        </w:rPr>
        <w:t>Adjunte un presupuesto al enviar este formulario o rellene el presupuesto a continuación:</w:t>
      </w:r>
    </w:p>
    <w:p w14:paraId="32869430" w14:textId="77777777" w:rsidR="00C44FC0" w:rsidRPr="00436C30" w:rsidRDefault="00C44FC0">
      <w:pPr>
        <w:pStyle w:val="BodyText"/>
        <w:spacing w:after="0"/>
        <w:rPr>
          <w:rFonts w:ascii="AT Surt" w:hAnsi="AT Surt"/>
          <w:sz w:val="18"/>
          <w:szCs w:val="18"/>
          <w:lang w:val="es-E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6"/>
        <w:gridCol w:w="1928"/>
        <w:gridCol w:w="951"/>
        <w:gridCol w:w="976"/>
        <w:gridCol w:w="1928"/>
        <w:gridCol w:w="1929"/>
      </w:tblGrid>
      <w:tr w:rsidR="00C44FC0" w:rsidRPr="00C1022D" w14:paraId="4F8B90D8" w14:textId="77777777">
        <w:tc>
          <w:tcPr>
            <w:tcW w:w="1926" w:type="dxa"/>
            <w:tcBorders>
              <w:top w:val="single" w:sz="1" w:space="0" w:color="000000"/>
              <w:left w:val="single" w:sz="1" w:space="0" w:color="000000"/>
              <w:bottom w:val="single" w:sz="1" w:space="0" w:color="000000"/>
            </w:tcBorders>
          </w:tcPr>
          <w:p w14:paraId="6FEFCF59" w14:textId="77777777" w:rsidR="00C44FC0" w:rsidRPr="00C1022D" w:rsidRDefault="00C44FC0">
            <w:pPr>
              <w:pStyle w:val="Inhoudtabel"/>
              <w:rPr>
                <w:rFonts w:ascii="AT Surt" w:hAnsi="AT Surt"/>
                <w:b/>
                <w:bCs/>
                <w:sz w:val="18"/>
                <w:szCs w:val="18"/>
              </w:rPr>
            </w:pPr>
            <w:proofErr w:type="spellStart"/>
            <w:r w:rsidRPr="00C1022D">
              <w:rPr>
                <w:rFonts w:ascii="AT Surt" w:hAnsi="AT Surt"/>
                <w:b/>
                <w:bCs/>
                <w:sz w:val="18"/>
                <w:szCs w:val="18"/>
              </w:rPr>
              <w:t>Actividad</w:t>
            </w:r>
            <w:proofErr w:type="spellEnd"/>
          </w:p>
        </w:tc>
        <w:tc>
          <w:tcPr>
            <w:tcW w:w="1928" w:type="dxa"/>
            <w:tcBorders>
              <w:top w:val="single" w:sz="1" w:space="0" w:color="000000"/>
              <w:left w:val="single" w:sz="1" w:space="0" w:color="000000"/>
              <w:bottom w:val="single" w:sz="1" w:space="0" w:color="000000"/>
            </w:tcBorders>
          </w:tcPr>
          <w:p w14:paraId="5DF28856"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Material</w:t>
            </w:r>
          </w:p>
        </w:tc>
        <w:tc>
          <w:tcPr>
            <w:tcW w:w="1927" w:type="dxa"/>
            <w:gridSpan w:val="2"/>
            <w:tcBorders>
              <w:top w:val="single" w:sz="1" w:space="0" w:color="000000"/>
              <w:left w:val="single" w:sz="1" w:space="0" w:color="000000"/>
              <w:bottom w:val="single" w:sz="1" w:space="0" w:color="000000"/>
            </w:tcBorders>
          </w:tcPr>
          <w:p w14:paraId="3C652096"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Importe por unidad</w:t>
            </w:r>
          </w:p>
        </w:tc>
        <w:tc>
          <w:tcPr>
            <w:tcW w:w="1928" w:type="dxa"/>
            <w:tcBorders>
              <w:top w:val="single" w:sz="1" w:space="0" w:color="000000"/>
              <w:left w:val="single" w:sz="1" w:space="0" w:color="000000"/>
              <w:bottom w:val="single" w:sz="1" w:space="0" w:color="000000"/>
            </w:tcBorders>
          </w:tcPr>
          <w:p w14:paraId="0E9FF010" w14:textId="77777777" w:rsidR="00C44FC0" w:rsidRPr="00C1022D" w:rsidRDefault="00C44FC0">
            <w:pPr>
              <w:pStyle w:val="Inhoudtabel"/>
              <w:rPr>
                <w:rFonts w:ascii="AT Surt" w:hAnsi="AT Surt"/>
                <w:b/>
                <w:bCs/>
                <w:sz w:val="18"/>
                <w:szCs w:val="18"/>
              </w:rPr>
            </w:pPr>
            <w:r w:rsidRPr="00C1022D">
              <w:rPr>
                <w:rFonts w:ascii="AT Surt" w:hAnsi="AT Surt"/>
                <w:b/>
                <w:bCs/>
                <w:sz w:val="18"/>
                <w:szCs w:val="18"/>
              </w:rPr>
              <w:t>Importe total</w:t>
            </w:r>
          </w:p>
        </w:tc>
        <w:tc>
          <w:tcPr>
            <w:tcW w:w="1929" w:type="dxa"/>
            <w:tcBorders>
              <w:top w:val="single" w:sz="1" w:space="0" w:color="000000"/>
              <w:left w:val="single" w:sz="1" w:space="0" w:color="000000"/>
              <w:bottom w:val="single" w:sz="1" w:space="0" w:color="000000"/>
              <w:right w:val="single" w:sz="1" w:space="0" w:color="000000"/>
            </w:tcBorders>
          </w:tcPr>
          <w:p w14:paraId="28C959ED" w14:textId="77777777" w:rsidR="00C44FC0" w:rsidRPr="00C1022D" w:rsidRDefault="00C44FC0">
            <w:pPr>
              <w:pStyle w:val="Inhoudtabel"/>
              <w:rPr>
                <w:rFonts w:ascii="AT Surt" w:hAnsi="AT Surt"/>
                <w:sz w:val="18"/>
                <w:szCs w:val="18"/>
              </w:rPr>
            </w:pPr>
            <w:r w:rsidRPr="00C1022D">
              <w:rPr>
                <w:rFonts w:ascii="AT Surt" w:hAnsi="AT Surt"/>
                <w:b/>
                <w:bCs/>
                <w:sz w:val="18"/>
                <w:szCs w:val="18"/>
              </w:rPr>
              <w:t>Descripción</w:t>
            </w:r>
          </w:p>
        </w:tc>
      </w:tr>
      <w:tr w:rsidR="00C44FC0" w:rsidRPr="00C1022D" w14:paraId="66A8FB67" w14:textId="77777777">
        <w:tc>
          <w:tcPr>
            <w:tcW w:w="1926" w:type="dxa"/>
            <w:tcBorders>
              <w:left w:val="single" w:sz="1" w:space="0" w:color="000000"/>
              <w:bottom w:val="single" w:sz="1" w:space="0" w:color="000000"/>
            </w:tcBorders>
          </w:tcPr>
          <w:p w14:paraId="38408DB4"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1F890710"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66E0AE07"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54812BBE"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7A77F2C2" w14:textId="77777777" w:rsidR="00C44FC0" w:rsidRPr="00C1022D" w:rsidRDefault="00C44FC0">
            <w:pPr>
              <w:pStyle w:val="Inhoudtabel"/>
              <w:rPr>
                <w:rFonts w:ascii="AT Surt" w:hAnsi="AT Surt"/>
                <w:sz w:val="18"/>
                <w:szCs w:val="18"/>
              </w:rPr>
            </w:pPr>
          </w:p>
        </w:tc>
      </w:tr>
      <w:tr w:rsidR="00C44FC0" w:rsidRPr="00C1022D" w14:paraId="59113892" w14:textId="77777777">
        <w:tc>
          <w:tcPr>
            <w:tcW w:w="1926" w:type="dxa"/>
            <w:tcBorders>
              <w:left w:val="single" w:sz="1" w:space="0" w:color="000000"/>
              <w:bottom w:val="single" w:sz="1" w:space="0" w:color="000000"/>
            </w:tcBorders>
          </w:tcPr>
          <w:p w14:paraId="7BC1933A"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4C3A1F17"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6CC79B7B"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40A4ADA0"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08A5BB5B" w14:textId="77777777" w:rsidR="00C44FC0" w:rsidRPr="00C1022D" w:rsidRDefault="00C44FC0">
            <w:pPr>
              <w:pStyle w:val="Inhoudtabel"/>
              <w:rPr>
                <w:rFonts w:ascii="AT Surt" w:hAnsi="AT Surt"/>
                <w:sz w:val="18"/>
                <w:szCs w:val="18"/>
              </w:rPr>
            </w:pPr>
          </w:p>
        </w:tc>
      </w:tr>
      <w:tr w:rsidR="00C44FC0" w:rsidRPr="00C1022D" w14:paraId="062947E8" w14:textId="77777777">
        <w:tc>
          <w:tcPr>
            <w:tcW w:w="1926" w:type="dxa"/>
            <w:tcBorders>
              <w:left w:val="single" w:sz="1" w:space="0" w:color="000000"/>
              <w:bottom w:val="single" w:sz="1" w:space="0" w:color="000000"/>
            </w:tcBorders>
          </w:tcPr>
          <w:p w14:paraId="04B420D2"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0D5BBB5C"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132F6C33"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1D56A7B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206CBA06" w14:textId="77777777" w:rsidR="00C44FC0" w:rsidRPr="00C1022D" w:rsidRDefault="00C44FC0">
            <w:pPr>
              <w:pStyle w:val="Inhoudtabel"/>
              <w:rPr>
                <w:rFonts w:ascii="AT Surt" w:hAnsi="AT Surt"/>
                <w:sz w:val="18"/>
                <w:szCs w:val="18"/>
              </w:rPr>
            </w:pPr>
          </w:p>
        </w:tc>
      </w:tr>
      <w:tr w:rsidR="00C44FC0" w:rsidRPr="00C1022D" w14:paraId="0FC0664A" w14:textId="77777777">
        <w:tc>
          <w:tcPr>
            <w:tcW w:w="1926" w:type="dxa"/>
            <w:tcBorders>
              <w:left w:val="single" w:sz="1" w:space="0" w:color="000000"/>
              <w:bottom w:val="single" w:sz="1" w:space="0" w:color="000000"/>
            </w:tcBorders>
          </w:tcPr>
          <w:p w14:paraId="78B84CF2"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516CCC8F"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55F07279"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046474B6"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1CDE1B0C" w14:textId="77777777" w:rsidR="00C44FC0" w:rsidRPr="00C1022D" w:rsidRDefault="00C44FC0">
            <w:pPr>
              <w:pStyle w:val="Inhoudtabel"/>
              <w:rPr>
                <w:rFonts w:ascii="AT Surt" w:hAnsi="AT Surt"/>
                <w:sz w:val="18"/>
                <w:szCs w:val="18"/>
              </w:rPr>
            </w:pPr>
          </w:p>
        </w:tc>
      </w:tr>
      <w:tr w:rsidR="00C44FC0" w:rsidRPr="00C1022D" w14:paraId="72AAE3A7" w14:textId="77777777">
        <w:tc>
          <w:tcPr>
            <w:tcW w:w="1926" w:type="dxa"/>
            <w:tcBorders>
              <w:left w:val="single" w:sz="1" w:space="0" w:color="000000"/>
              <w:bottom w:val="single" w:sz="1" w:space="0" w:color="000000"/>
            </w:tcBorders>
          </w:tcPr>
          <w:p w14:paraId="6320F0EF"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01C7E8AE"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6D36053E"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4C7417E8"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1CC5FDEB" w14:textId="77777777" w:rsidR="00C44FC0" w:rsidRPr="00C1022D" w:rsidRDefault="00C44FC0">
            <w:pPr>
              <w:pStyle w:val="Inhoudtabel"/>
              <w:rPr>
                <w:rFonts w:ascii="AT Surt" w:hAnsi="AT Surt"/>
                <w:sz w:val="18"/>
                <w:szCs w:val="18"/>
              </w:rPr>
            </w:pPr>
          </w:p>
        </w:tc>
      </w:tr>
      <w:tr w:rsidR="00C44FC0" w:rsidRPr="00C1022D" w14:paraId="1F1A4066" w14:textId="77777777">
        <w:tc>
          <w:tcPr>
            <w:tcW w:w="1926" w:type="dxa"/>
            <w:tcBorders>
              <w:left w:val="single" w:sz="1" w:space="0" w:color="000000"/>
              <w:bottom w:val="single" w:sz="1" w:space="0" w:color="000000"/>
            </w:tcBorders>
          </w:tcPr>
          <w:p w14:paraId="20EC8238"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C4C5E42"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08C8E17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1D7F7E9C"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3F28E65C" w14:textId="77777777" w:rsidR="00C44FC0" w:rsidRPr="00C1022D" w:rsidRDefault="00C44FC0">
            <w:pPr>
              <w:pStyle w:val="Inhoudtabel"/>
              <w:rPr>
                <w:rFonts w:ascii="AT Surt" w:hAnsi="AT Surt"/>
                <w:sz w:val="18"/>
                <w:szCs w:val="18"/>
              </w:rPr>
            </w:pPr>
          </w:p>
        </w:tc>
      </w:tr>
      <w:tr w:rsidR="00C44FC0" w:rsidRPr="00C1022D" w14:paraId="1796E6FE" w14:textId="77777777">
        <w:tc>
          <w:tcPr>
            <w:tcW w:w="1926" w:type="dxa"/>
            <w:tcBorders>
              <w:left w:val="single" w:sz="1" w:space="0" w:color="000000"/>
              <w:bottom w:val="single" w:sz="1" w:space="0" w:color="000000"/>
            </w:tcBorders>
          </w:tcPr>
          <w:p w14:paraId="4D254EE3" w14:textId="77777777" w:rsidR="00C44FC0" w:rsidRPr="00C1022D" w:rsidRDefault="00C44FC0">
            <w:pPr>
              <w:pStyle w:val="Inhoudtabel"/>
              <w:rPr>
                <w:rFonts w:ascii="AT Surt" w:hAnsi="AT Surt"/>
                <w:sz w:val="18"/>
                <w:szCs w:val="18"/>
              </w:rPr>
            </w:pPr>
          </w:p>
        </w:tc>
        <w:tc>
          <w:tcPr>
            <w:tcW w:w="1928" w:type="dxa"/>
            <w:tcBorders>
              <w:left w:val="single" w:sz="1" w:space="0" w:color="000000"/>
              <w:bottom w:val="single" w:sz="1" w:space="0" w:color="000000"/>
            </w:tcBorders>
          </w:tcPr>
          <w:p w14:paraId="2B503F65" w14:textId="77777777" w:rsidR="00C44FC0" w:rsidRPr="00C1022D" w:rsidRDefault="00C44FC0">
            <w:pPr>
              <w:pStyle w:val="Inhoudtabel"/>
              <w:rPr>
                <w:rFonts w:ascii="AT Surt" w:hAnsi="AT Surt"/>
                <w:sz w:val="18"/>
                <w:szCs w:val="18"/>
              </w:rPr>
            </w:pPr>
          </w:p>
        </w:tc>
        <w:tc>
          <w:tcPr>
            <w:tcW w:w="1927" w:type="dxa"/>
            <w:gridSpan w:val="2"/>
            <w:tcBorders>
              <w:left w:val="single" w:sz="1" w:space="0" w:color="000000"/>
              <w:bottom w:val="single" w:sz="1" w:space="0" w:color="000000"/>
            </w:tcBorders>
          </w:tcPr>
          <w:p w14:paraId="409CD2DE"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8" w:type="dxa"/>
            <w:tcBorders>
              <w:left w:val="single" w:sz="1" w:space="0" w:color="000000"/>
              <w:bottom w:val="single" w:sz="1" w:space="0" w:color="000000"/>
            </w:tcBorders>
          </w:tcPr>
          <w:p w14:paraId="5B526BEF"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c>
          <w:tcPr>
            <w:tcW w:w="1929" w:type="dxa"/>
            <w:tcBorders>
              <w:left w:val="single" w:sz="1" w:space="0" w:color="000000"/>
              <w:bottom w:val="single" w:sz="1" w:space="0" w:color="000000"/>
              <w:right w:val="single" w:sz="1" w:space="0" w:color="000000"/>
            </w:tcBorders>
          </w:tcPr>
          <w:p w14:paraId="04038F23" w14:textId="77777777" w:rsidR="00C44FC0" w:rsidRPr="00C1022D" w:rsidRDefault="00C44FC0">
            <w:pPr>
              <w:pStyle w:val="Inhoudtabel"/>
              <w:rPr>
                <w:rFonts w:ascii="AT Surt" w:hAnsi="AT Surt"/>
                <w:sz w:val="18"/>
                <w:szCs w:val="18"/>
              </w:rPr>
            </w:pPr>
          </w:p>
        </w:tc>
      </w:tr>
      <w:tr w:rsidR="00C44FC0" w:rsidRPr="00C1022D" w14:paraId="31B8826D" w14:textId="77777777">
        <w:tc>
          <w:tcPr>
            <w:tcW w:w="4805" w:type="dxa"/>
            <w:gridSpan w:val="3"/>
            <w:tcBorders>
              <w:top w:val="single" w:sz="1" w:space="0" w:color="000000"/>
              <w:left w:val="single" w:sz="1" w:space="0" w:color="000000"/>
              <w:bottom w:val="single" w:sz="1" w:space="0" w:color="000000"/>
            </w:tcBorders>
          </w:tcPr>
          <w:p w14:paraId="1328575F" w14:textId="77777777" w:rsidR="00C44FC0" w:rsidRPr="00C1022D" w:rsidRDefault="00C44FC0">
            <w:pPr>
              <w:pStyle w:val="Inhoudtabel"/>
              <w:rPr>
                <w:rFonts w:ascii="AT Surt" w:hAnsi="AT Surt"/>
                <w:sz w:val="18"/>
                <w:szCs w:val="18"/>
              </w:rPr>
            </w:pPr>
            <w:r w:rsidRPr="00C1022D">
              <w:rPr>
                <w:rFonts w:ascii="AT Surt" w:hAnsi="AT Surt"/>
                <w:b/>
                <w:bCs/>
                <w:sz w:val="18"/>
                <w:szCs w:val="18"/>
              </w:rPr>
              <w:t>Presupuesto total del proyecto</w:t>
            </w:r>
          </w:p>
        </w:tc>
        <w:tc>
          <w:tcPr>
            <w:tcW w:w="4833" w:type="dxa"/>
            <w:gridSpan w:val="3"/>
            <w:tcBorders>
              <w:top w:val="single" w:sz="1" w:space="0" w:color="000000"/>
              <w:left w:val="single" w:sz="1" w:space="0" w:color="000000"/>
              <w:bottom w:val="single" w:sz="1" w:space="0" w:color="000000"/>
              <w:right w:val="single" w:sz="1" w:space="0" w:color="000000"/>
            </w:tcBorders>
          </w:tcPr>
          <w:p w14:paraId="0DAC9ABA"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3C2E3DBD" w14:textId="77777777">
        <w:tc>
          <w:tcPr>
            <w:tcW w:w="4805" w:type="dxa"/>
            <w:gridSpan w:val="3"/>
            <w:tcBorders>
              <w:left w:val="single" w:sz="1" w:space="0" w:color="000000"/>
              <w:bottom w:val="single" w:sz="1" w:space="0" w:color="000000"/>
            </w:tcBorders>
          </w:tcPr>
          <w:p w14:paraId="0E705390" w14:textId="77777777" w:rsidR="00C44FC0" w:rsidRPr="00436C30" w:rsidRDefault="00C44FC0">
            <w:pPr>
              <w:pStyle w:val="Inhoudtabel"/>
              <w:rPr>
                <w:rFonts w:ascii="AT Surt" w:hAnsi="AT Surt"/>
                <w:sz w:val="18"/>
                <w:szCs w:val="18"/>
                <w:lang w:val="es-ES"/>
              </w:rPr>
            </w:pPr>
            <w:r w:rsidRPr="00436C30">
              <w:rPr>
                <w:rFonts w:ascii="AT Surt" w:hAnsi="AT Surt"/>
                <w:b/>
                <w:bCs/>
                <w:sz w:val="18"/>
                <w:szCs w:val="18"/>
                <w:lang w:val="es-ES"/>
              </w:rPr>
              <w:t>Contribuciones procedentes de ingresos propios u otros fondos</w:t>
            </w:r>
          </w:p>
        </w:tc>
        <w:tc>
          <w:tcPr>
            <w:tcW w:w="4833" w:type="dxa"/>
            <w:gridSpan w:val="3"/>
            <w:tcBorders>
              <w:left w:val="single" w:sz="1" w:space="0" w:color="000000"/>
              <w:bottom w:val="single" w:sz="1" w:space="0" w:color="000000"/>
              <w:right w:val="single" w:sz="1" w:space="0" w:color="000000"/>
            </w:tcBorders>
          </w:tcPr>
          <w:p w14:paraId="06426520"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r w:rsidR="00C44FC0" w:rsidRPr="00C1022D" w14:paraId="4E578103" w14:textId="77777777">
        <w:tc>
          <w:tcPr>
            <w:tcW w:w="4805" w:type="dxa"/>
            <w:gridSpan w:val="3"/>
            <w:tcBorders>
              <w:left w:val="single" w:sz="1" w:space="0" w:color="000000"/>
              <w:bottom w:val="single" w:sz="1" w:space="0" w:color="000000"/>
            </w:tcBorders>
          </w:tcPr>
          <w:p w14:paraId="55034F94" w14:textId="77777777" w:rsidR="00C44FC0" w:rsidRPr="00436C30" w:rsidRDefault="00C44FC0">
            <w:pPr>
              <w:pStyle w:val="Inhoudtabel"/>
              <w:rPr>
                <w:rFonts w:ascii="AT Surt" w:hAnsi="AT Surt"/>
                <w:sz w:val="18"/>
                <w:szCs w:val="18"/>
                <w:lang w:val="es-ES"/>
              </w:rPr>
            </w:pPr>
            <w:r w:rsidRPr="00436C30">
              <w:rPr>
                <w:rFonts w:ascii="AT Surt" w:hAnsi="AT Surt"/>
                <w:b/>
                <w:bCs/>
                <w:sz w:val="18"/>
                <w:szCs w:val="18"/>
                <w:lang w:val="es-ES"/>
              </w:rPr>
              <w:t xml:space="preserve">Importe total solicitado a </w:t>
            </w:r>
            <w:r w:rsidR="00A0121D" w:rsidRPr="00436C30">
              <w:rPr>
                <w:rFonts w:ascii="AT Surt" w:hAnsi="AT Surt"/>
                <w:b/>
                <w:bCs/>
                <w:sz w:val="18"/>
                <w:szCs w:val="18"/>
                <w:lang w:val="es-ES"/>
              </w:rPr>
              <w:t xml:space="preserve">Het Actiefonds </w:t>
            </w:r>
            <w:r w:rsidRPr="00436C30">
              <w:rPr>
                <w:rFonts w:ascii="AT Surt" w:hAnsi="AT Surt"/>
                <w:b/>
                <w:bCs/>
                <w:sz w:val="18"/>
                <w:szCs w:val="18"/>
                <w:lang w:val="es-ES"/>
              </w:rPr>
              <w:t>en euros</w:t>
            </w:r>
          </w:p>
        </w:tc>
        <w:tc>
          <w:tcPr>
            <w:tcW w:w="4833" w:type="dxa"/>
            <w:gridSpan w:val="3"/>
            <w:tcBorders>
              <w:left w:val="single" w:sz="1" w:space="0" w:color="000000"/>
              <w:bottom w:val="single" w:sz="1" w:space="0" w:color="000000"/>
              <w:right w:val="single" w:sz="1" w:space="0" w:color="000000"/>
            </w:tcBorders>
          </w:tcPr>
          <w:p w14:paraId="7B10CB63" w14:textId="77777777" w:rsidR="00C44FC0" w:rsidRPr="00C1022D" w:rsidRDefault="00C44FC0">
            <w:pPr>
              <w:pStyle w:val="Inhoudtabel"/>
              <w:rPr>
                <w:rFonts w:ascii="AT Surt" w:hAnsi="AT Surt"/>
                <w:sz w:val="18"/>
                <w:szCs w:val="18"/>
              </w:rPr>
            </w:pPr>
            <w:r w:rsidRPr="00C1022D">
              <w:rPr>
                <w:rFonts w:ascii="AT Surt" w:hAnsi="AT Surt"/>
                <w:sz w:val="18"/>
                <w:szCs w:val="18"/>
              </w:rPr>
              <w:t xml:space="preserve">€ </w:t>
            </w:r>
          </w:p>
        </w:tc>
      </w:tr>
    </w:tbl>
    <w:p w14:paraId="0DFD273C" w14:textId="77777777" w:rsidR="00C44FC0" w:rsidRPr="00C1022D" w:rsidRDefault="00C44FC0">
      <w:pPr>
        <w:pStyle w:val="BodyText"/>
        <w:spacing w:after="0"/>
        <w:rPr>
          <w:rFonts w:ascii="AT Surt" w:hAnsi="AT Surt"/>
          <w:sz w:val="18"/>
          <w:szCs w:val="18"/>
        </w:rPr>
      </w:pPr>
    </w:p>
    <w:p w14:paraId="43D6E5CA" w14:textId="77777777" w:rsidR="00C44FC0" w:rsidRPr="00C1022D" w:rsidRDefault="00C44FC0">
      <w:pPr>
        <w:pStyle w:val="BodyText"/>
        <w:rPr>
          <w:rFonts w:ascii="AT Surt" w:hAnsi="AT Surt"/>
          <w:sz w:val="18"/>
          <w:szCs w:val="18"/>
        </w:rPr>
      </w:pPr>
      <w:r w:rsidRPr="00436C30">
        <w:rPr>
          <w:rFonts w:ascii="AT Surt" w:hAnsi="AT Surt"/>
          <w:sz w:val="18"/>
          <w:szCs w:val="18"/>
          <w:lang w:val="es-ES"/>
        </w:rPr>
        <w:t xml:space="preserve">En la mayoría de los casos, </w:t>
      </w:r>
      <w:r w:rsidR="00A0121D" w:rsidRPr="00436C30">
        <w:rPr>
          <w:rFonts w:ascii="AT Surt" w:hAnsi="AT Surt"/>
          <w:sz w:val="18"/>
          <w:szCs w:val="18"/>
          <w:lang w:val="es-ES"/>
        </w:rPr>
        <w:t xml:space="preserve">Het Actiefonds </w:t>
      </w:r>
      <w:r w:rsidRPr="00436C30">
        <w:rPr>
          <w:rFonts w:ascii="AT Surt" w:hAnsi="AT Surt"/>
          <w:sz w:val="18"/>
          <w:szCs w:val="18"/>
          <w:lang w:val="es-ES"/>
        </w:rPr>
        <w:t xml:space="preserve">no puede financiar completamente la cantidad solicitada. ¿Qué hará si no recibe (una parte de) la cantidad solicitada? </w:t>
      </w:r>
      <w:r w:rsidRPr="00C1022D">
        <w:rPr>
          <w:rFonts w:ascii="AT Surt" w:hAnsi="AT Surt"/>
          <w:sz w:val="18"/>
          <w:szCs w:val="18"/>
        </w:rPr>
        <w:t>¿</w:t>
      </w:r>
      <w:proofErr w:type="spellStart"/>
      <w:r w:rsidRPr="00C1022D">
        <w:rPr>
          <w:rFonts w:ascii="AT Surt" w:hAnsi="AT Surt"/>
          <w:sz w:val="18"/>
          <w:szCs w:val="18"/>
        </w:rPr>
        <w:t>Quiénes</w:t>
      </w:r>
      <w:proofErr w:type="spellEnd"/>
      <w:r w:rsidRPr="00C1022D">
        <w:rPr>
          <w:rFonts w:ascii="AT Surt" w:hAnsi="AT Surt"/>
          <w:sz w:val="18"/>
          <w:szCs w:val="18"/>
        </w:rPr>
        <w:t xml:space="preserve"> </w:t>
      </w:r>
      <w:proofErr w:type="spellStart"/>
      <w:r w:rsidRPr="00C1022D">
        <w:rPr>
          <w:rFonts w:ascii="AT Surt" w:hAnsi="AT Surt"/>
          <w:sz w:val="18"/>
          <w:szCs w:val="18"/>
        </w:rPr>
        <w:t>son</w:t>
      </w:r>
      <w:proofErr w:type="spellEnd"/>
      <w:r w:rsidRPr="00C1022D">
        <w:rPr>
          <w:rFonts w:ascii="AT Surt" w:hAnsi="AT Surt"/>
          <w:sz w:val="18"/>
          <w:szCs w:val="18"/>
        </w:rPr>
        <w:t xml:space="preserve"> </w:t>
      </w:r>
      <w:proofErr w:type="spellStart"/>
      <w:r w:rsidRPr="00C1022D">
        <w:rPr>
          <w:rFonts w:ascii="AT Surt" w:hAnsi="AT Surt"/>
          <w:sz w:val="18"/>
          <w:szCs w:val="18"/>
        </w:rPr>
        <w:t>otros</w:t>
      </w:r>
      <w:proofErr w:type="spellEnd"/>
      <w:r w:rsidRPr="00C1022D">
        <w:rPr>
          <w:rFonts w:ascii="AT Surt" w:hAnsi="AT Surt"/>
          <w:sz w:val="18"/>
          <w:szCs w:val="18"/>
        </w:rPr>
        <w:t xml:space="preserve"> </w:t>
      </w:r>
      <w:proofErr w:type="spellStart"/>
      <w:r w:rsidRPr="00C1022D">
        <w:rPr>
          <w:rFonts w:ascii="AT Surt" w:hAnsi="AT Surt"/>
          <w:sz w:val="18"/>
          <w:szCs w:val="18"/>
        </w:rPr>
        <w:t>patrocinadores</w:t>
      </w:r>
      <w:proofErr w:type="spellEnd"/>
      <w:r w:rsidRPr="00C1022D">
        <w:rPr>
          <w:rFonts w:ascii="AT Surt" w:hAnsi="AT Surt"/>
          <w:sz w:val="18"/>
          <w:szCs w:val="18"/>
        </w:rPr>
        <w:t xml:space="preserve"> (posibles)?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254FB5F3" w14:textId="77777777">
        <w:tc>
          <w:tcPr>
            <w:tcW w:w="9638" w:type="dxa"/>
            <w:tcBorders>
              <w:top w:val="single" w:sz="1" w:space="0" w:color="000000"/>
              <w:left w:val="single" w:sz="1" w:space="0" w:color="000000"/>
              <w:bottom w:val="single" w:sz="1" w:space="0" w:color="000000"/>
              <w:right w:val="single" w:sz="1" w:space="0" w:color="000000"/>
            </w:tcBorders>
          </w:tcPr>
          <w:p w14:paraId="263A4AAE" w14:textId="77777777" w:rsidR="00C44FC0" w:rsidRPr="00C1022D" w:rsidRDefault="00C44FC0">
            <w:pPr>
              <w:pStyle w:val="Inhoudtabel"/>
              <w:rPr>
                <w:rFonts w:ascii="AT Surt" w:hAnsi="AT Surt"/>
                <w:sz w:val="18"/>
                <w:szCs w:val="18"/>
              </w:rPr>
            </w:pPr>
          </w:p>
        </w:tc>
      </w:tr>
    </w:tbl>
    <w:p w14:paraId="1C179BBE" w14:textId="77777777" w:rsidR="0008473B" w:rsidRDefault="0008473B" w:rsidP="0008473B"/>
    <w:p w14:paraId="7E0402B7" w14:textId="521F76A6" w:rsidR="00C44FC0" w:rsidRPr="0008473B" w:rsidRDefault="00C44FC0">
      <w:pPr>
        <w:pStyle w:val="Heading2"/>
        <w:rPr>
          <w:rFonts w:ascii="AT Surt" w:hAnsi="AT Surt"/>
          <w:sz w:val="24"/>
          <w:szCs w:val="24"/>
          <w:lang w:val="en-GB"/>
        </w:rPr>
      </w:pPr>
      <w:r w:rsidRPr="0008473B">
        <w:rPr>
          <w:rFonts w:ascii="AT Surt" w:hAnsi="AT Surt"/>
          <w:sz w:val="24"/>
          <w:szCs w:val="24"/>
          <w:lang w:val="en-GB"/>
        </w:rPr>
        <w:t>Información general sobre el grupo</w:t>
      </w:r>
    </w:p>
    <w:p w14:paraId="7AE925B5" w14:textId="77777777" w:rsidR="00E377BD" w:rsidRDefault="00E377BD" w:rsidP="00E377BD">
      <w:pPr>
        <w:pStyle w:val="Heading3"/>
        <w:rPr>
          <w:rFonts w:ascii="AT Surt" w:hAnsi="AT Surt"/>
          <w:sz w:val="20"/>
          <w:szCs w:val="20"/>
          <w:lang w:val="en-US"/>
        </w:rPr>
      </w:pPr>
      <w:r w:rsidRPr="00C1022D">
        <w:rPr>
          <w:rFonts w:ascii="AT Surt" w:hAnsi="AT Surt"/>
          <w:sz w:val="20"/>
          <w:szCs w:val="20"/>
          <w:lang w:val="en-US"/>
        </w:rPr>
        <w:t xml:space="preserve">Su grupo es </w:t>
      </w:r>
    </w:p>
    <w:p w14:paraId="5D587B13" w14:textId="77777777" w:rsidR="00D75E02" w:rsidRPr="00C845F5" w:rsidRDefault="00D75E02" w:rsidP="00C845F5">
      <w:pPr>
        <w:pStyle w:val="BodyText"/>
        <w:spacing w:line="360" w:lineRule="auto"/>
        <w:rPr>
          <w:sz w:val="32"/>
          <w:szCs w:val="32"/>
          <w:lang w:val="en-US"/>
        </w:rPr>
      </w:pPr>
      <w:r w:rsidRPr="00D75E02">
        <w:rPr>
          <w:rFonts w:ascii="AT Surt" w:hAnsi="AT Surt"/>
          <w:sz w:val="18"/>
          <w:szCs w:val="18"/>
          <w:lang w:val="en-GB"/>
        </w:rPr>
        <w:t>Marque la casilla correspondiente</w:t>
      </w:r>
    </w:p>
    <w:p w14:paraId="26767E84" w14:textId="77777777" w:rsidR="002A0162" w:rsidRPr="00436C30" w:rsidRDefault="002A0162" w:rsidP="00C845F5">
      <w:pPr>
        <w:pStyle w:val="NoSpacing"/>
        <w:spacing w:line="360" w:lineRule="auto"/>
        <w:rPr>
          <w:rFonts w:ascii="AT Surt" w:hAnsi="AT Surt"/>
          <w:i/>
          <w:iCs/>
          <w:sz w:val="16"/>
          <w:szCs w:val="16"/>
          <w:lang w:val="es-ES"/>
        </w:rPr>
      </w:pPr>
      <w:r w:rsidRPr="00436C30">
        <w:rPr>
          <w:rFonts w:ascii="AT Surt" w:hAnsi="AT Surt"/>
          <w:i/>
          <w:iCs/>
          <w:sz w:val="16"/>
          <w:szCs w:val="16"/>
          <w:lang w:val="es-ES"/>
        </w:rPr>
        <w:t xml:space="preserve">Tenga en cuenta que esto </w:t>
      </w:r>
      <w:r w:rsidRPr="00436C30">
        <w:rPr>
          <w:rFonts w:ascii="AT Surt" w:hAnsi="AT Surt"/>
          <w:b/>
          <w:bCs/>
          <w:i/>
          <w:iCs/>
          <w:sz w:val="16"/>
          <w:szCs w:val="16"/>
          <w:lang w:val="es-ES"/>
        </w:rPr>
        <w:t xml:space="preserve">no </w:t>
      </w:r>
      <w:r w:rsidRPr="00436C30">
        <w:rPr>
          <w:rFonts w:ascii="AT Surt" w:hAnsi="AT Surt"/>
          <w:i/>
          <w:iCs/>
          <w:sz w:val="16"/>
          <w:szCs w:val="16"/>
          <w:lang w:val="es-ES"/>
        </w:rPr>
        <w:t>afecta negativamente a su solicitud, ya que apoyamos tanto a grupos registrados como a grupos no registrados.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A928C1" w14:paraId="7CEBE22C" w14:textId="77777777" w:rsidTr="00EE5ADC">
        <w:tc>
          <w:tcPr>
            <w:tcW w:w="567" w:type="dxa"/>
            <w:tcBorders>
              <w:top w:val="single" w:sz="1" w:space="0" w:color="000000"/>
              <w:left w:val="single" w:sz="1" w:space="0" w:color="000000"/>
              <w:bottom w:val="single" w:sz="1" w:space="0" w:color="000000"/>
            </w:tcBorders>
          </w:tcPr>
          <w:p w14:paraId="2AE05609" w14:textId="77777777" w:rsidR="002A0162" w:rsidRPr="00436C30" w:rsidRDefault="002A0162" w:rsidP="00EE5ADC">
            <w:pPr>
              <w:pStyle w:val="BodyText"/>
              <w:rPr>
                <w:rFonts w:ascii="AT Surt" w:hAnsi="AT Surt"/>
                <w:sz w:val="18"/>
                <w:szCs w:val="18"/>
                <w:lang w:val="es-ES"/>
              </w:rPr>
            </w:pPr>
          </w:p>
        </w:tc>
        <w:tc>
          <w:tcPr>
            <w:tcW w:w="9071" w:type="dxa"/>
            <w:tcBorders>
              <w:top w:val="single" w:sz="1" w:space="0" w:color="000000"/>
              <w:left w:val="single" w:sz="1" w:space="0" w:color="000000"/>
              <w:bottom w:val="single" w:sz="1" w:space="0" w:color="000000"/>
              <w:right w:val="single" w:sz="1" w:space="0" w:color="000000"/>
            </w:tcBorders>
          </w:tcPr>
          <w:p w14:paraId="7B516711" w14:textId="77777777" w:rsidR="002A0162" w:rsidRPr="00C1022D" w:rsidRDefault="002A0162" w:rsidP="00EE5ADC">
            <w:pPr>
              <w:pStyle w:val="BodyText"/>
              <w:spacing w:after="0"/>
              <w:rPr>
                <w:rFonts w:ascii="AT Surt" w:hAnsi="AT Surt"/>
                <w:sz w:val="18"/>
                <w:szCs w:val="18"/>
                <w:lang w:val="en-GB"/>
              </w:rPr>
            </w:pPr>
            <w:proofErr w:type="spellStart"/>
            <w:r w:rsidRPr="00C1022D">
              <w:rPr>
                <w:rFonts w:ascii="AT Surt" w:hAnsi="AT Surt"/>
                <w:sz w:val="18"/>
                <w:szCs w:val="18"/>
                <w:lang w:val="en-US"/>
              </w:rPr>
              <w:t>Registrado</w:t>
            </w:r>
            <w:proofErr w:type="spellEnd"/>
            <w:r w:rsidRPr="00C1022D">
              <w:rPr>
                <w:rFonts w:ascii="AT Surt" w:hAnsi="AT Surt"/>
                <w:sz w:val="18"/>
                <w:szCs w:val="18"/>
                <w:lang w:val="en-US"/>
              </w:rPr>
              <w:t xml:space="preserve"> </w:t>
            </w:r>
            <w:proofErr w:type="spellStart"/>
            <w:r w:rsidRPr="00C1022D">
              <w:rPr>
                <w:rFonts w:ascii="AT Surt" w:hAnsi="AT Surt"/>
                <w:sz w:val="18"/>
                <w:szCs w:val="18"/>
                <w:lang w:val="en-US"/>
              </w:rPr>
              <w:t>formalmente</w:t>
            </w:r>
            <w:proofErr w:type="spellEnd"/>
            <w:r w:rsidRPr="00C1022D">
              <w:rPr>
                <w:rFonts w:ascii="AT Surt" w:hAnsi="AT Surt"/>
                <w:sz w:val="18"/>
                <w:szCs w:val="18"/>
                <w:lang w:val="en-US"/>
              </w:rPr>
              <w:t xml:space="preserve"> </w:t>
            </w:r>
            <w:proofErr w:type="spellStart"/>
            <w:r w:rsidRPr="00C1022D">
              <w:rPr>
                <w:rFonts w:ascii="AT Surt" w:hAnsi="AT Surt"/>
                <w:sz w:val="18"/>
                <w:szCs w:val="18"/>
                <w:lang w:val="en-US"/>
              </w:rPr>
              <w:t>como</w:t>
            </w:r>
            <w:proofErr w:type="spellEnd"/>
            <w:r w:rsidRPr="00C1022D">
              <w:rPr>
                <w:rFonts w:ascii="AT Surt" w:hAnsi="AT Surt"/>
                <w:sz w:val="18"/>
                <w:szCs w:val="18"/>
                <w:lang w:val="en-US"/>
              </w:rPr>
              <w:t xml:space="preserve"> ONG</w:t>
            </w:r>
          </w:p>
        </w:tc>
      </w:tr>
      <w:tr w:rsidR="002A0162" w:rsidRPr="00C1022D" w14:paraId="6BA60EFB" w14:textId="77777777" w:rsidTr="00EE5ADC">
        <w:tc>
          <w:tcPr>
            <w:tcW w:w="567" w:type="dxa"/>
            <w:tcBorders>
              <w:left w:val="single" w:sz="1" w:space="0" w:color="000000"/>
              <w:bottom w:val="single" w:sz="1" w:space="0" w:color="000000"/>
            </w:tcBorders>
          </w:tcPr>
          <w:p w14:paraId="00509A83" w14:textId="77777777" w:rsidR="002A0162" w:rsidRPr="00C1022D" w:rsidRDefault="002A0162" w:rsidP="00EE5ADC">
            <w:pPr>
              <w:pStyle w:val="BodyText"/>
              <w:rPr>
                <w:rFonts w:ascii="AT Surt" w:hAnsi="AT Surt"/>
                <w:sz w:val="18"/>
                <w:szCs w:val="18"/>
                <w:lang w:val="en-GB"/>
              </w:rPr>
            </w:pPr>
          </w:p>
        </w:tc>
        <w:tc>
          <w:tcPr>
            <w:tcW w:w="9071" w:type="dxa"/>
            <w:tcBorders>
              <w:left w:val="single" w:sz="1" w:space="0" w:color="000000"/>
              <w:bottom w:val="single" w:sz="1" w:space="0" w:color="000000"/>
              <w:right w:val="single" w:sz="1" w:space="0" w:color="000000"/>
            </w:tcBorders>
          </w:tcPr>
          <w:p w14:paraId="2F44560D"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lang w:val="en-US"/>
              </w:rPr>
              <w:t>No registrado</w:t>
            </w:r>
          </w:p>
        </w:tc>
      </w:tr>
    </w:tbl>
    <w:p w14:paraId="5C99AEBD" w14:textId="77777777" w:rsidR="00E377BD" w:rsidRPr="00C1022D" w:rsidRDefault="00E377BD" w:rsidP="00E377BD">
      <w:pPr>
        <w:pStyle w:val="BodyText"/>
        <w:rPr>
          <w:sz w:val="18"/>
          <w:szCs w:val="18"/>
        </w:rPr>
      </w:pPr>
    </w:p>
    <w:p w14:paraId="0ED176BC" w14:textId="77777777" w:rsidR="00C44FC0" w:rsidRPr="00C1022D" w:rsidRDefault="00E377BD" w:rsidP="00C845F5">
      <w:pPr>
        <w:pStyle w:val="BodyText"/>
        <w:spacing w:after="0" w:line="360" w:lineRule="auto"/>
        <w:rPr>
          <w:rFonts w:ascii="AT Surt" w:hAnsi="AT Surt"/>
          <w:sz w:val="18"/>
          <w:szCs w:val="18"/>
          <w:lang w:val="en-GB"/>
        </w:rPr>
      </w:pPr>
      <w:r w:rsidRPr="00436C30">
        <w:rPr>
          <w:rFonts w:ascii="AT Surt" w:hAnsi="AT Surt"/>
          <w:sz w:val="18"/>
          <w:szCs w:val="18"/>
          <w:lang w:val="es-ES"/>
        </w:rPr>
        <w:t xml:space="preserve">¿Cuándo se fundó su organización/iniciativa? </w:t>
      </w:r>
      <w:r w:rsidR="00C44FC0" w:rsidRPr="00C1022D">
        <w:rPr>
          <w:rFonts w:ascii="AT Surt" w:hAnsi="AT Surt"/>
          <w:sz w:val="18"/>
          <w:szCs w:val="18"/>
          <w:lang w:val="en-GB"/>
        </w:rPr>
        <w:t xml:space="preserve">(150 palabras)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9B711DA" w14:textId="77777777">
        <w:tc>
          <w:tcPr>
            <w:tcW w:w="9638" w:type="dxa"/>
            <w:tcBorders>
              <w:top w:val="single" w:sz="1" w:space="0" w:color="000000"/>
              <w:left w:val="single" w:sz="1" w:space="0" w:color="000000"/>
              <w:bottom w:val="single" w:sz="1" w:space="0" w:color="000000"/>
              <w:right w:val="single" w:sz="1" w:space="0" w:color="000000"/>
            </w:tcBorders>
          </w:tcPr>
          <w:p w14:paraId="14C4B742" w14:textId="77777777" w:rsidR="00C44FC0" w:rsidRPr="00C1022D" w:rsidRDefault="00C44FC0">
            <w:pPr>
              <w:pStyle w:val="Inhoudtabel"/>
              <w:rPr>
                <w:rFonts w:ascii="AT Surt" w:hAnsi="AT Surt"/>
                <w:sz w:val="18"/>
                <w:szCs w:val="18"/>
                <w:lang w:val="en-GB"/>
              </w:rPr>
            </w:pPr>
          </w:p>
        </w:tc>
      </w:tr>
    </w:tbl>
    <w:p w14:paraId="5F34BED8" w14:textId="77777777" w:rsidR="00C44FC0" w:rsidRPr="00C1022D" w:rsidRDefault="00C44FC0">
      <w:pPr>
        <w:pStyle w:val="BodyText"/>
        <w:spacing w:after="0"/>
        <w:rPr>
          <w:rFonts w:ascii="AT Surt" w:hAnsi="AT Surt"/>
          <w:sz w:val="18"/>
          <w:szCs w:val="18"/>
          <w:lang w:val="en-GB"/>
        </w:rPr>
      </w:pPr>
      <w:bookmarkStart w:id="6" w:name="row3-group_year_why_founded-field"/>
      <w:bookmarkEnd w:id="6"/>
    </w:p>
    <w:p w14:paraId="058A5ED5" w14:textId="77777777" w:rsidR="00C44FC0" w:rsidRPr="00C1022D" w:rsidRDefault="00C44FC0" w:rsidP="00C845F5">
      <w:pPr>
        <w:pStyle w:val="BodyText"/>
        <w:spacing w:after="0" w:line="360" w:lineRule="auto"/>
        <w:rPr>
          <w:rFonts w:ascii="AT Surt" w:hAnsi="AT Surt"/>
          <w:sz w:val="18"/>
          <w:szCs w:val="18"/>
          <w:lang w:val="en-GB"/>
        </w:rPr>
      </w:pPr>
      <w:r w:rsidRPr="00436C30">
        <w:rPr>
          <w:rFonts w:ascii="AT Surt" w:hAnsi="AT Surt"/>
          <w:sz w:val="18"/>
          <w:szCs w:val="18"/>
          <w:lang w:val="es-ES"/>
        </w:rPr>
        <w:t xml:space="preserve">¿Cuál es el objetivo </w:t>
      </w:r>
      <w:r w:rsidR="00E377BD" w:rsidRPr="00436C30">
        <w:rPr>
          <w:rFonts w:ascii="AT Surt" w:hAnsi="AT Surt"/>
          <w:sz w:val="18"/>
          <w:szCs w:val="18"/>
          <w:lang w:val="es-ES"/>
        </w:rPr>
        <w:t xml:space="preserve">principal </w:t>
      </w:r>
      <w:r w:rsidRPr="00436C30">
        <w:rPr>
          <w:rFonts w:ascii="AT Surt" w:hAnsi="AT Surt"/>
          <w:sz w:val="18"/>
          <w:szCs w:val="18"/>
          <w:lang w:val="es-ES"/>
        </w:rPr>
        <w:t xml:space="preserve">(político/social) de su grupo? </w:t>
      </w:r>
      <w:r w:rsidRPr="00C1022D">
        <w:rPr>
          <w:rFonts w:ascii="AT Surt" w:hAnsi="AT Surt"/>
          <w:sz w:val="18"/>
          <w:szCs w:val="18"/>
          <w:lang w:val="en-GB"/>
        </w:rPr>
        <w:t xml:space="preserve">(100-300 palabras) </w:t>
      </w:r>
      <w:bookmarkStart w:id="7" w:name="row3-group_political_social_goal-field"/>
      <w:bookmarkEnd w:id="7"/>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3AB05073" w14:textId="77777777">
        <w:tc>
          <w:tcPr>
            <w:tcW w:w="9638" w:type="dxa"/>
            <w:tcBorders>
              <w:top w:val="single" w:sz="1" w:space="0" w:color="000000"/>
              <w:left w:val="single" w:sz="1" w:space="0" w:color="000000"/>
              <w:bottom w:val="single" w:sz="1" w:space="0" w:color="000000"/>
              <w:right w:val="single" w:sz="1" w:space="0" w:color="000000"/>
            </w:tcBorders>
          </w:tcPr>
          <w:p w14:paraId="2864B63F" w14:textId="77777777" w:rsidR="00C44FC0" w:rsidRPr="00C1022D" w:rsidRDefault="00C44FC0">
            <w:pPr>
              <w:pStyle w:val="Inhoudtabel"/>
              <w:rPr>
                <w:rFonts w:ascii="AT Surt" w:hAnsi="AT Surt"/>
                <w:sz w:val="18"/>
                <w:szCs w:val="18"/>
                <w:lang w:val="en-GB"/>
              </w:rPr>
            </w:pPr>
          </w:p>
        </w:tc>
      </w:tr>
    </w:tbl>
    <w:p w14:paraId="190B2325" w14:textId="77777777" w:rsidR="00C44FC0" w:rsidRPr="00C1022D" w:rsidRDefault="00C44FC0">
      <w:pPr>
        <w:pStyle w:val="BodyText"/>
        <w:spacing w:after="0"/>
        <w:rPr>
          <w:rFonts w:ascii="AT Surt" w:hAnsi="AT Surt"/>
          <w:sz w:val="18"/>
          <w:szCs w:val="18"/>
          <w:lang w:val="en-GB"/>
        </w:rPr>
      </w:pPr>
    </w:p>
    <w:p w14:paraId="5B501456" w14:textId="61781584" w:rsidR="00C44FC0" w:rsidRPr="00C1022D" w:rsidRDefault="00C44FC0" w:rsidP="00C845F5">
      <w:pPr>
        <w:pStyle w:val="BodyText"/>
        <w:spacing w:after="0" w:line="360" w:lineRule="auto"/>
        <w:rPr>
          <w:rFonts w:ascii="AT Surt" w:hAnsi="AT Surt"/>
          <w:sz w:val="18"/>
          <w:szCs w:val="18"/>
        </w:rPr>
      </w:pPr>
      <w:r w:rsidRPr="00436C30">
        <w:rPr>
          <w:rFonts w:ascii="AT Surt" w:hAnsi="AT Surt"/>
          <w:sz w:val="18"/>
          <w:szCs w:val="18"/>
          <w:lang w:val="es-ES"/>
        </w:rPr>
        <w:t xml:space="preserve">¿Cuáles son sus actividades más importantes? </w:t>
      </w:r>
      <w:r w:rsidR="00E377BD" w:rsidRPr="00436C30">
        <w:rPr>
          <w:rFonts w:ascii="AT Surt" w:hAnsi="AT Surt"/>
          <w:sz w:val="18"/>
          <w:szCs w:val="18"/>
          <w:lang w:val="es-ES"/>
        </w:rPr>
        <w:t xml:space="preserve">¿Puede nombrar actividades anteriores (exitosas o menos exitosas) de su grupo? </w:t>
      </w:r>
      <w:r w:rsidRPr="00C1022D">
        <w:rPr>
          <w:rFonts w:ascii="AT Surt" w:hAnsi="AT Surt"/>
          <w:sz w:val="18"/>
          <w:szCs w:val="18"/>
        </w:rPr>
        <w:t xml:space="preserve">(100-300 </w:t>
      </w:r>
      <w:proofErr w:type="spellStart"/>
      <w:r w:rsidRPr="00C1022D">
        <w:rPr>
          <w:rFonts w:ascii="AT Surt" w:hAnsi="AT Surt"/>
          <w:sz w:val="18"/>
          <w:szCs w:val="18"/>
        </w:rPr>
        <w:t>palabras</w:t>
      </w:r>
      <w:proofErr w:type="spellEnd"/>
      <w:r w:rsidRPr="00C1022D">
        <w:rPr>
          <w:rFonts w:ascii="AT Surt" w:hAnsi="AT Surt"/>
          <w:sz w:val="18"/>
          <w:szCs w:val="18"/>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052C1100" w14:textId="77777777">
        <w:tc>
          <w:tcPr>
            <w:tcW w:w="9638" w:type="dxa"/>
            <w:tcBorders>
              <w:top w:val="single" w:sz="1" w:space="0" w:color="000000"/>
              <w:left w:val="single" w:sz="1" w:space="0" w:color="000000"/>
              <w:bottom w:val="single" w:sz="1" w:space="0" w:color="000000"/>
              <w:right w:val="single" w:sz="1" w:space="0" w:color="000000"/>
            </w:tcBorders>
          </w:tcPr>
          <w:p w14:paraId="2A29158A" w14:textId="77777777" w:rsidR="00C44FC0" w:rsidRPr="00C1022D" w:rsidRDefault="00C44FC0">
            <w:pPr>
              <w:pStyle w:val="Inhoudtabel"/>
              <w:rPr>
                <w:rFonts w:ascii="AT Surt" w:hAnsi="AT Surt"/>
                <w:sz w:val="18"/>
                <w:szCs w:val="18"/>
              </w:rPr>
            </w:pPr>
          </w:p>
        </w:tc>
      </w:tr>
    </w:tbl>
    <w:p w14:paraId="0694D384" w14:textId="77777777" w:rsidR="00C44FC0" w:rsidRPr="00C1022D" w:rsidRDefault="00C44FC0" w:rsidP="00C845F5">
      <w:pPr>
        <w:pStyle w:val="BodyText"/>
        <w:spacing w:after="0" w:line="360" w:lineRule="auto"/>
        <w:rPr>
          <w:rFonts w:ascii="AT Surt" w:hAnsi="AT Surt"/>
          <w:sz w:val="18"/>
          <w:szCs w:val="18"/>
        </w:rPr>
      </w:pPr>
      <w:bookmarkStart w:id="8" w:name="row3-group_most_important_activities-fie"/>
      <w:bookmarkEnd w:id="8"/>
    </w:p>
    <w:p w14:paraId="1683305E" w14:textId="77777777" w:rsidR="00C44FC0" w:rsidRPr="00C1022D" w:rsidRDefault="00C44FC0" w:rsidP="00C845F5">
      <w:pPr>
        <w:pStyle w:val="BodyText"/>
        <w:spacing w:after="0" w:line="360" w:lineRule="auto"/>
        <w:rPr>
          <w:rFonts w:ascii="AT Surt" w:hAnsi="AT Surt"/>
          <w:sz w:val="18"/>
          <w:szCs w:val="18"/>
          <w:lang w:val="en-GB"/>
        </w:rPr>
      </w:pPr>
      <w:r w:rsidRPr="00436C30">
        <w:rPr>
          <w:rFonts w:ascii="AT Surt" w:hAnsi="AT Surt"/>
          <w:sz w:val="18"/>
          <w:szCs w:val="18"/>
          <w:lang w:val="es-ES"/>
        </w:rPr>
        <w:t xml:space="preserve">¿Tiene enlaces/sitios web/fotos/videos/informes sobre estas actividades?  </w:t>
      </w:r>
      <w:r w:rsidR="00FB720D">
        <w:rPr>
          <w:rFonts w:ascii="AT Surt" w:hAnsi="AT Surt"/>
          <w:sz w:val="18"/>
          <w:szCs w:val="18"/>
          <w:lang w:val="en-GB"/>
        </w:rPr>
        <w:t xml:space="preserve">Si es </w:t>
      </w:r>
      <w:proofErr w:type="spellStart"/>
      <w:r w:rsidR="00FB720D">
        <w:rPr>
          <w:rFonts w:ascii="AT Surt" w:hAnsi="AT Surt"/>
          <w:sz w:val="18"/>
          <w:szCs w:val="18"/>
          <w:lang w:val="en-GB"/>
        </w:rPr>
        <w:t>así</w:t>
      </w:r>
      <w:proofErr w:type="spellEnd"/>
      <w:r w:rsidR="00FB720D">
        <w:rPr>
          <w:rFonts w:ascii="AT Surt" w:hAnsi="AT Surt"/>
          <w:sz w:val="18"/>
          <w:szCs w:val="18"/>
          <w:lang w:val="en-GB"/>
        </w:rPr>
        <w:t xml:space="preserve">, </w:t>
      </w:r>
      <w:proofErr w:type="spellStart"/>
      <w:r w:rsidR="00FB720D">
        <w:rPr>
          <w:rFonts w:ascii="AT Surt" w:hAnsi="AT Surt"/>
          <w:sz w:val="18"/>
          <w:szCs w:val="18"/>
          <w:lang w:val="en-GB"/>
        </w:rPr>
        <w:t>compártalos</w:t>
      </w:r>
      <w:proofErr w:type="spellEnd"/>
      <w:r w:rsidR="00FB720D">
        <w:rPr>
          <w:rFonts w:ascii="AT Surt" w:hAnsi="AT Surt"/>
          <w:sz w:val="18"/>
          <w:szCs w:val="18"/>
          <w:lang w:val="en-GB"/>
        </w:rPr>
        <w:t xml:space="preserve"> aquí.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4870BAE7" w14:textId="77777777">
        <w:tc>
          <w:tcPr>
            <w:tcW w:w="9638" w:type="dxa"/>
            <w:tcBorders>
              <w:top w:val="single" w:sz="1" w:space="0" w:color="000000"/>
              <w:left w:val="single" w:sz="1" w:space="0" w:color="000000"/>
              <w:bottom w:val="single" w:sz="1" w:space="0" w:color="000000"/>
              <w:right w:val="single" w:sz="1" w:space="0" w:color="000000"/>
            </w:tcBorders>
          </w:tcPr>
          <w:p w14:paraId="41E34F94" w14:textId="77777777" w:rsidR="00C44FC0" w:rsidRPr="00C1022D" w:rsidRDefault="00C44FC0">
            <w:pPr>
              <w:pStyle w:val="Inhoudtabel"/>
              <w:rPr>
                <w:rFonts w:ascii="AT Surt" w:hAnsi="AT Surt"/>
                <w:sz w:val="18"/>
                <w:szCs w:val="18"/>
                <w:lang w:val="en-GB"/>
              </w:rPr>
            </w:pPr>
          </w:p>
        </w:tc>
      </w:tr>
    </w:tbl>
    <w:p w14:paraId="27BF1D77" w14:textId="77777777" w:rsidR="00E377BD" w:rsidRPr="00C1022D" w:rsidRDefault="00E377BD">
      <w:pPr>
        <w:pStyle w:val="BodyText"/>
        <w:spacing w:after="0"/>
        <w:rPr>
          <w:rFonts w:ascii="AT Surt" w:hAnsi="AT Surt"/>
          <w:sz w:val="18"/>
          <w:szCs w:val="18"/>
        </w:rPr>
      </w:pPr>
    </w:p>
    <w:p w14:paraId="69DA2722" w14:textId="77777777" w:rsidR="002A0162" w:rsidRPr="00436C30" w:rsidRDefault="002A0162">
      <w:pPr>
        <w:pStyle w:val="BodyText"/>
        <w:spacing w:after="0"/>
        <w:rPr>
          <w:rFonts w:ascii="AT Surt" w:hAnsi="AT Surt"/>
          <w:sz w:val="18"/>
          <w:szCs w:val="18"/>
          <w:lang w:val="es-ES"/>
        </w:rPr>
      </w:pPr>
      <w:r w:rsidRPr="00436C30">
        <w:rPr>
          <w:rFonts w:ascii="AT Surt" w:hAnsi="AT Surt"/>
          <w:sz w:val="18"/>
          <w:szCs w:val="18"/>
          <w:lang w:val="es-ES"/>
        </w:rPr>
        <w:t>Número de empleados remunerados</w:t>
      </w:r>
      <w:r w:rsidR="00D75E02" w:rsidRPr="00436C30">
        <w:rPr>
          <w:rFonts w:ascii="AT Surt" w:hAnsi="AT Surt"/>
          <w:sz w:val="18"/>
          <w:szCs w:val="18"/>
          <w:lang w:val="es-ES"/>
        </w:rPr>
        <w:t>. Marque la casilla correspondiente.</w:t>
      </w:r>
    </w:p>
    <w:p w14:paraId="711C3970" w14:textId="77777777" w:rsidR="002A0162" w:rsidRPr="00436C30" w:rsidRDefault="002A0162">
      <w:pPr>
        <w:pStyle w:val="BodyText"/>
        <w:spacing w:after="0"/>
        <w:rPr>
          <w:rFonts w:ascii="AT Surt" w:hAnsi="AT Surt"/>
          <w:sz w:val="18"/>
          <w:szCs w:val="18"/>
          <w:lang w:val="es-E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395011DF" w14:textId="77777777" w:rsidTr="00EE5ADC">
        <w:tc>
          <w:tcPr>
            <w:tcW w:w="567" w:type="dxa"/>
            <w:tcBorders>
              <w:top w:val="single" w:sz="1" w:space="0" w:color="000000"/>
              <w:left w:val="single" w:sz="1" w:space="0" w:color="000000"/>
              <w:bottom w:val="single" w:sz="1" w:space="0" w:color="000000"/>
            </w:tcBorders>
          </w:tcPr>
          <w:p w14:paraId="62D461B7" w14:textId="77777777" w:rsidR="002A0162" w:rsidRPr="00436C30" w:rsidRDefault="002A0162" w:rsidP="00EE5ADC">
            <w:pPr>
              <w:pStyle w:val="BodyText"/>
              <w:rPr>
                <w:rFonts w:ascii="AT Surt" w:hAnsi="AT Surt"/>
                <w:sz w:val="18"/>
                <w:szCs w:val="18"/>
                <w:lang w:val="es-ES"/>
              </w:rPr>
            </w:pPr>
          </w:p>
        </w:tc>
        <w:tc>
          <w:tcPr>
            <w:tcW w:w="9071" w:type="dxa"/>
            <w:tcBorders>
              <w:top w:val="single" w:sz="1" w:space="0" w:color="000000"/>
              <w:left w:val="single" w:sz="1" w:space="0" w:color="000000"/>
              <w:bottom w:val="single" w:sz="1" w:space="0" w:color="000000"/>
              <w:right w:val="single" w:sz="1" w:space="0" w:color="000000"/>
            </w:tcBorders>
          </w:tcPr>
          <w:p w14:paraId="08B59635"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0</w:t>
            </w:r>
          </w:p>
        </w:tc>
      </w:tr>
      <w:tr w:rsidR="002A0162" w:rsidRPr="00C1022D" w14:paraId="0DEE83A2" w14:textId="77777777" w:rsidTr="00EE5ADC">
        <w:tc>
          <w:tcPr>
            <w:tcW w:w="567" w:type="dxa"/>
            <w:tcBorders>
              <w:left w:val="single" w:sz="1" w:space="0" w:color="000000"/>
              <w:bottom w:val="single" w:sz="1" w:space="0" w:color="000000"/>
            </w:tcBorders>
          </w:tcPr>
          <w:p w14:paraId="4FCA6EB4"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2405CF4D"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1-5</w:t>
            </w:r>
          </w:p>
        </w:tc>
      </w:tr>
      <w:tr w:rsidR="002A0162" w:rsidRPr="00C1022D" w14:paraId="42C879C1" w14:textId="77777777" w:rsidTr="00EE5ADC">
        <w:tc>
          <w:tcPr>
            <w:tcW w:w="567" w:type="dxa"/>
            <w:tcBorders>
              <w:left w:val="single" w:sz="1" w:space="0" w:color="000000"/>
              <w:bottom w:val="single" w:sz="1" w:space="0" w:color="000000"/>
            </w:tcBorders>
          </w:tcPr>
          <w:p w14:paraId="123C9C58"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A46A22D"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5</w:t>
            </w:r>
          </w:p>
        </w:tc>
      </w:tr>
      <w:tr w:rsidR="002A0162" w:rsidRPr="00C1022D" w14:paraId="67F89B04" w14:textId="77777777" w:rsidTr="00EE5ADC">
        <w:tc>
          <w:tcPr>
            <w:tcW w:w="567" w:type="dxa"/>
            <w:tcBorders>
              <w:left w:val="single" w:sz="1" w:space="0" w:color="000000"/>
              <w:bottom w:val="single" w:sz="1" w:space="0" w:color="000000"/>
            </w:tcBorders>
          </w:tcPr>
          <w:p w14:paraId="1FF3C00D"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651B6B84"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Más de 10</w:t>
            </w:r>
          </w:p>
        </w:tc>
      </w:tr>
    </w:tbl>
    <w:p w14:paraId="475FD027" w14:textId="77777777" w:rsidR="002A0162" w:rsidRPr="00C1022D" w:rsidRDefault="002A0162">
      <w:pPr>
        <w:pStyle w:val="BodyText"/>
        <w:spacing w:after="0"/>
        <w:rPr>
          <w:rFonts w:ascii="AT Surt" w:hAnsi="AT Surt"/>
          <w:sz w:val="18"/>
          <w:szCs w:val="18"/>
        </w:rPr>
      </w:pPr>
    </w:p>
    <w:p w14:paraId="41C150FE" w14:textId="77777777" w:rsidR="002A0162" w:rsidRPr="00436C30" w:rsidRDefault="002A0162">
      <w:pPr>
        <w:pStyle w:val="BodyText"/>
        <w:spacing w:after="0"/>
        <w:rPr>
          <w:rFonts w:ascii="AT Surt" w:hAnsi="AT Surt"/>
          <w:sz w:val="18"/>
          <w:szCs w:val="18"/>
          <w:lang w:val="es-ES"/>
        </w:rPr>
      </w:pPr>
      <w:r w:rsidRPr="00436C30">
        <w:rPr>
          <w:rFonts w:ascii="AT Surt" w:hAnsi="AT Surt"/>
          <w:sz w:val="18"/>
          <w:szCs w:val="18"/>
          <w:lang w:val="es-ES"/>
        </w:rPr>
        <w:t>Número de voluntarios</w:t>
      </w:r>
      <w:r w:rsidR="00D75E02" w:rsidRPr="00436C30">
        <w:rPr>
          <w:rFonts w:ascii="AT Surt" w:hAnsi="AT Surt"/>
          <w:sz w:val="18"/>
          <w:szCs w:val="18"/>
          <w:lang w:val="es-ES"/>
        </w:rPr>
        <w:t>. Marque la casilla correspondiente.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A0162" w:rsidRPr="00C1022D" w14:paraId="2DC9BE32" w14:textId="77777777" w:rsidTr="00EE5ADC">
        <w:tc>
          <w:tcPr>
            <w:tcW w:w="567" w:type="dxa"/>
            <w:tcBorders>
              <w:top w:val="single" w:sz="1" w:space="0" w:color="000000"/>
              <w:left w:val="single" w:sz="1" w:space="0" w:color="000000"/>
              <w:bottom w:val="single" w:sz="1" w:space="0" w:color="000000"/>
            </w:tcBorders>
          </w:tcPr>
          <w:p w14:paraId="304CFE89" w14:textId="77777777" w:rsidR="002A0162" w:rsidRPr="00436C30" w:rsidRDefault="002A0162" w:rsidP="00EE5ADC">
            <w:pPr>
              <w:pStyle w:val="BodyText"/>
              <w:rPr>
                <w:rFonts w:ascii="AT Surt" w:hAnsi="AT Surt"/>
                <w:sz w:val="18"/>
                <w:szCs w:val="18"/>
                <w:lang w:val="es-ES"/>
              </w:rPr>
            </w:pPr>
          </w:p>
        </w:tc>
        <w:tc>
          <w:tcPr>
            <w:tcW w:w="9071" w:type="dxa"/>
            <w:tcBorders>
              <w:top w:val="single" w:sz="1" w:space="0" w:color="000000"/>
              <w:left w:val="single" w:sz="1" w:space="0" w:color="000000"/>
              <w:bottom w:val="single" w:sz="1" w:space="0" w:color="000000"/>
              <w:right w:val="single" w:sz="1" w:space="0" w:color="000000"/>
            </w:tcBorders>
          </w:tcPr>
          <w:p w14:paraId="14CD9494"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0-10</w:t>
            </w:r>
          </w:p>
        </w:tc>
      </w:tr>
      <w:tr w:rsidR="002A0162" w:rsidRPr="00C1022D" w14:paraId="28943956" w14:textId="77777777" w:rsidTr="00EE5ADC">
        <w:tc>
          <w:tcPr>
            <w:tcW w:w="567" w:type="dxa"/>
            <w:tcBorders>
              <w:left w:val="single" w:sz="1" w:space="0" w:color="000000"/>
              <w:bottom w:val="single" w:sz="1" w:space="0" w:color="000000"/>
            </w:tcBorders>
          </w:tcPr>
          <w:p w14:paraId="2F924222"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8FFCE26"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11-30</w:t>
            </w:r>
          </w:p>
        </w:tc>
      </w:tr>
      <w:tr w:rsidR="002A0162" w:rsidRPr="00C1022D" w14:paraId="55FA7EBC" w14:textId="77777777" w:rsidTr="00EE5ADC">
        <w:tc>
          <w:tcPr>
            <w:tcW w:w="567" w:type="dxa"/>
            <w:tcBorders>
              <w:left w:val="single" w:sz="1" w:space="0" w:color="000000"/>
              <w:bottom w:val="single" w:sz="1" w:space="0" w:color="000000"/>
            </w:tcBorders>
          </w:tcPr>
          <w:p w14:paraId="59684E30"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118C7F40"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31-50</w:t>
            </w:r>
          </w:p>
        </w:tc>
      </w:tr>
      <w:tr w:rsidR="002A0162" w:rsidRPr="00C1022D" w14:paraId="3EC3CE43" w14:textId="77777777" w:rsidTr="00EE5ADC">
        <w:tc>
          <w:tcPr>
            <w:tcW w:w="567" w:type="dxa"/>
            <w:tcBorders>
              <w:left w:val="single" w:sz="1" w:space="0" w:color="000000"/>
              <w:bottom w:val="single" w:sz="1" w:space="0" w:color="000000"/>
            </w:tcBorders>
          </w:tcPr>
          <w:p w14:paraId="05DCCCE4" w14:textId="77777777" w:rsidR="002A0162" w:rsidRPr="00C1022D" w:rsidRDefault="002A0162" w:rsidP="00EE5ADC">
            <w:pPr>
              <w:pStyle w:val="BodyTex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2ACEB19" w14:textId="77777777" w:rsidR="002A0162" w:rsidRPr="00C1022D" w:rsidRDefault="002A0162" w:rsidP="00EE5ADC">
            <w:pPr>
              <w:pStyle w:val="BodyText"/>
              <w:spacing w:after="0"/>
              <w:rPr>
                <w:rFonts w:ascii="AT Surt" w:hAnsi="AT Surt"/>
                <w:sz w:val="18"/>
                <w:szCs w:val="18"/>
              </w:rPr>
            </w:pPr>
            <w:r w:rsidRPr="00C1022D">
              <w:rPr>
                <w:rFonts w:ascii="AT Surt" w:hAnsi="AT Surt"/>
                <w:sz w:val="18"/>
                <w:szCs w:val="18"/>
              </w:rPr>
              <w:t>Más de 50</w:t>
            </w:r>
          </w:p>
        </w:tc>
      </w:tr>
    </w:tbl>
    <w:p w14:paraId="78CCB250" w14:textId="77777777" w:rsidR="00E377BD" w:rsidRPr="00C1022D" w:rsidRDefault="00E377BD">
      <w:pPr>
        <w:pStyle w:val="BodyText"/>
        <w:spacing w:after="0"/>
        <w:rPr>
          <w:rFonts w:ascii="AT Surt" w:hAnsi="AT Surt"/>
          <w:sz w:val="18"/>
          <w:szCs w:val="18"/>
          <w:lang w:val="en-GB"/>
        </w:rPr>
      </w:pPr>
      <w:bookmarkStart w:id="9" w:name="row3-group_prior_activities-field"/>
      <w:bookmarkEnd w:id="9"/>
    </w:p>
    <w:p w14:paraId="5FE18CF7" w14:textId="77777777" w:rsidR="00C44FC0" w:rsidRPr="00C1022D" w:rsidRDefault="00C44FC0">
      <w:pPr>
        <w:pStyle w:val="Heading3"/>
        <w:rPr>
          <w:rFonts w:ascii="AT Surt" w:hAnsi="AT Surt"/>
          <w:sz w:val="20"/>
          <w:szCs w:val="20"/>
          <w:lang w:val="en-GB"/>
        </w:rPr>
      </w:pPr>
      <w:bookmarkStart w:id="10" w:name="col14-group_paid_employees-field"/>
      <w:bookmarkEnd w:id="10"/>
      <w:r w:rsidRPr="00C1022D">
        <w:rPr>
          <w:rFonts w:ascii="AT Surt" w:hAnsi="AT Surt"/>
          <w:sz w:val="20"/>
          <w:szCs w:val="20"/>
          <w:lang w:val="en-GB"/>
        </w:rPr>
        <w:t>Capacidad financiera de su grupo</w:t>
      </w:r>
    </w:p>
    <w:p w14:paraId="6AE9BAC4" w14:textId="77777777" w:rsidR="00C44FC0" w:rsidRPr="00436C30" w:rsidRDefault="00C44FC0" w:rsidP="00DB06A8">
      <w:pPr>
        <w:pStyle w:val="BodyText"/>
        <w:spacing w:after="0" w:line="360" w:lineRule="auto"/>
        <w:rPr>
          <w:rFonts w:ascii="AT Surt" w:hAnsi="AT Surt"/>
          <w:sz w:val="18"/>
          <w:szCs w:val="18"/>
          <w:lang w:val="es-ES"/>
        </w:rPr>
      </w:pPr>
      <w:r w:rsidRPr="00436C30">
        <w:rPr>
          <w:rFonts w:ascii="AT Surt" w:hAnsi="AT Surt"/>
          <w:sz w:val="18"/>
          <w:szCs w:val="18"/>
          <w:lang w:val="es-ES"/>
        </w:rPr>
        <w:t xml:space="preserve">¿Cuál fue el presupuesto anual del año pasado, en euros?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436C30" w14:paraId="07ACA8E9" w14:textId="77777777">
        <w:tc>
          <w:tcPr>
            <w:tcW w:w="9638" w:type="dxa"/>
            <w:tcBorders>
              <w:top w:val="single" w:sz="1" w:space="0" w:color="000000"/>
              <w:left w:val="single" w:sz="1" w:space="0" w:color="000000"/>
              <w:bottom w:val="single" w:sz="1" w:space="0" w:color="000000"/>
              <w:right w:val="single" w:sz="1" w:space="0" w:color="000000"/>
            </w:tcBorders>
          </w:tcPr>
          <w:p w14:paraId="23AEE5A5" w14:textId="77777777" w:rsidR="00C44FC0" w:rsidRPr="00436C30" w:rsidRDefault="00C44FC0">
            <w:pPr>
              <w:pStyle w:val="Inhoudtabel"/>
              <w:rPr>
                <w:rFonts w:ascii="AT Surt" w:hAnsi="AT Surt"/>
                <w:sz w:val="18"/>
                <w:szCs w:val="18"/>
                <w:lang w:val="es-ES"/>
              </w:rPr>
            </w:pPr>
          </w:p>
        </w:tc>
      </w:tr>
    </w:tbl>
    <w:p w14:paraId="05D8AE71" w14:textId="77777777" w:rsidR="00C44FC0" w:rsidRPr="00436C30" w:rsidRDefault="00C44FC0" w:rsidP="00DB06A8">
      <w:pPr>
        <w:pStyle w:val="BodyText"/>
        <w:spacing w:after="0" w:line="360" w:lineRule="auto"/>
        <w:rPr>
          <w:rFonts w:ascii="AT Surt" w:hAnsi="AT Surt"/>
          <w:sz w:val="18"/>
          <w:szCs w:val="18"/>
          <w:lang w:val="es-ES"/>
        </w:rPr>
      </w:pPr>
      <w:bookmarkStart w:id="11" w:name="row4-group_yearly_budget-field"/>
      <w:bookmarkEnd w:id="11"/>
    </w:p>
    <w:p w14:paraId="64A8D694" w14:textId="77777777" w:rsidR="00C44FC0" w:rsidRPr="00436C30" w:rsidRDefault="00C44FC0" w:rsidP="00DB06A8">
      <w:pPr>
        <w:pStyle w:val="BodyText"/>
        <w:spacing w:after="0" w:line="360" w:lineRule="auto"/>
        <w:rPr>
          <w:rFonts w:ascii="AT Surt" w:hAnsi="AT Surt"/>
          <w:sz w:val="18"/>
          <w:szCs w:val="18"/>
          <w:lang w:val="es-ES"/>
        </w:rPr>
      </w:pPr>
      <w:r w:rsidRPr="00436C30">
        <w:rPr>
          <w:rFonts w:ascii="AT Surt" w:hAnsi="AT Surt"/>
          <w:sz w:val="18"/>
          <w:szCs w:val="18"/>
          <w:lang w:val="es-ES"/>
        </w:rPr>
        <w:t xml:space="preserve">¿Tiene recursos financieros internos (estructurales)? En caso afirmativo, ¿cuánto y de qué fuente?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436C30" w14:paraId="02D478B7" w14:textId="77777777">
        <w:tc>
          <w:tcPr>
            <w:tcW w:w="9638" w:type="dxa"/>
            <w:tcBorders>
              <w:top w:val="single" w:sz="1" w:space="0" w:color="000000"/>
              <w:left w:val="single" w:sz="1" w:space="0" w:color="000000"/>
              <w:bottom w:val="single" w:sz="1" w:space="0" w:color="000000"/>
              <w:right w:val="single" w:sz="1" w:space="0" w:color="000000"/>
            </w:tcBorders>
          </w:tcPr>
          <w:p w14:paraId="3C3CC814" w14:textId="77777777" w:rsidR="00C44FC0" w:rsidRPr="00436C30" w:rsidRDefault="00C44FC0">
            <w:pPr>
              <w:pStyle w:val="Inhoudtabel"/>
              <w:rPr>
                <w:rFonts w:ascii="AT Surt" w:hAnsi="AT Surt"/>
                <w:sz w:val="18"/>
                <w:szCs w:val="18"/>
                <w:lang w:val="es-ES"/>
              </w:rPr>
            </w:pPr>
          </w:p>
        </w:tc>
      </w:tr>
    </w:tbl>
    <w:p w14:paraId="2C27C8F7" w14:textId="77777777" w:rsidR="00C44FC0" w:rsidRPr="00436C30" w:rsidRDefault="00C44FC0">
      <w:pPr>
        <w:pStyle w:val="BodyText"/>
        <w:spacing w:after="0"/>
        <w:rPr>
          <w:rFonts w:ascii="AT Surt" w:hAnsi="AT Surt"/>
          <w:sz w:val="18"/>
          <w:szCs w:val="18"/>
          <w:lang w:val="es-ES"/>
        </w:rPr>
      </w:pPr>
      <w:bookmarkStart w:id="12" w:name="row4-group_internal_financial_resources-"/>
      <w:bookmarkEnd w:id="12"/>
    </w:p>
    <w:p w14:paraId="0D558653" w14:textId="77777777" w:rsidR="00C44FC0" w:rsidRPr="00436C30" w:rsidRDefault="00C44FC0">
      <w:pPr>
        <w:pStyle w:val="BodyText"/>
        <w:rPr>
          <w:rFonts w:ascii="AT Surt" w:hAnsi="AT Surt"/>
          <w:sz w:val="18"/>
          <w:szCs w:val="18"/>
          <w:lang w:val="es-ES"/>
        </w:rPr>
      </w:pPr>
      <w:r w:rsidRPr="00436C30">
        <w:rPr>
          <w:rFonts w:ascii="AT Surt" w:hAnsi="AT Surt"/>
          <w:sz w:val="18"/>
          <w:szCs w:val="18"/>
          <w:lang w:val="es-ES"/>
        </w:rPr>
        <w:t xml:space="preserve">¿Cuenta con apoyo financiero externo? En caso afirmativo, ¿cuánto y de quién o de qué organización?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436C30" w14:paraId="45B7D1B6" w14:textId="77777777">
        <w:tc>
          <w:tcPr>
            <w:tcW w:w="9638" w:type="dxa"/>
            <w:tcBorders>
              <w:top w:val="single" w:sz="1" w:space="0" w:color="000000"/>
              <w:left w:val="single" w:sz="1" w:space="0" w:color="000000"/>
              <w:bottom w:val="single" w:sz="1" w:space="0" w:color="000000"/>
              <w:right w:val="single" w:sz="1" w:space="0" w:color="000000"/>
            </w:tcBorders>
          </w:tcPr>
          <w:p w14:paraId="250ED96C" w14:textId="77777777" w:rsidR="00C44FC0" w:rsidRPr="00436C30" w:rsidRDefault="00C44FC0">
            <w:pPr>
              <w:pStyle w:val="Inhoudtabel"/>
              <w:rPr>
                <w:rFonts w:ascii="AT Surt" w:hAnsi="AT Surt"/>
                <w:sz w:val="18"/>
                <w:szCs w:val="18"/>
                <w:lang w:val="es-ES"/>
              </w:rPr>
            </w:pPr>
          </w:p>
        </w:tc>
      </w:tr>
    </w:tbl>
    <w:p w14:paraId="37F505EA" w14:textId="77777777" w:rsidR="00C44FC0" w:rsidRPr="00436C30" w:rsidRDefault="00C44FC0" w:rsidP="00DB06A8">
      <w:pPr>
        <w:pStyle w:val="BodyText"/>
        <w:spacing w:line="360" w:lineRule="auto"/>
        <w:rPr>
          <w:rFonts w:ascii="AT Surt" w:hAnsi="AT Surt"/>
          <w:sz w:val="18"/>
          <w:szCs w:val="18"/>
          <w:lang w:val="es-ES"/>
        </w:rPr>
      </w:pPr>
      <w:bookmarkStart w:id="13" w:name="row4-group_external_financial_resources-"/>
      <w:bookmarkEnd w:id="13"/>
    </w:p>
    <w:p w14:paraId="4DF0B0D5" w14:textId="77777777" w:rsidR="00C44FC0" w:rsidRPr="00436C30" w:rsidRDefault="00D75E02" w:rsidP="00DB06A8">
      <w:pPr>
        <w:pStyle w:val="BodyText"/>
        <w:spacing w:line="360" w:lineRule="auto"/>
        <w:ind w:right="389"/>
        <w:rPr>
          <w:rFonts w:ascii="AT Surt" w:hAnsi="AT Surt"/>
          <w:sz w:val="18"/>
          <w:szCs w:val="18"/>
          <w:lang w:val="es-ES"/>
        </w:rPr>
      </w:pPr>
      <w:r w:rsidRPr="00436C30">
        <w:rPr>
          <w:rFonts w:ascii="AT Surt" w:hAnsi="AT Surt"/>
          <w:sz w:val="18"/>
          <w:szCs w:val="18"/>
          <w:lang w:val="es-ES"/>
        </w:rPr>
        <w:t>¿</w:t>
      </w:r>
      <w:r w:rsidR="00C44FC0" w:rsidRPr="00436C30">
        <w:rPr>
          <w:rFonts w:ascii="AT Surt" w:hAnsi="AT Surt"/>
          <w:sz w:val="18"/>
          <w:szCs w:val="18"/>
          <w:lang w:val="es-ES"/>
        </w:rPr>
        <w:t xml:space="preserve">Cómo descubrió </w:t>
      </w:r>
      <w:r w:rsidR="00A0121D" w:rsidRPr="00436C30">
        <w:rPr>
          <w:rFonts w:ascii="AT Surt" w:hAnsi="AT Surt"/>
          <w:sz w:val="18"/>
          <w:szCs w:val="18"/>
          <w:lang w:val="es-ES"/>
        </w:rPr>
        <w:t>Het Actiefonds</w:t>
      </w:r>
      <w:r w:rsidRPr="00436C30">
        <w:rPr>
          <w:rFonts w:ascii="AT Surt" w:hAnsi="AT Surt"/>
          <w:sz w:val="18"/>
          <w:szCs w:val="18"/>
          <w:lang w:val="es-ES"/>
        </w:rPr>
        <w:t>? Marque la(s) casilla(s) correspondiente(s).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09AB6109" w14:textId="77777777" w:rsidTr="00222E93">
        <w:tc>
          <w:tcPr>
            <w:tcW w:w="403" w:type="dxa"/>
            <w:tcBorders>
              <w:top w:val="single" w:sz="1" w:space="0" w:color="000000"/>
              <w:left w:val="single" w:sz="1" w:space="0" w:color="000000"/>
              <w:bottom w:val="single" w:sz="1" w:space="0" w:color="000000"/>
            </w:tcBorders>
          </w:tcPr>
          <w:p w14:paraId="25BCB884" w14:textId="77777777" w:rsidR="00C44FC0" w:rsidRPr="00436C30" w:rsidRDefault="00C44FC0">
            <w:pPr>
              <w:ind w:left="707"/>
              <w:rPr>
                <w:rFonts w:ascii="AT Surt" w:hAnsi="AT Surt"/>
                <w:sz w:val="18"/>
                <w:szCs w:val="18"/>
                <w:lang w:val="es-ES"/>
              </w:rPr>
            </w:pPr>
            <w:bookmarkStart w:id="14" w:name="row4-project_referrer_options-field-inte"/>
            <w:bookmarkEnd w:id="14"/>
          </w:p>
        </w:tc>
        <w:tc>
          <w:tcPr>
            <w:tcW w:w="9236" w:type="dxa"/>
            <w:tcBorders>
              <w:top w:val="single" w:sz="1" w:space="0" w:color="000000"/>
              <w:left w:val="single" w:sz="1" w:space="0" w:color="000000"/>
              <w:bottom w:val="single" w:sz="1" w:space="0" w:color="000000"/>
              <w:right w:val="single" w:sz="1" w:space="0" w:color="000000"/>
            </w:tcBorders>
          </w:tcPr>
          <w:p w14:paraId="53FF7153" w14:textId="77777777" w:rsidR="00C44FC0" w:rsidRPr="00C1022D" w:rsidRDefault="00C44FC0">
            <w:pPr>
              <w:pStyle w:val="BodyText"/>
              <w:rPr>
                <w:rFonts w:ascii="AT Surt" w:hAnsi="AT Surt"/>
                <w:sz w:val="18"/>
                <w:szCs w:val="18"/>
              </w:rPr>
            </w:pPr>
            <w:r w:rsidRPr="00C1022D">
              <w:rPr>
                <w:rFonts w:ascii="AT Surt" w:hAnsi="AT Surt"/>
                <w:sz w:val="18"/>
                <w:szCs w:val="18"/>
              </w:rPr>
              <w:t>Internet</w:t>
            </w:r>
          </w:p>
        </w:tc>
      </w:tr>
      <w:tr w:rsidR="00C44FC0" w:rsidRPr="00436C30" w14:paraId="37C859BC" w14:textId="77777777" w:rsidTr="00222E93">
        <w:tc>
          <w:tcPr>
            <w:tcW w:w="403" w:type="dxa"/>
            <w:tcBorders>
              <w:left w:val="single" w:sz="1" w:space="0" w:color="000000"/>
              <w:bottom w:val="single" w:sz="1" w:space="0" w:color="000000"/>
            </w:tcBorders>
          </w:tcPr>
          <w:p w14:paraId="0EB64E9E" w14:textId="77777777" w:rsidR="00C44FC0" w:rsidRPr="00C1022D" w:rsidRDefault="00C44FC0">
            <w:pPr>
              <w:ind w:left="707"/>
              <w:rPr>
                <w:rFonts w:ascii="AT Surt" w:hAnsi="AT Surt"/>
                <w:sz w:val="18"/>
                <w:szCs w:val="18"/>
              </w:rPr>
            </w:pPr>
            <w:bookmarkStart w:id="15" w:name="row4-project_referrer_options-field-face"/>
            <w:bookmarkEnd w:id="15"/>
          </w:p>
        </w:tc>
        <w:tc>
          <w:tcPr>
            <w:tcW w:w="9236" w:type="dxa"/>
            <w:tcBorders>
              <w:left w:val="single" w:sz="1" w:space="0" w:color="000000"/>
              <w:bottom w:val="single" w:sz="1" w:space="0" w:color="000000"/>
              <w:right w:val="single" w:sz="1" w:space="0" w:color="000000"/>
            </w:tcBorders>
          </w:tcPr>
          <w:p w14:paraId="02F2CDA8" w14:textId="7A233D6D" w:rsidR="00C44FC0" w:rsidRPr="00436C30" w:rsidRDefault="00E377BD">
            <w:pPr>
              <w:pStyle w:val="BodyText"/>
              <w:rPr>
                <w:rFonts w:ascii="AT Surt" w:hAnsi="AT Surt"/>
                <w:sz w:val="18"/>
                <w:szCs w:val="18"/>
                <w:lang w:val="es-ES"/>
              </w:rPr>
            </w:pPr>
            <w:r w:rsidRPr="00436C30">
              <w:rPr>
                <w:rFonts w:ascii="AT Surt" w:hAnsi="AT Surt"/>
                <w:sz w:val="18"/>
                <w:szCs w:val="18"/>
                <w:lang w:val="es-ES"/>
              </w:rPr>
              <w:t>Otros activistas que recibieron nuestra financiación (indique el nombre del grupo si es posible):</w:t>
            </w:r>
          </w:p>
        </w:tc>
      </w:tr>
      <w:tr w:rsidR="00C44FC0" w:rsidRPr="00436C30" w14:paraId="5E81F40B" w14:textId="77777777" w:rsidTr="00222E93">
        <w:tc>
          <w:tcPr>
            <w:tcW w:w="403" w:type="dxa"/>
            <w:tcBorders>
              <w:left w:val="single" w:sz="1" w:space="0" w:color="000000"/>
              <w:bottom w:val="single" w:sz="1" w:space="0" w:color="000000"/>
            </w:tcBorders>
          </w:tcPr>
          <w:p w14:paraId="1C274184" w14:textId="77777777" w:rsidR="00C44FC0" w:rsidRPr="00436C30" w:rsidRDefault="00C44FC0">
            <w:pPr>
              <w:ind w:left="707"/>
              <w:rPr>
                <w:rFonts w:ascii="AT Surt" w:hAnsi="AT Surt"/>
                <w:sz w:val="18"/>
                <w:szCs w:val="18"/>
                <w:lang w:val="es-ES"/>
              </w:rPr>
            </w:pPr>
            <w:bookmarkStart w:id="16" w:name="row4-project_referrer_options-field-orga"/>
            <w:bookmarkStart w:id="17" w:name="row4-project_referrer_options-field-cont"/>
            <w:bookmarkEnd w:id="16"/>
            <w:bookmarkEnd w:id="17"/>
          </w:p>
        </w:tc>
        <w:tc>
          <w:tcPr>
            <w:tcW w:w="9236" w:type="dxa"/>
            <w:tcBorders>
              <w:left w:val="single" w:sz="1" w:space="0" w:color="000000"/>
              <w:bottom w:val="single" w:sz="1" w:space="0" w:color="000000"/>
              <w:right w:val="single" w:sz="1" w:space="0" w:color="000000"/>
            </w:tcBorders>
          </w:tcPr>
          <w:p w14:paraId="2909229F" w14:textId="2E8BBB89" w:rsidR="00C44FC0" w:rsidRPr="00436C30" w:rsidRDefault="00C44FC0">
            <w:pPr>
              <w:pStyle w:val="BodyText"/>
              <w:rPr>
                <w:rFonts w:ascii="AT Surt" w:hAnsi="AT Surt"/>
                <w:sz w:val="18"/>
                <w:szCs w:val="18"/>
                <w:lang w:val="es-ES"/>
              </w:rPr>
            </w:pPr>
            <w:r w:rsidRPr="00436C30">
              <w:rPr>
                <w:rFonts w:ascii="AT Surt" w:hAnsi="AT Surt"/>
                <w:sz w:val="18"/>
                <w:szCs w:val="18"/>
                <w:lang w:val="es-ES"/>
              </w:rPr>
              <w:t xml:space="preserve">Contactos dentro de </w:t>
            </w:r>
            <w:r w:rsidR="00A0121D" w:rsidRPr="00436C30">
              <w:rPr>
                <w:rFonts w:ascii="AT Surt" w:hAnsi="AT Surt"/>
                <w:sz w:val="18"/>
                <w:szCs w:val="18"/>
                <w:lang w:val="es-ES"/>
              </w:rPr>
              <w:t xml:space="preserve">Het Actiefonds </w:t>
            </w:r>
            <w:r w:rsidR="00222E93" w:rsidRPr="00436C30">
              <w:rPr>
                <w:rFonts w:ascii="AT Surt" w:hAnsi="AT Surt"/>
                <w:sz w:val="18"/>
                <w:szCs w:val="18"/>
                <w:lang w:val="es-ES"/>
              </w:rPr>
              <w:t>(especifique quiénes)</w:t>
            </w:r>
            <w:r w:rsidR="00F47FEA">
              <w:rPr>
                <w:rFonts w:ascii="AT Surt" w:hAnsi="AT Surt"/>
                <w:sz w:val="18"/>
                <w:szCs w:val="18"/>
                <w:lang w:val="es-ES"/>
              </w:rPr>
              <w:t xml:space="preserve">: </w:t>
            </w:r>
          </w:p>
        </w:tc>
      </w:tr>
      <w:tr w:rsidR="00C44FC0" w:rsidRPr="00C1022D" w14:paraId="63C7ECAF" w14:textId="77777777" w:rsidTr="00222E93">
        <w:tc>
          <w:tcPr>
            <w:tcW w:w="403" w:type="dxa"/>
            <w:tcBorders>
              <w:left w:val="single" w:sz="1" w:space="0" w:color="000000"/>
              <w:bottom w:val="single" w:sz="1" w:space="0" w:color="000000"/>
            </w:tcBorders>
          </w:tcPr>
          <w:p w14:paraId="3A7C325F" w14:textId="77777777" w:rsidR="00C44FC0" w:rsidRPr="00436C30" w:rsidRDefault="00C44FC0">
            <w:pPr>
              <w:ind w:left="707"/>
              <w:rPr>
                <w:rFonts w:ascii="AT Surt" w:hAnsi="AT Surt"/>
                <w:sz w:val="18"/>
                <w:szCs w:val="18"/>
                <w:lang w:val="es-ES"/>
              </w:rPr>
            </w:pPr>
            <w:bookmarkStart w:id="18" w:name="row4-project_referrer_options-field-othe"/>
            <w:bookmarkEnd w:id="18"/>
          </w:p>
        </w:tc>
        <w:tc>
          <w:tcPr>
            <w:tcW w:w="9236" w:type="dxa"/>
            <w:tcBorders>
              <w:left w:val="single" w:sz="1" w:space="0" w:color="000000"/>
              <w:bottom w:val="single" w:sz="1" w:space="0" w:color="000000"/>
              <w:right w:val="single" w:sz="1" w:space="0" w:color="000000"/>
            </w:tcBorders>
          </w:tcPr>
          <w:p w14:paraId="49A54153" w14:textId="77777777" w:rsidR="00C44FC0" w:rsidRPr="00C1022D" w:rsidRDefault="00222E93">
            <w:pPr>
              <w:pStyle w:val="BodyText"/>
              <w:rPr>
                <w:rFonts w:ascii="AT Surt" w:hAnsi="AT Surt"/>
                <w:sz w:val="18"/>
                <w:szCs w:val="18"/>
              </w:rPr>
            </w:pPr>
            <w:proofErr w:type="spellStart"/>
            <w:r w:rsidRPr="00C1022D">
              <w:rPr>
                <w:rFonts w:ascii="AT Surt" w:hAnsi="AT Surt"/>
                <w:sz w:val="18"/>
                <w:szCs w:val="18"/>
              </w:rPr>
              <w:t>Otros</w:t>
            </w:r>
            <w:proofErr w:type="spellEnd"/>
            <w:r w:rsidRPr="00C1022D">
              <w:rPr>
                <w:rFonts w:ascii="AT Surt" w:hAnsi="AT Surt"/>
                <w:sz w:val="18"/>
                <w:szCs w:val="18"/>
              </w:rPr>
              <w:t xml:space="preserve"> (</w:t>
            </w:r>
            <w:proofErr w:type="spellStart"/>
            <w:r w:rsidRPr="00C1022D">
              <w:rPr>
                <w:rFonts w:ascii="AT Surt" w:hAnsi="AT Surt"/>
                <w:sz w:val="18"/>
                <w:szCs w:val="18"/>
              </w:rPr>
              <w:t>especifique</w:t>
            </w:r>
            <w:proofErr w:type="spellEnd"/>
            <w:r w:rsidRPr="00C1022D">
              <w:rPr>
                <w:rFonts w:ascii="AT Surt" w:hAnsi="AT Surt"/>
                <w:sz w:val="18"/>
                <w:szCs w:val="18"/>
              </w:rPr>
              <w:t>)</w:t>
            </w:r>
            <w:r w:rsidR="00C44FC0" w:rsidRPr="00C1022D">
              <w:rPr>
                <w:rFonts w:ascii="AT Surt" w:hAnsi="AT Surt"/>
                <w:sz w:val="18"/>
                <w:szCs w:val="18"/>
              </w:rPr>
              <w:t xml:space="preserve">: </w:t>
            </w:r>
          </w:p>
        </w:tc>
      </w:tr>
    </w:tbl>
    <w:p w14:paraId="07CFE61F" w14:textId="77777777" w:rsidR="00C44FC0" w:rsidRPr="00C1022D" w:rsidRDefault="00C44FC0">
      <w:pPr>
        <w:rPr>
          <w:rFonts w:ascii="AT Surt" w:hAnsi="AT Surt"/>
          <w:sz w:val="18"/>
          <w:szCs w:val="18"/>
        </w:rPr>
      </w:pPr>
    </w:p>
    <w:p w14:paraId="4DBBDFFE" w14:textId="34F8774F" w:rsidR="007B45D9" w:rsidRPr="00436C30" w:rsidRDefault="007B45D9" w:rsidP="00DB06A8">
      <w:pPr>
        <w:pStyle w:val="BodyText"/>
        <w:spacing w:line="360" w:lineRule="auto"/>
        <w:rPr>
          <w:rFonts w:ascii="AT Surt" w:hAnsi="AT Surt"/>
          <w:sz w:val="20"/>
          <w:szCs w:val="20"/>
          <w:lang w:val="es-ES"/>
        </w:rPr>
      </w:pPr>
      <w:r w:rsidRPr="00436C30">
        <w:rPr>
          <w:rFonts w:ascii="AT Surt" w:hAnsi="AT Surt"/>
          <w:sz w:val="18"/>
          <w:szCs w:val="18"/>
          <w:lang w:val="es-ES"/>
        </w:rPr>
        <w:t xml:space="preserve">¿Hay otras formas en las que Het Actiefonds puede apoyar su acción? </w:t>
      </w:r>
      <w:r w:rsidRPr="00436C30">
        <w:rPr>
          <w:rFonts w:ascii="AT Surt" w:hAnsi="AT Surt"/>
          <w:i/>
          <w:iCs/>
          <w:sz w:val="18"/>
          <w:szCs w:val="18"/>
          <w:lang w:val="es-ES"/>
        </w:rPr>
        <w:t>Por ejemplo, podemos compartir una convocatoria para su manifestación en nuestras redes sociales o podemos ponerle en contacto con otros grupos a los que hemos apoyado anteriormente.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B45D9" w:rsidRPr="00436C30" w14:paraId="2AF8061C" w14:textId="77777777" w:rsidTr="00E054A2">
        <w:tc>
          <w:tcPr>
            <w:tcW w:w="9638" w:type="dxa"/>
            <w:tcBorders>
              <w:top w:val="single" w:sz="1" w:space="0" w:color="000000"/>
              <w:left w:val="single" w:sz="1" w:space="0" w:color="000000"/>
              <w:bottom w:val="single" w:sz="1" w:space="0" w:color="000000"/>
              <w:right w:val="single" w:sz="1" w:space="0" w:color="000000"/>
            </w:tcBorders>
          </w:tcPr>
          <w:p w14:paraId="3B8CFDF9" w14:textId="77777777" w:rsidR="007B45D9" w:rsidRPr="00436C30" w:rsidRDefault="007B45D9" w:rsidP="00E054A2">
            <w:pPr>
              <w:pStyle w:val="Inhoudtabel"/>
              <w:rPr>
                <w:rFonts w:ascii="AT Surt" w:hAnsi="AT Surt"/>
                <w:sz w:val="18"/>
                <w:szCs w:val="18"/>
                <w:lang w:val="es-ES"/>
              </w:rPr>
            </w:pPr>
          </w:p>
        </w:tc>
      </w:tr>
    </w:tbl>
    <w:p w14:paraId="4A2602CA" w14:textId="77777777" w:rsidR="00C44FC0" w:rsidRPr="00436C30" w:rsidRDefault="00C44FC0">
      <w:pPr>
        <w:pStyle w:val="Heading3"/>
        <w:rPr>
          <w:rFonts w:ascii="AT Surt" w:hAnsi="AT Surt"/>
          <w:sz w:val="20"/>
          <w:szCs w:val="20"/>
          <w:lang w:val="es-ES"/>
        </w:rPr>
      </w:pPr>
      <w:r w:rsidRPr="00436C30">
        <w:rPr>
          <w:rFonts w:ascii="AT Surt" w:hAnsi="AT Surt"/>
          <w:sz w:val="20"/>
          <w:szCs w:val="20"/>
          <w:lang w:val="es-ES"/>
        </w:rPr>
        <w:t xml:space="preserve">¿Colabora con otros grupos? </w:t>
      </w:r>
    </w:p>
    <w:p w14:paraId="2F45D866" w14:textId="77777777" w:rsidR="00C44FC0" w:rsidRPr="00436C30" w:rsidRDefault="00C44FC0">
      <w:pPr>
        <w:pStyle w:val="BodyText"/>
        <w:rPr>
          <w:rFonts w:ascii="AT Surt" w:hAnsi="AT Surt"/>
          <w:sz w:val="18"/>
          <w:szCs w:val="18"/>
          <w:lang w:val="es-ES"/>
        </w:rPr>
      </w:pPr>
      <w:r w:rsidRPr="00436C30">
        <w:rPr>
          <w:rFonts w:ascii="AT Surt" w:hAnsi="AT Surt"/>
          <w:sz w:val="18"/>
          <w:szCs w:val="18"/>
          <w:lang w:val="es-ES"/>
        </w:rPr>
        <w:t xml:space="preserve">En caso afirmativo, ¿con cuáles?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436C30" w14:paraId="768BA2D4" w14:textId="77777777">
        <w:tc>
          <w:tcPr>
            <w:tcW w:w="9638" w:type="dxa"/>
            <w:tcBorders>
              <w:top w:val="single" w:sz="1" w:space="0" w:color="000000"/>
              <w:left w:val="single" w:sz="1" w:space="0" w:color="000000"/>
              <w:bottom w:val="single" w:sz="1" w:space="0" w:color="000000"/>
              <w:right w:val="single" w:sz="1" w:space="0" w:color="000000"/>
            </w:tcBorders>
          </w:tcPr>
          <w:p w14:paraId="258B92CE" w14:textId="77777777" w:rsidR="00C44FC0" w:rsidRPr="00436C30" w:rsidRDefault="00C44FC0">
            <w:pPr>
              <w:pStyle w:val="Inhoudtabel"/>
              <w:rPr>
                <w:rFonts w:ascii="AT Surt" w:hAnsi="AT Surt"/>
                <w:sz w:val="18"/>
                <w:szCs w:val="18"/>
                <w:lang w:val="es-ES"/>
              </w:rPr>
            </w:pPr>
          </w:p>
        </w:tc>
      </w:tr>
    </w:tbl>
    <w:p w14:paraId="25775440" w14:textId="77777777" w:rsidR="007B45D9" w:rsidRPr="00436C30" w:rsidRDefault="007B45D9">
      <w:pPr>
        <w:pStyle w:val="BodyText"/>
        <w:rPr>
          <w:rFonts w:ascii="AT Surt" w:hAnsi="AT Surt"/>
          <w:sz w:val="18"/>
          <w:szCs w:val="18"/>
          <w:lang w:val="es-ES"/>
        </w:rPr>
      </w:pPr>
    </w:p>
    <w:p w14:paraId="6DE7EAAC" w14:textId="11E8D113" w:rsidR="00C44FC0" w:rsidRPr="00436C30" w:rsidRDefault="00222E93" w:rsidP="00402447">
      <w:pPr>
        <w:pStyle w:val="Heading3"/>
        <w:rPr>
          <w:rFonts w:ascii="AT Surt" w:hAnsi="AT Surt"/>
          <w:sz w:val="20"/>
          <w:szCs w:val="20"/>
          <w:lang w:val="es-ES"/>
        </w:rPr>
      </w:pPr>
      <w:bookmarkStart w:id="19" w:name="row4-group_other_groups-field1"/>
      <w:bookmarkEnd w:id="19"/>
      <w:r w:rsidRPr="00436C30">
        <w:rPr>
          <w:rFonts w:ascii="AT Surt" w:hAnsi="AT Surt"/>
          <w:sz w:val="20"/>
          <w:szCs w:val="20"/>
          <w:lang w:val="es-ES"/>
        </w:rPr>
        <w:t xml:space="preserve">Por favor, indique </w:t>
      </w:r>
      <w:r w:rsidR="00694FFC" w:rsidRPr="00436C30">
        <w:rPr>
          <w:rFonts w:ascii="AT Surt" w:hAnsi="AT Surt"/>
          <w:sz w:val="20"/>
          <w:szCs w:val="20"/>
          <w:lang w:val="es-ES"/>
        </w:rPr>
        <w:t xml:space="preserve">dos </w:t>
      </w:r>
      <w:r w:rsidRPr="00436C30">
        <w:rPr>
          <w:rFonts w:ascii="AT Surt" w:hAnsi="AT Surt"/>
          <w:sz w:val="20"/>
          <w:szCs w:val="20"/>
          <w:lang w:val="es-ES"/>
        </w:rPr>
        <w:t xml:space="preserve">referencias </w:t>
      </w:r>
      <w:r w:rsidR="009D18D8" w:rsidRPr="00436C30">
        <w:rPr>
          <w:rFonts w:ascii="AT Surt" w:hAnsi="AT Surt"/>
          <w:sz w:val="20"/>
          <w:szCs w:val="20"/>
          <w:lang w:val="es-ES"/>
        </w:rPr>
        <w:t xml:space="preserve">(personas con las que podamos ponernos en contacto para </w:t>
      </w:r>
      <w:r w:rsidR="005B72AD" w:rsidRPr="00436C30">
        <w:rPr>
          <w:rFonts w:ascii="AT Surt" w:hAnsi="AT Surt"/>
          <w:sz w:val="20"/>
          <w:szCs w:val="20"/>
          <w:lang w:val="es-ES"/>
        </w:rPr>
        <w:t>verificar su solicitud)</w:t>
      </w:r>
      <w:r w:rsidRPr="00436C30">
        <w:rPr>
          <w:rFonts w:ascii="AT Surt" w:hAnsi="AT Surt"/>
          <w:sz w:val="20"/>
          <w:szCs w:val="20"/>
          <w:lang w:val="es-ES"/>
        </w:rPr>
        <w:t>. Tenga en cuenta que las referencias deben ser personas localizables y que respondan.</w:t>
      </w:r>
    </w:p>
    <w:p w14:paraId="7522B700" w14:textId="77777777" w:rsidR="00402447" w:rsidRPr="00C1022D" w:rsidRDefault="00402447" w:rsidP="00402447">
      <w:pPr>
        <w:pStyle w:val="BodyText"/>
        <w:rPr>
          <w:rFonts w:ascii="AT Surt" w:hAnsi="AT Surt"/>
          <w:sz w:val="18"/>
          <w:szCs w:val="18"/>
          <w:lang w:val="en-GB"/>
        </w:rPr>
      </w:pPr>
      <w:proofErr w:type="spellStart"/>
      <w:r w:rsidRPr="00C1022D">
        <w:rPr>
          <w:rFonts w:ascii="AT Surt" w:hAnsi="AT Surt"/>
          <w:sz w:val="18"/>
          <w:szCs w:val="18"/>
          <w:lang w:val="en-GB"/>
        </w:rPr>
        <w:t>Referencia</w:t>
      </w:r>
      <w:proofErr w:type="spellEnd"/>
      <w:r w:rsidRPr="00C1022D">
        <w:rPr>
          <w:rFonts w:ascii="AT Surt" w:hAnsi="AT Surt"/>
          <w:sz w:val="18"/>
          <w:szCs w:val="18"/>
          <w:lang w:val="en-GB"/>
        </w:rPr>
        <w:t xml:space="preserve"> </w:t>
      </w:r>
      <w:proofErr w:type="gramStart"/>
      <w:r w:rsidRPr="00C1022D">
        <w:rPr>
          <w:rFonts w:ascii="AT Surt" w:hAnsi="AT Surt"/>
          <w:sz w:val="18"/>
          <w:szCs w:val="18"/>
          <w:lang w:val="en-GB"/>
        </w:rPr>
        <w:t>n.º</w:t>
      </w:r>
      <w:proofErr w:type="gramEnd"/>
      <w:r w:rsidRPr="00C1022D">
        <w:rPr>
          <w:rFonts w:ascii="AT Surt" w:hAnsi="AT Surt"/>
          <w:sz w:val="18"/>
          <w:szCs w:val="18"/>
          <w:lang w:val="en-GB"/>
        </w:rPr>
        <w:t xml:space="preserve">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59A400F2" w14:textId="77777777" w:rsidTr="00402447">
        <w:tc>
          <w:tcPr>
            <w:tcW w:w="3119" w:type="dxa"/>
            <w:tcBorders>
              <w:top w:val="single" w:sz="1" w:space="0" w:color="000000"/>
              <w:left w:val="single" w:sz="1" w:space="0" w:color="000000"/>
              <w:bottom w:val="single" w:sz="4" w:space="0" w:color="auto"/>
            </w:tcBorders>
          </w:tcPr>
          <w:p w14:paraId="4FD37834"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GB"/>
              </w:rPr>
              <w:t>Nombre</w:t>
            </w:r>
          </w:p>
        </w:tc>
        <w:tc>
          <w:tcPr>
            <w:tcW w:w="6519" w:type="dxa"/>
            <w:tcBorders>
              <w:top w:val="single" w:sz="1" w:space="0" w:color="000000"/>
              <w:left w:val="single" w:sz="1" w:space="0" w:color="000000"/>
              <w:bottom w:val="single" w:sz="4" w:space="0" w:color="auto"/>
              <w:right w:val="single" w:sz="1" w:space="0" w:color="000000"/>
            </w:tcBorders>
          </w:tcPr>
          <w:p w14:paraId="7EB750CF" w14:textId="77777777" w:rsidR="00402447" w:rsidRPr="00C1022D" w:rsidRDefault="00402447" w:rsidP="00EE5ADC">
            <w:pPr>
              <w:pStyle w:val="BodyText"/>
              <w:spacing w:after="0"/>
              <w:rPr>
                <w:rFonts w:ascii="AT Surt" w:hAnsi="AT Surt"/>
                <w:sz w:val="18"/>
                <w:szCs w:val="18"/>
                <w:lang w:val="en-GB"/>
              </w:rPr>
            </w:pPr>
          </w:p>
        </w:tc>
      </w:tr>
      <w:tr w:rsidR="00402447" w:rsidRPr="00C1022D" w14:paraId="172A6B0A"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03C5258D"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US"/>
              </w:rPr>
              <w:t>Organización/relación</w:t>
            </w:r>
          </w:p>
        </w:tc>
        <w:tc>
          <w:tcPr>
            <w:tcW w:w="6519" w:type="dxa"/>
            <w:tcBorders>
              <w:top w:val="single" w:sz="4" w:space="0" w:color="auto"/>
              <w:left w:val="single" w:sz="4" w:space="0" w:color="auto"/>
              <w:bottom w:val="single" w:sz="4" w:space="0" w:color="auto"/>
              <w:right w:val="single" w:sz="4" w:space="0" w:color="auto"/>
            </w:tcBorders>
          </w:tcPr>
          <w:p w14:paraId="3D3E3956" w14:textId="77777777" w:rsidR="00402447" w:rsidRPr="00C1022D" w:rsidRDefault="00402447" w:rsidP="00EE5ADC">
            <w:pPr>
              <w:pStyle w:val="BodyText"/>
              <w:rPr>
                <w:rFonts w:ascii="AT Surt" w:hAnsi="AT Surt"/>
                <w:sz w:val="18"/>
                <w:szCs w:val="18"/>
                <w:lang w:val="en-GB"/>
              </w:rPr>
            </w:pPr>
          </w:p>
        </w:tc>
      </w:tr>
      <w:tr w:rsidR="00402447" w:rsidRPr="00C1022D" w14:paraId="406B6AF3"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51592D75"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Correo electrónico</w:t>
            </w:r>
          </w:p>
        </w:tc>
        <w:tc>
          <w:tcPr>
            <w:tcW w:w="6519" w:type="dxa"/>
            <w:tcBorders>
              <w:top w:val="single" w:sz="4" w:space="0" w:color="auto"/>
              <w:left w:val="single" w:sz="4" w:space="0" w:color="auto"/>
              <w:bottom w:val="single" w:sz="4" w:space="0" w:color="auto"/>
              <w:right w:val="single" w:sz="4" w:space="0" w:color="auto"/>
            </w:tcBorders>
          </w:tcPr>
          <w:p w14:paraId="6531BEA3" w14:textId="77777777" w:rsidR="00402447" w:rsidRPr="00C1022D" w:rsidRDefault="00402447" w:rsidP="00EE5ADC">
            <w:pPr>
              <w:pStyle w:val="BodyText"/>
              <w:rPr>
                <w:rFonts w:ascii="AT Surt" w:hAnsi="AT Surt"/>
                <w:sz w:val="18"/>
                <w:szCs w:val="18"/>
                <w:lang w:val="en-US"/>
              </w:rPr>
            </w:pPr>
          </w:p>
        </w:tc>
      </w:tr>
      <w:tr w:rsidR="00402447" w:rsidRPr="00C1022D" w14:paraId="3AF3ADC7"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3F2D027"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Número de teléfono</w:t>
            </w:r>
          </w:p>
        </w:tc>
        <w:tc>
          <w:tcPr>
            <w:tcW w:w="6519" w:type="dxa"/>
            <w:tcBorders>
              <w:top w:val="single" w:sz="4" w:space="0" w:color="auto"/>
              <w:left w:val="single" w:sz="4" w:space="0" w:color="auto"/>
              <w:bottom w:val="single" w:sz="4" w:space="0" w:color="auto"/>
              <w:right w:val="single" w:sz="4" w:space="0" w:color="auto"/>
            </w:tcBorders>
          </w:tcPr>
          <w:p w14:paraId="45286D3E" w14:textId="77777777" w:rsidR="00402447" w:rsidRPr="00C1022D" w:rsidRDefault="00402447" w:rsidP="00EE5ADC">
            <w:pPr>
              <w:pStyle w:val="BodyText"/>
              <w:rPr>
                <w:rFonts w:ascii="AT Surt" w:hAnsi="AT Surt"/>
                <w:sz w:val="18"/>
                <w:szCs w:val="18"/>
                <w:lang w:val="en-US"/>
              </w:rPr>
            </w:pPr>
          </w:p>
        </w:tc>
      </w:tr>
      <w:tr w:rsidR="00270B98" w:rsidRPr="00C1022D" w14:paraId="2A866C3E"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315E855C" w14:textId="77777777" w:rsidR="00270B98" w:rsidRPr="00C1022D" w:rsidRDefault="00270B98" w:rsidP="00EE5ADC">
            <w:pPr>
              <w:pStyle w:val="BodyText"/>
              <w:rPr>
                <w:rFonts w:ascii="AT Surt" w:hAnsi="AT Surt"/>
                <w:sz w:val="18"/>
                <w:szCs w:val="18"/>
                <w:lang w:val="en-US"/>
              </w:rPr>
            </w:pPr>
            <w:r>
              <w:rPr>
                <w:rFonts w:ascii="AT Surt" w:hAnsi="AT Surt"/>
                <w:sz w:val="18"/>
                <w:szCs w:val="18"/>
                <w:lang w:val="en-US"/>
              </w:rPr>
              <w:t>Relación con la referencia</w:t>
            </w:r>
          </w:p>
        </w:tc>
        <w:tc>
          <w:tcPr>
            <w:tcW w:w="6519" w:type="dxa"/>
            <w:tcBorders>
              <w:top w:val="single" w:sz="4" w:space="0" w:color="auto"/>
              <w:left w:val="single" w:sz="4" w:space="0" w:color="auto"/>
              <w:bottom w:val="single" w:sz="4" w:space="0" w:color="auto"/>
              <w:right w:val="single" w:sz="4" w:space="0" w:color="auto"/>
            </w:tcBorders>
          </w:tcPr>
          <w:p w14:paraId="122EDAA3" w14:textId="77777777" w:rsidR="00270B98" w:rsidRPr="00C1022D" w:rsidRDefault="00270B98" w:rsidP="00EE5ADC">
            <w:pPr>
              <w:pStyle w:val="BodyText"/>
              <w:rPr>
                <w:rFonts w:ascii="AT Surt" w:hAnsi="AT Surt"/>
                <w:sz w:val="18"/>
                <w:szCs w:val="18"/>
                <w:lang w:val="en-US"/>
              </w:rPr>
            </w:pPr>
          </w:p>
        </w:tc>
      </w:tr>
    </w:tbl>
    <w:p w14:paraId="01F355E0" w14:textId="77777777" w:rsidR="00402447" w:rsidRPr="00C1022D" w:rsidRDefault="00402447" w:rsidP="00402447">
      <w:pPr>
        <w:pStyle w:val="BodyText"/>
        <w:rPr>
          <w:sz w:val="18"/>
          <w:szCs w:val="18"/>
          <w:lang w:val="en-GB"/>
        </w:rPr>
      </w:pPr>
    </w:p>
    <w:p w14:paraId="6F32338F" w14:textId="77777777" w:rsidR="00402447" w:rsidRPr="00C1022D" w:rsidRDefault="00402447" w:rsidP="00402447">
      <w:pPr>
        <w:pStyle w:val="BodyText"/>
        <w:rPr>
          <w:rFonts w:ascii="AT Surt" w:hAnsi="AT Surt"/>
          <w:sz w:val="18"/>
          <w:szCs w:val="18"/>
          <w:lang w:val="en-GB"/>
        </w:rPr>
      </w:pPr>
      <w:r w:rsidRPr="00C1022D">
        <w:rPr>
          <w:rFonts w:ascii="AT Surt" w:hAnsi="AT Surt"/>
          <w:sz w:val="18"/>
          <w:szCs w:val="18"/>
          <w:lang w:val="en-GB"/>
        </w:rPr>
        <w:t>Referencia n.º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79681655" w14:textId="77777777" w:rsidTr="00EE5ADC">
        <w:tc>
          <w:tcPr>
            <w:tcW w:w="3119" w:type="dxa"/>
            <w:tcBorders>
              <w:top w:val="single" w:sz="1" w:space="0" w:color="000000"/>
              <w:left w:val="single" w:sz="1" w:space="0" w:color="000000"/>
              <w:bottom w:val="single" w:sz="4" w:space="0" w:color="auto"/>
            </w:tcBorders>
          </w:tcPr>
          <w:p w14:paraId="73F0F633"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GB"/>
              </w:rPr>
              <w:t>Nombre</w:t>
            </w:r>
          </w:p>
        </w:tc>
        <w:tc>
          <w:tcPr>
            <w:tcW w:w="6519" w:type="dxa"/>
            <w:tcBorders>
              <w:top w:val="single" w:sz="1" w:space="0" w:color="000000"/>
              <w:left w:val="single" w:sz="1" w:space="0" w:color="000000"/>
              <w:bottom w:val="single" w:sz="4" w:space="0" w:color="auto"/>
              <w:right w:val="single" w:sz="1" w:space="0" w:color="000000"/>
            </w:tcBorders>
          </w:tcPr>
          <w:p w14:paraId="7E220007" w14:textId="77777777" w:rsidR="00402447" w:rsidRPr="00C1022D" w:rsidRDefault="00402447" w:rsidP="00EE5ADC">
            <w:pPr>
              <w:pStyle w:val="BodyText"/>
              <w:spacing w:after="0"/>
              <w:rPr>
                <w:rFonts w:ascii="AT Surt" w:hAnsi="AT Surt"/>
                <w:sz w:val="18"/>
                <w:szCs w:val="18"/>
                <w:lang w:val="en-GB"/>
              </w:rPr>
            </w:pPr>
          </w:p>
        </w:tc>
      </w:tr>
      <w:tr w:rsidR="00402447" w:rsidRPr="00C1022D" w14:paraId="0909170D" w14:textId="77777777" w:rsidTr="00EE5ADC">
        <w:trPr>
          <w:trHeight w:val="394"/>
        </w:trPr>
        <w:tc>
          <w:tcPr>
            <w:tcW w:w="3119" w:type="dxa"/>
            <w:tcBorders>
              <w:top w:val="single" w:sz="4" w:space="0" w:color="auto"/>
              <w:left w:val="single" w:sz="4" w:space="0" w:color="auto"/>
              <w:bottom w:val="single" w:sz="4" w:space="0" w:color="auto"/>
              <w:right w:val="single" w:sz="4" w:space="0" w:color="auto"/>
            </w:tcBorders>
          </w:tcPr>
          <w:p w14:paraId="292DBC95" w14:textId="77777777" w:rsidR="00402447" w:rsidRPr="00C1022D" w:rsidRDefault="00402447" w:rsidP="00EE5ADC">
            <w:pPr>
              <w:pStyle w:val="BodyText"/>
              <w:rPr>
                <w:rFonts w:ascii="AT Surt" w:hAnsi="AT Surt"/>
                <w:sz w:val="18"/>
                <w:szCs w:val="18"/>
                <w:lang w:val="en-GB"/>
              </w:rPr>
            </w:pPr>
            <w:r w:rsidRPr="00C1022D">
              <w:rPr>
                <w:rFonts w:ascii="AT Surt" w:hAnsi="AT Surt"/>
                <w:sz w:val="18"/>
                <w:szCs w:val="18"/>
                <w:lang w:val="en-US"/>
              </w:rPr>
              <w:t>Organización/conexión</w:t>
            </w:r>
          </w:p>
        </w:tc>
        <w:tc>
          <w:tcPr>
            <w:tcW w:w="6519" w:type="dxa"/>
            <w:tcBorders>
              <w:top w:val="single" w:sz="4" w:space="0" w:color="auto"/>
              <w:left w:val="single" w:sz="4" w:space="0" w:color="auto"/>
              <w:bottom w:val="single" w:sz="4" w:space="0" w:color="auto"/>
              <w:right w:val="single" w:sz="4" w:space="0" w:color="auto"/>
            </w:tcBorders>
          </w:tcPr>
          <w:p w14:paraId="5AA863CA" w14:textId="77777777" w:rsidR="00402447" w:rsidRPr="00C1022D" w:rsidRDefault="00402447" w:rsidP="00EE5ADC">
            <w:pPr>
              <w:pStyle w:val="BodyText"/>
              <w:rPr>
                <w:rFonts w:ascii="AT Surt" w:hAnsi="AT Surt"/>
                <w:sz w:val="18"/>
                <w:szCs w:val="18"/>
                <w:lang w:val="en-GB"/>
              </w:rPr>
            </w:pPr>
          </w:p>
        </w:tc>
      </w:tr>
      <w:tr w:rsidR="00402447" w:rsidRPr="00C1022D" w14:paraId="3DF9A4F2" w14:textId="77777777" w:rsidTr="00EE5ADC">
        <w:trPr>
          <w:trHeight w:val="326"/>
        </w:trPr>
        <w:tc>
          <w:tcPr>
            <w:tcW w:w="3119" w:type="dxa"/>
            <w:tcBorders>
              <w:top w:val="single" w:sz="4" w:space="0" w:color="auto"/>
              <w:left w:val="single" w:sz="4" w:space="0" w:color="auto"/>
              <w:bottom w:val="single" w:sz="4" w:space="0" w:color="auto"/>
              <w:right w:val="single" w:sz="4" w:space="0" w:color="auto"/>
            </w:tcBorders>
          </w:tcPr>
          <w:p w14:paraId="3CC5F8F5"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Correo electrónico</w:t>
            </w:r>
          </w:p>
        </w:tc>
        <w:tc>
          <w:tcPr>
            <w:tcW w:w="6519" w:type="dxa"/>
            <w:tcBorders>
              <w:top w:val="single" w:sz="4" w:space="0" w:color="auto"/>
              <w:left w:val="single" w:sz="4" w:space="0" w:color="auto"/>
              <w:bottom w:val="single" w:sz="4" w:space="0" w:color="auto"/>
              <w:right w:val="single" w:sz="4" w:space="0" w:color="auto"/>
            </w:tcBorders>
          </w:tcPr>
          <w:p w14:paraId="11ECA16E" w14:textId="77777777" w:rsidR="00402447" w:rsidRPr="00C1022D" w:rsidRDefault="00402447" w:rsidP="00EE5ADC">
            <w:pPr>
              <w:pStyle w:val="BodyText"/>
              <w:rPr>
                <w:rFonts w:ascii="AT Surt" w:hAnsi="AT Surt"/>
                <w:sz w:val="18"/>
                <w:szCs w:val="18"/>
                <w:lang w:val="en-US"/>
              </w:rPr>
            </w:pPr>
          </w:p>
        </w:tc>
      </w:tr>
      <w:tr w:rsidR="00402447" w:rsidRPr="00C1022D" w14:paraId="3145C583"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2D39A34B" w14:textId="77777777" w:rsidR="00402447" w:rsidRPr="00C1022D" w:rsidRDefault="00402447" w:rsidP="00EE5ADC">
            <w:pPr>
              <w:pStyle w:val="BodyText"/>
              <w:rPr>
                <w:rFonts w:ascii="AT Surt" w:hAnsi="AT Surt"/>
                <w:sz w:val="18"/>
                <w:szCs w:val="18"/>
                <w:lang w:val="en-US"/>
              </w:rPr>
            </w:pPr>
            <w:r w:rsidRPr="00C1022D">
              <w:rPr>
                <w:rFonts w:ascii="AT Surt" w:hAnsi="AT Surt"/>
                <w:sz w:val="18"/>
                <w:szCs w:val="18"/>
                <w:lang w:val="en-US"/>
              </w:rPr>
              <w:t>Número de teléfono</w:t>
            </w:r>
          </w:p>
        </w:tc>
        <w:tc>
          <w:tcPr>
            <w:tcW w:w="6519" w:type="dxa"/>
            <w:tcBorders>
              <w:top w:val="single" w:sz="4" w:space="0" w:color="auto"/>
              <w:left w:val="single" w:sz="4" w:space="0" w:color="auto"/>
              <w:bottom w:val="single" w:sz="4" w:space="0" w:color="auto"/>
              <w:right w:val="single" w:sz="4" w:space="0" w:color="auto"/>
            </w:tcBorders>
          </w:tcPr>
          <w:p w14:paraId="173A43BF" w14:textId="77777777" w:rsidR="00402447" w:rsidRPr="00C1022D" w:rsidRDefault="00402447" w:rsidP="00EE5ADC">
            <w:pPr>
              <w:pStyle w:val="BodyText"/>
              <w:rPr>
                <w:rFonts w:ascii="AT Surt" w:hAnsi="AT Surt"/>
                <w:sz w:val="18"/>
                <w:szCs w:val="18"/>
                <w:lang w:val="en-US"/>
              </w:rPr>
            </w:pPr>
          </w:p>
        </w:tc>
      </w:tr>
      <w:tr w:rsidR="00270B98" w:rsidRPr="00C1022D" w14:paraId="5764CFBC" w14:textId="77777777" w:rsidTr="00EE5ADC">
        <w:trPr>
          <w:trHeight w:val="197"/>
        </w:trPr>
        <w:tc>
          <w:tcPr>
            <w:tcW w:w="3119" w:type="dxa"/>
            <w:tcBorders>
              <w:top w:val="single" w:sz="4" w:space="0" w:color="auto"/>
              <w:left w:val="single" w:sz="4" w:space="0" w:color="auto"/>
              <w:bottom w:val="single" w:sz="4" w:space="0" w:color="auto"/>
              <w:right w:val="single" w:sz="4" w:space="0" w:color="auto"/>
            </w:tcBorders>
          </w:tcPr>
          <w:p w14:paraId="5CB7053C" w14:textId="77777777" w:rsidR="00270B98" w:rsidRPr="00C1022D" w:rsidRDefault="00270B98" w:rsidP="00EE5ADC">
            <w:pPr>
              <w:pStyle w:val="BodyText"/>
              <w:rPr>
                <w:rFonts w:ascii="AT Surt" w:hAnsi="AT Surt"/>
                <w:sz w:val="18"/>
                <w:szCs w:val="18"/>
                <w:lang w:val="en-US"/>
              </w:rPr>
            </w:pPr>
            <w:r>
              <w:rPr>
                <w:rFonts w:ascii="AT Surt" w:hAnsi="AT Surt"/>
                <w:sz w:val="18"/>
                <w:szCs w:val="18"/>
                <w:lang w:val="en-US"/>
              </w:rPr>
              <w:t>Relación con la referencia</w:t>
            </w:r>
          </w:p>
        </w:tc>
        <w:tc>
          <w:tcPr>
            <w:tcW w:w="6519" w:type="dxa"/>
            <w:tcBorders>
              <w:top w:val="single" w:sz="4" w:space="0" w:color="auto"/>
              <w:left w:val="single" w:sz="4" w:space="0" w:color="auto"/>
              <w:bottom w:val="single" w:sz="4" w:space="0" w:color="auto"/>
              <w:right w:val="single" w:sz="4" w:space="0" w:color="auto"/>
            </w:tcBorders>
          </w:tcPr>
          <w:p w14:paraId="7450B60C" w14:textId="77777777" w:rsidR="00270B98" w:rsidRPr="00C1022D" w:rsidRDefault="00270B98" w:rsidP="00EE5ADC">
            <w:pPr>
              <w:pStyle w:val="BodyText"/>
              <w:rPr>
                <w:rFonts w:ascii="AT Surt" w:hAnsi="AT Surt"/>
                <w:sz w:val="18"/>
                <w:szCs w:val="18"/>
                <w:lang w:val="en-US"/>
              </w:rPr>
            </w:pPr>
          </w:p>
        </w:tc>
      </w:tr>
    </w:tbl>
    <w:p w14:paraId="5182565B" w14:textId="77777777" w:rsidR="00C44FC0" w:rsidRPr="00C1022D" w:rsidRDefault="00C44FC0">
      <w:pPr>
        <w:pStyle w:val="BodyText"/>
        <w:spacing w:after="0"/>
        <w:rPr>
          <w:rFonts w:ascii="AT Surt" w:hAnsi="AT Surt"/>
          <w:sz w:val="18"/>
          <w:szCs w:val="18"/>
          <w:lang w:val="en-US"/>
        </w:rPr>
      </w:pPr>
    </w:p>
    <w:p w14:paraId="2CE5119A" w14:textId="77777777" w:rsidR="00852227" w:rsidRDefault="00852227" w:rsidP="00DE1FBA">
      <w:pPr>
        <w:pStyle w:val="Heading3"/>
        <w:rPr>
          <w:rFonts w:ascii="AT Surt" w:hAnsi="AT Surt"/>
          <w:sz w:val="20"/>
          <w:szCs w:val="20"/>
          <w:lang w:val="en-GB"/>
        </w:rPr>
      </w:pPr>
      <w:bookmarkStart w:id="20" w:name="row4-group_references_other_groups-field"/>
      <w:bookmarkEnd w:id="20"/>
      <w:r>
        <w:rPr>
          <w:rFonts w:ascii="AT Surt" w:hAnsi="AT Surt"/>
          <w:sz w:val="20"/>
          <w:szCs w:val="20"/>
          <w:lang w:val="en-GB"/>
        </w:rPr>
        <w:t xml:space="preserve">Datos de </w:t>
      </w:r>
      <w:r w:rsidR="00C44FC0" w:rsidRPr="00DE1FBA">
        <w:rPr>
          <w:rFonts w:ascii="AT Surt" w:hAnsi="AT Surt"/>
          <w:sz w:val="20"/>
          <w:szCs w:val="20"/>
          <w:lang w:val="en-GB"/>
        </w:rPr>
        <w:t>la cuenta bancaria</w:t>
      </w:r>
    </w:p>
    <w:p w14:paraId="1037D2F4" w14:textId="53B68AF7" w:rsidR="00C44FC0" w:rsidRPr="00436C30" w:rsidRDefault="00772209" w:rsidP="00852227">
      <w:pPr>
        <w:rPr>
          <w:rFonts w:ascii="AT Surt" w:hAnsi="AT Surt"/>
          <w:sz w:val="18"/>
          <w:szCs w:val="18"/>
          <w:lang w:val="es-ES"/>
        </w:rPr>
      </w:pPr>
      <w:r w:rsidRPr="00436C30">
        <w:rPr>
          <w:rFonts w:ascii="AT Surt" w:hAnsi="AT Surt"/>
          <w:sz w:val="18"/>
          <w:szCs w:val="18"/>
          <w:lang w:val="es-ES"/>
        </w:rPr>
        <w:t>IMPORTANTE: asegúrese de que los datos bancarios que proporcione a continuación sean correctos</w:t>
      </w:r>
      <w:r w:rsidR="005A05B2" w:rsidRPr="00436C30">
        <w:rPr>
          <w:rFonts w:ascii="AT Surt" w:hAnsi="AT Surt"/>
          <w:sz w:val="18"/>
          <w:szCs w:val="18"/>
          <w:lang w:val="es-ES"/>
        </w:rPr>
        <w:t xml:space="preserve">. </w:t>
      </w:r>
      <w:r w:rsidR="008C0735" w:rsidRPr="00436C30">
        <w:rPr>
          <w:rFonts w:ascii="AT Surt" w:hAnsi="AT Surt"/>
          <w:sz w:val="18"/>
          <w:szCs w:val="18"/>
          <w:lang w:val="es-ES"/>
        </w:rPr>
        <w:t xml:space="preserve">Si no está seguro, deje esta sección en blanco. </w:t>
      </w:r>
      <w:r w:rsidR="009A4C57" w:rsidRPr="00436C30">
        <w:rPr>
          <w:rFonts w:ascii="AT Surt" w:hAnsi="AT Surt"/>
          <w:sz w:val="18"/>
          <w:szCs w:val="18"/>
          <w:lang w:val="es-ES"/>
        </w:rPr>
        <w:t xml:space="preserve">Los datos bancarios incorrectos pueden provocar retrasos en el desembolso de los fondos y </w:t>
      </w:r>
      <w:r w:rsidR="007A6AC4" w:rsidRPr="00436C30">
        <w:rPr>
          <w:rFonts w:ascii="AT Surt" w:hAnsi="AT Surt"/>
          <w:sz w:val="18"/>
          <w:szCs w:val="18"/>
          <w:lang w:val="es-ES"/>
        </w:rPr>
        <w:t xml:space="preserve">gastos adicionales </w:t>
      </w:r>
      <w:r w:rsidR="000661AD" w:rsidRPr="00436C30">
        <w:rPr>
          <w:rFonts w:ascii="AT Surt" w:hAnsi="AT Surt"/>
          <w:sz w:val="18"/>
          <w:szCs w:val="18"/>
          <w:lang w:val="es-ES"/>
        </w:rPr>
        <w:t>para Het Actiefonds.</w:t>
      </w:r>
      <w:r w:rsidR="00C44FC0" w:rsidRPr="00436C30">
        <w:rPr>
          <w:sz w:val="18"/>
          <w:szCs w:val="18"/>
          <w:lang w:val="es-ES"/>
        </w:rPr>
        <w:tab/>
      </w:r>
    </w:p>
    <w:p w14:paraId="60FBE86E" w14:textId="77777777" w:rsidR="000A42A2" w:rsidRPr="00436C30" w:rsidRDefault="000A42A2" w:rsidP="00852227">
      <w:pPr>
        <w:rPr>
          <w:lang w:val="es-E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436C30" w14:paraId="278A232F" w14:textId="77777777">
        <w:tc>
          <w:tcPr>
            <w:tcW w:w="2764" w:type="dxa"/>
            <w:tcBorders>
              <w:top w:val="single" w:sz="1" w:space="0" w:color="000000"/>
              <w:left w:val="single" w:sz="1" w:space="0" w:color="000000"/>
              <w:bottom w:val="single" w:sz="1" w:space="0" w:color="000000"/>
            </w:tcBorders>
          </w:tcPr>
          <w:p w14:paraId="48A491B6" w14:textId="2FD0E83E" w:rsidR="00C44FC0" w:rsidRPr="00436C30" w:rsidRDefault="00C44FC0">
            <w:pPr>
              <w:pStyle w:val="BodyText"/>
              <w:rPr>
                <w:rFonts w:ascii="AT Surt" w:hAnsi="AT Surt"/>
                <w:sz w:val="18"/>
                <w:szCs w:val="18"/>
                <w:lang w:val="es-ES"/>
              </w:rPr>
            </w:pPr>
            <w:r w:rsidRPr="00436C30">
              <w:rPr>
                <w:rFonts w:ascii="AT Surt" w:hAnsi="AT Surt"/>
                <w:sz w:val="18"/>
                <w:szCs w:val="18"/>
                <w:lang w:val="es-ES"/>
              </w:rPr>
              <w:t xml:space="preserve">Nombre del titular de la cuenta bancaria </w:t>
            </w:r>
            <w:r w:rsidR="00417040" w:rsidRPr="00436C30">
              <w:rPr>
                <w:rFonts w:ascii="AT Surt" w:hAnsi="AT Surt"/>
                <w:sz w:val="18"/>
                <w:szCs w:val="18"/>
                <w:lang w:val="es-ES"/>
              </w:rPr>
              <w:t xml:space="preserve">(persona/organización propietaria de la cuenta bancaria) </w:t>
            </w:r>
          </w:p>
        </w:tc>
        <w:tc>
          <w:tcPr>
            <w:tcW w:w="6874" w:type="dxa"/>
            <w:tcBorders>
              <w:top w:val="single" w:sz="1" w:space="0" w:color="000000"/>
              <w:left w:val="single" w:sz="1" w:space="0" w:color="000000"/>
              <w:bottom w:val="single" w:sz="1" w:space="0" w:color="000000"/>
              <w:right w:val="single" w:sz="1" w:space="0" w:color="000000"/>
            </w:tcBorders>
          </w:tcPr>
          <w:p w14:paraId="6C76E05C" w14:textId="77777777" w:rsidR="00C44FC0" w:rsidRPr="00436C30" w:rsidRDefault="00C44FC0">
            <w:pPr>
              <w:pStyle w:val="BodyText"/>
              <w:spacing w:after="0"/>
              <w:rPr>
                <w:rFonts w:ascii="AT Surt" w:hAnsi="AT Surt"/>
                <w:sz w:val="18"/>
                <w:szCs w:val="18"/>
                <w:lang w:val="es-ES"/>
              </w:rPr>
            </w:pPr>
          </w:p>
        </w:tc>
      </w:tr>
      <w:tr w:rsidR="00C44FC0" w:rsidRPr="00436C30" w14:paraId="2DE8842E" w14:textId="77777777">
        <w:tc>
          <w:tcPr>
            <w:tcW w:w="2764" w:type="dxa"/>
            <w:tcBorders>
              <w:left w:val="single" w:sz="1" w:space="0" w:color="000000"/>
              <w:bottom w:val="single" w:sz="1" w:space="0" w:color="000000"/>
            </w:tcBorders>
          </w:tcPr>
          <w:p w14:paraId="79747BFE" w14:textId="77777777" w:rsidR="00C44FC0" w:rsidRPr="00436C30" w:rsidRDefault="00C44FC0">
            <w:pPr>
              <w:pStyle w:val="BodyText"/>
              <w:rPr>
                <w:rFonts w:ascii="AT Surt" w:hAnsi="AT Surt"/>
                <w:sz w:val="18"/>
                <w:szCs w:val="18"/>
                <w:lang w:val="es-ES"/>
              </w:rPr>
            </w:pPr>
            <w:r w:rsidRPr="00436C30">
              <w:rPr>
                <w:rFonts w:ascii="AT Surt" w:hAnsi="AT Surt"/>
                <w:sz w:val="18"/>
                <w:szCs w:val="18"/>
                <w:lang w:val="es-ES"/>
              </w:rPr>
              <w:t xml:space="preserve">IBAN (número de cuenta bancaria) </w:t>
            </w:r>
          </w:p>
        </w:tc>
        <w:tc>
          <w:tcPr>
            <w:tcW w:w="6874" w:type="dxa"/>
            <w:tcBorders>
              <w:left w:val="single" w:sz="1" w:space="0" w:color="000000"/>
              <w:bottom w:val="single" w:sz="1" w:space="0" w:color="000000"/>
              <w:right w:val="single" w:sz="1" w:space="0" w:color="000000"/>
            </w:tcBorders>
          </w:tcPr>
          <w:p w14:paraId="04C5A8C7" w14:textId="77777777" w:rsidR="00C44FC0" w:rsidRPr="00436C30" w:rsidRDefault="00C44FC0">
            <w:pPr>
              <w:pStyle w:val="BodyText"/>
              <w:spacing w:after="0"/>
              <w:rPr>
                <w:rFonts w:ascii="AT Surt" w:hAnsi="AT Surt"/>
                <w:sz w:val="18"/>
                <w:szCs w:val="18"/>
                <w:lang w:val="es-ES"/>
              </w:rPr>
            </w:pPr>
          </w:p>
        </w:tc>
      </w:tr>
    </w:tbl>
    <w:p w14:paraId="4C23A0CB" w14:textId="77777777" w:rsidR="00C44FC0" w:rsidRPr="00436C30" w:rsidRDefault="00C44FC0">
      <w:pPr>
        <w:pStyle w:val="BodyText"/>
        <w:rPr>
          <w:rFonts w:ascii="AT Surt" w:hAnsi="AT Surt"/>
          <w:sz w:val="18"/>
          <w:szCs w:val="18"/>
          <w:lang w:val="es-ES"/>
        </w:rPr>
      </w:pPr>
    </w:p>
    <w:p w14:paraId="0DDC5B8C" w14:textId="035F64FB" w:rsidR="00C44FC0" w:rsidRPr="00436C30" w:rsidRDefault="00C44FC0">
      <w:pPr>
        <w:pStyle w:val="BodyText"/>
        <w:rPr>
          <w:rFonts w:ascii="AT Surt" w:hAnsi="AT Surt"/>
          <w:sz w:val="18"/>
          <w:szCs w:val="18"/>
          <w:lang w:val="es-ES"/>
        </w:rPr>
      </w:pPr>
      <w:r w:rsidRPr="00436C30">
        <w:rPr>
          <w:rFonts w:ascii="AT Surt" w:hAnsi="AT Surt"/>
          <w:sz w:val="18"/>
          <w:szCs w:val="18"/>
          <w:lang w:val="es-ES"/>
        </w:rPr>
        <w:lastRenderedPageBreak/>
        <w:t xml:space="preserve">Dirección del titular de la cuenta bancaria </w:t>
      </w:r>
      <w:r w:rsidR="007E0A94" w:rsidRPr="00436C30">
        <w:rPr>
          <w:rFonts w:ascii="AT Surt" w:hAnsi="AT Surt"/>
          <w:sz w:val="18"/>
          <w:szCs w:val="18"/>
          <w:lang w:val="es-ES"/>
        </w:rPr>
        <w:t>(</w:t>
      </w:r>
      <w:r w:rsidR="006A3D64" w:rsidRPr="00436C30">
        <w:rPr>
          <w:rFonts w:ascii="AT Surt" w:hAnsi="AT Surt"/>
          <w:sz w:val="18"/>
          <w:szCs w:val="18"/>
          <w:lang w:val="es-ES"/>
        </w:rPr>
        <w:t xml:space="preserve">domicilio de la persona/organización propietaria de la cuenta bancaria; </w:t>
      </w:r>
      <w:r w:rsidR="00205D78" w:rsidRPr="00436C30">
        <w:rPr>
          <w:rFonts w:ascii="AT Surt" w:hAnsi="AT Surt"/>
          <w:sz w:val="18"/>
          <w:szCs w:val="18"/>
          <w:lang w:val="es-ES"/>
        </w:rPr>
        <w:t xml:space="preserve">debe </w:t>
      </w:r>
      <w:r w:rsidR="008F2E8E" w:rsidRPr="00436C30">
        <w:rPr>
          <w:rFonts w:ascii="AT Surt" w:hAnsi="AT Surt"/>
          <w:sz w:val="18"/>
          <w:szCs w:val="18"/>
          <w:lang w:val="es-ES"/>
        </w:rPr>
        <w:t xml:space="preserve">coincidir con la </w:t>
      </w:r>
      <w:r w:rsidR="007E0A94" w:rsidRPr="00436C30">
        <w:rPr>
          <w:rFonts w:ascii="AT Surt" w:hAnsi="AT Surt"/>
          <w:sz w:val="18"/>
          <w:szCs w:val="18"/>
          <w:lang w:val="es-ES"/>
        </w:rPr>
        <w:t>dirección facilitada al banco</w:t>
      </w:r>
      <w:r w:rsidR="001D29F1" w:rsidRPr="00436C30">
        <w:rPr>
          <w:rFonts w:ascii="AT Surt" w:hAnsi="AT Surt"/>
          <w:sz w:val="18"/>
          <w:szCs w:val="18"/>
          <w:lang w:val="es-ES"/>
        </w:rPr>
        <w:t xml:space="preserve">. </w:t>
      </w:r>
      <w:r w:rsidR="007E0A94" w:rsidRPr="00436C30">
        <w:rPr>
          <w:rFonts w:ascii="AT Surt" w:hAnsi="AT Surt"/>
          <w:sz w:val="18"/>
          <w:szCs w:val="18"/>
          <w:lang w:val="es-ES"/>
        </w:rPr>
        <w:t>¡</w:t>
      </w:r>
      <w:r w:rsidR="001D29F1" w:rsidRPr="00436C30">
        <w:rPr>
          <w:rFonts w:ascii="AT Surt" w:hAnsi="AT Surt"/>
          <w:sz w:val="18"/>
          <w:szCs w:val="18"/>
          <w:lang w:val="es-ES"/>
        </w:rPr>
        <w:t>Esta información es obligatoria para las cuentas bancarias no pertenecientes a la UE</w:t>
      </w:r>
      <w:r w:rsidR="007E0A94" w:rsidRPr="00436C30">
        <w:rPr>
          <w:rFonts w:ascii="AT Surt" w:hAnsi="AT Surt"/>
          <w:sz w:val="18"/>
          <w:szCs w:val="18"/>
          <w:lang w:val="es-ES"/>
        </w:rPr>
        <w:t xml:space="preserve">!   </w:t>
      </w:r>
      <w:r w:rsidR="006D7DF2">
        <w:rPr>
          <w:rFonts w:ascii="AT Surt" w:hAnsi="AT Surt"/>
          <w:sz w:val="18"/>
          <w:szCs w:val="18"/>
          <w:lang w:val="es-ES"/>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436C30" w14:paraId="6EEEA04C" w14:textId="77777777">
        <w:tc>
          <w:tcPr>
            <w:tcW w:w="9638" w:type="dxa"/>
            <w:tcBorders>
              <w:top w:val="single" w:sz="1" w:space="0" w:color="000000"/>
              <w:left w:val="single" w:sz="1" w:space="0" w:color="000000"/>
              <w:bottom w:val="single" w:sz="1" w:space="0" w:color="000000"/>
              <w:right w:val="single" w:sz="1" w:space="0" w:color="000000"/>
            </w:tcBorders>
          </w:tcPr>
          <w:p w14:paraId="59B0CE7E" w14:textId="77777777" w:rsidR="00C44FC0" w:rsidRPr="00436C30" w:rsidRDefault="00C44FC0">
            <w:pPr>
              <w:pStyle w:val="Inhoudtabel"/>
              <w:rPr>
                <w:rFonts w:ascii="AT Surt" w:hAnsi="AT Surt"/>
                <w:sz w:val="18"/>
                <w:szCs w:val="18"/>
                <w:lang w:val="es-ES"/>
              </w:rPr>
            </w:pPr>
          </w:p>
        </w:tc>
      </w:tr>
    </w:tbl>
    <w:p w14:paraId="35B7E613" w14:textId="77777777" w:rsidR="008A0F97" w:rsidRPr="00436C30" w:rsidRDefault="008A0F97">
      <w:pPr>
        <w:pStyle w:val="BodyText"/>
        <w:spacing w:after="0"/>
        <w:rPr>
          <w:rFonts w:ascii="AT Surt" w:hAnsi="AT Surt"/>
          <w:sz w:val="18"/>
          <w:szCs w:val="18"/>
          <w:lang w:val="es-ES"/>
        </w:rPr>
      </w:pPr>
      <w:bookmarkStart w:id="21" w:name="col15-group_financial_address-field1"/>
      <w:bookmarkEnd w:id="21"/>
    </w:p>
    <w:p w14:paraId="33B1DCDD" w14:textId="41034697" w:rsidR="00C44FC0" w:rsidRPr="00C1022D" w:rsidRDefault="00C44FC0">
      <w:pPr>
        <w:pStyle w:val="BodyText"/>
        <w:spacing w:after="0"/>
        <w:rPr>
          <w:rFonts w:ascii="AT Surt" w:hAnsi="AT Surt"/>
          <w:sz w:val="18"/>
          <w:szCs w:val="18"/>
        </w:rPr>
      </w:pPr>
      <w:proofErr w:type="spellStart"/>
      <w:r w:rsidRPr="00C1022D">
        <w:rPr>
          <w:rFonts w:ascii="AT Surt" w:hAnsi="AT Surt"/>
          <w:sz w:val="18"/>
          <w:szCs w:val="18"/>
        </w:rPr>
        <w:t>Nombre</w:t>
      </w:r>
      <w:proofErr w:type="spellEnd"/>
      <w:r w:rsidRPr="00C1022D">
        <w:rPr>
          <w:rFonts w:ascii="AT Surt" w:hAnsi="AT Surt"/>
          <w:sz w:val="18"/>
          <w:szCs w:val="18"/>
        </w:rPr>
        <w:t xml:space="preserve"> del banco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578112FA" w14:textId="77777777">
        <w:tc>
          <w:tcPr>
            <w:tcW w:w="9638" w:type="dxa"/>
            <w:tcBorders>
              <w:top w:val="single" w:sz="1" w:space="0" w:color="000000"/>
              <w:left w:val="single" w:sz="1" w:space="0" w:color="000000"/>
              <w:bottom w:val="single" w:sz="1" w:space="0" w:color="000000"/>
              <w:right w:val="single" w:sz="1" w:space="0" w:color="000000"/>
            </w:tcBorders>
          </w:tcPr>
          <w:p w14:paraId="4972E326" w14:textId="77777777" w:rsidR="00C44FC0" w:rsidRPr="00C1022D" w:rsidRDefault="00C44FC0">
            <w:pPr>
              <w:pStyle w:val="Inhoudtabel"/>
              <w:rPr>
                <w:rFonts w:ascii="AT Surt" w:hAnsi="AT Surt"/>
                <w:sz w:val="18"/>
                <w:szCs w:val="18"/>
              </w:rPr>
            </w:pPr>
          </w:p>
        </w:tc>
      </w:tr>
    </w:tbl>
    <w:p w14:paraId="0DC1E96C" w14:textId="77777777" w:rsidR="00C44FC0" w:rsidRPr="00C1022D" w:rsidRDefault="00C44FC0">
      <w:pPr>
        <w:pStyle w:val="BodyText"/>
        <w:spacing w:after="0"/>
        <w:rPr>
          <w:rFonts w:ascii="AT Surt" w:hAnsi="AT Surt"/>
          <w:sz w:val="18"/>
          <w:szCs w:val="18"/>
        </w:rPr>
      </w:pPr>
    </w:p>
    <w:p w14:paraId="63249D96" w14:textId="5763254C" w:rsidR="00C44FC0" w:rsidRPr="00C1022D" w:rsidRDefault="00C44FC0">
      <w:pPr>
        <w:pStyle w:val="BodyText"/>
        <w:spacing w:after="0"/>
        <w:rPr>
          <w:rFonts w:ascii="AT Surt" w:hAnsi="AT Surt"/>
          <w:sz w:val="18"/>
          <w:szCs w:val="18"/>
          <w:lang w:val="en-GB"/>
        </w:rPr>
      </w:pPr>
      <w:bookmarkStart w:id="22" w:name="col25-group_financial_bank_name-field1"/>
      <w:bookmarkEnd w:id="22"/>
      <w:r w:rsidRPr="00C1022D">
        <w:rPr>
          <w:rFonts w:ascii="AT Surt" w:hAnsi="AT Surt"/>
          <w:sz w:val="18"/>
          <w:szCs w:val="18"/>
          <w:lang w:val="en-GB"/>
        </w:rPr>
        <w:t>Dirección del banco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56056C" w14:paraId="3CCF40D9" w14:textId="77777777">
        <w:tc>
          <w:tcPr>
            <w:tcW w:w="9638" w:type="dxa"/>
            <w:tcBorders>
              <w:top w:val="single" w:sz="1" w:space="0" w:color="000000"/>
              <w:left w:val="single" w:sz="1" w:space="0" w:color="000000"/>
              <w:bottom w:val="single" w:sz="1" w:space="0" w:color="000000"/>
              <w:right w:val="single" w:sz="1" w:space="0" w:color="000000"/>
            </w:tcBorders>
          </w:tcPr>
          <w:p w14:paraId="0EBE7D07" w14:textId="77777777" w:rsidR="00C44FC0" w:rsidRPr="00C1022D" w:rsidRDefault="00C44FC0">
            <w:pPr>
              <w:pStyle w:val="Inhoudtabel"/>
              <w:rPr>
                <w:rFonts w:ascii="AT Surt" w:hAnsi="AT Surt"/>
                <w:sz w:val="18"/>
                <w:szCs w:val="18"/>
                <w:lang w:val="en-GB"/>
              </w:rPr>
            </w:pPr>
          </w:p>
        </w:tc>
      </w:tr>
    </w:tbl>
    <w:p w14:paraId="75F78D5C" w14:textId="77777777" w:rsidR="00C44FC0" w:rsidRPr="00C1022D" w:rsidRDefault="00C44FC0">
      <w:pPr>
        <w:pStyle w:val="BodyText"/>
        <w:spacing w:after="0"/>
        <w:rPr>
          <w:rFonts w:ascii="AT Surt" w:hAnsi="AT Surt"/>
          <w:sz w:val="18"/>
          <w:szCs w:val="18"/>
          <w:lang w:val="en-GB"/>
        </w:rPr>
      </w:pPr>
    </w:p>
    <w:p w14:paraId="34F6FC08" w14:textId="77777777" w:rsidR="00C44FC0" w:rsidRPr="00436C30" w:rsidRDefault="00C44FC0">
      <w:pPr>
        <w:pStyle w:val="BodyText"/>
        <w:spacing w:after="0"/>
        <w:rPr>
          <w:rFonts w:ascii="AT Surt" w:hAnsi="AT Surt"/>
          <w:sz w:val="18"/>
          <w:szCs w:val="18"/>
          <w:lang w:val="es-ES"/>
        </w:rPr>
      </w:pPr>
      <w:bookmarkStart w:id="23" w:name="col25-group_financial_bank_address-field"/>
      <w:bookmarkEnd w:id="23"/>
      <w:r w:rsidRPr="00436C30">
        <w:rPr>
          <w:rFonts w:ascii="AT Surt" w:hAnsi="AT Surt"/>
          <w:sz w:val="18"/>
          <w:szCs w:val="18"/>
          <w:lang w:val="es-ES"/>
        </w:rPr>
        <w:t xml:space="preserve">Swift/BIC (solo para pagos fuera de la Unión Europea)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436C30" w14:paraId="75E435FD" w14:textId="77777777">
        <w:tc>
          <w:tcPr>
            <w:tcW w:w="9638" w:type="dxa"/>
            <w:tcBorders>
              <w:top w:val="single" w:sz="1" w:space="0" w:color="000000"/>
              <w:left w:val="single" w:sz="1" w:space="0" w:color="000000"/>
              <w:bottom w:val="single" w:sz="1" w:space="0" w:color="000000"/>
              <w:right w:val="single" w:sz="1" w:space="0" w:color="000000"/>
            </w:tcBorders>
          </w:tcPr>
          <w:p w14:paraId="022F9142" w14:textId="77777777" w:rsidR="00C44FC0" w:rsidRPr="00436C30" w:rsidRDefault="00C44FC0">
            <w:pPr>
              <w:pStyle w:val="Inhoudtabel"/>
              <w:rPr>
                <w:rFonts w:ascii="AT Surt" w:hAnsi="AT Surt"/>
                <w:sz w:val="18"/>
                <w:szCs w:val="18"/>
                <w:lang w:val="es-ES"/>
              </w:rPr>
            </w:pPr>
            <w:bookmarkStart w:id="24" w:name="_Hlk120187075"/>
          </w:p>
        </w:tc>
      </w:tr>
    </w:tbl>
    <w:p w14:paraId="4EF820C6" w14:textId="77777777" w:rsidR="00792215" w:rsidRPr="00436C30" w:rsidRDefault="00792215" w:rsidP="00792215">
      <w:pPr>
        <w:pStyle w:val="Inhoudtabel"/>
        <w:rPr>
          <w:rFonts w:ascii="AT Surt" w:hAnsi="AT Surt"/>
          <w:sz w:val="18"/>
          <w:szCs w:val="18"/>
          <w:lang w:val="es-ES"/>
        </w:rPr>
      </w:pPr>
      <w:bookmarkStart w:id="25" w:name="col25-group_swift_bic-field1"/>
      <w:bookmarkEnd w:id="24"/>
      <w:bookmarkEnd w:id="25"/>
    </w:p>
    <w:p w14:paraId="200E320F" w14:textId="0D43EB6E" w:rsidR="00792215" w:rsidRPr="00436C30" w:rsidRDefault="00792215" w:rsidP="00402447">
      <w:pPr>
        <w:pStyle w:val="Inhoudtabel"/>
        <w:rPr>
          <w:rFonts w:ascii="AT Surt" w:hAnsi="AT Surt"/>
          <w:sz w:val="18"/>
          <w:szCs w:val="18"/>
          <w:lang w:val="es-ES"/>
        </w:rPr>
      </w:pPr>
      <w:r w:rsidRPr="00436C30">
        <w:rPr>
          <w:rFonts w:ascii="AT Surt" w:hAnsi="AT Surt"/>
          <w:sz w:val="18"/>
          <w:szCs w:val="18"/>
          <w:lang w:val="es-ES"/>
        </w:rPr>
        <w:t xml:space="preserve">Si no tiene acceso a una cuenta bancaria, ¿cómo desea recibir el dinero?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436C30" w14:paraId="1EE97B9F"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5BA33307" w14:textId="77777777" w:rsidR="00792215" w:rsidRPr="00436C30" w:rsidRDefault="00792215" w:rsidP="00EE5ADC">
            <w:pPr>
              <w:pStyle w:val="Inhoudtabel"/>
              <w:rPr>
                <w:rFonts w:ascii="AT Surt" w:hAnsi="AT Surt"/>
                <w:sz w:val="18"/>
                <w:szCs w:val="18"/>
                <w:lang w:val="es-ES"/>
              </w:rPr>
            </w:pPr>
          </w:p>
        </w:tc>
      </w:tr>
    </w:tbl>
    <w:p w14:paraId="4F3D600B" w14:textId="319FA660" w:rsidR="00402447" w:rsidRPr="00436C30" w:rsidRDefault="00FA7542">
      <w:pPr>
        <w:pStyle w:val="BodyText"/>
        <w:rPr>
          <w:sz w:val="18"/>
          <w:szCs w:val="18"/>
          <w:lang w:val="es-ES"/>
        </w:rPr>
      </w:pPr>
      <w:r w:rsidRPr="00C1022D">
        <w:rPr>
          <w:rFonts w:ascii="AT Surt" w:hAnsi="AT Surt"/>
          <w:noProof/>
          <w:sz w:val="18"/>
          <w:szCs w:val="18"/>
        </w:rPr>
        <mc:AlternateContent>
          <mc:Choice Requires="wps">
            <w:drawing>
              <wp:anchor distT="72390" distB="72390" distL="72390" distR="72390" simplePos="0" relativeHeight="251658241" behindDoc="0" locked="0" layoutInCell="1" allowOverlap="1" wp14:anchorId="0156EDCA" wp14:editId="268DD644">
                <wp:simplePos x="0" y="0"/>
                <wp:positionH relativeFrom="margin">
                  <wp:align>center</wp:align>
                </wp:positionH>
                <wp:positionV relativeFrom="paragraph">
                  <wp:posOffset>482600</wp:posOffset>
                </wp:positionV>
                <wp:extent cx="4928235" cy="358775"/>
                <wp:effectExtent l="19050" t="19050" r="24765" b="22225"/>
                <wp:wrapTopAndBottom/>
                <wp:docPr id="1692459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358775"/>
                        </a:xfrm>
                        <a:prstGeom prst="rect">
                          <a:avLst/>
                        </a:prstGeom>
                        <a:solidFill>
                          <a:srgbClr val="FFFFFF"/>
                        </a:solidFill>
                        <a:ln w="31750">
                          <a:solidFill>
                            <a:srgbClr val="000000"/>
                          </a:solidFill>
                          <a:miter lim="800000"/>
                          <a:headEnd/>
                          <a:tailEnd/>
                        </a:ln>
                      </wps:spPr>
                      <wps:txbx>
                        <w:txbxContent>
                          <w:p w14:paraId="72F9F65C" w14:textId="4854134E" w:rsidR="00C44FC0" w:rsidRPr="00436C30" w:rsidRDefault="00C44FC0">
                            <w:pPr>
                              <w:pStyle w:val="BodyText"/>
                              <w:jc w:val="center"/>
                              <w:rPr>
                                <w:rFonts w:ascii="AT Surt" w:hAnsi="AT Surt"/>
                                <w:sz w:val="22"/>
                                <w:szCs w:val="22"/>
                                <w:lang w:val="es-ES"/>
                              </w:rPr>
                            </w:pPr>
                            <w:r w:rsidRPr="00436C30">
                              <w:rPr>
                                <w:rFonts w:ascii="AT Surt" w:hAnsi="AT Surt"/>
                                <w:lang w:val="es-ES"/>
                              </w:rPr>
                              <w:t>Envíe este formulario a:</w:t>
                            </w:r>
                            <w:r w:rsidR="00A0121D" w:rsidRPr="00436C30">
                              <w:rPr>
                                <w:rFonts w:ascii="AT Surt" w:hAnsi="AT Surt"/>
                                <w:lang w:val="es-ES"/>
                              </w:rPr>
                              <w:t xml:space="preserve"> climatejusticegrants@protonmail.com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6EDCA" id="Text Box 4" o:spid="_x0000_s1027" type="#_x0000_t202" style="position:absolute;margin-left:0;margin-top:38pt;width:388.05pt;height:28.25pt;z-index:251658241;visibility:visible;mso-wrap-style:square;mso-width-percent:0;mso-height-percent:0;mso-wrap-distance-left:5.7pt;mso-wrap-distance-top:5.7pt;mso-wrap-distance-right:5.7pt;mso-wrap-distance-bottom:5.7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" strokeweight="2.5pt">
                <v:textbox inset="4.25pt,4.25pt,4.25pt,4.25pt">
                  <w:txbxContent>
                    <w:p w14:paraId="72F9F65C" w14:textId="4854134E" w:rsidR="00C44FC0" w:rsidRPr="00436C30" w:rsidRDefault="00C44FC0">
                      <w:pPr>
                        <w:pStyle w:val="BodyText"/>
                        <w:jc w:val="center"/>
                        <w:rPr>
                          <w:rFonts w:ascii="AT Surt" w:hAnsi="AT Surt"/>
                          <w:sz w:val="22"/>
                          <w:szCs w:val="22"/>
                          <w:lang w:val="es-ES"/>
                        </w:rPr>
                      </w:pPr>
                      <w:r w:rsidRPr="00436C30">
                        <w:rPr>
                          <w:rFonts w:ascii="AT Surt" w:hAnsi="AT Surt"/>
                          <w:lang w:val="es-ES"/>
                        </w:rPr>
                        <w:t>Envíe este formulario a:</w:t>
                      </w:r>
                      <w:r w:rsidR="00A0121D" w:rsidRPr="00436C30">
                        <w:rPr>
                          <w:rFonts w:ascii="AT Surt" w:hAnsi="AT Surt"/>
                          <w:lang w:val="es-ES"/>
                        </w:rPr>
                        <w:t xml:space="preserve"> climatejusticegrants@protonmail.com</w:t>
                      </w:r>
                    </w:p>
                  </w:txbxContent>
                </v:textbox>
                <w10:wrap type="topAndBottom" anchorx="margin"/>
              </v:shape>
            </w:pict>
          </mc:Fallback>
        </mc:AlternateContent>
      </w:r>
    </w:p>
    <w:p w14:paraId="009A751E" w14:textId="5DCEDFF5" w:rsidR="00122EFA" w:rsidRPr="00436C30" w:rsidRDefault="00122EFA" w:rsidP="00122EFA">
      <w:pPr>
        <w:pStyle w:val="Heading3"/>
        <w:rPr>
          <w:rFonts w:ascii="AT Surt" w:eastAsia="Times New Roman" w:hAnsi="AT Surt" w:cs="Times New Roman"/>
          <w:kern w:val="0"/>
          <w:sz w:val="20"/>
          <w:szCs w:val="20"/>
          <w:lang w:val="es-ES" w:eastAsia="nl-NL" w:bidi="ar-SA"/>
        </w:rPr>
      </w:pPr>
      <w:r w:rsidRPr="00436C30">
        <w:rPr>
          <w:rFonts w:ascii="AT Surt" w:hAnsi="AT Surt"/>
          <w:sz w:val="20"/>
          <w:szCs w:val="20"/>
          <w:lang w:val="es-ES"/>
        </w:rPr>
        <w:t xml:space="preserve">Información general sobre las </w:t>
      </w:r>
      <w:r w:rsidR="00F70A06">
        <w:rPr>
          <w:rFonts w:ascii="AT Surt" w:hAnsi="AT Surt"/>
          <w:sz w:val="20"/>
          <w:szCs w:val="20"/>
          <w:lang w:val="es-ES"/>
        </w:rPr>
        <w:t>S</w:t>
      </w:r>
      <w:r w:rsidR="00041623" w:rsidRPr="00436C30">
        <w:rPr>
          <w:rFonts w:ascii="AT Surt" w:hAnsi="AT Surt"/>
          <w:sz w:val="20"/>
          <w:szCs w:val="20"/>
          <w:lang w:val="es-ES"/>
        </w:rPr>
        <w:t xml:space="preserve">ubvenciones para la </w:t>
      </w:r>
      <w:r w:rsidR="00F70A06">
        <w:rPr>
          <w:rFonts w:ascii="AT Surt" w:hAnsi="AT Surt"/>
          <w:sz w:val="20"/>
          <w:szCs w:val="20"/>
          <w:lang w:val="es-ES"/>
        </w:rPr>
        <w:t>J</w:t>
      </w:r>
      <w:r w:rsidR="00041623" w:rsidRPr="00436C30">
        <w:rPr>
          <w:rFonts w:ascii="AT Surt" w:hAnsi="AT Surt"/>
          <w:sz w:val="20"/>
          <w:szCs w:val="20"/>
          <w:lang w:val="es-ES"/>
        </w:rPr>
        <w:t xml:space="preserve">usticia </w:t>
      </w:r>
      <w:r w:rsidR="00F70A06">
        <w:rPr>
          <w:rFonts w:ascii="AT Surt" w:hAnsi="AT Surt"/>
          <w:sz w:val="20"/>
          <w:szCs w:val="20"/>
          <w:lang w:val="es-ES"/>
        </w:rPr>
        <w:t>C</w:t>
      </w:r>
      <w:r w:rsidR="00041623" w:rsidRPr="00436C30">
        <w:rPr>
          <w:rFonts w:ascii="AT Surt" w:hAnsi="AT Surt"/>
          <w:sz w:val="20"/>
          <w:szCs w:val="20"/>
          <w:lang w:val="es-ES"/>
        </w:rPr>
        <w:t>limática</w:t>
      </w:r>
    </w:p>
    <w:p w14:paraId="36EEB61C" w14:textId="7DA2640C" w:rsidR="00F158AF" w:rsidRPr="00436C30" w:rsidRDefault="00F158AF" w:rsidP="0072783A">
      <w:pPr>
        <w:pStyle w:val="NormalWeb"/>
        <w:rPr>
          <w:rFonts w:ascii="AT Surt" w:hAnsi="AT Surt"/>
          <w:sz w:val="18"/>
          <w:szCs w:val="18"/>
          <w:lang w:val="es-ES"/>
        </w:rPr>
      </w:pPr>
      <w:r w:rsidRPr="00436C30">
        <w:rPr>
          <w:rFonts w:ascii="AT Surt" w:hAnsi="AT Surt"/>
          <w:sz w:val="18"/>
          <w:szCs w:val="18"/>
          <w:lang w:val="es-ES"/>
        </w:rPr>
        <w:t>Para obtener más información sobre las subvenciones para la justicia climática, visite:</w:t>
      </w:r>
      <w:r w:rsidR="00FA02C9">
        <w:fldChar w:fldCharType="begin"/>
      </w:r>
      <w:r w:rsidR="00FA02C9" w:rsidRPr="00436C30">
        <w:rPr>
          <w:lang w:val="es-ES"/>
        </w:rPr>
        <w:instrText>HYPERLINK "https://hetactiefonds.nl/climatejusticegrants/"</w:instrText>
      </w:r>
      <w:r w:rsidR="00FA02C9">
        <w:fldChar w:fldCharType="separate"/>
      </w:r>
      <w:r w:rsidR="00FA02C9" w:rsidRPr="00436C30">
        <w:rPr>
          <w:rStyle w:val="Hyperlink"/>
          <w:rFonts w:ascii="AT Surt" w:hAnsi="AT Surt"/>
          <w:sz w:val="18"/>
          <w:szCs w:val="18"/>
          <w:lang w:val="es-ES"/>
        </w:rPr>
        <w:t xml:space="preserve"> </w:t>
      </w:r>
      <w:r w:rsidR="0066310F" w:rsidRPr="00436C30">
        <w:rPr>
          <w:rFonts w:ascii="AT Surt" w:hAnsi="AT Surt"/>
          <w:sz w:val="18"/>
          <w:szCs w:val="18"/>
          <w:lang w:val="es-ES"/>
        </w:rPr>
        <w:t>https://hetactiefonds.nl/climatejusticegrants/</w:t>
      </w:r>
      <w:r w:rsidR="00FA02C9">
        <w:fldChar w:fldCharType="end"/>
      </w:r>
      <w:r w:rsidR="0066310F" w:rsidRPr="00436C30">
        <w:rPr>
          <w:rFonts w:ascii="AT Surt" w:hAnsi="AT Surt"/>
          <w:sz w:val="18"/>
          <w:szCs w:val="18"/>
          <w:lang w:val="es-ES"/>
        </w:rPr>
        <w:t xml:space="preserve"> .  </w:t>
      </w:r>
    </w:p>
    <w:p w14:paraId="20EC70E2" w14:textId="50CD4B2A" w:rsidR="0048259A" w:rsidRPr="00436C30" w:rsidRDefault="00122EFA" w:rsidP="0072783A">
      <w:pPr>
        <w:pStyle w:val="NormalWeb"/>
        <w:rPr>
          <w:rFonts w:ascii="AT Surt" w:hAnsi="AT Surt"/>
          <w:sz w:val="18"/>
          <w:szCs w:val="18"/>
          <w:lang w:val="es-ES"/>
        </w:rPr>
      </w:pPr>
      <w:r w:rsidRPr="00436C30">
        <w:rPr>
          <w:rFonts w:ascii="AT Surt" w:hAnsi="AT Surt"/>
          <w:sz w:val="18"/>
          <w:szCs w:val="18"/>
          <w:lang w:val="es-ES"/>
        </w:rPr>
        <w:t xml:space="preserve">Het Actiefonds </w:t>
      </w:r>
      <w:r w:rsidR="00972B42" w:rsidRPr="00436C30">
        <w:rPr>
          <w:rFonts w:ascii="AT Surt" w:hAnsi="AT Surt"/>
          <w:sz w:val="18"/>
          <w:szCs w:val="18"/>
          <w:lang w:val="es-ES"/>
        </w:rPr>
        <w:t xml:space="preserve">ofrece dos </w:t>
      </w:r>
      <w:r w:rsidR="0048259A" w:rsidRPr="00436C30">
        <w:rPr>
          <w:rFonts w:ascii="AT Surt" w:hAnsi="AT Surt"/>
          <w:sz w:val="18"/>
          <w:szCs w:val="18"/>
          <w:lang w:val="es-ES"/>
        </w:rPr>
        <w:t>tipos</w:t>
      </w:r>
      <w:r w:rsidR="00972B42" w:rsidRPr="00436C30">
        <w:rPr>
          <w:rFonts w:ascii="AT Surt" w:hAnsi="AT Surt"/>
          <w:sz w:val="18"/>
          <w:szCs w:val="18"/>
          <w:lang w:val="es-ES"/>
        </w:rPr>
        <w:t xml:space="preserve"> diferentes </w:t>
      </w:r>
      <w:r w:rsidR="0048259A" w:rsidRPr="00436C30">
        <w:rPr>
          <w:rFonts w:ascii="AT Surt" w:hAnsi="AT Surt"/>
          <w:sz w:val="18"/>
          <w:szCs w:val="18"/>
          <w:lang w:val="es-ES"/>
        </w:rPr>
        <w:t xml:space="preserve">de financiación: las subvenciones regulares y las </w:t>
      </w:r>
      <w:r w:rsidR="00F70A06">
        <w:rPr>
          <w:rFonts w:ascii="AT Surt" w:hAnsi="AT Surt"/>
          <w:sz w:val="18"/>
          <w:szCs w:val="18"/>
          <w:lang w:val="es-ES"/>
        </w:rPr>
        <w:t>S</w:t>
      </w:r>
      <w:r w:rsidR="0048259A" w:rsidRPr="00436C30">
        <w:rPr>
          <w:rFonts w:ascii="AT Surt" w:hAnsi="AT Surt"/>
          <w:sz w:val="18"/>
          <w:szCs w:val="18"/>
          <w:lang w:val="es-ES"/>
        </w:rPr>
        <w:t xml:space="preserve">ubvenciones para la </w:t>
      </w:r>
      <w:r w:rsidR="00F70A06">
        <w:rPr>
          <w:rFonts w:ascii="AT Surt" w:hAnsi="AT Surt"/>
          <w:sz w:val="18"/>
          <w:szCs w:val="18"/>
          <w:lang w:val="es-ES"/>
        </w:rPr>
        <w:t>J</w:t>
      </w:r>
      <w:r w:rsidR="0048259A" w:rsidRPr="00436C30">
        <w:rPr>
          <w:rFonts w:ascii="AT Surt" w:hAnsi="AT Surt"/>
          <w:sz w:val="18"/>
          <w:szCs w:val="18"/>
          <w:lang w:val="es-ES"/>
        </w:rPr>
        <w:t xml:space="preserve">usticia </w:t>
      </w:r>
      <w:r w:rsidR="00F70A06">
        <w:rPr>
          <w:rFonts w:ascii="AT Surt" w:hAnsi="AT Surt"/>
          <w:sz w:val="18"/>
          <w:szCs w:val="18"/>
          <w:lang w:val="es-ES"/>
        </w:rPr>
        <w:t>C</w:t>
      </w:r>
      <w:r w:rsidR="0048259A" w:rsidRPr="00436C30">
        <w:rPr>
          <w:rFonts w:ascii="AT Surt" w:hAnsi="AT Surt"/>
          <w:sz w:val="18"/>
          <w:szCs w:val="18"/>
          <w:lang w:val="es-ES"/>
        </w:rPr>
        <w:t xml:space="preserve">limática. </w:t>
      </w:r>
    </w:p>
    <w:p w14:paraId="6702A77E" w14:textId="516EC0EF" w:rsidR="0048259A" w:rsidRPr="00436C30" w:rsidRDefault="0048259A" w:rsidP="0072783A">
      <w:pPr>
        <w:pStyle w:val="NormalWeb"/>
        <w:rPr>
          <w:rFonts w:ascii="AT Surt" w:hAnsi="AT Surt"/>
          <w:sz w:val="18"/>
          <w:szCs w:val="18"/>
          <w:lang w:val="es-ES"/>
        </w:rPr>
      </w:pPr>
      <w:r w:rsidRPr="00436C30">
        <w:rPr>
          <w:rFonts w:ascii="AT Surt" w:hAnsi="AT Surt"/>
          <w:sz w:val="18"/>
          <w:szCs w:val="18"/>
          <w:lang w:val="es-ES"/>
        </w:rPr>
        <w:t xml:space="preserve">Las subvenciones regulares solo </w:t>
      </w:r>
      <w:r w:rsidR="00122EFA" w:rsidRPr="00436C30">
        <w:rPr>
          <w:rFonts w:ascii="AT Surt" w:hAnsi="AT Surt"/>
          <w:sz w:val="18"/>
          <w:szCs w:val="18"/>
          <w:lang w:val="es-ES"/>
        </w:rPr>
        <w:t>apoyan protestas y campañas específicas. Estas pueden formar parte de un proyecto de larga duración, pero no ofrecemos apoyo continuo.</w:t>
      </w:r>
    </w:p>
    <w:p w14:paraId="408BC1B0" w14:textId="5E2469C7" w:rsidR="0072783A" w:rsidRPr="00436C30" w:rsidRDefault="00962CDC" w:rsidP="0072783A">
      <w:pPr>
        <w:pStyle w:val="NormalWeb"/>
        <w:rPr>
          <w:rFonts w:ascii="AT Surt" w:hAnsi="AT Surt"/>
          <w:sz w:val="18"/>
          <w:szCs w:val="18"/>
          <w:lang w:val="es-ES"/>
        </w:rPr>
      </w:pPr>
      <w:r w:rsidRPr="00436C30">
        <w:rPr>
          <w:rFonts w:ascii="AT Surt" w:hAnsi="AT Surt"/>
          <w:sz w:val="18"/>
          <w:szCs w:val="18"/>
          <w:lang w:val="es-ES"/>
        </w:rPr>
        <w:t xml:space="preserve">Las </w:t>
      </w:r>
      <w:r w:rsidR="00547F94">
        <w:rPr>
          <w:rFonts w:ascii="AT Surt" w:hAnsi="AT Surt"/>
          <w:sz w:val="18"/>
          <w:szCs w:val="18"/>
          <w:lang w:val="es-ES"/>
        </w:rPr>
        <w:t>S</w:t>
      </w:r>
      <w:r w:rsidRPr="00436C30">
        <w:rPr>
          <w:rFonts w:ascii="AT Surt" w:hAnsi="AT Surt"/>
          <w:sz w:val="18"/>
          <w:szCs w:val="18"/>
          <w:lang w:val="es-ES"/>
        </w:rPr>
        <w:t xml:space="preserve">ubvenciones para la </w:t>
      </w:r>
      <w:r w:rsidR="00547F94">
        <w:rPr>
          <w:rFonts w:ascii="AT Surt" w:hAnsi="AT Surt"/>
          <w:sz w:val="18"/>
          <w:szCs w:val="18"/>
          <w:lang w:val="es-ES"/>
        </w:rPr>
        <w:t>J</w:t>
      </w:r>
      <w:r w:rsidRPr="00436C30">
        <w:rPr>
          <w:rFonts w:ascii="AT Surt" w:hAnsi="AT Surt"/>
          <w:sz w:val="18"/>
          <w:szCs w:val="18"/>
          <w:lang w:val="es-ES"/>
        </w:rPr>
        <w:t xml:space="preserve">usticia </w:t>
      </w:r>
      <w:r w:rsidR="00547F94">
        <w:rPr>
          <w:rFonts w:ascii="AT Surt" w:hAnsi="AT Surt"/>
          <w:sz w:val="18"/>
          <w:szCs w:val="18"/>
          <w:lang w:val="es-ES"/>
        </w:rPr>
        <w:t>C</w:t>
      </w:r>
      <w:r w:rsidRPr="00436C30">
        <w:rPr>
          <w:rFonts w:ascii="AT Surt" w:hAnsi="AT Surt"/>
          <w:sz w:val="18"/>
          <w:szCs w:val="18"/>
          <w:lang w:val="es-ES"/>
        </w:rPr>
        <w:t xml:space="preserve">limática proporcionan financiación </w:t>
      </w:r>
      <w:r w:rsidR="00A979EF" w:rsidRPr="00436C30">
        <w:rPr>
          <w:rFonts w:ascii="AT Surt" w:hAnsi="AT Surt"/>
          <w:sz w:val="18"/>
          <w:szCs w:val="18"/>
          <w:lang w:val="es-ES"/>
        </w:rPr>
        <w:t xml:space="preserve">para la creación de movimientos </w:t>
      </w:r>
      <w:r w:rsidRPr="00436C30">
        <w:rPr>
          <w:rFonts w:ascii="AT Surt" w:hAnsi="AT Surt"/>
          <w:sz w:val="18"/>
          <w:szCs w:val="18"/>
          <w:lang w:val="es-ES"/>
        </w:rPr>
        <w:t xml:space="preserve">a activistas, comunidades y colectivos de primera línea </w:t>
      </w:r>
      <w:r w:rsidR="00A979EF" w:rsidRPr="00436C30">
        <w:rPr>
          <w:rFonts w:ascii="AT Surt" w:hAnsi="AT Surt"/>
          <w:sz w:val="18"/>
          <w:szCs w:val="18"/>
          <w:lang w:val="es-ES"/>
        </w:rPr>
        <w:t xml:space="preserve">dentro del movimiento por la justicia climática. </w:t>
      </w:r>
      <w:r w:rsidR="00122EFA" w:rsidRPr="00436C30">
        <w:rPr>
          <w:rFonts w:ascii="AT Surt" w:hAnsi="AT Surt"/>
          <w:sz w:val="18"/>
          <w:szCs w:val="18"/>
          <w:lang w:val="es-ES"/>
        </w:rPr>
        <w:t xml:space="preserve">El importe máximo de la subvención es </w:t>
      </w:r>
      <w:r w:rsidR="0072783A" w:rsidRPr="00436C30">
        <w:rPr>
          <w:rFonts w:ascii="AT Surt" w:hAnsi="AT Surt"/>
          <w:sz w:val="18"/>
          <w:szCs w:val="18"/>
          <w:lang w:val="es-ES"/>
        </w:rPr>
        <w:t xml:space="preserve">de 2500 € </w:t>
      </w:r>
      <w:r w:rsidR="00122EFA" w:rsidRPr="00436C30">
        <w:rPr>
          <w:rFonts w:ascii="AT Surt" w:hAnsi="AT Surt"/>
          <w:sz w:val="18"/>
          <w:szCs w:val="18"/>
          <w:lang w:val="es-ES"/>
        </w:rPr>
        <w:t>por proyecto</w:t>
      </w:r>
      <w:r w:rsidR="0072783A" w:rsidRPr="00436C30">
        <w:rPr>
          <w:rFonts w:ascii="AT Surt" w:hAnsi="AT Surt"/>
          <w:sz w:val="18"/>
          <w:szCs w:val="18"/>
          <w:lang w:val="es-ES"/>
        </w:rPr>
        <w:t xml:space="preserve">. </w:t>
      </w:r>
      <w:r w:rsidR="00E8122A" w:rsidRPr="00436C30">
        <w:rPr>
          <w:rFonts w:ascii="AT Surt" w:hAnsi="AT Surt"/>
          <w:sz w:val="18"/>
          <w:szCs w:val="18"/>
          <w:lang w:val="es-ES"/>
        </w:rPr>
        <w:t>No ofrecemos apoyo continuo</w:t>
      </w:r>
      <w:r w:rsidR="00923679" w:rsidRPr="00436C30">
        <w:rPr>
          <w:rFonts w:ascii="AT Surt" w:hAnsi="AT Surt"/>
          <w:sz w:val="18"/>
          <w:szCs w:val="18"/>
          <w:lang w:val="es-ES"/>
        </w:rPr>
        <w:t xml:space="preserve">. Un mismo grupo puede recibir </w:t>
      </w:r>
      <w:r w:rsidR="000D17B7" w:rsidRPr="00436C30">
        <w:rPr>
          <w:rFonts w:ascii="AT Surt" w:hAnsi="AT Surt"/>
          <w:sz w:val="18"/>
          <w:szCs w:val="18"/>
          <w:lang w:val="es-ES"/>
        </w:rPr>
        <w:t>un máximo de</w:t>
      </w:r>
      <w:r w:rsidR="0030227C" w:rsidRPr="00436C30">
        <w:rPr>
          <w:rFonts w:ascii="AT Surt" w:hAnsi="AT Surt"/>
          <w:sz w:val="18"/>
          <w:szCs w:val="18"/>
          <w:lang w:val="es-ES"/>
        </w:rPr>
        <w:t xml:space="preserve"> 2500 € en </w:t>
      </w:r>
      <w:r w:rsidR="00547F94">
        <w:rPr>
          <w:rFonts w:ascii="AT Surt" w:hAnsi="AT Surt"/>
          <w:sz w:val="18"/>
          <w:szCs w:val="18"/>
          <w:lang w:val="es-ES"/>
        </w:rPr>
        <w:t>S</w:t>
      </w:r>
      <w:r w:rsidR="000D17B7" w:rsidRPr="00436C30">
        <w:rPr>
          <w:rFonts w:ascii="AT Surt" w:hAnsi="AT Surt"/>
          <w:sz w:val="18"/>
          <w:szCs w:val="18"/>
          <w:lang w:val="es-ES"/>
        </w:rPr>
        <w:t xml:space="preserve">ubvenciones para la </w:t>
      </w:r>
      <w:r w:rsidR="00547F94">
        <w:rPr>
          <w:rFonts w:ascii="AT Surt" w:hAnsi="AT Surt"/>
          <w:sz w:val="18"/>
          <w:szCs w:val="18"/>
          <w:lang w:val="es-ES"/>
        </w:rPr>
        <w:t>J</w:t>
      </w:r>
      <w:r w:rsidR="000D17B7" w:rsidRPr="00436C30">
        <w:rPr>
          <w:rFonts w:ascii="AT Surt" w:hAnsi="AT Surt"/>
          <w:sz w:val="18"/>
          <w:szCs w:val="18"/>
          <w:lang w:val="es-ES"/>
        </w:rPr>
        <w:t xml:space="preserve">usticia </w:t>
      </w:r>
      <w:r w:rsidR="00547F94">
        <w:rPr>
          <w:rFonts w:ascii="AT Surt" w:hAnsi="AT Surt"/>
          <w:sz w:val="18"/>
          <w:szCs w:val="18"/>
          <w:lang w:val="es-ES"/>
        </w:rPr>
        <w:t>C</w:t>
      </w:r>
      <w:r w:rsidR="000D17B7" w:rsidRPr="00436C30">
        <w:rPr>
          <w:rFonts w:ascii="AT Surt" w:hAnsi="AT Surt"/>
          <w:sz w:val="18"/>
          <w:szCs w:val="18"/>
          <w:lang w:val="es-ES"/>
        </w:rPr>
        <w:t>limática al año.</w:t>
      </w:r>
    </w:p>
    <w:p w14:paraId="4C9242D9" w14:textId="7454B02D" w:rsidR="00122EFA" w:rsidRPr="00436C30" w:rsidRDefault="00852227" w:rsidP="0072783A">
      <w:pPr>
        <w:pStyle w:val="NormalWeb"/>
        <w:rPr>
          <w:rFonts w:ascii="AT Surt" w:hAnsi="AT Surt"/>
          <w:sz w:val="18"/>
          <w:szCs w:val="18"/>
          <w:lang w:val="es-ES"/>
        </w:rPr>
      </w:pPr>
      <w:r w:rsidRPr="00436C30">
        <w:rPr>
          <w:rFonts w:ascii="AT Surt" w:hAnsi="AT Surt"/>
          <w:sz w:val="18"/>
          <w:szCs w:val="18"/>
          <w:lang w:val="es-ES"/>
        </w:rPr>
        <w:t>Tenga en cuenta que el comité de selección se reúne todos los meses, excepto en agosto. Por lo tanto, no hay fecha límite para el proceso de solicitud, pero asegúrese de presentar la solicitud a tiempo y con al menos un mes de antelación a su acción.</w:t>
      </w:r>
    </w:p>
    <w:p w14:paraId="6ECD5B30" w14:textId="4F18D2B2" w:rsidR="00F03971" w:rsidRPr="00436C30" w:rsidRDefault="00F03971" w:rsidP="0072783A">
      <w:pPr>
        <w:pStyle w:val="NormalWeb"/>
        <w:rPr>
          <w:rFonts w:ascii="AT Surt" w:hAnsi="AT Surt"/>
          <w:i/>
          <w:iCs/>
          <w:sz w:val="18"/>
          <w:szCs w:val="18"/>
          <w:lang w:val="es-ES"/>
        </w:rPr>
      </w:pPr>
      <w:r w:rsidRPr="00436C30">
        <w:rPr>
          <w:rFonts w:ascii="AT Surt" w:hAnsi="AT Surt"/>
          <w:i/>
          <w:iCs/>
          <w:sz w:val="18"/>
          <w:szCs w:val="18"/>
          <w:lang w:val="es-ES"/>
        </w:rPr>
        <w:t xml:space="preserve">¿Qué entendemos </w:t>
      </w:r>
      <w:r w:rsidR="0010567A" w:rsidRPr="00436C30">
        <w:rPr>
          <w:rFonts w:ascii="AT Surt" w:hAnsi="AT Surt"/>
          <w:i/>
          <w:iCs/>
          <w:sz w:val="18"/>
          <w:szCs w:val="18"/>
          <w:lang w:val="es-ES"/>
        </w:rPr>
        <w:t xml:space="preserve">por </w:t>
      </w:r>
      <w:r w:rsidRPr="00436C30">
        <w:rPr>
          <w:rFonts w:ascii="AT Surt" w:hAnsi="AT Surt"/>
          <w:i/>
          <w:iCs/>
          <w:sz w:val="18"/>
          <w:szCs w:val="18"/>
          <w:lang w:val="es-ES"/>
        </w:rPr>
        <w:t>justicia climática?</w:t>
      </w:r>
    </w:p>
    <w:p w14:paraId="5E660CD4" w14:textId="26B0EE94" w:rsidR="00943EB9" w:rsidRPr="00436C30" w:rsidRDefault="00943EB9" w:rsidP="0072783A">
      <w:pPr>
        <w:pStyle w:val="NormalWeb"/>
        <w:rPr>
          <w:rFonts w:ascii="AT Surt" w:hAnsi="AT Surt"/>
          <w:sz w:val="18"/>
          <w:szCs w:val="18"/>
          <w:lang w:val="es-ES"/>
        </w:rPr>
      </w:pPr>
      <w:r w:rsidRPr="00436C30">
        <w:rPr>
          <w:rFonts w:ascii="AT Surt" w:hAnsi="AT Surt"/>
          <w:sz w:val="18"/>
          <w:szCs w:val="18"/>
          <w:lang w:val="es-ES"/>
        </w:rPr>
        <w:t xml:space="preserve">No tenemos una definición estricta de justicia climática </w:t>
      </w:r>
      <w:r w:rsidR="00652668" w:rsidRPr="00436C30">
        <w:rPr>
          <w:rFonts w:ascii="AT Surt" w:hAnsi="AT Surt"/>
          <w:sz w:val="18"/>
          <w:szCs w:val="18"/>
          <w:lang w:val="es-ES"/>
        </w:rPr>
        <w:t xml:space="preserve">y nos encantaría </w:t>
      </w:r>
      <w:r w:rsidR="00D03277" w:rsidRPr="00436C30">
        <w:rPr>
          <w:rFonts w:ascii="AT Surt" w:hAnsi="AT Surt"/>
          <w:sz w:val="18"/>
          <w:szCs w:val="18"/>
          <w:lang w:val="es-ES"/>
        </w:rPr>
        <w:t>conocer la suya</w:t>
      </w:r>
      <w:r w:rsidRPr="00436C30">
        <w:rPr>
          <w:rFonts w:ascii="AT Surt" w:hAnsi="AT Surt"/>
          <w:sz w:val="18"/>
          <w:szCs w:val="18"/>
          <w:lang w:val="es-ES"/>
        </w:rPr>
        <w:t>. Sin embargo</w:t>
      </w:r>
      <w:r w:rsidR="00652668" w:rsidRPr="00436C30">
        <w:rPr>
          <w:rFonts w:ascii="AT Surt" w:hAnsi="AT Surt"/>
          <w:sz w:val="18"/>
          <w:szCs w:val="18"/>
          <w:lang w:val="es-ES"/>
        </w:rPr>
        <w:t>,</w:t>
      </w:r>
      <w:r w:rsidRPr="00436C30">
        <w:rPr>
          <w:rFonts w:ascii="AT Surt" w:hAnsi="AT Surt"/>
          <w:sz w:val="18"/>
          <w:szCs w:val="18"/>
          <w:lang w:val="es-ES"/>
        </w:rPr>
        <w:t xml:space="preserve"> </w:t>
      </w:r>
      <w:r w:rsidR="00652668" w:rsidRPr="00436C30">
        <w:rPr>
          <w:rFonts w:ascii="AT Surt" w:hAnsi="AT Surt"/>
          <w:sz w:val="18"/>
          <w:szCs w:val="18"/>
          <w:lang w:val="es-ES"/>
        </w:rPr>
        <w:t xml:space="preserve">las cuestiones que apoyan </w:t>
      </w:r>
      <w:r w:rsidRPr="00436C30">
        <w:rPr>
          <w:rFonts w:ascii="AT Surt" w:hAnsi="AT Surt"/>
          <w:sz w:val="18"/>
          <w:szCs w:val="18"/>
          <w:lang w:val="es-ES"/>
        </w:rPr>
        <w:t xml:space="preserve">las subvenciones para la justicia climática </w:t>
      </w:r>
      <w:r w:rsidR="00652668" w:rsidRPr="00436C30">
        <w:rPr>
          <w:rFonts w:ascii="AT Surt" w:hAnsi="AT Surt"/>
          <w:sz w:val="18"/>
          <w:szCs w:val="18"/>
          <w:lang w:val="es-ES"/>
        </w:rPr>
        <w:t>incluyen (lista no exhaustiva)</w:t>
      </w:r>
      <w:r w:rsidR="00D03277" w:rsidRPr="00436C30">
        <w:rPr>
          <w:rFonts w:ascii="AT Surt" w:hAnsi="AT Surt"/>
          <w:sz w:val="18"/>
          <w:szCs w:val="18"/>
          <w:lang w:val="es-ES"/>
        </w:rPr>
        <w:t>:</w:t>
      </w:r>
    </w:p>
    <w:p w14:paraId="1EBB41CD" w14:textId="77777777" w:rsidR="00B91B64" w:rsidRPr="00B91B64" w:rsidRDefault="00B91B64" w:rsidP="00B91B64">
      <w:pPr>
        <w:jc w:val="both"/>
        <w:rPr>
          <w:rFonts w:ascii="AT Surt" w:eastAsia="Times New Roman" w:hAnsi="AT Surt" w:cs="Times New Roman"/>
          <w:kern w:val="0"/>
          <w:sz w:val="18"/>
          <w:szCs w:val="18"/>
          <w:lang w:val="en-GB" w:eastAsia="nl-NL" w:bidi="ar-SA"/>
        </w:rPr>
      </w:pPr>
      <w:r w:rsidRPr="00B91B64">
        <w:rPr>
          <w:rFonts w:ascii="AT Surt" w:eastAsia="Times New Roman" w:hAnsi="AT Surt" w:cs="Times New Roman"/>
          <w:kern w:val="0"/>
          <w:sz w:val="18"/>
          <w:szCs w:val="18"/>
          <w:lang w:val="en-GB" w:eastAsia="nl-NL" w:bidi="ar-SA"/>
        </w:rPr>
        <w:t>Resistencia a:</w:t>
      </w:r>
    </w:p>
    <w:p w14:paraId="10D8219A" w14:textId="77777777" w:rsidR="00B91B64" w:rsidRPr="00436C30" w:rsidRDefault="00B91B64" w:rsidP="00B91B64">
      <w:pPr>
        <w:pStyle w:val="ListParagraph"/>
        <w:numPr>
          <w:ilvl w:val="0"/>
          <w:numId w:val="22"/>
        </w:numPr>
        <w:spacing w:after="160" w:line="259" w:lineRule="auto"/>
        <w:jc w:val="both"/>
        <w:rPr>
          <w:rFonts w:ascii="AT Surt" w:eastAsia="Times New Roman" w:hAnsi="AT Surt" w:cs="Times New Roman"/>
          <w:sz w:val="18"/>
          <w:szCs w:val="18"/>
          <w:lang w:val="es-ES" w:eastAsia="nl-NL"/>
        </w:rPr>
      </w:pPr>
      <w:r w:rsidRPr="00436C30">
        <w:rPr>
          <w:rFonts w:ascii="AT Surt" w:eastAsia="Times New Roman" w:hAnsi="AT Surt" w:cs="Times New Roman"/>
          <w:sz w:val="18"/>
          <w:szCs w:val="18"/>
          <w:lang w:val="es-ES" w:eastAsia="nl-NL"/>
        </w:rPr>
        <w:t>las industrias intensivas y extractivas que emiten gases de efecto invernadero, sus proyectos, sus infraestructuras y sus grupos de presión (por ejemplo, los combustibles fósiles, la agroindustria y la ganadería, la construcción, el ejército y el transporte)</w:t>
      </w:r>
    </w:p>
    <w:p w14:paraId="4E8DD967" w14:textId="77777777" w:rsidR="00B91B64" w:rsidRPr="00436C30" w:rsidRDefault="00B91B64" w:rsidP="00B91B64">
      <w:pPr>
        <w:pStyle w:val="ListParagraph"/>
        <w:numPr>
          <w:ilvl w:val="0"/>
          <w:numId w:val="22"/>
        </w:numPr>
        <w:spacing w:after="160" w:line="259" w:lineRule="auto"/>
        <w:jc w:val="both"/>
        <w:rPr>
          <w:rFonts w:ascii="AT Surt" w:eastAsia="Times New Roman" w:hAnsi="AT Surt" w:cs="Times New Roman"/>
          <w:sz w:val="18"/>
          <w:szCs w:val="18"/>
          <w:lang w:val="es-ES" w:eastAsia="nl-NL"/>
        </w:rPr>
      </w:pPr>
      <w:r w:rsidRPr="00436C30">
        <w:rPr>
          <w:rFonts w:ascii="AT Surt" w:eastAsia="Times New Roman" w:hAnsi="AT Surt" w:cs="Times New Roman"/>
          <w:sz w:val="18"/>
          <w:szCs w:val="18"/>
          <w:lang w:val="es-ES" w:eastAsia="nl-NL"/>
        </w:rPr>
        <w:t>las leyes, políticas y planes que agravan el cambio climático, y a los gobiernos y administraciones que los defienden (por ejemplo, subvenciones a la industria de los combustibles fósiles, planes económicos insostenibles)</w:t>
      </w:r>
    </w:p>
    <w:p w14:paraId="32DA10B2" w14:textId="77777777" w:rsidR="00B91B64" w:rsidRPr="00436C30" w:rsidRDefault="00B91B64" w:rsidP="00B91B64">
      <w:pPr>
        <w:pStyle w:val="ListParagraph"/>
        <w:numPr>
          <w:ilvl w:val="0"/>
          <w:numId w:val="22"/>
        </w:numPr>
        <w:spacing w:after="160" w:line="259" w:lineRule="auto"/>
        <w:jc w:val="both"/>
        <w:rPr>
          <w:rFonts w:ascii="AT Surt" w:eastAsia="Times New Roman" w:hAnsi="AT Surt" w:cs="Times New Roman"/>
          <w:sz w:val="18"/>
          <w:szCs w:val="18"/>
          <w:lang w:val="es-ES" w:eastAsia="nl-NL"/>
        </w:rPr>
      </w:pPr>
      <w:r w:rsidRPr="00436C30">
        <w:rPr>
          <w:rFonts w:ascii="AT Surt" w:eastAsia="Times New Roman" w:hAnsi="AT Surt" w:cs="Times New Roman"/>
          <w:sz w:val="18"/>
          <w:szCs w:val="18"/>
          <w:lang w:val="es-ES" w:eastAsia="nl-NL"/>
        </w:rPr>
        <w:t xml:space="preserve">las falsas soluciones climáticas (por ejemplo, el lavado verde, la compensación de carbono, la agricultura climáticamente inteligente, la energía nuclear) </w:t>
      </w:r>
    </w:p>
    <w:p w14:paraId="72BF530E" w14:textId="77777777" w:rsidR="00B91B64" w:rsidRPr="00436C30" w:rsidRDefault="00B91B64" w:rsidP="00B91B64">
      <w:pPr>
        <w:pStyle w:val="ListParagraph"/>
        <w:numPr>
          <w:ilvl w:val="0"/>
          <w:numId w:val="22"/>
        </w:numPr>
        <w:spacing w:after="160" w:line="259" w:lineRule="auto"/>
        <w:jc w:val="both"/>
        <w:rPr>
          <w:rFonts w:ascii="AT Surt" w:eastAsia="Times New Roman" w:hAnsi="AT Surt" w:cs="Times New Roman"/>
          <w:sz w:val="18"/>
          <w:szCs w:val="18"/>
          <w:lang w:val="es-ES" w:eastAsia="nl-NL"/>
        </w:rPr>
      </w:pPr>
      <w:r w:rsidRPr="00436C30">
        <w:rPr>
          <w:rFonts w:ascii="AT Surt" w:eastAsia="Times New Roman" w:hAnsi="AT Surt" w:cs="Times New Roman"/>
          <w:sz w:val="18"/>
          <w:szCs w:val="18"/>
          <w:lang w:val="es-ES" w:eastAsia="nl-NL"/>
        </w:rPr>
        <w:t xml:space="preserve">infraestructuras «respetuosas con el clima» inadaptadas, antidemocráticas o coloniales (por ejemplo, parques eólicos a gran escala, trenes de alta velocidad controvertidos, enormes embalses agrícolas).  </w:t>
      </w:r>
    </w:p>
    <w:p w14:paraId="30E22A7C" w14:textId="77777777" w:rsidR="00B91B64" w:rsidRPr="00B91B64" w:rsidRDefault="00B91B64" w:rsidP="00B91B64">
      <w:pPr>
        <w:jc w:val="both"/>
        <w:rPr>
          <w:rFonts w:ascii="AT Surt" w:eastAsia="Times New Roman" w:hAnsi="AT Surt" w:cs="Times New Roman"/>
          <w:kern w:val="0"/>
          <w:sz w:val="18"/>
          <w:szCs w:val="18"/>
          <w:lang w:val="en-GB" w:eastAsia="nl-NL" w:bidi="ar-SA"/>
        </w:rPr>
      </w:pPr>
      <w:proofErr w:type="spellStart"/>
      <w:r w:rsidRPr="00B91B64">
        <w:rPr>
          <w:rFonts w:ascii="AT Surt" w:eastAsia="Times New Roman" w:hAnsi="AT Surt" w:cs="Times New Roman"/>
          <w:kern w:val="0"/>
          <w:sz w:val="18"/>
          <w:szCs w:val="18"/>
          <w:lang w:val="en-GB" w:eastAsia="nl-NL" w:bidi="ar-SA"/>
        </w:rPr>
        <w:t>Resiliencia</w:t>
      </w:r>
      <w:proofErr w:type="spellEnd"/>
      <w:r w:rsidRPr="00B91B64">
        <w:rPr>
          <w:rFonts w:ascii="AT Surt" w:eastAsia="Times New Roman" w:hAnsi="AT Surt" w:cs="Times New Roman"/>
          <w:kern w:val="0"/>
          <w:sz w:val="18"/>
          <w:szCs w:val="18"/>
          <w:lang w:val="en-GB" w:eastAsia="nl-NL" w:bidi="ar-SA"/>
        </w:rPr>
        <w:t xml:space="preserve"> </w:t>
      </w:r>
      <w:proofErr w:type="spellStart"/>
      <w:r w:rsidRPr="00B91B64">
        <w:rPr>
          <w:rFonts w:ascii="AT Surt" w:eastAsia="Times New Roman" w:hAnsi="AT Surt" w:cs="Times New Roman"/>
          <w:kern w:val="0"/>
          <w:sz w:val="18"/>
          <w:szCs w:val="18"/>
          <w:lang w:val="en-GB" w:eastAsia="nl-NL" w:bidi="ar-SA"/>
        </w:rPr>
        <w:t>mediante</w:t>
      </w:r>
      <w:proofErr w:type="spellEnd"/>
      <w:r w:rsidRPr="00B91B64">
        <w:rPr>
          <w:rFonts w:ascii="AT Surt" w:eastAsia="Times New Roman" w:hAnsi="AT Surt" w:cs="Times New Roman"/>
          <w:kern w:val="0"/>
          <w:sz w:val="18"/>
          <w:szCs w:val="18"/>
          <w:lang w:val="en-GB" w:eastAsia="nl-NL" w:bidi="ar-SA"/>
        </w:rPr>
        <w:t>:</w:t>
      </w:r>
    </w:p>
    <w:p w14:paraId="6F84AE30" w14:textId="77777777" w:rsidR="00B91B64" w:rsidRPr="00436C30" w:rsidRDefault="00B91B64" w:rsidP="00B91B64">
      <w:pPr>
        <w:pStyle w:val="ListParagraph"/>
        <w:numPr>
          <w:ilvl w:val="0"/>
          <w:numId w:val="23"/>
        </w:numPr>
        <w:spacing w:after="160" w:line="259" w:lineRule="auto"/>
        <w:jc w:val="both"/>
        <w:rPr>
          <w:rFonts w:ascii="AT Surt" w:eastAsia="Times New Roman" w:hAnsi="AT Surt" w:cs="Times New Roman"/>
          <w:sz w:val="18"/>
          <w:szCs w:val="18"/>
          <w:lang w:val="es-ES" w:eastAsia="nl-NL"/>
        </w:rPr>
      </w:pPr>
      <w:r w:rsidRPr="00436C30">
        <w:rPr>
          <w:rFonts w:ascii="AT Surt" w:eastAsia="Times New Roman" w:hAnsi="AT Surt" w:cs="Times New Roman"/>
          <w:sz w:val="18"/>
          <w:szCs w:val="18"/>
          <w:lang w:val="es-ES" w:eastAsia="nl-NL"/>
        </w:rPr>
        <w:lastRenderedPageBreak/>
        <w:t>Afianzando la interseccionalidad de la justicia climática (clase, género, LGBTQ+, antirracismo, derechos sobre la tierra, soberanía alimentaria, anticapitalismo, salud, medio ambiente, democracia y derechos civiles, derechos humanos, derechos de los migrantes, antiespecismo, derechos de los pueblos indígenas, etc.).</w:t>
      </w:r>
    </w:p>
    <w:p w14:paraId="501B4ACB" w14:textId="77777777" w:rsidR="00B91B64" w:rsidRPr="00436C30" w:rsidRDefault="00B91B64" w:rsidP="00B91B64">
      <w:pPr>
        <w:pStyle w:val="ListParagraph"/>
        <w:numPr>
          <w:ilvl w:val="0"/>
          <w:numId w:val="23"/>
        </w:numPr>
        <w:spacing w:after="160" w:line="259" w:lineRule="auto"/>
        <w:jc w:val="both"/>
        <w:rPr>
          <w:rFonts w:ascii="AT Surt" w:eastAsia="Times New Roman" w:hAnsi="AT Surt" w:cs="Times New Roman"/>
          <w:sz w:val="18"/>
          <w:szCs w:val="18"/>
          <w:lang w:val="es-ES" w:eastAsia="nl-NL"/>
        </w:rPr>
      </w:pPr>
      <w:r w:rsidRPr="00436C30">
        <w:rPr>
          <w:rFonts w:ascii="AT Surt" w:eastAsia="Times New Roman" w:hAnsi="AT Surt" w:cs="Times New Roman"/>
          <w:sz w:val="18"/>
          <w:szCs w:val="18"/>
          <w:lang w:val="es-ES" w:eastAsia="nl-NL"/>
        </w:rPr>
        <w:t>El crecimiento del movimiento climático, la creación de estrategias a largo plazo y teorías del cambio, y la construcción de alianzas dentro y entre regiones.</w:t>
      </w:r>
    </w:p>
    <w:p w14:paraId="42112231" w14:textId="77777777" w:rsidR="00B91B64" w:rsidRPr="00436C30" w:rsidRDefault="00B91B64" w:rsidP="00B91B64">
      <w:pPr>
        <w:pStyle w:val="ListParagraph"/>
        <w:numPr>
          <w:ilvl w:val="0"/>
          <w:numId w:val="23"/>
        </w:numPr>
        <w:spacing w:after="160" w:line="259" w:lineRule="auto"/>
        <w:jc w:val="both"/>
        <w:rPr>
          <w:rFonts w:ascii="AT Surt" w:eastAsia="Times New Roman" w:hAnsi="AT Surt" w:cs="Times New Roman"/>
          <w:sz w:val="18"/>
          <w:szCs w:val="18"/>
          <w:lang w:val="es-ES" w:eastAsia="nl-NL"/>
        </w:rPr>
      </w:pPr>
      <w:r w:rsidRPr="00436C30">
        <w:rPr>
          <w:rFonts w:ascii="AT Surt" w:eastAsia="Times New Roman" w:hAnsi="AT Surt" w:cs="Times New Roman"/>
          <w:sz w:val="18"/>
          <w:szCs w:val="18"/>
          <w:lang w:val="es-ES" w:eastAsia="nl-NL"/>
        </w:rPr>
        <w:t>Creando estrategias de defensa cuando se sufre un ataque (por parte de gobiernos, empresas, medios de comunicación).</w:t>
      </w:r>
    </w:p>
    <w:p w14:paraId="2659807A" w14:textId="77777777" w:rsidR="00B91B64" w:rsidRPr="00436C30" w:rsidRDefault="00B91B64" w:rsidP="00B91B64">
      <w:pPr>
        <w:pStyle w:val="ListParagraph"/>
        <w:numPr>
          <w:ilvl w:val="0"/>
          <w:numId w:val="23"/>
        </w:numPr>
        <w:spacing w:after="160" w:line="259" w:lineRule="auto"/>
        <w:jc w:val="both"/>
        <w:rPr>
          <w:rFonts w:ascii="AT Surt" w:eastAsia="Times New Roman" w:hAnsi="AT Surt" w:cs="Times New Roman"/>
          <w:sz w:val="18"/>
          <w:szCs w:val="18"/>
          <w:lang w:val="es-ES" w:eastAsia="nl-NL"/>
        </w:rPr>
      </w:pPr>
      <w:r w:rsidRPr="00436C30">
        <w:rPr>
          <w:rFonts w:ascii="AT Surt" w:eastAsia="Times New Roman" w:hAnsi="AT Surt" w:cs="Times New Roman"/>
          <w:sz w:val="18"/>
          <w:szCs w:val="18"/>
          <w:lang w:val="es-ES" w:eastAsia="nl-NL"/>
        </w:rPr>
        <w:t>Creando estrategias de recuperación y cuidado para las personas que forman parte del movimiento.</w:t>
      </w:r>
    </w:p>
    <w:p w14:paraId="52A29785" w14:textId="77777777" w:rsidR="00B91B64" w:rsidRPr="00B91B64" w:rsidRDefault="00B91B64" w:rsidP="00B91B64">
      <w:pPr>
        <w:jc w:val="both"/>
        <w:rPr>
          <w:rFonts w:ascii="AT Surt" w:eastAsia="Times New Roman" w:hAnsi="AT Surt" w:cs="Times New Roman"/>
          <w:kern w:val="0"/>
          <w:sz w:val="18"/>
          <w:szCs w:val="18"/>
          <w:lang w:val="en-GB" w:eastAsia="nl-NL" w:bidi="ar-SA"/>
        </w:rPr>
      </w:pPr>
      <w:proofErr w:type="spellStart"/>
      <w:r w:rsidRPr="00B91B64">
        <w:rPr>
          <w:rFonts w:ascii="AT Surt" w:eastAsia="Times New Roman" w:hAnsi="AT Surt" w:cs="Times New Roman"/>
          <w:kern w:val="0"/>
          <w:sz w:val="18"/>
          <w:szCs w:val="18"/>
          <w:lang w:val="en-GB" w:eastAsia="nl-NL" w:bidi="ar-SA"/>
        </w:rPr>
        <w:t>Regeneración</w:t>
      </w:r>
      <w:proofErr w:type="spellEnd"/>
      <w:r w:rsidRPr="00B91B64">
        <w:rPr>
          <w:rFonts w:ascii="AT Surt" w:eastAsia="Times New Roman" w:hAnsi="AT Surt" w:cs="Times New Roman"/>
          <w:kern w:val="0"/>
          <w:sz w:val="18"/>
          <w:szCs w:val="18"/>
          <w:lang w:val="en-GB" w:eastAsia="nl-NL" w:bidi="ar-SA"/>
        </w:rPr>
        <w:t xml:space="preserve"> </w:t>
      </w:r>
      <w:proofErr w:type="spellStart"/>
      <w:r w:rsidRPr="00B91B64">
        <w:rPr>
          <w:rFonts w:ascii="AT Surt" w:eastAsia="Times New Roman" w:hAnsi="AT Surt" w:cs="Times New Roman"/>
          <w:kern w:val="0"/>
          <w:sz w:val="18"/>
          <w:szCs w:val="18"/>
          <w:lang w:val="en-GB" w:eastAsia="nl-NL" w:bidi="ar-SA"/>
        </w:rPr>
        <w:t>mediante</w:t>
      </w:r>
      <w:proofErr w:type="spellEnd"/>
      <w:r w:rsidRPr="00B91B64">
        <w:rPr>
          <w:rFonts w:ascii="AT Surt" w:eastAsia="Times New Roman" w:hAnsi="AT Surt" w:cs="Times New Roman"/>
          <w:kern w:val="0"/>
          <w:sz w:val="18"/>
          <w:szCs w:val="18"/>
          <w:lang w:val="en-GB" w:eastAsia="nl-NL" w:bidi="ar-SA"/>
        </w:rPr>
        <w:t>:</w:t>
      </w:r>
    </w:p>
    <w:p w14:paraId="429BA2EE" w14:textId="77777777" w:rsidR="00B91B64" w:rsidRPr="00436C30" w:rsidRDefault="00B91B64" w:rsidP="00B91B64">
      <w:pPr>
        <w:pStyle w:val="ListParagraph"/>
        <w:numPr>
          <w:ilvl w:val="0"/>
          <w:numId w:val="24"/>
        </w:numPr>
        <w:spacing w:after="160" w:line="259" w:lineRule="auto"/>
        <w:jc w:val="both"/>
        <w:rPr>
          <w:rFonts w:ascii="AT Surt" w:eastAsia="Times New Roman" w:hAnsi="AT Surt" w:cs="Times New Roman"/>
          <w:sz w:val="18"/>
          <w:szCs w:val="18"/>
          <w:lang w:val="es-ES" w:eastAsia="nl-NL"/>
        </w:rPr>
      </w:pPr>
      <w:r w:rsidRPr="00436C30">
        <w:rPr>
          <w:rFonts w:ascii="AT Surt" w:eastAsia="Times New Roman" w:hAnsi="AT Surt" w:cs="Times New Roman"/>
          <w:sz w:val="18"/>
          <w:szCs w:val="18"/>
          <w:lang w:val="es-ES" w:eastAsia="nl-NL"/>
        </w:rPr>
        <w:t>Creación de alternativas (por ejemplo, proyectos de agricultura agroecológica, viviendas asequibles y ecológicas).</w:t>
      </w:r>
    </w:p>
    <w:p w14:paraId="41CF36FC" w14:textId="77777777" w:rsidR="00B91B64" w:rsidRDefault="00B91B64" w:rsidP="00B91B64">
      <w:pPr>
        <w:pStyle w:val="ListParagraph"/>
        <w:numPr>
          <w:ilvl w:val="0"/>
          <w:numId w:val="24"/>
        </w:numPr>
        <w:spacing w:after="160" w:line="259" w:lineRule="auto"/>
        <w:jc w:val="both"/>
        <w:rPr>
          <w:rFonts w:ascii="AT Surt" w:eastAsia="Times New Roman" w:hAnsi="AT Surt" w:cs="Times New Roman"/>
          <w:sz w:val="18"/>
          <w:szCs w:val="18"/>
          <w:lang w:val="en-GB" w:eastAsia="nl-NL"/>
        </w:rPr>
      </w:pPr>
      <w:proofErr w:type="spellStart"/>
      <w:r w:rsidRPr="00B91B64">
        <w:rPr>
          <w:rFonts w:ascii="AT Surt" w:eastAsia="Times New Roman" w:hAnsi="AT Surt" w:cs="Times New Roman"/>
          <w:sz w:val="18"/>
          <w:szCs w:val="18"/>
          <w:lang w:val="en-GB" w:eastAsia="nl-NL"/>
        </w:rPr>
        <w:t>Imaginar</w:t>
      </w:r>
      <w:proofErr w:type="spellEnd"/>
      <w:r w:rsidRPr="00B91B64">
        <w:rPr>
          <w:rFonts w:ascii="AT Surt" w:eastAsia="Times New Roman" w:hAnsi="AT Surt" w:cs="Times New Roman"/>
          <w:sz w:val="18"/>
          <w:szCs w:val="18"/>
          <w:lang w:val="en-GB" w:eastAsia="nl-NL"/>
        </w:rPr>
        <w:t xml:space="preserve"> </w:t>
      </w:r>
      <w:proofErr w:type="spellStart"/>
      <w:r w:rsidRPr="00B91B64">
        <w:rPr>
          <w:rFonts w:ascii="AT Surt" w:eastAsia="Times New Roman" w:hAnsi="AT Surt" w:cs="Times New Roman"/>
          <w:sz w:val="18"/>
          <w:szCs w:val="18"/>
          <w:lang w:val="en-GB" w:eastAsia="nl-NL"/>
        </w:rPr>
        <w:t>futuros</w:t>
      </w:r>
      <w:proofErr w:type="spellEnd"/>
      <w:r w:rsidRPr="00B91B64">
        <w:rPr>
          <w:rFonts w:ascii="AT Surt" w:eastAsia="Times New Roman" w:hAnsi="AT Surt" w:cs="Times New Roman"/>
          <w:sz w:val="18"/>
          <w:szCs w:val="18"/>
          <w:lang w:val="en-GB" w:eastAsia="nl-NL"/>
        </w:rPr>
        <w:t xml:space="preserve"> </w:t>
      </w:r>
      <w:proofErr w:type="spellStart"/>
      <w:r w:rsidRPr="00B91B64">
        <w:rPr>
          <w:rFonts w:ascii="AT Surt" w:eastAsia="Times New Roman" w:hAnsi="AT Surt" w:cs="Times New Roman"/>
          <w:sz w:val="18"/>
          <w:szCs w:val="18"/>
          <w:lang w:val="en-GB" w:eastAsia="nl-NL"/>
        </w:rPr>
        <w:t>radicales</w:t>
      </w:r>
      <w:proofErr w:type="spellEnd"/>
      <w:r w:rsidRPr="00B91B64">
        <w:rPr>
          <w:rFonts w:ascii="AT Surt" w:eastAsia="Times New Roman" w:hAnsi="AT Surt" w:cs="Times New Roman"/>
          <w:sz w:val="18"/>
          <w:szCs w:val="18"/>
          <w:lang w:val="en-GB" w:eastAsia="nl-NL"/>
        </w:rPr>
        <w:t>.</w:t>
      </w:r>
    </w:p>
    <w:p w14:paraId="2D0D442C" w14:textId="5105274D" w:rsidR="00D03277" w:rsidRPr="00436C30" w:rsidRDefault="00B91B64" w:rsidP="00B91B64">
      <w:pPr>
        <w:pStyle w:val="ListParagraph"/>
        <w:numPr>
          <w:ilvl w:val="0"/>
          <w:numId w:val="24"/>
        </w:numPr>
        <w:spacing w:after="160" w:line="259" w:lineRule="auto"/>
        <w:jc w:val="both"/>
        <w:rPr>
          <w:rFonts w:ascii="AT Surt" w:eastAsia="Times New Roman" w:hAnsi="AT Surt" w:cs="Times New Roman"/>
          <w:sz w:val="18"/>
          <w:szCs w:val="18"/>
          <w:lang w:val="es-ES" w:eastAsia="nl-NL"/>
        </w:rPr>
      </w:pPr>
      <w:r w:rsidRPr="00436C30">
        <w:rPr>
          <w:rFonts w:ascii="AT Surt" w:hAnsi="AT Surt"/>
          <w:sz w:val="18"/>
          <w:szCs w:val="18"/>
          <w:lang w:val="es-ES"/>
        </w:rPr>
        <w:t xml:space="preserve">Promover </w:t>
      </w:r>
      <w:r w:rsidR="00C37697" w:rsidRPr="00436C30">
        <w:rPr>
          <w:rFonts w:ascii="AT Surt" w:hAnsi="AT Surt"/>
          <w:sz w:val="18"/>
          <w:szCs w:val="18"/>
          <w:lang w:val="es-ES"/>
        </w:rPr>
        <w:t>el poder popular</w:t>
      </w:r>
      <w:r w:rsidR="00356304" w:rsidRPr="00436C30">
        <w:rPr>
          <w:rFonts w:ascii="AT Surt" w:hAnsi="AT Surt"/>
          <w:sz w:val="18"/>
          <w:szCs w:val="18"/>
          <w:lang w:val="es-ES"/>
        </w:rPr>
        <w:t xml:space="preserve">, la democracia </w:t>
      </w:r>
      <w:r w:rsidR="00C37697" w:rsidRPr="00436C30">
        <w:rPr>
          <w:rFonts w:ascii="AT Surt" w:hAnsi="AT Surt"/>
          <w:sz w:val="18"/>
          <w:szCs w:val="18"/>
          <w:lang w:val="es-ES"/>
        </w:rPr>
        <w:t xml:space="preserve">y la interseccionalidad </w:t>
      </w:r>
      <w:r w:rsidRPr="00436C30">
        <w:rPr>
          <w:rFonts w:ascii="AT Surt" w:hAnsi="AT Surt"/>
          <w:sz w:val="18"/>
          <w:szCs w:val="18"/>
          <w:lang w:val="es-ES"/>
        </w:rPr>
        <w:t>en la resolución de la crisis climática (acciones locales y de base; procesos democráticos y participativos)</w:t>
      </w:r>
    </w:p>
    <w:p w14:paraId="22E5F183" w14:textId="1356F65A" w:rsidR="002A1329" w:rsidRPr="00436C30" w:rsidRDefault="002A1329" w:rsidP="002A1329">
      <w:pPr>
        <w:spacing w:after="160" w:line="259" w:lineRule="auto"/>
        <w:jc w:val="both"/>
        <w:rPr>
          <w:rFonts w:ascii="AT Surt" w:eastAsia="Times New Roman" w:hAnsi="AT Surt" w:cs="Times New Roman"/>
          <w:i/>
          <w:iCs/>
          <w:sz w:val="18"/>
          <w:szCs w:val="18"/>
          <w:lang w:val="es-ES" w:eastAsia="nl-NL"/>
        </w:rPr>
      </w:pPr>
      <w:r w:rsidRPr="00436C30">
        <w:rPr>
          <w:rFonts w:ascii="AT Surt" w:eastAsia="Times New Roman" w:hAnsi="AT Surt" w:cs="Times New Roman"/>
          <w:i/>
          <w:iCs/>
          <w:sz w:val="18"/>
          <w:szCs w:val="18"/>
          <w:lang w:val="es-ES" w:eastAsia="nl-NL"/>
        </w:rPr>
        <w:t>¿Qué entendemos por construcción de movimientos?</w:t>
      </w:r>
    </w:p>
    <w:p w14:paraId="153C9E68" w14:textId="77777777" w:rsidR="000C0DFA" w:rsidRPr="000C0DFA" w:rsidRDefault="000C0DFA" w:rsidP="000C0DFA">
      <w:pPr>
        <w:jc w:val="both"/>
        <w:rPr>
          <w:rFonts w:ascii="AT Surt" w:eastAsia="Times New Roman" w:hAnsi="AT Surt" w:cs="Times New Roman"/>
          <w:kern w:val="0"/>
          <w:sz w:val="18"/>
          <w:szCs w:val="18"/>
          <w:lang w:val="en-GB" w:eastAsia="nl-NL" w:bidi="ar-SA"/>
        </w:rPr>
      </w:pPr>
      <w:r w:rsidRPr="00436C30">
        <w:rPr>
          <w:rFonts w:ascii="AT Surt" w:eastAsia="Times New Roman" w:hAnsi="AT Surt" w:cs="Times New Roman"/>
          <w:kern w:val="0"/>
          <w:sz w:val="18"/>
          <w:szCs w:val="18"/>
          <w:lang w:val="es-ES" w:eastAsia="nl-NL" w:bidi="ar-SA"/>
        </w:rPr>
        <w:t xml:space="preserve">Definimos de manera general la creación de movimientos como «el proceso de organizar y activar la voluntad y la capacidad de las personas y los grupos para trabajar de manera sostenible y colectiva hacia una visión que todos comparten». </w:t>
      </w:r>
      <w:proofErr w:type="spellStart"/>
      <w:r w:rsidRPr="000C0DFA">
        <w:rPr>
          <w:rFonts w:ascii="AT Surt" w:eastAsia="Times New Roman" w:hAnsi="AT Surt" w:cs="Times New Roman"/>
          <w:kern w:val="0"/>
          <w:sz w:val="18"/>
          <w:szCs w:val="18"/>
          <w:lang w:val="en-GB" w:eastAsia="nl-NL" w:bidi="ar-SA"/>
        </w:rPr>
        <w:t>Algunos</w:t>
      </w:r>
      <w:proofErr w:type="spellEnd"/>
      <w:r w:rsidRPr="000C0DFA">
        <w:rPr>
          <w:rFonts w:ascii="AT Surt" w:eastAsia="Times New Roman" w:hAnsi="AT Surt" w:cs="Times New Roman"/>
          <w:kern w:val="0"/>
          <w:sz w:val="18"/>
          <w:szCs w:val="18"/>
          <w:lang w:val="en-GB" w:eastAsia="nl-NL" w:bidi="ar-SA"/>
        </w:rPr>
        <w:t xml:space="preserve"> </w:t>
      </w:r>
      <w:proofErr w:type="spellStart"/>
      <w:r w:rsidRPr="000C0DFA">
        <w:rPr>
          <w:rFonts w:ascii="AT Surt" w:eastAsia="Times New Roman" w:hAnsi="AT Surt" w:cs="Times New Roman"/>
          <w:kern w:val="0"/>
          <w:sz w:val="18"/>
          <w:szCs w:val="18"/>
          <w:lang w:val="en-GB" w:eastAsia="nl-NL" w:bidi="ar-SA"/>
        </w:rPr>
        <w:t>aspectos</w:t>
      </w:r>
      <w:proofErr w:type="spellEnd"/>
      <w:r w:rsidRPr="000C0DFA">
        <w:rPr>
          <w:rFonts w:ascii="AT Surt" w:eastAsia="Times New Roman" w:hAnsi="AT Surt" w:cs="Times New Roman"/>
          <w:kern w:val="0"/>
          <w:sz w:val="18"/>
          <w:szCs w:val="18"/>
          <w:lang w:val="en-GB" w:eastAsia="nl-NL" w:bidi="ar-SA"/>
        </w:rPr>
        <w:t xml:space="preserve"> clave de la creación de movimientos son: </w:t>
      </w:r>
    </w:p>
    <w:p w14:paraId="2471570C" w14:textId="77777777" w:rsidR="00BD1822" w:rsidRPr="00436C30" w:rsidRDefault="00BD1822" w:rsidP="00BD1822">
      <w:pPr>
        <w:pStyle w:val="ListParagraph"/>
        <w:numPr>
          <w:ilvl w:val="0"/>
          <w:numId w:val="26"/>
        </w:numPr>
        <w:jc w:val="both"/>
        <w:rPr>
          <w:rFonts w:ascii="AT Surt" w:eastAsia="Times New Roman" w:hAnsi="AT Surt" w:cs="Times New Roman"/>
          <w:sz w:val="18"/>
          <w:szCs w:val="18"/>
          <w:lang w:val="es-ES" w:eastAsia="nl-NL"/>
        </w:rPr>
      </w:pPr>
      <w:r w:rsidRPr="00436C30">
        <w:rPr>
          <w:rFonts w:ascii="AT Surt" w:eastAsia="Times New Roman" w:hAnsi="AT Surt" w:cs="Times New Roman"/>
          <w:sz w:val="18"/>
          <w:szCs w:val="18"/>
          <w:lang w:val="es-ES" w:eastAsia="nl-NL"/>
        </w:rPr>
        <w:t>Crear conciencia sobre su tema.</w:t>
      </w:r>
    </w:p>
    <w:p w14:paraId="2B25246D" w14:textId="77777777" w:rsidR="00BD1822" w:rsidRPr="00436C30" w:rsidRDefault="00BD1822" w:rsidP="00BD1822">
      <w:pPr>
        <w:pStyle w:val="ListParagraph"/>
        <w:numPr>
          <w:ilvl w:val="0"/>
          <w:numId w:val="26"/>
        </w:numPr>
        <w:jc w:val="both"/>
        <w:rPr>
          <w:rFonts w:ascii="AT Surt" w:eastAsia="Times New Roman" w:hAnsi="AT Surt" w:cs="Times New Roman"/>
          <w:sz w:val="18"/>
          <w:szCs w:val="18"/>
          <w:lang w:val="es-ES" w:eastAsia="nl-NL"/>
        </w:rPr>
      </w:pPr>
      <w:r w:rsidRPr="00436C30">
        <w:rPr>
          <w:rFonts w:ascii="AT Surt" w:eastAsia="Times New Roman" w:hAnsi="AT Surt" w:cs="Times New Roman"/>
          <w:sz w:val="18"/>
          <w:szCs w:val="18"/>
          <w:lang w:val="es-ES" w:eastAsia="nl-NL"/>
        </w:rPr>
        <w:t>Fortalecer la formación y la alineación políticas</w:t>
      </w:r>
    </w:p>
    <w:p w14:paraId="4AF344DC" w14:textId="77777777" w:rsidR="00BD1822" w:rsidRPr="00436C30" w:rsidRDefault="00BD1822" w:rsidP="00BD1822">
      <w:pPr>
        <w:pStyle w:val="ListParagraph"/>
        <w:numPr>
          <w:ilvl w:val="0"/>
          <w:numId w:val="26"/>
        </w:numPr>
        <w:jc w:val="both"/>
        <w:rPr>
          <w:rFonts w:ascii="AT Surt" w:eastAsia="Times New Roman" w:hAnsi="AT Surt" w:cs="Times New Roman"/>
          <w:sz w:val="18"/>
          <w:szCs w:val="18"/>
          <w:lang w:val="es-ES" w:eastAsia="nl-NL"/>
        </w:rPr>
      </w:pPr>
      <w:r w:rsidRPr="00436C30">
        <w:rPr>
          <w:rFonts w:ascii="AT Surt" w:eastAsia="Times New Roman" w:hAnsi="AT Surt" w:cs="Times New Roman"/>
          <w:sz w:val="18"/>
          <w:szCs w:val="18"/>
          <w:lang w:val="es-ES" w:eastAsia="nl-NL"/>
        </w:rPr>
        <w:t>Fortalecer la capacidad de las estructuras organizativas del movimiento</w:t>
      </w:r>
    </w:p>
    <w:p w14:paraId="71A58EE6" w14:textId="77777777" w:rsidR="00BD1822" w:rsidRPr="00436C30" w:rsidRDefault="00BD1822" w:rsidP="00BD1822">
      <w:pPr>
        <w:pStyle w:val="ListParagraph"/>
        <w:numPr>
          <w:ilvl w:val="0"/>
          <w:numId w:val="26"/>
        </w:numPr>
        <w:jc w:val="both"/>
        <w:rPr>
          <w:rFonts w:ascii="AT Surt" w:eastAsia="Times New Roman" w:hAnsi="AT Surt" w:cs="Times New Roman"/>
          <w:sz w:val="18"/>
          <w:szCs w:val="18"/>
          <w:lang w:val="es-ES" w:eastAsia="nl-NL"/>
        </w:rPr>
      </w:pPr>
      <w:r w:rsidRPr="00436C30">
        <w:rPr>
          <w:rFonts w:ascii="AT Surt" w:eastAsia="Times New Roman" w:hAnsi="AT Surt" w:cs="Times New Roman"/>
          <w:sz w:val="18"/>
          <w:szCs w:val="18"/>
          <w:lang w:val="es-ES" w:eastAsia="nl-NL"/>
        </w:rPr>
        <w:t>Movilizar y capacitar a individuos y colectivos para la acción directa</w:t>
      </w:r>
    </w:p>
    <w:p w14:paraId="77680BBB" w14:textId="77777777" w:rsidR="00BD1822" w:rsidRPr="00436C30" w:rsidRDefault="00BD1822" w:rsidP="00BD1822">
      <w:pPr>
        <w:pStyle w:val="ListParagraph"/>
        <w:numPr>
          <w:ilvl w:val="0"/>
          <w:numId w:val="26"/>
        </w:numPr>
        <w:jc w:val="both"/>
        <w:rPr>
          <w:rFonts w:ascii="AT Surt" w:eastAsia="Times New Roman" w:hAnsi="AT Surt" w:cs="Times New Roman"/>
          <w:sz w:val="18"/>
          <w:szCs w:val="18"/>
          <w:lang w:val="es-ES" w:eastAsia="nl-NL"/>
        </w:rPr>
      </w:pPr>
      <w:r w:rsidRPr="00436C30">
        <w:rPr>
          <w:rFonts w:ascii="AT Surt" w:eastAsia="Times New Roman" w:hAnsi="AT Surt" w:cs="Times New Roman"/>
          <w:sz w:val="18"/>
          <w:szCs w:val="18"/>
          <w:lang w:val="es-ES" w:eastAsia="nl-NL"/>
        </w:rPr>
        <w:t>Crear agendas, estrategias y tácticas para el movimiento climático</w:t>
      </w:r>
    </w:p>
    <w:p w14:paraId="6D9700A3" w14:textId="77777777" w:rsidR="00BD1822" w:rsidRPr="00436C30" w:rsidRDefault="00BD1822" w:rsidP="00BD1822">
      <w:pPr>
        <w:pStyle w:val="ListParagraph"/>
        <w:numPr>
          <w:ilvl w:val="0"/>
          <w:numId w:val="26"/>
        </w:numPr>
        <w:jc w:val="both"/>
        <w:rPr>
          <w:rFonts w:ascii="AT Surt" w:eastAsia="Times New Roman" w:hAnsi="AT Surt" w:cs="Times New Roman"/>
          <w:sz w:val="18"/>
          <w:szCs w:val="18"/>
          <w:lang w:val="es-ES" w:eastAsia="nl-NL"/>
        </w:rPr>
      </w:pPr>
      <w:r w:rsidRPr="00436C30">
        <w:rPr>
          <w:rFonts w:ascii="AT Surt" w:eastAsia="Times New Roman" w:hAnsi="AT Surt" w:cs="Times New Roman"/>
          <w:sz w:val="18"/>
          <w:szCs w:val="18"/>
          <w:lang w:val="es-ES" w:eastAsia="nl-NL"/>
        </w:rPr>
        <w:t>Formar alianzas estratégicas y aprendizaje entre movimientos</w:t>
      </w:r>
    </w:p>
    <w:p w14:paraId="55006938" w14:textId="77777777" w:rsidR="00BD1822" w:rsidRPr="00436C30" w:rsidRDefault="00BD1822" w:rsidP="00BD1822">
      <w:pPr>
        <w:pStyle w:val="ListParagraph"/>
        <w:numPr>
          <w:ilvl w:val="0"/>
          <w:numId w:val="26"/>
        </w:numPr>
        <w:jc w:val="both"/>
        <w:rPr>
          <w:rFonts w:ascii="AT Surt" w:eastAsia="Times New Roman" w:hAnsi="AT Surt" w:cs="Times New Roman"/>
          <w:sz w:val="18"/>
          <w:szCs w:val="18"/>
          <w:lang w:val="es-ES" w:eastAsia="nl-NL"/>
        </w:rPr>
      </w:pPr>
      <w:r w:rsidRPr="00436C30">
        <w:rPr>
          <w:rFonts w:ascii="AT Surt" w:eastAsia="Times New Roman" w:hAnsi="AT Surt" w:cs="Times New Roman"/>
          <w:sz w:val="18"/>
          <w:szCs w:val="18"/>
          <w:lang w:val="es-ES" w:eastAsia="nl-NL"/>
        </w:rPr>
        <w:t>Creación de estrategias de defensa contra los ataques (de gobiernos, empresas, medios de comunicación, etc.)</w:t>
      </w:r>
    </w:p>
    <w:p w14:paraId="29CE28B0" w14:textId="0BD17ADD" w:rsidR="00BD1822" w:rsidRPr="00436C30" w:rsidRDefault="00BD1822" w:rsidP="00BD1822">
      <w:pPr>
        <w:pStyle w:val="ListParagraph"/>
        <w:numPr>
          <w:ilvl w:val="0"/>
          <w:numId w:val="26"/>
        </w:numPr>
        <w:jc w:val="both"/>
        <w:rPr>
          <w:rFonts w:ascii="AT Surt" w:eastAsia="Times New Roman" w:hAnsi="AT Surt" w:cs="Times New Roman"/>
          <w:sz w:val="18"/>
          <w:szCs w:val="18"/>
          <w:lang w:val="es-ES" w:eastAsia="nl-NL"/>
        </w:rPr>
      </w:pPr>
      <w:r w:rsidRPr="00436C30">
        <w:rPr>
          <w:rFonts w:ascii="AT Surt" w:eastAsia="Times New Roman" w:hAnsi="AT Surt" w:cs="Times New Roman"/>
          <w:sz w:val="18"/>
          <w:szCs w:val="18"/>
          <w:lang w:val="es-ES" w:eastAsia="nl-NL"/>
        </w:rPr>
        <w:t>Desarrollar estrategias de resiliencia, recuperación y cuidado para el movimiento</w:t>
      </w:r>
    </w:p>
    <w:p w14:paraId="13F61D22" w14:textId="77777777" w:rsidR="00BD1822" w:rsidRPr="00436C30" w:rsidRDefault="00BD1822" w:rsidP="00BD1822">
      <w:pPr>
        <w:jc w:val="both"/>
        <w:rPr>
          <w:rFonts w:ascii="AT Surt" w:eastAsia="Times New Roman" w:hAnsi="AT Surt" w:cs="Times New Roman"/>
          <w:kern w:val="0"/>
          <w:sz w:val="18"/>
          <w:szCs w:val="18"/>
          <w:lang w:val="es-ES" w:eastAsia="nl-NL" w:bidi="ar-SA"/>
        </w:rPr>
      </w:pPr>
    </w:p>
    <w:p w14:paraId="29ED9211" w14:textId="6E850CF4" w:rsidR="00F03971" w:rsidRPr="00436C30" w:rsidRDefault="000C0DFA" w:rsidP="008F1845">
      <w:pPr>
        <w:jc w:val="both"/>
        <w:rPr>
          <w:lang w:val="es-ES"/>
        </w:rPr>
      </w:pPr>
      <w:r w:rsidRPr="00436C30">
        <w:rPr>
          <w:rFonts w:ascii="AT Surt" w:eastAsia="Times New Roman" w:hAnsi="AT Surt" w:cs="Times New Roman"/>
          <w:kern w:val="0"/>
          <w:sz w:val="18"/>
          <w:szCs w:val="18"/>
          <w:lang w:val="es-ES" w:eastAsia="nl-NL" w:bidi="ar-SA"/>
        </w:rPr>
        <w:t xml:space="preserve">Por supuesto, esta lista no es exhaustiva, y la construcción de movimientos puede adoptar muchas formas dependiendo de los contextos locales. Los grupos a los que financiamos ya están construyendo movimientos, pero a menudo carecen de fondos para iniciativas y actividades específicas de construcción de movimientos. Las subvenciones para la justicia climática están ahí para apoyar precisamente eso.  </w:t>
      </w:r>
    </w:p>
    <w:p w14:paraId="221B4FD5" w14:textId="77777777" w:rsidR="00122EFA" w:rsidRPr="00436C30" w:rsidRDefault="00122EFA" w:rsidP="00122EFA">
      <w:pPr>
        <w:pStyle w:val="Heading3"/>
        <w:rPr>
          <w:rFonts w:ascii="AT Surt" w:hAnsi="AT Surt"/>
          <w:sz w:val="20"/>
          <w:szCs w:val="20"/>
          <w:lang w:val="es-ES"/>
        </w:rPr>
      </w:pPr>
      <w:r w:rsidRPr="00436C30">
        <w:rPr>
          <w:rFonts w:ascii="AT Surt" w:hAnsi="AT Surt"/>
          <w:sz w:val="20"/>
          <w:szCs w:val="20"/>
          <w:lang w:val="es-ES"/>
        </w:rPr>
        <w:t>Criterios generales</w:t>
      </w:r>
    </w:p>
    <w:p w14:paraId="03889E15" w14:textId="4BFCCD83" w:rsidR="00F73484" w:rsidRPr="00436C30" w:rsidRDefault="00F73484" w:rsidP="00F73484">
      <w:pPr>
        <w:pStyle w:val="BodyText"/>
        <w:rPr>
          <w:rFonts w:ascii="AT Surt" w:eastAsia="Times New Roman" w:hAnsi="AT Surt" w:cs="Times New Roman"/>
          <w:kern w:val="0"/>
          <w:sz w:val="18"/>
          <w:szCs w:val="18"/>
          <w:lang w:val="es-ES" w:eastAsia="nl-NL" w:bidi="ar-SA"/>
        </w:rPr>
      </w:pPr>
      <w:r w:rsidRPr="00436C30">
        <w:rPr>
          <w:rFonts w:ascii="AT Surt" w:eastAsia="Times New Roman" w:hAnsi="AT Surt" w:cs="Times New Roman"/>
          <w:kern w:val="0"/>
          <w:sz w:val="18"/>
          <w:szCs w:val="18"/>
          <w:highlight w:val="yellow"/>
          <w:lang w:val="es-ES" w:eastAsia="nl-NL" w:bidi="ar-SA"/>
        </w:rPr>
        <w:t>Debido a la gran afluencia de solicitudes procedentes de la región de África, el proceso de solicitud para esta región se realiza actualmente solo por invitación, con la excepción de Egipto, Marruecos, Túnez, Argelia y Libia.</w:t>
      </w:r>
    </w:p>
    <w:p w14:paraId="0CD25F6C" w14:textId="77777777" w:rsidR="00122EFA" w:rsidRPr="00436C30" w:rsidRDefault="00122EFA" w:rsidP="00122EFA">
      <w:pPr>
        <w:pStyle w:val="Heading4"/>
        <w:rPr>
          <w:rFonts w:ascii="AT Surt" w:hAnsi="AT Surt"/>
          <w:sz w:val="20"/>
          <w:szCs w:val="20"/>
          <w:lang w:val="es-ES"/>
        </w:rPr>
      </w:pPr>
      <w:r w:rsidRPr="00436C30">
        <w:rPr>
          <w:rFonts w:ascii="AT Surt" w:hAnsi="AT Surt"/>
          <w:sz w:val="20"/>
          <w:szCs w:val="20"/>
          <w:lang w:val="es-ES"/>
        </w:rPr>
        <w:t>Qué financiamos</w:t>
      </w:r>
    </w:p>
    <w:p w14:paraId="2FACB7EF" w14:textId="77777777" w:rsidR="006E18DE" w:rsidRPr="00436C30" w:rsidRDefault="006E18DE" w:rsidP="006E18DE">
      <w:pPr>
        <w:pStyle w:val="Heading4"/>
        <w:rPr>
          <w:rFonts w:ascii="AT Surt" w:eastAsia="SimSun" w:hAnsi="AT Surt"/>
          <w:b w:val="0"/>
          <w:bCs w:val="0"/>
          <w:sz w:val="18"/>
          <w:szCs w:val="18"/>
          <w:lang w:val="es-ES"/>
        </w:rPr>
      </w:pPr>
      <w:r w:rsidRPr="00436C30">
        <w:rPr>
          <w:rFonts w:ascii="AT Surt" w:eastAsia="SimSun" w:hAnsi="AT Surt"/>
          <w:b w:val="0"/>
          <w:bCs w:val="0"/>
          <w:sz w:val="18"/>
          <w:szCs w:val="18"/>
          <w:lang w:val="es-ES"/>
        </w:rPr>
        <w:t>Grupos activistas de base, comunidades y colectivos que luchan por un mundo sostenible y socialmente justo en el que las personas y el medio ambiente se valoren por encima de los intereses económicos.</w:t>
      </w:r>
    </w:p>
    <w:p w14:paraId="101929B6" w14:textId="77777777" w:rsidR="006E18DE" w:rsidRPr="00436C30" w:rsidRDefault="006E18DE" w:rsidP="006E18DE">
      <w:pPr>
        <w:pStyle w:val="Heading4"/>
        <w:rPr>
          <w:rFonts w:ascii="AT Surt" w:eastAsia="SimSun" w:hAnsi="AT Surt"/>
          <w:b w:val="0"/>
          <w:bCs w:val="0"/>
          <w:sz w:val="18"/>
          <w:szCs w:val="18"/>
          <w:lang w:val="es-ES"/>
        </w:rPr>
      </w:pPr>
      <w:r w:rsidRPr="00436C30">
        <w:rPr>
          <w:rFonts w:ascii="AT Surt" w:eastAsia="SimSun" w:hAnsi="AT Surt"/>
          <w:b w:val="0"/>
          <w:bCs w:val="0"/>
          <w:sz w:val="18"/>
          <w:szCs w:val="18"/>
          <w:lang w:val="es-ES"/>
        </w:rPr>
        <w:t>Tenemos una fuerte preferencia por las organizaciones con ingresos inferiores a 100 000 euros al año.</w:t>
      </w:r>
    </w:p>
    <w:p w14:paraId="3061F573" w14:textId="77777777" w:rsidR="006E18DE" w:rsidRPr="00436C30" w:rsidRDefault="006E18DE" w:rsidP="006E18DE">
      <w:pPr>
        <w:pStyle w:val="Heading4"/>
        <w:rPr>
          <w:rFonts w:ascii="AT Surt" w:eastAsia="SimSun" w:hAnsi="AT Surt"/>
          <w:b w:val="0"/>
          <w:bCs w:val="0"/>
          <w:sz w:val="18"/>
          <w:szCs w:val="18"/>
          <w:lang w:val="es-ES"/>
        </w:rPr>
      </w:pPr>
      <w:r w:rsidRPr="00436C30">
        <w:rPr>
          <w:rFonts w:ascii="AT Surt" w:eastAsia="SimSun" w:hAnsi="AT Surt"/>
          <w:b w:val="0"/>
          <w:bCs w:val="0"/>
          <w:sz w:val="18"/>
          <w:szCs w:val="18"/>
          <w:lang w:val="es-ES"/>
        </w:rPr>
        <w:t>Proyectos que formulen una estrategia coherente y clara destinada a la creación de movimientos en favor de la justicia climática.</w:t>
      </w:r>
    </w:p>
    <w:p w14:paraId="3911F772" w14:textId="77777777" w:rsidR="006E18DE" w:rsidRPr="00436C30" w:rsidRDefault="006E18DE" w:rsidP="006E18DE">
      <w:pPr>
        <w:pStyle w:val="Heading4"/>
        <w:rPr>
          <w:rFonts w:ascii="AT Surt" w:eastAsia="SimSun" w:hAnsi="AT Surt"/>
          <w:b w:val="0"/>
          <w:bCs w:val="0"/>
          <w:sz w:val="18"/>
          <w:szCs w:val="18"/>
          <w:lang w:val="es-ES"/>
        </w:rPr>
      </w:pPr>
      <w:r w:rsidRPr="00436C30">
        <w:rPr>
          <w:rFonts w:ascii="AT Surt" w:eastAsia="SimSun" w:hAnsi="AT Surt"/>
          <w:b w:val="0"/>
          <w:bCs w:val="0"/>
          <w:sz w:val="18"/>
          <w:szCs w:val="18"/>
          <w:lang w:val="es-ES"/>
        </w:rPr>
        <w:t xml:space="preserve">Proyectos y grupos políticamente controvertidos y radicales que tienen dificultades para encontrar financiación en </w:t>
      </w:r>
      <w:r w:rsidRPr="00436C30">
        <w:rPr>
          <w:rFonts w:ascii="AT Surt" w:eastAsia="SimSun" w:hAnsi="AT Surt"/>
          <w:b w:val="0"/>
          <w:bCs w:val="0"/>
          <w:sz w:val="18"/>
          <w:szCs w:val="18"/>
          <w:lang w:val="es-ES"/>
        </w:rPr>
        <w:lastRenderedPageBreak/>
        <w:t>otros lugares.</w:t>
      </w:r>
    </w:p>
    <w:p w14:paraId="014EB2E0" w14:textId="77777777" w:rsidR="006E18DE" w:rsidRPr="00436C30" w:rsidRDefault="006E18DE" w:rsidP="006E18DE">
      <w:pPr>
        <w:pStyle w:val="Heading4"/>
        <w:rPr>
          <w:rFonts w:ascii="AT Surt" w:eastAsia="SimSun" w:hAnsi="AT Surt"/>
          <w:b w:val="0"/>
          <w:bCs w:val="0"/>
          <w:sz w:val="18"/>
          <w:szCs w:val="18"/>
          <w:lang w:val="es-ES"/>
        </w:rPr>
      </w:pPr>
      <w:r w:rsidRPr="00436C30">
        <w:rPr>
          <w:rFonts w:ascii="AT Surt" w:eastAsia="SimSun" w:hAnsi="AT Surt"/>
          <w:b w:val="0"/>
          <w:bCs w:val="0"/>
          <w:sz w:val="18"/>
          <w:szCs w:val="18"/>
          <w:lang w:val="es-ES"/>
        </w:rPr>
        <w:t>Proyectos con un presupuesto total inferior a 20 000 euros.</w:t>
      </w:r>
    </w:p>
    <w:p w14:paraId="4330E26A" w14:textId="77777777" w:rsidR="006E18DE" w:rsidRPr="00436C30" w:rsidRDefault="006E18DE" w:rsidP="006E18DE">
      <w:pPr>
        <w:pStyle w:val="Heading4"/>
        <w:rPr>
          <w:rFonts w:ascii="AT Surt" w:eastAsia="SimSun" w:hAnsi="AT Surt"/>
          <w:b w:val="0"/>
          <w:bCs w:val="0"/>
          <w:sz w:val="18"/>
          <w:szCs w:val="18"/>
          <w:lang w:val="es-ES"/>
        </w:rPr>
      </w:pPr>
      <w:r w:rsidRPr="00436C30">
        <w:rPr>
          <w:rFonts w:ascii="AT Surt" w:eastAsia="SimSun" w:hAnsi="AT Surt"/>
          <w:b w:val="0"/>
          <w:bCs w:val="0"/>
          <w:sz w:val="18"/>
          <w:szCs w:val="18"/>
          <w:lang w:val="es-ES"/>
        </w:rPr>
        <w:t xml:space="preserve">Tenemos una fuerte preferencia por los proyectos relacionados con acciones directas y el activismo de base. </w:t>
      </w:r>
    </w:p>
    <w:p w14:paraId="5433BCC1" w14:textId="77777777" w:rsidR="00122EFA" w:rsidRPr="00436C30" w:rsidRDefault="00122EFA" w:rsidP="00122EFA">
      <w:pPr>
        <w:pStyle w:val="Heading4"/>
        <w:rPr>
          <w:rFonts w:ascii="AT Surt" w:hAnsi="AT Surt"/>
          <w:sz w:val="20"/>
          <w:szCs w:val="20"/>
          <w:lang w:val="es-ES"/>
        </w:rPr>
      </w:pPr>
      <w:r w:rsidRPr="00436C30">
        <w:rPr>
          <w:rFonts w:ascii="AT Surt" w:hAnsi="AT Surt"/>
          <w:sz w:val="20"/>
          <w:szCs w:val="20"/>
          <w:lang w:val="es-ES"/>
        </w:rPr>
        <w:t>Lo que no financiamos</w:t>
      </w:r>
    </w:p>
    <w:p w14:paraId="059F144A" w14:textId="77777777" w:rsidR="00F73484" w:rsidRPr="00436C30" w:rsidRDefault="00F73484" w:rsidP="00F73484">
      <w:pPr>
        <w:pStyle w:val="Heading4"/>
        <w:rPr>
          <w:rFonts w:ascii="AT Surt" w:eastAsia="SimSun" w:hAnsi="AT Surt"/>
          <w:b w:val="0"/>
          <w:bCs w:val="0"/>
          <w:sz w:val="18"/>
          <w:szCs w:val="18"/>
          <w:lang w:val="es-ES"/>
        </w:rPr>
      </w:pPr>
      <w:r w:rsidRPr="00436C30">
        <w:rPr>
          <w:rFonts w:ascii="AT Surt" w:eastAsia="SimSun" w:hAnsi="AT Surt"/>
          <w:b w:val="0"/>
          <w:bCs w:val="0"/>
          <w:sz w:val="18"/>
          <w:szCs w:val="18"/>
          <w:lang w:val="es-ES"/>
        </w:rPr>
        <w:t>Grupos que intentan excluir a otros movimientos progresistas</w:t>
      </w:r>
    </w:p>
    <w:p w14:paraId="42DA19F9" w14:textId="77777777" w:rsidR="00F73484" w:rsidRPr="00436C30" w:rsidRDefault="00F73484" w:rsidP="00F73484">
      <w:pPr>
        <w:pStyle w:val="Heading4"/>
        <w:rPr>
          <w:rFonts w:ascii="AT Surt" w:eastAsia="SimSun" w:hAnsi="AT Surt"/>
          <w:b w:val="0"/>
          <w:bCs w:val="0"/>
          <w:sz w:val="18"/>
          <w:szCs w:val="18"/>
          <w:lang w:val="es-ES"/>
        </w:rPr>
      </w:pPr>
      <w:r w:rsidRPr="00436C30">
        <w:rPr>
          <w:rFonts w:ascii="AT Surt" w:eastAsia="SimSun" w:hAnsi="AT Surt"/>
          <w:b w:val="0"/>
          <w:bCs w:val="0"/>
          <w:sz w:val="18"/>
          <w:szCs w:val="18"/>
          <w:lang w:val="es-ES"/>
        </w:rPr>
        <w:t>Grupos que tienen acceso a fuentes de financiamiento más grandes y a financiadores institucionales</w:t>
      </w:r>
    </w:p>
    <w:p w14:paraId="44233D0C" w14:textId="77777777" w:rsidR="00F73484" w:rsidRPr="00436C30" w:rsidRDefault="00F73484" w:rsidP="00F73484">
      <w:pPr>
        <w:pStyle w:val="Heading4"/>
        <w:rPr>
          <w:rFonts w:ascii="AT Surt" w:eastAsia="SimSun" w:hAnsi="AT Surt"/>
          <w:b w:val="0"/>
          <w:bCs w:val="0"/>
          <w:sz w:val="18"/>
          <w:szCs w:val="18"/>
          <w:lang w:val="es-ES"/>
        </w:rPr>
      </w:pPr>
      <w:r w:rsidRPr="00436C30">
        <w:rPr>
          <w:rFonts w:ascii="AT Surt" w:eastAsia="SimSun" w:hAnsi="AT Surt"/>
          <w:b w:val="0"/>
          <w:bCs w:val="0"/>
          <w:sz w:val="18"/>
          <w:szCs w:val="18"/>
          <w:lang w:val="es-ES"/>
        </w:rPr>
        <w:t>Partidos políticos u organizaciones religiosas</w:t>
      </w:r>
    </w:p>
    <w:p w14:paraId="16E9DC2A" w14:textId="77777777" w:rsidR="00F73484" w:rsidRPr="00436C30" w:rsidRDefault="00F73484" w:rsidP="00F73484">
      <w:pPr>
        <w:pStyle w:val="Heading4"/>
        <w:rPr>
          <w:rFonts w:ascii="AT Surt" w:eastAsia="SimSun" w:hAnsi="AT Surt"/>
          <w:b w:val="0"/>
          <w:bCs w:val="0"/>
          <w:sz w:val="18"/>
          <w:szCs w:val="18"/>
          <w:lang w:val="es-ES"/>
        </w:rPr>
      </w:pPr>
      <w:r w:rsidRPr="00436C30">
        <w:rPr>
          <w:rFonts w:ascii="AT Surt" w:eastAsia="SimSun" w:hAnsi="AT Surt"/>
          <w:b w:val="0"/>
          <w:bCs w:val="0"/>
          <w:sz w:val="18"/>
          <w:szCs w:val="18"/>
          <w:lang w:val="es-ES"/>
        </w:rPr>
        <w:t>Solicitudes enviadas a través de terceros; queremos cooperar directamente con los grupos a los que apoyamos</w:t>
      </w:r>
    </w:p>
    <w:p w14:paraId="24AFF2D4" w14:textId="77777777" w:rsidR="00F73484" w:rsidRPr="00436C30" w:rsidRDefault="00F73484" w:rsidP="00F73484">
      <w:pPr>
        <w:pStyle w:val="Heading4"/>
        <w:rPr>
          <w:rFonts w:ascii="AT Surt" w:eastAsia="SimSun" w:hAnsi="AT Surt"/>
          <w:b w:val="0"/>
          <w:bCs w:val="0"/>
          <w:sz w:val="18"/>
          <w:szCs w:val="18"/>
          <w:lang w:val="es-ES"/>
        </w:rPr>
      </w:pPr>
      <w:r w:rsidRPr="00436C30">
        <w:rPr>
          <w:rFonts w:ascii="AT Surt" w:eastAsia="SimSun" w:hAnsi="AT Surt"/>
          <w:b w:val="0"/>
          <w:bCs w:val="0"/>
          <w:sz w:val="18"/>
          <w:szCs w:val="18"/>
          <w:lang w:val="es-ES"/>
        </w:rPr>
        <w:t>Solicitudes redactadas por IA. Si el idioma le supone un problema, no dude en escribir en su propio idioma o en el idioma con el que se sienta más cómodo. Tampoco nos importan los errores ortográficos o gramaticales, siempre y cuando su solicitud sea clara y concisa</w:t>
      </w:r>
    </w:p>
    <w:p w14:paraId="0C13FCFE" w14:textId="77777777" w:rsidR="00122EFA" w:rsidRPr="00436C30" w:rsidRDefault="00122EFA" w:rsidP="00122EFA">
      <w:pPr>
        <w:pStyle w:val="Heading4"/>
        <w:rPr>
          <w:rFonts w:ascii="AT Surt" w:hAnsi="AT Surt"/>
          <w:sz w:val="20"/>
          <w:szCs w:val="20"/>
          <w:lang w:val="es-ES"/>
        </w:rPr>
      </w:pPr>
      <w:r w:rsidRPr="00436C30">
        <w:rPr>
          <w:rFonts w:ascii="AT Surt" w:hAnsi="AT Surt"/>
          <w:sz w:val="20"/>
          <w:szCs w:val="20"/>
          <w:lang w:val="es-ES"/>
        </w:rPr>
        <w:t>Ejemplos de lo que financiamos</w:t>
      </w:r>
    </w:p>
    <w:p w14:paraId="75DD56F0" w14:textId="627E0957" w:rsidR="00122EFA" w:rsidRPr="00436C30" w:rsidRDefault="00122EFA" w:rsidP="00122EFA">
      <w:pPr>
        <w:pStyle w:val="NormalWeb"/>
        <w:rPr>
          <w:rFonts w:ascii="AT Surt" w:hAnsi="AT Surt"/>
          <w:sz w:val="18"/>
          <w:szCs w:val="18"/>
          <w:lang w:val="es-ES"/>
        </w:rPr>
      </w:pPr>
      <w:r w:rsidRPr="00436C30">
        <w:rPr>
          <w:rFonts w:ascii="AT Surt" w:hAnsi="AT Surt"/>
          <w:sz w:val="18"/>
          <w:szCs w:val="18"/>
          <w:lang w:val="es-ES"/>
        </w:rPr>
        <w:t>Para ver qué tipo de protestas financiamos, visite</w:t>
      </w:r>
      <w:r w:rsidR="0078367B">
        <w:fldChar w:fldCharType="begin"/>
      </w:r>
      <w:r w:rsidR="0078367B" w:rsidRPr="00436C30">
        <w:rPr>
          <w:lang w:val="es-ES"/>
        </w:rPr>
        <w:instrText>HYPERLINK "http://www.hetactiefonds.nl"</w:instrText>
      </w:r>
      <w:r w:rsidR="0078367B">
        <w:fldChar w:fldCharType="separate"/>
      </w:r>
      <w:r w:rsidR="0078367B" w:rsidRPr="00436C30">
        <w:rPr>
          <w:rStyle w:val="Hyperlink"/>
          <w:rFonts w:ascii="AT Surt" w:hAnsi="AT Surt"/>
          <w:sz w:val="18"/>
          <w:szCs w:val="18"/>
          <w:lang w:val="es-ES"/>
        </w:rPr>
        <w:t xml:space="preserve"> www.hetactiefonds.nl</w:t>
      </w:r>
      <w:r w:rsidR="0078367B">
        <w:fldChar w:fldCharType="end"/>
      </w:r>
      <w:r w:rsidRPr="00436C30">
        <w:rPr>
          <w:rFonts w:ascii="AT Surt" w:hAnsi="AT Surt"/>
          <w:sz w:val="18"/>
          <w:szCs w:val="18"/>
          <w:lang w:val="es-ES"/>
        </w:rPr>
        <w:t xml:space="preserve">. </w:t>
      </w:r>
    </w:p>
    <w:p w14:paraId="475D3E02" w14:textId="77777777" w:rsidR="00122EFA" w:rsidRPr="00C1022D" w:rsidRDefault="00122EFA" w:rsidP="00122EFA">
      <w:pPr>
        <w:pStyle w:val="Heading4"/>
        <w:rPr>
          <w:rFonts w:ascii="AT Surt" w:hAnsi="AT Surt"/>
          <w:sz w:val="20"/>
          <w:szCs w:val="20"/>
        </w:rPr>
      </w:pPr>
      <w:proofErr w:type="spellStart"/>
      <w:r w:rsidRPr="00C1022D">
        <w:rPr>
          <w:rFonts w:ascii="AT Surt" w:hAnsi="AT Surt"/>
          <w:sz w:val="20"/>
          <w:szCs w:val="20"/>
        </w:rPr>
        <w:t>Preguntas</w:t>
      </w:r>
      <w:proofErr w:type="spellEnd"/>
      <w:r w:rsidRPr="00C1022D">
        <w:rPr>
          <w:rFonts w:ascii="AT Surt" w:hAnsi="AT Surt"/>
          <w:sz w:val="20"/>
          <w:szCs w:val="20"/>
        </w:rPr>
        <w:t xml:space="preserve"> </w:t>
      </w:r>
      <w:proofErr w:type="spellStart"/>
      <w:r w:rsidRPr="00C1022D">
        <w:rPr>
          <w:rFonts w:ascii="AT Surt" w:hAnsi="AT Surt"/>
          <w:sz w:val="20"/>
          <w:szCs w:val="20"/>
        </w:rPr>
        <w:t>frecuentes</w:t>
      </w:r>
      <w:proofErr w:type="spellEnd"/>
    </w:p>
    <w:p w14:paraId="5F20A047" w14:textId="77777777" w:rsidR="00122EFA" w:rsidRPr="00436C30" w:rsidRDefault="00122EFA" w:rsidP="00122EFA">
      <w:pPr>
        <w:widowControl/>
        <w:numPr>
          <w:ilvl w:val="0"/>
          <w:numId w:val="13"/>
        </w:numPr>
        <w:suppressAutoHyphens w:val="0"/>
        <w:spacing w:before="100" w:beforeAutospacing="1" w:after="100" w:afterAutospacing="1"/>
        <w:rPr>
          <w:rFonts w:ascii="AT Surt" w:hAnsi="AT Surt"/>
          <w:sz w:val="18"/>
          <w:szCs w:val="18"/>
          <w:lang w:val="es-ES"/>
        </w:rPr>
      </w:pPr>
      <w:r w:rsidRPr="00436C30">
        <w:rPr>
          <w:rStyle w:val="Emphasis"/>
          <w:rFonts w:ascii="AT Surt" w:hAnsi="AT Surt"/>
          <w:sz w:val="18"/>
          <w:szCs w:val="18"/>
          <w:lang w:val="es-ES"/>
        </w:rPr>
        <w:t>¿Tenemos que ser una ONG registrada para poder solicitar la financiación?</w:t>
      </w:r>
      <w:r w:rsidRPr="00436C30">
        <w:rPr>
          <w:rFonts w:ascii="AT Surt" w:hAnsi="AT Surt"/>
          <w:sz w:val="18"/>
          <w:szCs w:val="18"/>
          <w:lang w:val="es-ES"/>
        </w:rPr>
        <w:br/>
        <w:t>No, cualquier persona que tenga previsto organizar una protesta puede optar a nuestra financiación. Sin embargo, al analizar su proyecto, también comprobamos si es viable, basándonos en la experiencia y la red de contactos del solicitante.</w:t>
      </w:r>
    </w:p>
    <w:p w14:paraId="01B19D90" w14:textId="77777777" w:rsidR="00122EFA" w:rsidRPr="00436C30" w:rsidRDefault="00122EFA" w:rsidP="00122EFA">
      <w:pPr>
        <w:widowControl/>
        <w:numPr>
          <w:ilvl w:val="0"/>
          <w:numId w:val="13"/>
        </w:numPr>
        <w:suppressAutoHyphens w:val="0"/>
        <w:spacing w:before="100" w:beforeAutospacing="1" w:after="100" w:afterAutospacing="1"/>
        <w:rPr>
          <w:rFonts w:ascii="AT Surt" w:hAnsi="AT Surt"/>
          <w:sz w:val="18"/>
          <w:szCs w:val="18"/>
          <w:lang w:val="es-ES"/>
        </w:rPr>
      </w:pPr>
      <w:r w:rsidRPr="00436C30">
        <w:rPr>
          <w:rStyle w:val="Emphasis"/>
          <w:rFonts w:ascii="AT Surt" w:hAnsi="AT Surt"/>
          <w:sz w:val="18"/>
          <w:szCs w:val="18"/>
          <w:lang w:val="es-ES"/>
        </w:rPr>
        <w:t>¿Podemos discutir mi solicitud con alguien de su equipo?</w:t>
      </w:r>
      <w:r w:rsidRPr="00436C30">
        <w:rPr>
          <w:rFonts w:ascii="AT Surt" w:hAnsi="AT Surt"/>
          <w:sz w:val="18"/>
          <w:szCs w:val="18"/>
          <w:lang w:val="es-ES"/>
        </w:rPr>
        <w:br/>
        <w:t>Sí, puede ponerse en contacto con nosotros enviando un correo electrónico a info@hetactiefonds.nl si tiene alguna pregunta sobre el procedimiento de solicitud o si no está seguro de si su proyecto cumple nuestros criterios.</w:t>
      </w:r>
    </w:p>
    <w:p w14:paraId="15F641A8" w14:textId="77777777" w:rsidR="00122EFA" w:rsidRPr="00436C30" w:rsidRDefault="00122EFA" w:rsidP="00122EFA">
      <w:pPr>
        <w:widowControl/>
        <w:numPr>
          <w:ilvl w:val="0"/>
          <w:numId w:val="13"/>
        </w:numPr>
        <w:suppressAutoHyphens w:val="0"/>
        <w:spacing w:before="100" w:beforeAutospacing="1" w:after="100" w:afterAutospacing="1"/>
        <w:rPr>
          <w:rFonts w:ascii="AT Surt" w:hAnsi="AT Surt"/>
          <w:sz w:val="18"/>
          <w:szCs w:val="18"/>
          <w:lang w:val="es-ES"/>
        </w:rPr>
      </w:pPr>
      <w:r w:rsidRPr="00436C30">
        <w:rPr>
          <w:rStyle w:val="Emphasis"/>
          <w:rFonts w:ascii="AT Surt" w:hAnsi="AT Surt"/>
          <w:sz w:val="18"/>
          <w:szCs w:val="18"/>
          <w:lang w:val="es-ES"/>
        </w:rPr>
        <w:t>No tenemos una cuenta bancaria segura que podamos utilizar. ¿Hay otras formas de transferir la financiación?</w:t>
      </w:r>
      <w:r w:rsidRPr="00436C30">
        <w:rPr>
          <w:rFonts w:ascii="AT Surt" w:hAnsi="AT Surt"/>
          <w:sz w:val="18"/>
          <w:szCs w:val="18"/>
          <w:lang w:val="es-ES"/>
        </w:rPr>
        <w:br/>
        <w:t>Sí, existen formas alternativas de realizar la transferencia de forma segura. Póngase en contacto con nuestro departamento de administración financiera en sanne@hetactiefonds.nl.</w:t>
      </w:r>
    </w:p>
    <w:p w14:paraId="2341812F" w14:textId="48F68F3F" w:rsidR="00122EFA" w:rsidRPr="00436C30" w:rsidRDefault="00122EFA" w:rsidP="00122EFA">
      <w:pPr>
        <w:widowControl/>
        <w:numPr>
          <w:ilvl w:val="0"/>
          <w:numId w:val="13"/>
        </w:numPr>
        <w:suppressAutoHyphens w:val="0"/>
        <w:spacing w:before="100" w:beforeAutospacing="1" w:after="100" w:afterAutospacing="1"/>
        <w:rPr>
          <w:rFonts w:ascii="AT Surt" w:hAnsi="AT Surt"/>
          <w:sz w:val="18"/>
          <w:szCs w:val="18"/>
          <w:lang w:val="es-ES"/>
        </w:rPr>
      </w:pPr>
      <w:r w:rsidRPr="00436C30">
        <w:rPr>
          <w:rStyle w:val="Emphasis"/>
          <w:rFonts w:ascii="AT Surt" w:hAnsi="AT Surt"/>
          <w:sz w:val="18"/>
          <w:szCs w:val="18"/>
          <w:lang w:val="es-ES"/>
        </w:rPr>
        <w:t>¿Es posible solicitar la financiación de forma anónima?</w:t>
      </w:r>
      <w:r w:rsidRPr="00436C30">
        <w:rPr>
          <w:rFonts w:ascii="AT Surt" w:hAnsi="AT Surt"/>
          <w:sz w:val="18"/>
          <w:szCs w:val="18"/>
          <w:lang w:val="es-ES"/>
        </w:rPr>
        <w:br/>
        <w:t xml:space="preserve">En parte, si le preocupa su </w:t>
      </w:r>
      <w:r w:rsidR="002C6DF6" w:rsidRPr="00436C30">
        <w:rPr>
          <w:rFonts w:ascii="AT Surt" w:hAnsi="AT Surt"/>
          <w:sz w:val="18"/>
          <w:szCs w:val="18"/>
          <w:lang w:val="es-ES"/>
        </w:rPr>
        <w:t xml:space="preserve">privacidad, </w:t>
      </w:r>
      <w:r w:rsidRPr="00436C30">
        <w:rPr>
          <w:rFonts w:ascii="AT Surt" w:hAnsi="AT Surt"/>
          <w:sz w:val="18"/>
          <w:szCs w:val="18"/>
          <w:lang w:val="es-ES"/>
        </w:rPr>
        <w:t>podemos tratar su solicitud de forma confidencial. No guardaremos ninguno de sus datos, y solo serán vistos y discutidos por nuestro equipo de especialistas regionales designados utilizando software encriptado. Sin embargo, necesitamos conocer algunos datos personales antes de poder realizar cualquier pago.</w:t>
      </w:r>
    </w:p>
    <w:p w14:paraId="2305A691" w14:textId="77777777" w:rsidR="00122EFA" w:rsidRPr="00436C30" w:rsidRDefault="00122EFA" w:rsidP="00122EFA">
      <w:pPr>
        <w:widowControl/>
        <w:numPr>
          <w:ilvl w:val="0"/>
          <w:numId w:val="13"/>
        </w:numPr>
        <w:suppressAutoHyphens w:val="0"/>
        <w:spacing w:before="100" w:beforeAutospacing="1" w:after="100" w:afterAutospacing="1"/>
        <w:rPr>
          <w:rFonts w:ascii="AT Surt" w:hAnsi="AT Surt"/>
          <w:sz w:val="18"/>
          <w:szCs w:val="18"/>
          <w:lang w:val="es-ES"/>
        </w:rPr>
      </w:pPr>
      <w:r w:rsidRPr="00436C30">
        <w:rPr>
          <w:rStyle w:val="Emphasis"/>
          <w:rFonts w:ascii="AT Surt" w:hAnsi="AT Surt"/>
          <w:sz w:val="18"/>
          <w:szCs w:val="18"/>
          <w:lang w:val="es-ES"/>
        </w:rPr>
        <w:t>¿Podemos solicitar financiación después de que nuestra acción haya tenido lugar?</w:t>
      </w:r>
      <w:r w:rsidRPr="00436C30">
        <w:rPr>
          <w:rFonts w:ascii="AT Surt" w:hAnsi="AT Surt"/>
          <w:sz w:val="18"/>
          <w:szCs w:val="18"/>
          <w:lang w:val="es-ES"/>
        </w:rPr>
        <w:br/>
        <w:t>No, no financiamos de forma retroactiva. Asegúrate de solicitar la financiación al menos un mes antes de la fecha prevista para tu acción (preferiblemente incluso antes). Si tu acción tiene carácter urgente debido a acontecimientos políticos repentinos, puedes enviar una solicitud urgente hasta unos días antes de que se lleve a cabo la acción. Ten en cuenta que esta opción solo está pensada para responder rápidamente a situaciones imprevistas.</w:t>
      </w:r>
    </w:p>
    <w:p w14:paraId="2AD3CEE3" w14:textId="77777777" w:rsidR="00122EFA" w:rsidRPr="00436C30" w:rsidRDefault="00122EFA" w:rsidP="00122EFA">
      <w:pPr>
        <w:widowControl/>
        <w:numPr>
          <w:ilvl w:val="0"/>
          <w:numId w:val="13"/>
        </w:numPr>
        <w:suppressAutoHyphens w:val="0"/>
        <w:spacing w:before="100" w:beforeAutospacing="1" w:after="100" w:afterAutospacing="1"/>
        <w:rPr>
          <w:rFonts w:ascii="AT Surt" w:hAnsi="AT Surt"/>
          <w:sz w:val="18"/>
          <w:szCs w:val="18"/>
          <w:lang w:val="es-ES"/>
        </w:rPr>
      </w:pPr>
      <w:r w:rsidRPr="00436C30">
        <w:rPr>
          <w:rStyle w:val="Emphasis"/>
          <w:rFonts w:ascii="AT Surt" w:hAnsi="AT Surt"/>
          <w:sz w:val="18"/>
          <w:szCs w:val="18"/>
          <w:lang w:val="es-ES"/>
        </w:rPr>
        <w:t>¿Podemos apelar la decisión de no conceder nuestra solicitud?</w:t>
      </w:r>
      <w:r w:rsidRPr="00436C30">
        <w:rPr>
          <w:rFonts w:ascii="AT Surt" w:hAnsi="AT Surt"/>
          <w:sz w:val="18"/>
          <w:szCs w:val="18"/>
          <w:lang w:val="es-ES"/>
        </w:rPr>
        <w:br/>
        <w:t>No, la decisión que tomemos con respecto a su solicitud es definitiva.</w:t>
      </w:r>
    </w:p>
    <w:p w14:paraId="1AB49583" w14:textId="77777777" w:rsidR="00C44FC0" w:rsidRPr="00436C30" w:rsidRDefault="00C44FC0">
      <w:pPr>
        <w:pStyle w:val="BodyText"/>
        <w:rPr>
          <w:rFonts w:ascii="AT Surt" w:hAnsi="AT Surt"/>
          <w:sz w:val="18"/>
          <w:szCs w:val="18"/>
          <w:lang w:val="es-ES"/>
        </w:rPr>
      </w:pPr>
    </w:p>
    <w:sectPr w:rsidR="00C44FC0" w:rsidRPr="00436C30">
      <w:footerReference w:type="default" r:id="rId9"/>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326F1" w14:textId="77777777" w:rsidR="00FD51A5" w:rsidRDefault="00FD51A5" w:rsidP="00DB06A8">
      <w:r>
        <w:separator/>
      </w:r>
    </w:p>
  </w:endnote>
  <w:endnote w:type="continuationSeparator" w:id="0">
    <w:p w14:paraId="4F2F95F2" w14:textId="77777777" w:rsidR="00FD51A5" w:rsidRDefault="00FD51A5" w:rsidP="00DB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roman"/>
    <w:pitch w:val="variable"/>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 Surt">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T Surt Demi Bold">
    <w:altName w:val="Calibri"/>
    <w:panose1 w:val="000007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T Surt Demi Bold" w:hAnsi="AT Surt Demi Bold"/>
        <w:sz w:val="22"/>
        <w:szCs w:val="20"/>
      </w:rPr>
      <w:id w:val="-1070810036"/>
      <w:docPartObj>
        <w:docPartGallery w:val="Page Numbers (Bottom of Page)"/>
        <w:docPartUnique/>
      </w:docPartObj>
    </w:sdtPr>
    <w:sdtEndPr/>
    <w:sdtContent>
      <w:sdt>
        <w:sdtPr>
          <w:rPr>
            <w:rFonts w:ascii="AT Surt Demi Bold" w:hAnsi="AT Surt Demi Bold"/>
            <w:sz w:val="22"/>
            <w:szCs w:val="20"/>
          </w:rPr>
          <w:id w:val="-1769616900"/>
          <w:docPartObj>
            <w:docPartGallery w:val="Page Numbers (Top of Page)"/>
            <w:docPartUnique/>
          </w:docPartObj>
        </w:sdtPr>
        <w:sdtEndPr/>
        <w:sdtContent>
          <w:p w14:paraId="423C08D1" w14:textId="1D3046BE" w:rsidR="00DB06A8" w:rsidRPr="00DB06A8" w:rsidRDefault="00DB06A8">
            <w:pPr>
              <w:pStyle w:val="Footer"/>
              <w:jc w:val="right"/>
              <w:rPr>
                <w:rFonts w:ascii="AT Surt Demi Bold" w:hAnsi="AT Surt Demi Bold"/>
                <w:sz w:val="22"/>
                <w:szCs w:val="20"/>
              </w:rPr>
            </w:pPr>
            <w:r w:rsidRPr="00DB06A8">
              <w:rPr>
                <w:rFonts w:ascii="AT Surt Demi Bold" w:hAnsi="AT Surt Demi Bold"/>
                <w:sz w:val="22"/>
                <w:szCs w:val="20"/>
              </w:rPr>
              <w:t>Página</w:t>
            </w:r>
            <w:r w:rsidRPr="00DB06A8">
              <w:rPr>
                <w:rFonts w:ascii="AT Surt Demi Bold" w:hAnsi="AT Surt Demi Bold"/>
                <w:b/>
                <w:bCs/>
                <w:sz w:val="22"/>
                <w:szCs w:val="22"/>
              </w:rPr>
              <w:fldChar w:fldCharType="begin"/>
            </w:r>
            <w:r w:rsidRPr="00DB06A8">
              <w:rPr>
                <w:rFonts w:ascii="AT Surt Demi Bold" w:hAnsi="AT Surt Demi Bold"/>
                <w:b/>
                <w:bCs/>
                <w:sz w:val="22"/>
                <w:szCs w:val="20"/>
              </w:rPr>
              <w:instrText>PAGE</w:instrText>
            </w:r>
            <w:r w:rsidRPr="00DB06A8">
              <w:rPr>
                <w:rFonts w:ascii="AT Surt Demi Bold" w:hAnsi="AT Surt Demi Bold"/>
                <w:b/>
                <w:bCs/>
                <w:sz w:val="22"/>
                <w:szCs w:val="22"/>
              </w:rPr>
              <w:fldChar w:fldCharType="separate"/>
            </w:r>
            <w:r w:rsidRPr="00DB06A8">
              <w:rPr>
                <w:rFonts w:ascii="AT Surt Demi Bold" w:hAnsi="AT Surt Demi Bold"/>
                <w:b/>
                <w:bCs/>
                <w:sz w:val="22"/>
                <w:szCs w:val="20"/>
              </w:rPr>
              <w:t>2</w:t>
            </w:r>
            <w:r w:rsidRPr="00DB06A8">
              <w:rPr>
                <w:rFonts w:ascii="AT Surt Demi Bold" w:hAnsi="AT Surt Demi Bold"/>
                <w:b/>
                <w:bCs/>
                <w:sz w:val="22"/>
                <w:szCs w:val="22"/>
              </w:rPr>
              <w:fldChar w:fldCharType="end"/>
            </w:r>
            <w:r w:rsidRPr="00DB06A8">
              <w:rPr>
                <w:rFonts w:ascii="AT Surt Demi Bold" w:hAnsi="AT Surt Demi Bold"/>
                <w:sz w:val="22"/>
                <w:szCs w:val="20"/>
              </w:rPr>
              <w:t xml:space="preserve"> de </w:t>
            </w:r>
            <w:r w:rsidRPr="00DB06A8">
              <w:rPr>
                <w:rFonts w:ascii="AT Surt Demi Bold" w:hAnsi="AT Surt Demi Bold"/>
                <w:b/>
                <w:bCs/>
                <w:sz w:val="22"/>
                <w:szCs w:val="22"/>
              </w:rPr>
              <w:fldChar w:fldCharType="begin"/>
            </w:r>
            <w:r w:rsidRPr="00DB06A8">
              <w:rPr>
                <w:rFonts w:ascii="AT Surt Demi Bold" w:hAnsi="AT Surt Demi Bold"/>
                <w:b/>
                <w:bCs/>
                <w:sz w:val="22"/>
                <w:szCs w:val="20"/>
              </w:rPr>
              <w:instrText>NUMPAGES</w:instrText>
            </w:r>
            <w:r w:rsidRPr="00DB06A8">
              <w:rPr>
                <w:rFonts w:ascii="AT Surt Demi Bold" w:hAnsi="AT Surt Demi Bold"/>
                <w:b/>
                <w:bCs/>
                <w:sz w:val="22"/>
                <w:szCs w:val="22"/>
              </w:rPr>
              <w:fldChar w:fldCharType="separate"/>
            </w:r>
            <w:r w:rsidRPr="00DB06A8">
              <w:rPr>
                <w:rFonts w:ascii="AT Surt Demi Bold" w:hAnsi="AT Surt Demi Bold"/>
                <w:b/>
                <w:bCs/>
                <w:sz w:val="22"/>
                <w:szCs w:val="20"/>
              </w:rPr>
              <w:t>2</w:t>
            </w:r>
            <w:r w:rsidRPr="00DB06A8">
              <w:rPr>
                <w:rFonts w:ascii="AT Surt Demi Bold" w:hAnsi="AT Surt Demi Bold"/>
                <w:b/>
                <w:bCs/>
                <w:sz w:val="22"/>
                <w:szCs w:val="22"/>
              </w:rPr>
              <w:fldChar w:fldCharType="end"/>
            </w:r>
          </w:p>
        </w:sdtContent>
      </w:sdt>
    </w:sdtContent>
  </w:sdt>
  <w:p w14:paraId="05BD99DC" w14:textId="77777777" w:rsidR="00DB06A8" w:rsidRPr="00DB06A8" w:rsidRDefault="00DB06A8">
    <w:pPr>
      <w:pStyle w:val="Footer"/>
      <w:rPr>
        <w:rFonts w:ascii="AT Surt Demi Bold" w:hAnsi="AT Surt Demi Bold"/>
        <w:sz w:val="22"/>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6B979" w14:textId="77777777" w:rsidR="00FD51A5" w:rsidRDefault="00FD51A5" w:rsidP="00DB06A8">
      <w:r>
        <w:separator/>
      </w:r>
    </w:p>
  </w:footnote>
  <w:footnote w:type="continuationSeparator" w:id="0">
    <w:p w14:paraId="0F97D2F5" w14:textId="77777777" w:rsidR="00FD51A5" w:rsidRDefault="00FD51A5" w:rsidP="00DB0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C030B8B"/>
    <w:multiLevelType w:val="hybridMultilevel"/>
    <w:tmpl w:val="921CB1BA"/>
    <w:lvl w:ilvl="0" w:tplc="0EEA854E">
      <w:numFmt w:val="bullet"/>
      <w:lvlText w:val=""/>
      <w:lvlJc w:val="left"/>
      <w:pPr>
        <w:ind w:left="720" w:hanging="360"/>
      </w:pPr>
      <w:rPr>
        <w:rFonts w:ascii="Symbol" w:eastAsia="Times New Roman" w:hAnsi="Symbol"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1326D89"/>
    <w:multiLevelType w:val="hybridMultilevel"/>
    <w:tmpl w:val="B9FC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FA1CC1"/>
    <w:multiLevelType w:val="hybridMultilevel"/>
    <w:tmpl w:val="D0C239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F5AC1"/>
    <w:multiLevelType w:val="hybridMultilevel"/>
    <w:tmpl w:val="E104E1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72EC4"/>
    <w:multiLevelType w:val="hybridMultilevel"/>
    <w:tmpl w:val="9830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DB0945"/>
    <w:multiLevelType w:val="hybridMultilevel"/>
    <w:tmpl w:val="847E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222D66"/>
    <w:multiLevelType w:val="hybridMultilevel"/>
    <w:tmpl w:val="CF1A9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076D1B"/>
    <w:multiLevelType w:val="hybridMultilevel"/>
    <w:tmpl w:val="AAA02A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454412">
    <w:abstractNumId w:val="0"/>
  </w:num>
  <w:num w:numId="2" w16cid:durableId="1906991683">
    <w:abstractNumId w:val="1"/>
  </w:num>
  <w:num w:numId="3" w16cid:durableId="1902322204">
    <w:abstractNumId w:val="2"/>
  </w:num>
  <w:num w:numId="4" w16cid:durableId="1285386810">
    <w:abstractNumId w:val="3"/>
  </w:num>
  <w:num w:numId="5" w16cid:durableId="1898858013">
    <w:abstractNumId w:val="4"/>
  </w:num>
  <w:num w:numId="6" w16cid:durableId="107283568">
    <w:abstractNumId w:val="5"/>
  </w:num>
  <w:num w:numId="7" w16cid:durableId="1921062152">
    <w:abstractNumId w:val="6"/>
  </w:num>
  <w:num w:numId="8" w16cid:durableId="2140295194">
    <w:abstractNumId w:val="7"/>
  </w:num>
  <w:num w:numId="9" w16cid:durableId="1080978151">
    <w:abstractNumId w:val="8"/>
  </w:num>
  <w:num w:numId="10" w16cid:durableId="1651716552">
    <w:abstractNumId w:val="20"/>
  </w:num>
  <w:num w:numId="11" w16cid:durableId="2141222496">
    <w:abstractNumId w:val="19"/>
  </w:num>
  <w:num w:numId="12" w16cid:durableId="319165142">
    <w:abstractNumId w:val="12"/>
  </w:num>
  <w:num w:numId="13" w16cid:durableId="1583566012">
    <w:abstractNumId w:val="21"/>
  </w:num>
  <w:num w:numId="14" w16cid:durableId="248079373">
    <w:abstractNumId w:val="26"/>
  </w:num>
  <w:num w:numId="15" w16cid:durableId="149910993">
    <w:abstractNumId w:val="16"/>
  </w:num>
  <w:num w:numId="16" w16cid:durableId="410469918">
    <w:abstractNumId w:val="25"/>
  </w:num>
  <w:num w:numId="17" w16cid:durableId="1095053552">
    <w:abstractNumId w:val="17"/>
  </w:num>
  <w:num w:numId="18" w16cid:durableId="334191600">
    <w:abstractNumId w:val="14"/>
  </w:num>
  <w:num w:numId="19" w16cid:durableId="1574468538">
    <w:abstractNumId w:val="10"/>
  </w:num>
  <w:num w:numId="20" w16cid:durableId="1270700823">
    <w:abstractNumId w:val="18"/>
  </w:num>
  <w:num w:numId="21" w16cid:durableId="1804276410">
    <w:abstractNumId w:val="11"/>
  </w:num>
  <w:num w:numId="22" w16cid:durableId="1427386820">
    <w:abstractNumId w:val="15"/>
  </w:num>
  <w:num w:numId="23" w16cid:durableId="2048797577">
    <w:abstractNumId w:val="24"/>
  </w:num>
  <w:num w:numId="24" w16cid:durableId="1565721572">
    <w:abstractNumId w:val="13"/>
  </w:num>
  <w:num w:numId="25" w16cid:durableId="864295705">
    <w:abstractNumId w:val="22"/>
  </w:num>
  <w:num w:numId="26" w16cid:durableId="693575627">
    <w:abstractNumId w:val="23"/>
  </w:num>
  <w:num w:numId="27" w16cid:durableId="10856898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1025B"/>
    <w:rsid w:val="00010C7A"/>
    <w:rsid w:val="0001487F"/>
    <w:rsid w:val="00017AE3"/>
    <w:rsid w:val="00037338"/>
    <w:rsid w:val="00041623"/>
    <w:rsid w:val="00045979"/>
    <w:rsid w:val="00061DD0"/>
    <w:rsid w:val="000661AD"/>
    <w:rsid w:val="00082109"/>
    <w:rsid w:val="0008473B"/>
    <w:rsid w:val="000857DC"/>
    <w:rsid w:val="000A42A2"/>
    <w:rsid w:val="000B0F7A"/>
    <w:rsid w:val="000C0DFA"/>
    <w:rsid w:val="000C161C"/>
    <w:rsid w:val="000C59D4"/>
    <w:rsid w:val="000D17B7"/>
    <w:rsid w:val="000D1B6A"/>
    <w:rsid w:val="000D5886"/>
    <w:rsid w:val="000D7A89"/>
    <w:rsid w:val="000E53C5"/>
    <w:rsid w:val="000F7D82"/>
    <w:rsid w:val="00104DC9"/>
    <w:rsid w:val="0010567A"/>
    <w:rsid w:val="0010570C"/>
    <w:rsid w:val="001217C0"/>
    <w:rsid w:val="00122EFA"/>
    <w:rsid w:val="00142A37"/>
    <w:rsid w:val="0015290C"/>
    <w:rsid w:val="00163094"/>
    <w:rsid w:val="001654A2"/>
    <w:rsid w:val="001B793A"/>
    <w:rsid w:val="001C5F80"/>
    <w:rsid w:val="001D0429"/>
    <w:rsid w:val="001D29F1"/>
    <w:rsid w:val="001E6CDD"/>
    <w:rsid w:val="00201885"/>
    <w:rsid w:val="00205D78"/>
    <w:rsid w:val="002223F9"/>
    <w:rsid w:val="00222E93"/>
    <w:rsid w:val="002255CE"/>
    <w:rsid w:val="002411C8"/>
    <w:rsid w:val="00256C80"/>
    <w:rsid w:val="0026101B"/>
    <w:rsid w:val="00261BAB"/>
    <w:rsid w:val="00263241"/>
    <w:rsid w:val="00270B98"/>
    <w:rsid w:val="00284C8F"/>
    <w:rsid w:val="00290DAC"/>
    <w:rsid w:val="00291AF4"/>
    <w:rsid w:val="002A0162"/>
    <w:rsid w:val="002A1329"/>
    <w:rsid w:val="002A5A78"/>
    <w:rsid w:val="002B0896"/>
    <w:rsid w:val="002C6DF6"/>
    <w:rsid w:val="002F1531"/>
    <w:rsid w:val="0030227C"/>
    <w:rsid w:val="00356304"/>
    <w:rsid w:val="00365EFE"/>
    <w:rsid w:val="00373ABF"/>
    <w:rsid w:val="00396160"/>
    <w:rsid w:val="003A5999"/>
    <w:rsid w:val="003E5BD9"/>
    <w:rsid w:val="00402447"/>
    <w:rsid w:val="004048D7"/>
    <w:rsid w:val="00417040"/>
    <w:rsid w:val="00431602"/>
    <w:rsid w:val="00436C30"/>
    <w:rsid w:val="00440BD2"/>
    <w:rsid w:val="0045208F"/>
    <w:rsid w:val="004614C9"/>
    <w:rsid w:val="0048219D"/>
    <w:rsid w:val="0048259A"/>
    <w:rsid w:val="0049180E"/>
    <w:rsid w:val="004A098E"/>
    <w:rsid w:val="004C25D7"/>
    <w:rsid w:val="004F37D6"/>
    <w:rsid w:val="0051140A"/>
    <w:rsid w:val="005138C1"/>
    <w:rsid w:val="00514DEC"/>
    <w:rsid w:val="00530A3E"/>
    <w:rsid w:val="005369CE"/>
    <w:rsid w:val="00547F94"/>
    <w:rsid w:val="005507CB"/>
    <w:rsid w:val="00555EAC"/>
    <w:rsid w:val="00556E9F"/>
    <w:rsid w:val="0056056C"/>
    <w:rsid w:val="00562984"/>
    <w:rsid w:val="00565998"/>
    <w:rsid w:val="0057607E"/>
    <w:rsid w:val="00582D5D"/>
    <w:rsid w:val="005A05B2"/>
    <w:rsid w:val="005A1EA1"/>
    <w:rsid w:val="005B564D"/>
    <w:rsid w:val="005B72AD"/>
    <w:rsid w:val="005C071F"/>
    <w:rsid w:val="005D5B6F"/>
    <w:rsid w:val="005E43BE"/>
    <w:rsid w:val="005F214E"/>
    <w:rsid w:val="006458D5"/>
    <w:rsid w:val="00652668"/>
    <w:rsid w:val="00660B57"/>
    <w:rsid w:val="0066310F"/>
    <w:rsid w:val="006652D2"/>
    <w:rsid w:val="006711F6"/>
    <w:rsid w:val="00686198"/>
    <w:rsid w:val="00694FFC"/>
    <w:rsid w:val="006A3D64"/>
    <w:rsid w:val="006A7709"/>
    <w:rsid w:val="006B4541"/>
    <w:rsid w:val="006D7DF2"/>
    <w:rsid w:val="006E18DE"/>
    <w:rsid w:val="00706489"/>
    <w:rsid w:val="007226B7"/>
    <w:rsid w:val="0072783A"/>
    <w:rsid w:val="00732136"/>
    <w:rsid w:val="007324AA"/>
    <w:rsid w:val="007457D5"/>
    <w:rsid w:val="0075204A"/>
    <w:rsid w:val="00753CAA"/>
    <w:rsid w:val="00772209"/>
    <w:rsid w:val="0078367B"/>
    <w:rsid w:val="00792215"/>
    <w:rsid w:val="00793868"/>
    <w:rsid w:val="007A433A"/>
    <w:rsid w:val="007A6AC4"/>
    <w:rsid w:val="007B45D9"/>
    <w:rsid w:val="007B7206"/>
    <w:rsid w:val="007C5681"/>
    <w:rsid w:val="007E0A94"/>
    <w:rsid w:val="007E210D"/>
    <w:rsid w:val="007E24C6"/>
    <w:rsid w:val="00803CD1"/>
    <w:rsid w:val="008078D7"/>
    <w:rsid w:val="0081067F"/>
    <w:rsid w:val="008441F7"/>
    <w:rsid w:val="00852227"/>
    <w:rsid w:val="0085325E"/>
    <w:rsid w:val="0087296F"/>
    <w:rsid w:val="008A0F97"/>
    <w:rsid w:val="008A1C70"/>
    <w:rsid w:val="008A5E54"/>
    <w:rsid w:val="008C0735"/>
    <w:rsid w:val="008C1757"/>
    <w:rsid w:val="008D09E2"/>
    <w:rsid w:val="008F1845"/>
    <w:rsid w:val="008F2E8E"/>
    <w:rsid w:val="00911364"/>
    <w:rsid w:val="00923679"/>
    <w:rsid w:val="00930A8C"/>
    <w:rsid w:val="00943EB9"/>
    <w:rsid w:val="00947E7F"/>
    <w:rsid w:val="00962CDC"/>
    <w:rsid w:val="00966564"/>
    <w:rsid w:val="00972B42"/>
    <w:rsid w:val="00994DB6"/>
    <w:rsid w:val="009A01D2"/>
    <w:rsid w:val="009A4C57"/>
    <w:rsid w:val="009B106E"/>
    <w:rsid w:val="009C07E6"/>
    <w:rsid w:val="009C5FB3"/>
    <w:rsid w:val="009D18D8"/>
    <w:rsid w:val="009D4D88"/>
    <w:rsid w:val="009E763E"/>
    <w:rsid w:val="00A0121D"/>
    <w:rsid w:val="00A433F7"/>
    <w:rsid w:val="00A474C7"/>
    <w:rsid w:val="00A7179A"/>
    <w:rsid w:val="00A928C1"/>
    <w:rsid w:val="00A979EF"/>
    <w:rsid w:val="00AC2469"/>
    <w:rsid w:val="00AD3341"/>
    <w:rsid w:val="00AF1602"/>
    <w:rsid w:val="00AF494E"/>
    <w:rsid w:val="00B11EB7"/>
    <w:rsid w:val="00B137C5"/>
    <w:rsid w:val="00B155BE"/>
    <w:rsid w:val="00B22A51"/>
    <w:rsid w:val="00B23797"/>
    <w:rsid w:val="00B25BA2"/>
    <w:rsid w:val="00B5417F"/>
    <w:rsid w:val="00B73634"/>
    <w:rsid w:val="00B91B64"/>
    <w:rsid w:val="00BA410B"/>
    <w:rsid w:val="00BB71C6"/>
    <w:rsid w:val="00BC0A76"/>
    <w:rsid w:val="00BC4C71"/>
    <w:rsid w:val="00BC6657"/>
    <w:rsid w:val="00BD1822"/>
    <w:rsid w:val="00BE5400"/>
    <w:rsid w:val="00BE5E3B"/>
    <w:rsid w:val="00BF3D12"/>
    <w:rsid w:val="00C01AA7"/>
    <w:rsid w:val="00C1022D"/>
    <w:rsid w:val="00C30D97"/>
    <w:rsid w:val="00C3530C"/>
    <w:rsid w:val="00C37697"/>
    <w:rsid w:val="00C44FC0"/>
    <w:rsid w:val="00C56DF7"/>
    <w:rsid w:val="00C65950"/>
    <w:rsid w:val="00C74208"/>
    <w:rsid w:val="00C76519"/>
    <w:rsid w:val="00C80FFD"/>
    <w:rsid w:val="00C8369A"/>
    <w:rsid w:val="00C845F5"/>
    <w:rsid w:val="00CC085F"/>
    <w:rsid w:val="00CF19C3"/>
    <w:rsid w:val="00D01528"/>
    <w:rsid w:val="00D03277"/>
    <w:rsid w:val="00D325BF"/>
    <w:rsid w:val="00D75E02"/>
    <w:rsid w:val="00D76951"/>
    <w:rsid w:val="00D83C92"/>
    <w:rsid w:val="00D85F15"/>
    <w:rsid w:val="00DB06A8"/>
    <w:rsid w:val="00DB6342"/>
    <w:rsid w:val="00DC207A"/>
    <w:rsid w:val="00DE1FBA"/>
    <w:rsid w:val="00DE7106"/>
    <w:rsid w:val="00DE7EE9"/>
    <w:rsid w:val="00DF519E"/>
    <w:rsid w:val="00E0110C"/>
    <w:rsid w:val="00E054A2"/>
    <w:rsid w:val="00E125A7"/>
    <w:rsid w:val="00E377BD"/>
    <w:rsid w:val="00E432BB"/>
    <w:rsid w:val="00E63DD3"/>
    <w:rsid w:val="00E723F5"/>
    <w:rsid w:val="00E73DE9"/>
    <w:rsid w:val="00E8122A"/>
    <w:rsid w:val="00E84751"/>
    <w:rsid w:val="00E93F8F"/>
    <w:rsid w:val="00EA5A46"/>
    <w:rsid w:val="00EA77E5"/>
    <w:rsid w:val="00EC5EFE"/>
    <w:rsid w:val="00EC7C55"/>
    <w:rsid w:val="00EE2ECC"/>
    <w:rsid w:val="00EE5ADC"/>
    <w:rsid w:val="00EF796B"/>
    <w:rsid w:val="00F03971"/>
    <w:rsid w:val="00F143A0"/>
    <w:rsid w:val="00F158AF"/>
    <w:rsid w:val="00F16EE9"/>
    <w:rsid w:val="00F47AC2"/>
    <w:rsid w:val="00F47BD5"/>
    <w:rsid w:val="00F47E3C"/>
    <w:rsid w:val="00F47FEA"/>
    <w:rsid w:val="00F54CBD"/>
    <w:rsid w:val="00F6373A"/>
    <w:rsid w:val="00F64FE4"/>
    <w:rsid w:val="00F70A06"/>
    <w:rsid w:val="00F72CF0"/>
    <w:rsid w:val="00F73484"/>
    <w:rsid w:val="00F753CD"/>
    <w:rsid w:val="00F93366"/>
    <w:rsid w:val="00F96C71"/>
    <w:rsid w:val="00FA02C9"/>
    <w:rsid w:val="00FA7542"/>
    <w:rsid w:val="00FB4FBD"/>
    <w:rsid w:val="00FB720D"/>
    <w:rsid w:val="00FC39C0"/>
    <w:rsid w:val="00FC3FE9"/>
    <w:rsid w:val="00FC75AA"/>
    <w:rsid w:val="00FD51A5"/>
    <w:rsid w:val="00FE012B"/>
    <w:rsid w:val="00FF03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6D4B7D"/>
  <w15:chartTrackingRefBased/>
  <w15:docId w15:val="{1F3E9F4B-F4E2-4274-AD69-754AC7AB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Kop"/>
    <w:next w:val="BodyText"/>
    <w:qFormat/>
    <w:pPr>
      <w:spacing w:before="11" w:after="119"/>
      <w:outlineLvl w:val="0"/>
    </w:pPr>
    <w:rPr>
      <w:rFonts w:ascii="Times New Roman" w:eastAsia="SimSun" w:hAnsi="Times New Roman"/>
      <w:b/>
      <w:bCs/>
      <w:sz w:val="48"/>
      <w:szCs w:val="48"/>
    </w:rPr>
  </w:style>
  <w:style w:type="paragraph" w:styleId="Heading2">
    <w:name w:val="heading 2"/>
    <w:basedOn w:val="Kop"/>
    <w:next w:val="BodyText"/>
    <w:qFormat/>
    <w:pPr>
      <w:outlineLvl w:val="1"/>
    </w:pPr>
    <w:rPr>
      <w:rFonts w:ascii="Times New Roman" w:eastAsia="SimSun" w:hAnsi="Times New Roman"/>
      <w:b/>
      <w:bCs/>
      <w:sz w:val="36"/>
      <w:szCs w:val="36"/>
    </w:rPr>
  </w:style>
  <w:style w:type="paragraph" w:styleId="Heading3">
    <w:name w:val="heading 3"/>
    <w:basedOn w:val="Kop"/>
    <w:next w:val="BodyText"/>
    <w:qFormat/>
    <w:pPr>
      <w:outlineLvl w:val="2"/>
    </w:pPr>
    <w:rPr>
      <w:rFonts w:ascii="Times New Roman" w:eastAsia="SimSun" w:hAnsi="Times New Roman"/>
      <w:b/>
      <w:bCs/>
    </w:rPr>
  </w:style>
  <w:style w:type="paragraph" w:styleId="Heading4">
    <w:name w:val="heading 4"/>
    <w:basedOn w:val="Normal"/>
    <w:next w:val="Normal"/>
    <w:link w:val="Heading4Char"/>
    <w:uiPriority w:val="9"/>
    <w:unhideWhenUsed/>
    <w:qFormat/>
    <w:rsid w:val="00122EFA"/>
    <w:pPr>
      <w:keepNext/>
      <w:spacing w:before="240" w:after="60"/>
      <w:outlineLvl w:val="3"/>
    </w:pPr>
    <w:rPr>
      <w:rFonts w:ascii="Calibri" w:eastAsia="Times New Roman" w:hAnsi="Calibri"/>
      <w:b/>
      <w:b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customStyle="1" w:styleId="Bijschrift1">
    <w:name w:val="Bijschrift1"/>
    <w:basedOn w:val="Normal"/>
    <w:pPr>
      <w:suppressLineNumbers/>
      <w:spacing w:before="120" w:after="120"/>
    </w:pPr>
    <w:rPr>
      <w:i/>
      <w:iCs/>
    </w:rPr>
  </w:style>
  <w:style w:type="paragraph" w:customStyle="1" w:styleId="Index">
    <w:name w:val="Index"/>
    <w:basedOn w:val="Normal"/>
    <w:pPr>
      <w:suppressLineNumbers/>
    </w:pPr>
  </w:style>
  <w:style w:type="paragraph" w:customStyle="1" w:styleId="Inhoudtabel">
    <w:name w:val="Inhoud tabel"/>
    <w:basedOn w:val="Normal"/>
    <w:pPr>
      <w:suppressLineNumbers/>
    </w:pPr>
  </w:style>
  <w:style w:type="paragraph" w:customStyle="1" w:styleId="Frame-inhoud">
    <w:name w:val="Frame-inhoud"/>
    <w:basedOn w:val="BodyText"/>
  </w:style>
  <w:style w:type="paragraph" w:customStyle="1" w:styleId="Tabelkop">
    <w:name w:val="Tabelkop"/>
    <w:basedOn w:val="Inhoudtabel"/>
    <w:pPr>
      <w:jc w:val="center"/>
    </w:pPr>
    <w:rPr>
      <w:b/>
      <w:bCs/>
    </w:rPr>
  </w:style>
  <w:style w:type="character" w:customStyle="1" w:styleId="Heading4Char">
    <w:name w:val="Heading 4 Char"/>
    <w:link w:val="Heading4"/>
    <w:uiPriority w:val="9"/>
    <w:rsid w:val="00122EFA"/>
    <w:rPr>
      <w:rFonts w:ascii="Calibri" w:eastAsia="Times New Roman" w:hAnsi="Calibri" w:cs="Mangal"/>
      <w:b/>
      <w:bCs/>
      <w:kern w:val="1"/>
      <w:sz w:val="28"/>
      <w:szCs w:val="25"/>
      <w:lang w:eastAsia="hi-IN" w:bidi="hi-IN"/>
    </w:rPr>
  </w:style>
  <w:style w:type="paragraph" w:styleId="NormalWeb">
    <w:name w:val="Normal (Web)"/>
    <w:basedOn w:val="Normal"/>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Emphasis">
    <w:name w:val="Emphasis"/>
    <w:uiPriority w:val="20"/>
    <w:qFormat/>
    <w:rsid w:val="00122EFA"/>
    <w:rPr>
      <w:i/>
      <w:iCs/>
    </w:rPr>
  </w:style>
  <w:style w:type="paragraph" w:styleId="NoSpacing">
    <w:name w:val="No Spacing"/>
    <w:uiPriority w:val="1"/>
    <w:qFormat/>
    <w:rsid w:val="00706489"/>
    <w:rPr>
      <w:rFonts w:ascii="Calibri" w:eastAsia="Calibri" w:hAnsi="Calibri"/>
      <w:sz w:val="22"/>
      <w:szCs w:val="22"/>
      <w:lang w:eastAsia="en-US"/>
    </w:rPr>
  </w:style>
  <w:style w:type="paragraph" w:styleId="CommentText">
    <w:name w:val="annotation text"/>
    <w:basedOn w:val="Normal"/>
    <w:link w:val="CommentText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CommentTextChar">
    <w:name w:val="Comment Text Char"/>
    <w:link w:val="CommentText"/>
    <w:uiPriority w:val="99"/>
    <w:rsid w:val="00706489"/>
    <w:rPr>
      <w:rFonts w:ascii="Calibri" w:eastAsia="Calibri" w:hAnsi="Calibri" w:cs="Calibri"/>
      <w:lang w:eastAsia="en-US"/>
    </w:rPr>
  </w:style>
  <w:style w:type="table" w:styleId="TableGrid">
    <w:name w:val="Table Grid"/>
    <w:basedOn w:val="TableNorma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04A"/>
    <w:pPr>
      <w:widowControl/>
      <w:suppressAutoHyphens w:val="0"/>
      <w:ind w:left="720"/>
      <w:contextualSpacing/>
    </w:pPr>
    <w:rPr>
      <w:rFonts w:ascii="Calibri" w:eastAsia="Calibri" w:hAnsi="Calibri" w:cs="Calibri"/>
      <w:kern w:val="0"/>
      <w:lang w:eastAsia="en-US" w:bidi="ar-SA"/>
    </w:rPr>
  </w:style>
  <w:style w:type="paragraph" w:styleId="Header">
    <w:name w:val="header"/>
    <w:basedOn w:val="Normal"/>
    <w:link w:val="HeaderChar"/>
    <w:uiPriority w:val="99"/>
    <w:unhideWhenUsed/>
    <w:rsid w:val="00DB06A8"/>
    <w:pPr>
      <w:tabs>
        <w:tab w:val="center" w:pos="4536"/>
        <w:tab w:val="right" w:pos="9072"/>
      </w:tabs>
    </w:pPr>
    <w:rPr>
      <w:szCs w:val="21"/>
    </w:rPr>
  </w:style>
  <w:style w:type="character" w:customStyle="1" w:styleId="HeaderChar">
    <w:name w:val="Header Char"/>
    <w:basedOn w:val="DefaultParagraphFont"/>
    <w:link w:val="Header"/>
    <w:uiPriority w:val="99"/>
    <w:rsid w:val="00DB06A8"/>
    <w:rPr>
      <w:rFonts w:eastAsia="SimSun" w:cs="Mangal"/>
      <w:kern w:val="1"/>
      <w:sz w:val="24"/>
      <w:szCs w:val="21"/>
      <w:lang w:eastAsia="hi-IN" w:bidi="hi-IN"/>
    </w:rPr>
  </w:style>
  <w:style w:type="paragraph" w:styleId="Footer">
    <w:name w:val="footer"/>
    <w:basedOn w:val="Normal"/>
    <w:link w:val="FooterChar"/>
    <w:uiPriority w:val="99"/>
    <w:unhideWhenUsed/>
    <w:rsid w:val="00DB06A8"/>
    <w:pPr>
      <w:tabs>
        <w:tab w:val="center" w:pos="4536"/>
        <w:tab w:val="right" w:pos="9072"/>
      </w:tabs>
    </w:pPr>
    <w:rPr>
      <w:szCs w:val="21"/>
    </w:rPr>
  </w:style>
  <w:style w:type="character" w:customStyle="1" w:styleId="FooterChar">
    <w:name w:val="Footer Char"/>
    <w:basedOn w:val="DefaultParagraphFont"/>
    <w:link w:val="Footer"/>
    <w:uiPriority w:val="99"/>
    <w:rsid w:val="00DB06A8"/>
    <w:rPr>
      <w:rFonts w:eastAsia="SimSun" w:cs="Mangal"/>
      <w:kern w:val="1"/>
      <w:sz w:val="24"/>
      <w:szCs w:val="21"/>
      <w:lang w:eastAsia="hi-IN" w:bidi="hi-IN"/>
    </w:rPr>
  </w:style>
  <w:style w:type="character" w:customStyle="1" w:styleId="BodyTextChar">
    <w:name w:val="Body Text Char"/>
    <w:basedOn w:val="DefaultParagraphFont"/>
    <w:link w:val="BodyText"/>
    <w:rsid w:val="00E93F8F"/>
    <w:rPr>
      <w:rFonts w:eastAsia="SimSun" w:cs="Mangal"/>
      <w:kern w:val="1"/>
      <w:sz w:val="24"/>
      <w:szCs w:val="24"/>
      <w:lang w:eastAsia="hi-IN" w:bidi="hi-IN"/>
    </w:rPr>
  </w:style>
  <w:style w:type="character" w:styleId="UnresolvedMention">
    <w:name w:val="Unresolved Mention"/>
    <w:basedOn w:val="DefaultParagraphFont"/>
    <w:uiPriority w:val="99"/>
    <w:semiHidden/>
    <w:unhideWhenUsed/>
    <w:rsid w:val="00E01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2809</Words>
  <Characters>16017</Characters>
  <Application>Microsoft Office Word</Application>
  <DocSecurity>0</DocSecurity>
  <Lines>133</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18789</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docId:0FF4F4AA61AA30CF462CAC085191E58F</cp:keywords>
  <cp:lastModifiedBy>Ines | Het Actiefonds</cp:lastModifiedBy>
  <cp:revision>2</cp:revision>
  <cp:lastPrinted>1899-12-31T23:00:00Z</cp:lastPrinted>
  <dcterms:created xsi:type="dcterms:W3CDTF">2026-01-15T14:58:00Z</dcterms:created>
  <dcterms:modified xsi:type="dcterms:W3CDTF">2026-01-15T14:58:00Z</dcterms:modified>
</cp:coreProperties>
</file>