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DB3AB" w14:textId="55263061" w:rsidR="006A7709" w:rsidRPr="00F70511" w:rsidRDefault="006A7709">
      <w:pPr>
        <w:pStyle w:val="Heading1"/>
        <w:rPr>
          <w:rFonts w:ascii="AT Surt" w:hAnsi="AT Surt"/>
          <w:sz w:val="36"/>
          <w:szCs w:val="36"/>
        </w:rPr>
      </w:pPr>
    </w:p>
    <w:p w14:paraId="64029B09" w14:textId="77777777" w:rsidR="006A7709" w:rsidRPr="00F70511" w:rsidRDefault="006A7709">
      <w:pPr>
        <w:pStyle w:val="Heading1"/>
        <w:rPr>
          <w:rFonts w:ascii="AT Surt" w:hAnsi="AT Surt"/>
          <w:sz w:val="36"/>
          <w:szCs w:val="36"/>
        </w:rPr>
      </w:pPr>
    </w:p>
    <w:p w14:paraId="53028208" w14:textId="77777777" w:rsidR="006A7709" w:rsidRPr="00F70511" w:rsidRDefault="006A7709">
      <w:pPr>
        <w:pStyle w:val="Heading1"/>
        <w:rPr>
          <w:rFonts w:ascii="AT Surt" w:hAnsi="AT Surt"/>
          <w:sz w:val="36"/>
          <w:szCs w:val="36"/>
        </w:rPr>
      </w:pPr>
    </w:p>
    <w:p w14:paraId="22435DFA" w14:textId="77777777" w:rsidR="006A7709" w:rsidRPr="00F70511" w:rsidRDefault="006A7709">
      <w:pPr>
        <w:pStyle w:val="Heading1"/>
        <w:rPr>
          <w:rFonts w:ascii="AT Surt" w:hAnsi="AT Surt"/>
          <w:sz w:val="36"/>
          <w:szCs w:val="36"/>
        </w:rPr>
      </w:pPr>
    </w:p>
    <w:p w14:paraId="0D78F6F9" w14:textId="7C1736A2" w:rsidR="00C44FC0" w:rsidRPr="00F70511" w:rsidRDefault="004614C9" w:rsidP="006A7709">
      <w:pPr>
        <w:pStyle w:val="Heading1"/>
        <w:jc w:val="center"/>
        <w:rPr>
          <w:rFonts w:ascii="AT Surt" w:hAnsi="AT Surt"/>
          <w:sz w:val="36"/>
          <w:szCs w:val="36"/>
        </w:rPr>
      </w:pPr>
      <w:r w:rsidRPr="00F70511">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4CBD" w:rsidRPr="00F70511">
        <w:rPr>
          <w:rFonts w:ascii="AT Surt" w:hAnsi="AT Surt"/>
          <w:sz w:val="36"/>
          <w:szCs w:val="36"/>
        </w:rPr>
        <w:t xml:space="preserve">Formulaire de demande </w:t>
      </w:r>
      <w:r w:rsidR="00D035E7" w:rsidRPr="00F70511">
        <w:rPr>
          <w:rFonts w:ascii="AT Surt" w:hAnsi="AT Surt"/>
          <w:sz w:val="36"/>
          <w:szCs w:val="36"/>
        </w:rPr>
        <w:t>– Programme de Soutien aux Mouvements pour la Justice Climatique (Climate Justice Grants)</w:t>
      </w:r>
    </w:p>
    <w:p w14:paraId="3B19B9C9" w14:textId="18A56CEC" w:rsidR="00E125A7" w:rsidRPr="00F70511" w:rsidRDefault="009E763E" w:rsidP="00440BD2">
      <w:pPr>
        <w:pStyle w:val="BodyText"/>
        <w:spacing w:after="0"/>
        <w:rPr>
          <w:rFonts w:ascii="AT Surt" w:hAnsi="AT Surt"/>
          <w:b/>
          <w:bCs/>
        </w:rPr>
      </w:pPr>
      <w:r w:rsidRPr="00F70511">
        <w:rPr>
          <w:rFonts w:ascii="AT Surt" w:hAnsi="AT Surt"/>
          <w:b/>
          <w:bCs/>
        </w:rPr>
        <w:t xml:space="preserve">IMPORTANT – il s'agit du formulaire de demande pour </w:t>
      </w:r>
      <w:r w:rsidR="00D035E7" w:rsidRPr="00F70511">
        <w:rPr>
          <w:rFonts w:ascii="AT Surt" w:hAnsi="AT Surt"/>
          <w:b/>
          <w:bCs/>
        </w:rPr>
        <w:t>le Programme de Soutien aux Mouvements pour la Justice Climatique</w:t>
      </w:r>
      <w:r w:rsidRPr="00F70511">
        <w:rPr>
          <w:rFonts w:ascii="AT Surt" w:hAnsi="AT Surt"/>
          <w:b/>
          <w:bCs/>
        </w:rPr>
        <w:t xml:space="preserve">. Le formulaire de demande pour les </w:t>
      </w:r>
      <w:r w:rsidR="00D035E7" w:rsidRPr="00F70511">
        <w:rPr>
          <w:rFonts w:ascii="AT Surt" w:hAnsi="AT Surt"/>
          <w:b/>
          <w:bCs/>
        </w:rPr>
        <w:t>bourses de financement</w:t>
      </w:r>
      <w:r w:rsidRPr="00F70511">
        <w:rPr>
          <w:rFonts w:ascii="AT Surt" w:hAnsi="AT Surt"/>
          <w:b/>
          <w:bCs/>
        </w:rPr>
        <w:t xml:space="preserve"> standard est disponible sur le </w:t>
      </w:r>
      <w:hyperlink r:id="rId9" w:history="1">
        <w:r w:rsidRPr="00912EAB">
          <w:rPr>
            <w:rStyle w:val="Hyperlink"/>
            <w:rFonts w:ascii="AT Surt" w:hAnsi="AT Surt"/>
            <w:b/>
            <w:bCs/>
          </w:rPr>
          <w:t>site web de Het Actiefonds</w:t>
        </w:r>
      </w:hyperlink>
      <w:r w:rsidRPr="00F70511">
        <w:rPr>
          <w:rFonts w:ascii="AT Surt" w:hAnsi="AT Surt"/>
          <w:b/>
          <w:bCs/>
        </w:rPr>
        <w:t xml:space="preserve">. </w:t>
      </w:r>
    </w:p>
    <w:p w14:paraId="4C04DD32" w14:textId="77777777" w:rsidR="00E125A7" w:rsidRPr="00F70511" w:rsidRDefault="00E125A7" w:rsidP="00440BD2">
      <w:pPr>
        <w:pStyle w:val="BodyText"/>
        <w:spacing w:after="0"/>
        <w:rPr>
          <w:rFonts w:ascii="AT Surt" w:hAnsi="AT Surt"/>
          <w:b/>
          <w:bCs/>
          <w:sz w:val="18"/>
          <w:szCs w:val="18"/>
        </w:rPr>
      </w:pPr>
    </w:p>
    <w:p w14:paraId="5DA9A33D" w14:textId="111A54FB" w:rsidR="00D76951" w:rsidRPr="00F70511" w:rsidRDefault="00C44FC0" w:rsidP="00440BD2">
      <w:pPr>
        <w:pStyle w:val="BodyText"/>
        <w:spacing w:after="0"/>
        <w:rPr>
          <w:rFonts w:ascii="AT Surt" w:hAnsi="AT Surt"/>
          <w:sz w:val="18"/>
          <w:szCs w:val="18"/>
        </w:rPr>
      </w:pPr>
      <w:r w:rsidRPr="00F70511">
        <w:rPr>
          <w:rFonts w:ascii="AT Surt" w:hAnsi="AT Surt"/>
          <w:sz w:val="18"/>
          <w:szCs w:val="18"/>
        </w:rPr>
        <w:t>Veuillez prendre le temps de remplir le formulaire de demande ci-dessous et d'être précis dans vos réponses.</w:t>
      </w:r>
      <w:r w:rsidRPr="00F70511">
        <w:rPr>
          <w:rFonts w:ascii="AT Surt" w:hAnsi="AT Surt"/>
          <w:sz w:val="18"/>
          <w:szCs w:val="18"/>
        </w:rPr>
        <w:br/>
      </w:r>
      <w:r w:rsidRPr="00F70511">
        <w:rPr>
          <w:rFonts w:ascii="AT Surt" w:hAnsi="AT Surt"/>
          <w:sz w:val="18"/>
          <w:szCs w:val="18"/>
        </w:rPr>
        <w:br/>
        <w:t>Il serait dommage que vous investissiez votre temps dans une application qui ne répond pas à nos critères. Nous vous demandons donc de vous assurer que :</w:t>
      </w:r>
      <w:r w:rsidRPr="00F70511">
        <w:rPr>
          <w:rFonts w:ascii="AT Surt" w:hAnsi="AT Surt"/>
          <w:sz w:val="18"/>
          <w:szCs w:val="18"/>
        </w:rPr>
        <w:br/>
      </w:r>
      <w:r w:rsidRPr="00F70511">
        <w:rPr>
          <w:rFonts w:ascii="AT Surt" w:hAnsi="AT Surt"/>
          <w:sz w:val="18"/>
          <w:szCs w:val="18"/>
        </w:rPr>
        <w:br/>
      </w:r>
      <w:r w:rsidR="00D76951" w:rsidRPr="00F70511">
        <w:rPr>
          <w:rFonts w:ascii="Segoe UI Symbol" w:hAnsi="Segoe UI Symbol" w:cs="Segoe UI Symbol"/>
          <w:sz w:val="18"/>
          <w:szCs w:val="18"/>
        </w:rPr>
        <w:t xml:space="preserve"> ✔</w:t>
      </w:r>
      <w:r w:rsidR="00D76951" w:rsidRPr="00F70511">
        <w:rPr>
          <w:rFonts w:ascii="AT Surt" w:hAnsi="AT Surt"/>
          <w:sz w:val="18"/>
          <w:szCs w:val="18"/>
        </w:rPr>
        <w:t xml:space="preserve"> Vous avez lu la description et les critères </w:t>
      </w:r>
      <w:r w:rsidR="00D035E7" w:rsidRPr="00F70511">
        <w:rPr>
          <w:rFonts w:ascii="AT Surt" w:hAnsi="AT Surt"/>
          <w:sz w:val="18"/>
          <w:szCs w:val="18"/>
        </w:rPr>
        <w:t>du Programme de Soutien aux Mouvements pour la Justice Climatique</w:t>
      </w:r>
      <w:r w:rsidR="00D76951" w:rsidRPr="00F70511">
        <w:rPr>
          <w:rFonts w:ascii="AT Surt" w:hAnsi="AT Surt"/>
          <w:sz w:val="18"/>
          <w:szCs w:val="18"/>
        </w:rPr>
        <w:t xml:space="preserve"> (</w:t>
      </w:r>
      <w:r w:rsidR="00D035E7" w:rsidRPr="00F70511">
        <w:rPr>
          <w:rFonts w:ascii="AT Surt" w:hAnsi="AT Surt"/>
          <w:sz w:val="18"/>
          <w:szCs w:val="18"/>
        </w:rPr>
        <w:t>disponibles</w:t>
      </w:r>
      <w:r w:rsidR="00D76951" w:rsidRPr="00F70511">
        <w:rPr>
          <w:rFonts w:ascii="AT Surt" w:hAnsi="AT Surt"/>
          <w:sz w:val="18"/>
          <w:szCs w:val="18"/>
        </w:rPr>
        <w:t xml:space="preserve"> sous le formulaire de candidature) </w:t>
      </w:r>
    </w:p>
    <w:p w14:paraId="03966B2C" w14:textId="2938BDB7" w:rsidR="00E11BBB" w:rsidRPr="00F70511" w:rsidRDefault="00DC207A" w:rsidP="00440BD2">
      <w:pPr>
        <w:pStyle w:val="BodyText"/>
        <w:spacing w:after="0"/>
        <w:rPr>
          <w:rFonts w:ascii="AT Surt" w:hAnsi="AT Surt"/>
          <w:sz w:val="18"/>
          <w:szCs w:val="18"/>
        </w:rPr>
      </w:pPr>
      <w:r w:rsidRPr="00F70511">
        <w:rPr>
          <w:rFonts w:ascii="Segoe UI Symbol" w:hAnsi="Segoe UI Symbol" w:cs="Segoe UI Symbol"/>
          <w:sz w:val="18"/>
          <w:szCs w:val="18"/>
        </w:rPr>
        <w:t xml:space="preserve">✔   </w:t>
      </w:r>
      <w:r w:rsidRPr="00F70511">
        <w:rPr>
          <w:rFonts w:ascii="AT Surt" w:hAnsi="AT Surt"/>
          <w:sz w:val="18"/>
          <w:szCs w:val="18"/>
        </w:rPr>
        <w:t xml:space="preserve">Votre projet </w:t>
      </w:r>
      <w:r w:rsidR="00E95084" w:rsidRPr="00F70511">
        <w:rPr>
          <w:rFonts w:ascii="AT Surt" w:hAnsi="AT Surt"/>
          <w:sz w:val="18"/>
          <w:szCs w:val="18"/>
        </w:rPr>
        <w:t xml:space="preserve">se focalise sur le renforcement des mouvements </w:t>
      </w:r>
      <w:r w:rsidR="006828E6" w:rsidRPr="00F70511">
        <w:rPr>
          <w:rFonts w:ascii="AT Surt" w:hAnsi="AT Surt"/>
          <w:sz w:val="18"/>
          <w:szCs w:val="18"/>
        </w:rPr>
        <w:t xml:space="preserve">de </w:t>
      </w:r>
      <w:r w:rsidR="001720EC">
        <w:rPr>
          <w:rFonts w:ascii="AT Surt" w:hAnsi="AT Surt"/>
          <w:sz w:val="18"/>
          <w:szCs w:val="18"/>
        </w:rPr>
        <w:t>première ligne</w:t>
      </w:r>
      <w:r w:rsidR="006828E6" w:rsidRPr="00F70511">
        <w:rPr>
          <w:rFonts w:ascii="AT Surt" w:hAnsi="AT Surt"/>
          <w:sz w:val="18"/>
          <w:szCs w:val="18"/>
        </w:rPr>
        <w:t xml:space="preserve"> </w:t>
      </w:r>
      <w:r w:rsidR="00E95084" w:rsidRPr="00F70511">
        <w:rPr>
          <w:rFonts w:ascii="AT Surt" w:hAnsi="AT Surt"/>
          <w:sz w:val="18"/>
          <w:szCs w:val="18"/>
        </w:rPr>
        <w:t>et de leurs capacités, dans le cadre de la lutte pour la justice climatique</w:t>
      </w:r>
    </w:p>
    <w:p w14:paraId="20B5634C" w14:textId="3FA15027" w:rsidR="00440BD2" w:rsidRPr="00F70511" w:rsidRDefault="00440BD2"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Votre projet ne se concentre pas uniquement sur l'éducation ou la sensibilisation</w:t>
      </w:r>
    </w:p>
    <w:p w14:paraId="3F915CE6" w14:textId="4AA841C5" w:rsidR="00440BD2" w:rsidRPr="00F70511" w:rsidRDefault="00C44FC0"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Votre projet n'est pas un projet </w:t>
      </w:r>
      <w:r w:rsidR="00A71909" w:rsidRPr="00F70511">
        <w:rPr>
          <w:rFonts w:ascii="AT Surt" w:hAnsi="AT Surt"/>
          <w:sz w:val="18"/>
          <w:szCs w:val="18"/>
        </w:rPr>
        <w:t>d’aide au développement</w:t>
      </w:r>
      <w:r w:rsidRPr="00F70511">
        <w:rPr>
          <w:rFonts w:ascii="AT Surt" w:hAnsi="AT Surt"/>
          <w:sz w:val="18"/>
          <w:szCs w:val="18"/>
        </w:rPr>
        <w:t xml:space="preserve"> et/ou </w:t>
      </w:r>
      <w:r w:rsidR="00BE0F8A" w:rsidRPr="00F70511">
        <w:rPr>
          <w:rFonts w:ascii="AT Surt" w:hAnsi="AT Surt"/>
          <w:sz w:val="18"/>
          <w:szCs w:val="18"/>
        </w:rPr>
        <w:t>sanitaire</w:t>
      </w:r>
    </w:p>
    <w:p w14:paraId="33BBB66C" w14:textId="77777777" w:rsidR="009D0140" w:rsidRDefault="00C44FC0"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Votre projet n'est pas un projet d'aide </w:t>
      </w:r>
      <w:r w:rsidR="00BE0F8A" w:rsidRPr="00F70511">
        <w:rPr>
          <w:rFonts w:ascii="AT Surt" w:hAnsi="AT Surt"/>
          <w:sz w:val="18"/>
          <w:szCs w:val="18"/>
        </w:rPr>
        <w:t xml:space="preserve">humanitaire </w:t>
      </w:r>
      <w:r w:rsidRPr="00F70511">
        <w:rPr>
          <w:rFonts w:ascii="AT Surt" w:hAnsi="AT Surt"/>
          <w:sz w:val="18"/>
          <w:szCs w:val="18"/>
        </w:rPr>
        <w:t xml:space="preserve">d'urgence </w:t>
      </w:r>
    </w:p>
    <w:p w14:paraId="42BD350C" w14:textId="77777777" w:rsidR="009D0140" w:rsidRDefault="009D0140" w:rsidP="00440BD2">
      <w:pPr>
        <w:pStyle w:val="BodyText"/>
        <w:spacing w:after="0"/>
        <w:rPr>
          <w:rFonts w:ascii="AT Surt" w:hAnsi="AT Surt"/>
          <w:sz w:val="18"/>
          <w:szCs w:val="18"/>
        </w:rPr>
      </w:pPr>
    </w:p>
    <w:p w14:paraId="74A755F1" w14:textId="61F8C54D" w:rsidR="00C44FC0" w:rsidRPr="00F70511" w:rsidRDefault="00C44FC0" w:rsidP="00440BD2">
      <w:pPr>
        <w:pStyle w:val="BodyText"/>
        <w:spacing w:after="0"/>
        <w:rPr>
          <w:rFonts w:ascii="AT Surt" w:hAnsi="AT Surt"/>
          <w:sz w:val="18"/>
          <w:szCs w:val="18"/>
        </w:rPr>
      </w:pPr>
      <w:r w:rsidRPr="00F70511">
        <w:rPr>
          <w:rFonts w:ascii="AT Surt" w:hAnsi="AT Surt"/>
          <w:sz w:val="18"/>
          <w:szCs w:val="18"/>
        </w:rPr>
        <w:t xml:space="preserve">Veuillez noter que </w:t>
      </w:r>
      <w:r w:rsidR="005876B8">
        <w:rPr>
          <w:rFonts w:ascii="AT Surt" w:hAnsi="AT Surt"/>
          <w:sz w:val="18"/>
          <w:szCs w:val="18"/>
        </w:rPr>
        <w:t>nos</w:t>
      </w:r>
      <w:r w:rsidRPr="00F70511">
        <w:rPr>
          <w:rFonts w:ascii="AT Surt" w:hAnsi="AT Surt"/>
          <w:sz w:val="18"/>
          <w:szCs w:val="18"/>
        </w:rPr>
        <w:t xml:space="preserve"> comités de sélection se réunissent tous les mois, à l'exception du mois d'août. </w:t>
      </w:r>
      <w:r w:rsidR="00E72077">
        <w:rPr>
          <w:rFonts w:ascii="AT Surt" w:hAnsi="AT Surt"/>
          <w:sz w:val="18"/>
          <w:szCs w:val="18"/>
        </w:rPr>
        <w:t>Il n</w:t>
      </w:r>
      <w:r w:rsidR="0029403B">
        <w:rPr>
          <w:rFonts w:ascii="AT Surt" w:hAnsi="AT Surt"/>
          <w:sz w:val="18"/>
          <w:szCs w:val="18"/>
        </w:rPr>
        <w:t>’y a pas de date limite de dépôt de dossier</w:t>
      </w:r>
      <w:r w:rsidR="00A33905">
        <w:rPr>
          <w:rFonts w:ascii="AT Surt" w:hAnsi="AT Surt"/>
          <w:sz w:val="18"/>
          <w:szCs w:val="18"/>
        </w:rPr>
        <w:t xml:space="preserve">, mais assurez-vous de faire votre demande de financement </w:t>
      </w:r>
      <w:r w:rsidR="00A154E3">
        <w:rPr>
          <w:rFonts w:ascii="AT Surt" w:hAnsi="AT Surt"/>
          <w:sz w:val="18"/>
          <w:szCs w:val="18"/>
        </w:rPr>
        <w:t>au moins un mois avant le début de votre projet</w:t>
      </w:r>
      <w:r w:rsidR="00B23797" w:rsidRPr="00F70511">
        <w:rPr>
          <w:rFonts w:ascii="AT Surt" w:hAnsi="AT Surt"/>
          <w:sz w:val="18"/>
          <w:szCs w:val="18"/>
        </w:rPr>
        <w:t xml:space="preserve">. </w:t>
      </w:r>
    </w:p>
    <w:p w14:paraId="61C6DD11" w14:textId="77777777" w:rsidR="00104DC9" w:rsidRPr="00F70511" w:rsidRDefault="00104DC9" w:rsidP="00104DC9">
      <w:pPr>
        <w:pStyle w:val="BodyText"/>
        <w:spacing w:after="0"/>
        <w:rPr>
          <w:rFonts w:ascii="AT Surt" w:hAnsi="AT Surt"/>
          <w:sz w:val="18"/>
          <w:szCs w:val="18"/>
        </w:rPr>
      </w:pPr>
    </w:p>
    <w:p w14:paraId="7E70599F" w14:textId="575BDE50" w:rsidR="004C25D7" w:rsidRDefault="004614C9" w:rsidP="004C25D7">
      <w:pPr>
        <w:pStyle w:val="BodyText"/>
        <w:rPr>
          <w:rFonts w:ascii="AT Surt" w:hAnsi="AT Surt"/>
          <w:sz w:val="18"/>
          <w:szCs w:val="18"/>
        </w:rPr>
      </w:pPr>
      <w:r w:rsidRPr="00F70511">
        <w:rPr>
          <w:rFonts w:ascii="AT Surt" w:hAnsi="AT Surt"/>
          <w:noProof/>
          <w:sz w:val="18"/>
          <w:szCs w:val="18"/>
        </w:rPr>
        <mc:AlternateContent>
          <mc:Choice Requires="wps">
            <w:drawing>
              <wp:anchor distT="72390" distB="72390" distL="72390" distR="72390" simplePos="0" relativeHeight="251658240" behindDoc="0" locked="0" layoutInCell="1" allowOverlap="1" wp14:anchorId="37F9B30E" wp14:editId="750BB52A">
                <wp:simplePos x="0" y="0"/>
                <wp:positionH relativeFrom="column">
                  <wp:posOffset>433705</wp:posOffset>
                </wp:positionH>
                <wp:positionV relativeFrom="paragraph">
                  <wp:posOffset>419100</wp:posOffset>
                </wp:positionV>
                <wp:extent cx="5245735" cy="517525"/>
                <wp:effectExtent l="19050" t="19050" r="12065" b="15875"/>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517525"/>
                        </a:xfrm>
                        <a:prstGeom prst="rect">
                          <a:avLst/>
                        </a:prstGeom>
                        <a:solidFill>
                          <a:srgbClr val="FFFFFF"/>
                        </a:solidFill>
                        <a:ln w="31750">
                          <a:solidFill>
                            <a:srgbClr val="000000"/>
                          </a:solidFill>
                          <a:miter lim="800000"/>
                          <a:headEnd/>
                          <a:tailEnd/>
                        </a:ln>
                      </wps:spPr>
                      <wps:txbx>
                        <w:txbxContent>
                          <w:p w14:paraId="69E6BEAB" w14:textId="68B4203B"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34.15pt;margin-top:33pt;width:413.05pt;height:40.7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" strokeweight="2.5pt">
                <v:textbox inset="4.25pt,4.25pt,4.25pt,4.25pt">
                  <w:txbxContent>
                    <w:p w14:paraId="69E6BEAB" w14:textId="68B4203B"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v:textbox>
                <w10:wrap type="topAndBottom"/>
              </v:shape>
            </w:pict>
          </mc:Fallback>
        </mc:AlternateContent>
      </w:r>
      <w:r w:rsidR="00C44FC0" w:rsidRPr="00F70511">
        <w:rPr>
          <w:rFonts w:ascii="AT Surt" w:hAnsi="AT Surt"/>
          <w:sz w:val="18"/>
          <w:szCs w:val="18"/>
        </w:rPr>
        <w:t xml:space="preserve">Nos critères et plus d'informations sur Het Actiefonds et </w:t>
      </w:r>
      <w:r w:rsidR="00D035E7" w:rsidRPr="00F70511">
        <w:rPr>
          <w:rFonts w:ascii="AT Surt" w:hAnsi="AT Surt"/>
          <w:sz w:val="18"/>
          <w:szCs w:val="18"/>
        </w:rPr>
        <w:t>le Programme de Soutien aux Mouvements pour la Justice Climatique</w:t>
      </w:r>
      <w:r w:rsidR="00C44FC0" w:rsidRPr="00F70511">
        <w:rPr>
          <w:rFonts w:ascii="AT Surt" w:hAnsi="AT Surt"/>
          <w:sz w:val="18"/>
          <w:szCs w:val="18"/>
        </w:rPr>
        <w:t xml:space="preserve"> sont énumérés sous le formulaire de candidature.</w:t>
      </w:r>
    </w:p>
    <w:p w14:paraId="62A29835" w14:textId="77777777" w:rsidR="003B3839" w:rsidRPr="00912EAB" w:rsidRDefault="003B3839" w:rsidP="004C25D7">
      <w:pPr>
        <w:pStyle w:val="BodyText"/>
        <w:rPr>
          <w:rFonts w:ascii="AT Surt" w:hAnsi="AT Surt"/>
          <w:b/>
          <w:bCs/>
          <w:sz w:val="18"/>
          <w:szCs w:val="18"/>
        </w:rPr>
      </w:pPr>
    </w:p>
    <w:p w14:paraId="3F4FE13F" w14:textId="77777777" w:rsidR="00A154E3" w:rsidRDefault="0063745A" w:rsidP="004C25D7">
      <w:pPr>
        <w:pStyle w:val="BodyText"/>
        <w:rPr>
          <w:rFonts w:ascii="AT Surt" w:hAnsi="AT Surt"/>
          <w:b/>
          <w:bCs/>
          <w:highlight w:val="yellow"/>
        </w:rPr>
      </w:pPr>
      <w:r w:rsidRPr="0005655E">
        <w:rPr>
          <w:rFonts w:ascii="AT Surt" w:hAnsi="AT Surt"/>
          <w:b/>
          <w:bCs/>
          <w:highlight w:val="yellow"/>
        </w:rPr>
        <w:t xml:space="preserve">IMPORTANT </w:t>
      </w:r>
    </w:p>
    <w:p w14:paraId="29B63581" w14:textId="648219FE" w:rsidR="0063745A" w:rsidRDefault="0063745A" w:rsidP="00A154E3">
      <w:pPr>
        <w:pStyle w:val="BodyText"/>
        <w:numPr>
          <w:ilvl w:val="0"/>
          <w:numId w:val="30"/>
        </w:numPr>
        <w:rPr>
          <w:rFonts w:ascii="AT Surt" w:hAnsi="AT Surt"/>
          <w:b/>
          <w:bCs/>
        </w:rPr>
      </w:pPr>
      <w:r w:rsidRPr="0005655E">
        <w:rPr>
          <w:rFonts w:ascii="AT Surt" w:hAnsi="AT Surt"/>
          <w:b/>
          <w:bCs/>
          <w:highlight w:val="yellow"/>
        </w:rPr>
        <w:t>Veuillez ne pas utiliser l</w:t>
      </w:r>
      <w:r w:rsidR="0005655E" w:rsidRPr="0005655E">
        <w:rPr>
          <w:rFonts w:ascii="AT Surt" w:hAnsi="AT Surt"/>
          <w:b/>
          <w:bCs/>
          <w:highlight w:val="yellow"/>
        </w:rPr>
        <w:t>’intelligence artificielle pour écrire votre demande. Nous n’acceptons pas les demandes écrites par IA. Si cette langue vous pose problème, n'hésitez pas à écrire dans votre propre langue ou dans la langue avec laquelle vous êtes le plus à l'aise. Les fautes d'orthographe ou de grammaire ne nous dérangent pas non plus, tant que votre candidature est claire et précise.</w:t>
      </w:r>
      <w:r w:rsidR="0005655E">
        <w:rPr>
          <w:rFonts w:ascii="AT Surt" w:hAnsi="AT Surt"/>
          <w:b/>
          <w:bCs/>
        </w:rPr>
        <w:t xml:space="preserve"> </w:t>
      </w:r>
    </w:p>
    <w:p w14:paraId="31F355B6" w14:textId="1166210C" w:rsidR="00A154E3" w:rsidRPr="005321AF" w:rsidRDefault="000940EA" w:rsidP="00A154E3">
      <w:pPr>
        <w:pStyle w:val="BodyText"/>
        <w:numPr>
          <w:ilvl w:val="0"/>
          <w:numId w:val="30"/>
        </w:numPr>
        <w:rPr>
          <w:rFonts w:ascii="AT Surt" w:hAnsi="AT Surt"/>
          <w:b/>
          <w:bCs/>
          <w:highlight w:val="yellow"/>
        </w:rPr>
      </w:pPr>
      <w:r w:rsidRPr="005321AF">
        <w:rPr>
          <w:rFonts w:ascii="AT Surt" w:hAnsi="AT Surt"/>
          <w:b/>
          <w:bCs/>
          <w:highlight w:val="yellow"/>
        </w:rPr>
        <w:t>En raison d’un afflux important de formulaires en provenance d</w:t>
      </w:r>
      <w:r w:rsidR="0057029B" w:rsidRPr="005321AF">
        <w:rPr>
          <w:rFonts w:ascii="AT Surt" w:hAnsi="AT Surt"/>
          <w:b/>
          <w:bCs/>
          <w:highlight w:val="yellow"/>
        </w:rPr>
        <w:t xml:space="preserve">’Afrique, le processus de demande de financements est actuellement accessible sur </w:t>
      </w:r>
      <w:r w:rsidR="00A70C02" w:rsidRPr="005321AF">
        <w:rPr>
          <w:rFonts w:ascii="AT Surt" w:hAnsi="AT Surt"/>
          <w:b/>
          <w:bCs/>
          <w:highlight w:val="yellow"/>
        </w:rPr>
        <w:t xml:space="preserve">invitation uniquement pour tout le continent, à l’exception </w:t>
      </w:r>
      <w:r w:rsidR="00A4206D" w:rsidRPr="005321AF">
        <w:rPr>
          <w:rFonts w:ascii="AT Surt" w:hAnsi="AT Surt"/>
          <w:b/>
          <w:bCs/>
          <w:highlight w:val="yellow"/>
        </w:rPr>
        <w:t xml:space="preserve">de l’Égypte, le Maroc, la Tunisie, l’Algérie et la Libye. </w:t>
      </w:r>
    </w:p>
    <w:p w14:paraId="28D7211B" w14:textId="77777777" w:rsidR="004C25D7" w:rsidRPr="0063745A" w:rsidRDefault="004C25D7" w:rsidP="004C25D7"/>
    <w:p w14:paraId="4F82F7F9" w14:textId="29D343A7" w:rsidR="00122EFA" w:rsidRDefault="00122EFA" w:rsidP="00122EFA">
      <w:pPr>
        <w:pStyle w:val="Heading1"/>
        <w:rPr>
          <w:rFonts w:ascii="AT Surt" w:hAnsi="AT Surt"/>
          <w:sz w:val="36"/>
          <w:szCs w:val="36"/>
        </w:rPr>
      </w:pPr>
      <w:r w:rsidRPr="00F70511">
        <w:rPr>
          <w:rFonts w:ascii="AT Surt" w:hAnsi="AT Surt"/>
          <w:sz w:val="36"/>
          <w:szCs w:val="36"/>
        </w:rPr>
        <w:lastRenderedPageBreak/>
        <w:t>Projet</w:t>
      </w:r>
    </w:p>
    <w:p w14:paraId="1D1E87AF" w14:textId="0FF81DFB" w:rsidR="00B532E0" w:rsidRPr="00B532E0" w:rsidRDefault="00B532E0" w:rsidP="00B532E0">
      <w:pPr>
        <w:pStyle w:val="BodyText"/>
        <w:rPr>
          <w:rFonts w:ascii="AT Surt" w:hAnsi="AT Surt"/>
          <w:sz w:val="18"/>
          <w:szCs w:val="18"/>
        </w:rPr>
      </w:pPr>
      <w:r w:rsidRPr="00B532E0">
        <w:rPr>
          <w:rFonts w:ascii="AT Surt" w:hAnsi="AT Surt"/>
          <w:sz w:val="18"/>
          <w:szCs w:val="18"/>
        </w:rPr>
        <w:t>Devons-nous traiter votre demande de financement de manière</w:t>
      </w:r>
      <w:r>
        <w:rPr>
          <w:rFonts w:ascii="AT Surt" w:hAnsi="AT Surt"/>
          <w:sz w:val="18"/>
          <w:szCs w:val="18"/>
        </w:rPr>
        <w:t xml:space="preserve"> confidentielle</w:t>
      </w:r>
      <w:r w:rsidRPr="00B532E0">
        <w:rPr>
          <w:rFonts w:ascii="AT Surt" w:hAnsi="AT Surt"/>
          <w:sz w:val="18"/>
          <w:szCs w:val="18"/>
        </w:rPr>
        <w:t xml:space="preserve"> (e.g., </w:t>
      </w:r>
      <w:r>
        <w:rPr>
          <w:rFonts w:ascii="AT Surt" w:hAnsi="AT Surt"/>
          <w:sz w:val="18"/>
          <w:szCs w:val="18"/>
        </w:rPr>
        <w:t>pour des raisons de sécurité</w:t>
      </w:r>
      <w:r w:rsidRPr="00B532E0">
        <w:rPr>
          <w:rFonts w:ascii="AT Surt" w:hAnsi="AT Surt"/>
          <w:sz w:val="18"/>
          <w:szCs w:val="18"/>
        </w:rPr>
        <w:t>)?</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B532E0" w:rsidRPr="00C1022D" w14:paraId="13EFF3A1" w14:textId="77777777" w:rsidTr="004666FC">
        <w:tc>
          <w:tcPr>
            <w:tcW w:w="426" w:type="dxa"/>
          </w:tcPr>
          <w:p w14:paraId="374813C6" w14:textId="77777777" w:rsidR="00B532E0" w:rsidRPr="00B532E0" w:rsidRDefault="00B532E0" w:rsidP="004666FC">
            <w:pPr>
              <w:pStyle w:val="BodyText"/>
              <w:rPr>
                <w:rFonts w:ascii="AT Surt" w:hAnsi="AT Surt"/>
                <w:sz w:val="18"/>
                <w:szCs w:val="18"/>
              </w:rPr>
            </w:pPr>
          </w:p>
        </w:tc>
        <w:tc>
          <w:tcPr>
            <w:tcW w:w="9212" w:type="dxa"/>
          </w:tcPr>
          <w:p w14:paraId="632B6C8B" w14:textId="639DD05F" w:rsidR="00B532E0" w:rsidRPr="00C1022D" w:rsidRDefault="00B532E0" w:rsidP="004666FC">
            <w:pPr>
              <w:pStyle w:val="BodyText"/>
              <w:spacing w:after="0"/>
              <w:rPr>
                <w:rFonts w:ascii="AT Surt" w:hAnsi="AT Surt"/>
                <w:sz w:val="18"/>
                <w:szCs w:val="18"/>
                <w:lang w:val="en-US"/>
              </w:rPr>
            </w:pPr>
            <w:r>
              <w:rPr>
                <w:rFonts w:ascii="AT Surt" w:hAnsi="AT Surt"/>
                <w:color w:val="000000"/>
                <w:sz w:val="18"/>
                <w:szCs w:val="18"/>
                <w:lang w:val="en-GB" w:eastAsia="en-GB"/>
              </w:rPr>
              <w:t>No</w:t>
            </w:r>
            <w:r w:rsidR="004D1BCE">
              <w:rPr>
                <w:rFonts w:ascii="AT Surt" w:hAnsi="AT Surt"/>
                <w:color w:val="000000"/>
                <w:sz w:val="18"/>
                <w:szCs w:val="18"/>
                <w:lang w:val="en-GB" w:eastAsia="en-GB"/>
              </w:rPr>
              <w:t>n</w:t>
            </w:r>
          </w:p>
        </w:tc>
      </w:tr>
      <w:tr w:rsidR="00B532E0" w:rsidRPr="00694EB5" w14:paraId="6EC8D87F" w14:textId="77777777" w:rsidTr="004666FC">
        <w:tc>
          <w:tcPr>
            <w:tcW w:w="426" w:type="dxa"/>
          </w:tcPr>
          <w:p w14:paraId="776226E0" w14:textId="77777777" w:rsidR="00B532E0" w:rsidRPr="00871FC8" w:rsidRDefault="00B532E0" w:rsidP="004666FC">
            <w:pPr>
              <w:pStyle w:val="BodyText"/>
              <w:rPr>
                <w:rFonts w:ascii="AT Surt" w:hAnsi="AT Surt"/>
                <w:sz w:val="18"/>
                <w:szCs w:val="18"/>
                <w:lang w:val="en-GB"/>
              </w:rPr>
            </w:pPr>
          </w:p>
        </w:tc>
        <w:tc>
          <w:tcPr>
            <w:tcW w:w="9212" w:type="dxa"/>
          </w:tcPr>
          <w:p w14:paraId="0B7A52D8" w14:textId="585E6B19" w:rsidR="00B532E0" w:rsidRPr="00694EB5" w:rsidRDefault="004D1BCE" w:rsidP="004666FC">
            <w:pPr>
              <w:pStyle w:val="BodyText"/>
              <w:spacing w:after="0"/>
              <w:rPr>
                <w:rFonts w:ascii="AT Surt" w:hAnsi="AT Surt"/>
                <w:sz w:val="18"/>
                <w:szCs w:val="18"/>
                <w:lang w:val="en-GB"/>
              </w:rPr>
            </w:pPr>
            <w:r>
              <w:rPr>
                <w:rFonts w:ascii="AT Surt" w:hAnsi="AT Surt"/>
                <w:color w:val="000000"/>
                <w:sz w:val="18"/>
                <w:szCs w:val="18"/>
                <w:lang w:val="en-GB" w:eastAsia="en-GB"/>
              </w:rPr>
              <w:t>Oui</w:t>
            </w:r>
          </w:p>
        </w:tc>
      </w:tr>
    </w:tbl>
    <w:p w14:paraId="34E4428C" w14:textId="77777777" w:rsidR="004D1BCE" w:rsidRDefault="004D1BCE" w:rsidP="004D1BCE">
      <w:pPr>
        <w:pStyle w:val="BodyText"/>
        <w:rPr>
          <w:rFonts w:ascii="AT Surt" w:hAnsi="AT Surt"/>
          <w:sz w:val="18"/>
          <w:szCs w:val="18"/>
        </w:rPr>
      </w:pPr>
    </w:p>
    <w:p w14:paraId="08172536" w14:textId="6C5C70E7" w:rsidR="004D1BCE" w:rsidRDefault="004D1BCE" w:rsidP="004D1BCE">
      <w:pPr>
        <w:pStyle w:val="BodyText"/>
        <w:rPr>
          <w:rFonts w:ascii="AT Surt" w:hAnsi="AT Surt"/>
          <w:sz w:val="18"/>
          <w:szCs w:val="18"/>
        </w:rPr>
      </w:pPr>
      <w:r>
        <w:rPr>
          <w:rFonts w:ascii="AT Surt" w:hAnsi="AT Surt"/>
          <w:sz w:val="18"/>
          <w:szCs w:val="18"/>
        </w:rPr>
        <w:t xml:space="preserve">Avez-vous utilisé l’Intelligence Artificielle pour remplir ce formulaire </w:t>
      </w:r>
      <w:r w:rsidRPr="00B532E0">
        <w:rPr>
          <w:rFonts w:ascii="AT Surt" w:hAnsi="AT Surt"/>
          <w:sz w:val="18"/>
          <w:szCs w:val="18"/>
        </w:rPr>
        <w:t>?</w:t>
      </w:r>
      <w:r>
        <w:rPr>
          <w:rFonts w:ascii="AT Surt" w:hAnsi="AT Surt"/>
          <w:sz w:val="18"/>
          <w:szCs w:val="18"/>
        </w:rPr>
        <w:t xml:space="preserve"> </w:t>
      </w:r>
    </w:p>
    <w:p w14:paraId="19878BD0" w14:textId="519BDDEE" w:rsidR="004D1BCE" w:rsidRPr="00B532E0" w:rsidRDefault="004D1BCE" w:rsidP="004D1BCE">
      <w:pPr>
        <w:pStyle w:val="BodyText"/>
        <w:rPr>
          <w:rFonts w:ascii="AT Surt" w:hAnsi="AT Surt"/>
          <w:sz w:val="18"/>
          <w:szCs w:val="18"/>
        </w:rPr>
      </w:pPr>
      <w:r>
        <w:rPr>
          <w:rFonts w:ascii="AT Surt" w:hAnsi="AT Surt"/>
          <w:sz w:val="18"/>
          <w:szCs w:val="18"/>
        </w:rPr>
        <w:t>(</w:t>
      </w:r>
      <w:r w:rsidRPr="004D1BCE">
        <w:rPr>
          <w:rFonts w:ascii="AT Surt" w:hAnsi="AT Surt"/>
          <w:sz w:val="18"/>
          <w:szCs w:val="18"/>
        </w:rPr>
        <w:t>Nous n’acceptons pas les demandes écrites par IA. Si cette langue vous pose problème, n'hésitez pas à écrire dans votre propre langue ou dans la langue avec laquelle vous êtes le plus à l'aise. Les fautes d'orthographe ou de grammaire ne nous dérangent pas non plus, tant que votre candidature est claire et précise</w:t>
      </w:r>
      <w:r>
        <w:rPr>
          <w:rFonts w:ascii="AT Surt" w:hAnsi="AT Surt"/>
          <w:sz w:val="18"/>
          <w:szCs w:val="18"/>
        </w:rPr>
        <w:t>)</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4D1BCE" w:rsidRPr="00C1022D" w14:paraId="794ECE7E" w14:textId="77777777" w:rsidTr="00B560B0">
        <w:tc>
          <w:tcPr>
            <w:tcW w:w="426" w:type="dxa"/>
          </w:tcPr>
          <w:p w14:paraId="7AFB3772" w14:textId="77777777" w:rsidR="004D1BCE" w:rsidRPr="00B532E0" w:rsidRDefault="004D1BCE" w:rsidP="00B560B0">
            <w:pPr>
              <w:pStyle w:val="BodyText"/>
              <w:rPr>
                <w:rFonts w:ascii="AT Surt" w:hAnsi="AT Surt"/>
                <w:sz w:val="18"/>
                <w:szCs w:val="18"/>
              </w:rPr>
            </w:pPr>
          </w:p>
        </w:tc>
        <w:tc>
          <w:tcPr>
            <w:tcW w:w="9212" w:type="dxa"/>
          </w:tcPr>
          <w:p w14:paraId="128AFE69" w14:textId="393F7992" w:rsidR="004D1BCE" w:rsidRPr="00C1022D" w:rsidRDefault="004D1BCE" w:rsidP="00B560B0">
            <w:pPr>
              <w:pStyle w:val="BodyText"/>
              <w:spacing w:after="0"/>
              <w:rPr>
                <w:rFonts w:ascii="AT Surt" w:hAnsi="AT Surt"/>
                <w:sz w:val="18"/>
                <w:szCs w:val="18"/>
                <w:lang w:val="en-US"/>
              </w:rPr>
            </w:pPr>
            <w:r>
              <w:rPr>
                <w:rFonts w:ascii="AT Surt" w:hAnsi="AT Surt"/>
                <w:color w:val="000000"/>
                <w:sz w:val="18"/>
                <w:szCs w:val="18"/>
                <w:lang w:val="en-GB" w:eastAsia="en-GB"/>
              </w:rPr>
              <w:t>No</w:t>
            </w:r>
            <w:r>
              <w:rPr>
                <w:rFonts w:ascii="AT Surt" w:hAnsi="AT Surt"/>
                <w:color w:val="000000"/>
                <w:sz w:val="18"/>
                <w:szCs w:val="18"/>
                <w:lang w:val="en-GB" w:eastAsia="en-GB"/>
              </w:rPr>
              <w:t>n</w:t>
            </w:r>
          </w:p>
        </w:tc>
      </w:tr>
      <w:tr w:rsidR="004D1BCE" w:rsidRPr="00694EB5" w14:paraId="1FA5C2C5" w14:textId="77777777" w:rsidTr="00B560B0">
        <w:tc>
          <w:tcPr>
            <w:tcW w:w="426" w:type="dxa"/>
          </w:tcPr>
          <w:p w14:paraId="5F54BB7F" w14:textId="77777777" w:rsidR="004D1BCE" w:rsidRPr="00871FC8" w:rsidRDefault="004D1BCE" w:rsidP="00B560B0">
            <w:pPr>
              <w:pStyle w:val="BodyText"/>
              <w:rPr>
                <w:rFonts w:ascii="AT Surt" w:hAnsi="AT Surt"/>
                <w:sz w:val="18"/>
                <w:szCs w:val="18"/>
                <w:lang w:val="en-GB"/>
              </w:rPr>
            </w:pPr>
          </w:p>
        </w:tc>
        <w:tc>
          <w:tcPr>
            <w:tcW w:w="9212" w:type="dxa"/>
          </w:tcPr>
          <w:p w14:paraId="50A9DD90" w14:textId="45DA01B1" w:rsidR="004D1BCE" w:rsidRPr="00694EB5" w:rsidRDefault="004D1BCE" w:rsidP="00B560B0">
            <w:pPr>
              <w:pStyle w:val="BodyText"/>
              <w:spacing w:after="0"/>
              <w:rPr>
                <w:rFonts w:ascii="AT Surt" w:hAnsi="AT Surt"/>
                <w:sz w:val="18"/>
                <w:szCs w:val="18"/>
                <w:lang w:val="en-GB"/>
              </w:rPr>
            </w:pPr>
            <w:r>
              <w:rPr>
                <w:rFonts w:ascii="AT Surt" w:hAnsi="AT Surt"/>
                <w:color w:val="000000"/>
                <w:sz w:val="18"/>
                <w:szCs w:val="18"/>
                <w:lang w:val="en-GB" w:eastAsia="en-GB"/>
              </w:rPr>
              <w:t>Oui</w:t>
            </w:r>
          </w:p>
        </w:tc>
      </w:tr>
    </w:tbl>
    <w:p w14:paraId="086EC8EB" w14:textId="77777777" w:rsidR="00B532E0" w:rsidRDefault="00B532E0" w:rsidP="00B532E0">
      <w:pPr>
        <w:pStyle w:val="BodyText"/>
      </w:pPr>
    </w:p>
    <w:p w14:paraId="3012ED0D" w14:textId="77777777" w:rsidR="004D1BCE" w:rsidRPr="00B532E0" w:rsidRDefault="004D1BCE" w:rsidP="00B532E0">
      <w:pPr>
        <w:pStyle w:val="BodyTex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F70511" w14:paraId="70E5764A" w14:textId="77777777">
        <w:tc>
          <w:tcPr>
            <w:tcW w:w="2749" w:type="dxa"/>
            <w:tcBorders>
              <w:top w:val="single" w:sz="1" w:space="0" w:color="000000"/>
              <w:left w:val="single" w:sz="1" w:space="0" w:color="000000"/>
              <w:bottom w:val="single" w:sz="1" w:space="0" w:color="000000"/>
            </w:tcBorders>
          </w:tcPr>
          <w:p w14:paraId="6E6FE0B9" w14:textId="74A34565" w:rsidR="00C44FC0" w:rsidRPr="00F70511" w:rsidRDefault="00C44FC0">
            <w:pPr>
              <w:pStyle w:val="BodyText"/>
              <w:rPr>
                <w:rFonts w:ascii="AT Surt" w:hAnsi="AT Surt"/>
                <w:sz w:val="18"/>
                <w:szCs w:val="18"/>
              </w:rPr>
            </w:pPr>
            <w:r w:rsidRPr="00F70511">
              <w:rPr>
                <w:rFonts w:ascii="AT Surt" w:hAnsi="AT Surt"/>
                <w:sz w:val="18"/>
                <w:szCs w:val="18"/>
              </w:rPr>
              <w:t>Titre d</w:t>
            </w:r>
            <w:r w:rsidR="00601F96" w:rsidRPr="00F70511">
              <w:rPr>
                <w:rFonts w:ascii="AT Surt" w:hAnsi="AT Surt"/>
                <w:sz w:val="18"/>
                <w:szCs w:val="18"/>
              </w:rPr>
              <w:t>u</w:t>
            </w:r>
            <w:r w:rsidRPr="00F70511">
              <w:rPr>
                <w:rFonts w:ascii="AT Surt" w:hAnsi="AT Surt"/>
                <w:sz w:val="18"/>
                <w:szCs w:val="18"/>
              </w:rPr>
              <w:t xml:space="preserve"> projet</w:t>
            </w:r>
          </w:p>
        </w:tc>
        <w:tc>
          <w:tcPr>
            <w:tcW w:w="6889" w:type="dxa"/>
            <w:tcBorders>
              <w:top w:val="single" w:sz="1" w:space="0" w:color="000000"/>
              <w:left w:val="single" w:sz="1" w:space="0" w:color="000000"/>
              <w:bottom w:val="single" w:sz="1" w:space="0" w:color="000000"/>
              <w:right w:val="single" w:sz="1" w:space="0" w:color="000000"/>
            </w:tcBorders>
          </w:tcPr>
          <w:p w14:paraId="550D0E2B" w14:textId="77777777" w:rsidR="00C44FC0" w:rsidRPr="00F70511" w:rsidRDefault="00C44FC0">
            <w:pPr>
              <w:pStyle w:val="Inhoudtabel"/>
              <w:rPr>
                <w:rFonts w:ascii="AT Surt" w:hAnsi="AT Surt"/>
                <w:sz w:val="18"/>
                <w:szCs w:val="18"/>
              </w:rPr>
            </w:pPr>
          </w:p>
        </w:tc>
      </w:tr>
      <w:tr w:rsidR="00C44FC0" w:rsidRPr="00F70511" w14:paraId="2FED6B46" w14:textId="77777777">
        <w:tc>
          <w:tcPr>
            <w:tcW w:w="2749" w:type="dxa"/>
            <w:tcBorders>
              <w:left w:val="single" w:sz="1" w:space="0" w:color="000000"/>
              <w:bottom w:val="single" w:sz="1" w:space="0" w:color="000000"/>
            </w:tcBorders>
          </w:tcPr>
          <w:p w14:paraId="2DF7D996" w14:textId="77777777" w:rsidR="00C44FC0" w:rsidRPr="00F70511" w:rsidRDefault="00C44FC0">
            <w:pPr>
              <w:pStyle w:val="BodyText"/>
              <w:rPr>
                <w:rFonts w:ascii="AT Surt" w:hAnsi="AT Surt"/>
                <w:sz w:val="18"/>
                <w:szCs w:val="18"/>
              </w:rPr>
            </w:pPr>
            <w:r w:rsidRPr="00F70511">
              <w:rPr>
                <w:rFonts w:ascii="AT Surt" w:hAnsi="AT Surt"/>
                <w:sz w:val="18"/>
                <w:szCs w:val="18"/>
              </w:rPr>
              <w:t>Pays</w:t>
            </w:r>
          </w:p>
        </w:tc>
        <w:tc>
          <w:tcPr>
            <w:tcW w:w="6889" w:type="dxa"/>
            <w:tcBorders>
              <w:left w:val="single" w:sz="1" w:space="0" w:color="000000"/>
              <w:bottom w:val="single" w:sz="1" w:space="0" w:color="000000"/>
              <w:right w:val="single" w:sz="1" w:space="0" w:color="000000"/>
            </w:tcBorders>
          </w:tcPr>
          <w:p w14:paraId="18632E21" w14:textId="77777777" w:rsidR="00C44FC0" w:rsidRPr="00F70511" w:rsidRDefault="00C44FC0">
            <w:pPr>
              <w:pStyle w:val="Inhoudtabel"/>
              <w:rPr>
                <w:rFonts w:ascii="AT Surt" w:hAnsi="AT Surt"/>
                <w:sz w:val="18"/>
                <w:szCs w:val="18"/>
              </w:rPr>
            </w:pPr>
          </w:p>
        </w:tc>
      </w:tr>
    </w:tbl>
    <w:p w14:paraId="42393A9D" w14:textId="77777777" w:rsidR="00122EFA" w:rsidRPr="00F70511" w:rsidRDefault="00122EFA" w:rsidP="00122EFA">
      <w:pPr>
        <w:pStyle w:val="BodyText"/>
        <w:rPr>
          <w:sz w:val="18"/>
          <w:szCs w:val="18"/>
        </w:rPr>
      </w:pPr>
    </w:p>
    <w:p w14:paraId="288A7F3D" w14:textId="0B568583" w:rsidR="00C44FC0" w:rsidRPr="00F70511" w:rsidRDefault="00C44FC0">
      <w:pPr>
        <w:pStyle w:val="Heading2"/>
        <w:rPr>
          <w:rFonts w:ascii="AT Surt" w:hAnsi="AT Surt"/>
          <w:sz w:val="24"/>
          <w:szCs w:val="24"/>
        </w:rPr>
      </w:pPr>
      <w:r w:rsidRPr="00F70511">
        <w:rPr>
          <w:rFonts w:ascii="AT Surt" w:hAnsi="AT Surt"/>
          <w:sz w:val="24"/>
          <w:szCs w:val="24"/>
        </w:rPr>
        <w:t>Personn</w:t>
      </w:r>
      <w:r w:rsidR="00601F96" w:rsidRPr="00F70511">
        <w:rPr>
          <w:rFonts w:ascii="AT Surt" w:hAnsi="AT Surt"/>
          <w:sz w:val="24"/>
          <w:szCs w:val="24"/>
        </w:rPr>
        <w:t xml:space="preserve">e </w:t>
      </w:r>
      <w:r w:rsidR="00F70511" w:rsidRPr="00F70511">
        <w:rPr>
          <w:rFonts w:ascii="AT Surt" w:hAnsi="AT Surt"/>
          <w:sz w:val="24"/>
          <w:szCs w:val="24"/>
        </w:rPr>
        <w:t>à contacter</w:t>
      </w:r>
    </w:p>
    <w:p w14:paraId="644017B5" w14:textId="77777777" w:rsidR="00CF19C3" w:rsidRPr="00F70511" w:rsidRDefault="00CF19C3" w:rsidP="00CF19C3">
      <w:pPr>
        <w:pStyle w:val="Heading3"/>
        <w:rPr>
          <w:rFonts w:ascii="AT Surt" w:hAnsi="AT Surt"/>
          <w:sz w:val="20"/>
          <w:szCs w:val="20"/>
        </w:rPr>
      </w:pPr>
      <w:r w:rsidRPr="00F70511">
        <w:rPr>
          <w:rFonts w:ascii="AT Surt" w:hAnsi="AT Surt"/>
          <w:sz w:val="20"/>
          <w:szCs w:val="20"/>
        </w:rPr>
        <w:t>Votre groupe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F70511" w14:paraId="7F3F0774" w14:textId="77777777" w:rsidTr="00B532E0">
        <w:tc>
          <w:tcPr>
            <w:tcW w:w="2750" w:type="dxa"/>
            <w:tcBorders>
              <w:top w:val="single" w:sz="1" w:space="0" w:color="000000"/>
              <w:left w:val="single" w:sz="1" w:space="0" w:color="000000"/>
              <w:bottom w:val="single" w:sz="1" w:space="0" w:color="000000"/>
            </w:tcBorders>
          </w:tcPr>
          <w:p w14:paraId="09DA5EB6"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Nom de l'organisation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F70511" w:rsidRDefault="00CF19C3" w:rsidP="00C76519">
            <w:pPr>
              <w:pStyle w:val="BodyText"/>
              <w:spacing w:after="0"/>
              <w:rPr>
                <w:rFonts w:ascii="AT Surt" w:hAnsi="AT Surt"/>
                <w:sz w:val="18"/>
                <w:szCs w:val="18"/>
              </w:rPr>
            </w:pPr>
          </w:p>
        </w:tc>
      </w:tr>
      <w:tr w:rsidR="00CF19C3" w:rsidRPr="00F70511" w14:paraId="209E2413" w14:textId="77777777" w:rsidTr="00B532E0">
        <w:tc>
          <w:tcPr>
            <w:tcW w:w="2750" w:type="dxa"/>
            <w:tcBorders>
              <w:left w:val="single" w:sz="1" w:space="0" w:color="000000"/>
              <w:bottom w:val="single" w:sz="1" w:space="0" w:color="000000"/>
            </w:tcBorders>
          </w:tcPr>
          <w:p w14:paraId="3DCAF9FB"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Ville </w:t>
            </w:r>
          </w:p>
        </w:tc>
        <w:tc>
          <w:tcPr>
            <w:tcW w:w="6888" w:type="dxa"/>
            <w:tcBorders>
              <w:left w:val="single" w:sz="1" w:space="0" w:color="000000"/>
              <w:bottom w:val="single" w:sz="1" w:space="0" w:color="000000"/>
              <w:right w:val="single" w:sz="1" w:space="0" w:color="000000"/>
            </w:tcBorders>
          </w:tcPr>
          <w:p w14:paraId="2EE4F52A" w14:textId="77777777" w:rsidR="00CF19C3" w:rsidRPr="00F70511" w:rsidRDefault="00CF19C3" w:rsidP="00C76519">
            <w:pPr>
              <w:pStyle w:val="BodyText"/>
              <w:spacing w:after="0"/>
              <w:rPr>
                <w:rFonts w:ascii="AT Surt" w:hAnsi="AT Surt"/>
                <w:sz w:val="18"/>
                <w:szCs w:val="18"/>
              </w:rPr>
            </w:pPr>
          </w:p>
        </w:tc>
      </w:tr>
      <w:tr w:rsidR="00CF19C3" w:rsidRPr="00F70511" w14:paraId="40960CC4" w14:textId="77777777" w:rsidTr="00B532E0">
        <w:tc>
          <w:tcPr>
            <w:tcW w:w="2750" w:type="dxa"/>
            <w:tcBorders>
              <w:left w:val="single" w:sz="1" w:space="0" w:color="000000"/>
              <w:bottom w:val="single" w:sz="1" w:space="0" w:color="000000"/>
            </w:tcBorders>
          </w:tcPr>
          <w:p w14:paraId="6DDAC23E"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Province/région </w:t>
            </w:r>
          </w:p>
        </w:tc>
        <w:tc>
          <w:tcPr>
            <w:tcW w:w="6888" w:type="dxa"/>
            <w:tcBorders>
              <w:left w:val="single" w:sz="1" w:space="0" w:color="000000"/>
              <w:bottom w:val="single" w:sz="1" w:space="0" w:color="000000"/>
              <w:right w:val="single" w:sz="1" w:space="0" w:color="000000"/>
            </w:tcBorders>
          </w:tcPr>
          <w:p w14:paraId="7C5AC074" w14:textId="77777777" w:rsidR="00CF19C3" w:rsidRPr="00F70511" w:rsidRDefault="00CF19C3" w:rsidP="00C76519">
            <w:pPr>
              <w:pStyle w:val="BodyText"/>
              <w:spacing w:after="0"/>
              <w:rPr>
                <w:rFonts w:ascii="AT Surt" w:hAnsi="AT Surt"/>
                <w:sz w:val="18"/>
                <w:szCs w:val="18"/>
              </w:rPr>
            </w:pPr>
          </w:p>
        </w:tc>
      </w:tr>
      <w:tr w:rsidR="00CF19C3" w:rsidRPr="00F70511" w14:paraId="0AE4D6D1" w14:textId="77777777" w:rsidTr="00B532E0">
        <w:tc>
          <w:tcPr>
            <w:tcW w:w="2750" w:type="dxa"/>
            <w:tcBorders>
              <w:left w:val="single" w:sz="1" w:space="0" w:color="000000"/>
              <w:bottom w:val="single" w:sz="1" w:space="0" w:color="000000"/>
            </w:tcBorders>
          </w:tcPr>
          <w:p w14:paraId="577480F6"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Pays </w:t>
            </w:r>
          </w:p>
        </w:tc>
        <w:tc>
          <w:tcPr>
            <w:tcW w:w="6888" w:type="dxa"/>
            <w:tcBorders>
              <w:left w:val="single" w:sz="1" w:space="0" w:color="000000"/>
              <w:bottom w:val="single" w:sz="1" w:space="0" w:color="000000"/>
              <w:right w:val="single" w:sz="1" w:space="0" w:color="000000"/>
            </w:tcBorders>
          </w:tcPr>
          <w:p w14:paraId="2B843B54" w14:textId="77777777" w:rsidR="00CF19C3" w:rsidRPr="00F70511" w:rsidRDefault="00CF19C3" w:rsidP="00C76519">
            <w:pPr>
              <w:pStyle w:val="BodyText"/>
              <w:spacing w:after="0"/>
              <w:rPr>
                <w:rFonts w:ascii="AT Surt" w:hAnsi="AT Surt"/>
                <w:sz w:val="18"/>
                <w:szCs w:val="18"/>
              </w:rPr>
            </w:pPr>
          </w:p>
        </w:tc>
      </w:tr>
      <w:tr w:rsidR="00CF19C3" w:rsidRPr="00F70511" w14:paraId="3F29F943" w14:textId="77777777" w:rsidTr="00B532E0">
        <w:tc>
          <w:tcPr>
            <w:tcW w:w="2750" w:type="dxa"/>
            <w:tcBorders>
              <w:left w:val="single" w:sz="1" w:space="0" w:color="000000"/>
              <w:bottom w:val="single" w:sz="1" w:space="0" w:color="000000"/>
            </w:tcBorders>
          </w:tcPr>
          <w:p w14:paraId="0811C67A"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Site internet </w:t>
            </w:r>
          </w:p>
        </w:tc>
        <w:tc>
          <w:tcPr>
            <w:tcW w:w="6888" w:type="dxa"/>
            <w:tcBorders>
              <w:left w:val="single" w:sz="1" w:space="0" w:color="000000"/>
              <w:bottom w:val="single" w:sz="1" w:space="0" w:color="000000"/>
              <w:right w:val="single" w:sz="1" w:space="0" w:color="000000"/>
            </w:tcBorders>
          </w:tcPr>
          <w:p w14:paraId="2CF7F2CA" w14:textId="77777777" w:rsidR="00CF19C3" w:rsidRPr="00F70511" w:rsidRDefault="00CF19C3" w:rsidP="00C76519">
            <w:pPr>
              <w:pStyle w:val="BodyText"/>
              <w:spacing w:after="0"/>
              <w:rPr>
                <w:rFonts w:ascii="AT Surt" w:hAnsi="AT Surt"/>
                <w:sz w:val="18"/>
                <w:szCs w:val="18"/>
              </w:rPr>
            </w:pPr>
          </w:p>
        </w:tc>
      </w:tr>
      <w:tr w:rsidR="00CF19C3" w:rsidRPr="00F70511" w14:paraId="70B03686" w14:textId="77777777" w:rsidTr="00B532E0">
        <w:tc>
          <w:tcPr>
            <w:tcW w:w="2750" w:type="dxa"/>
            <w:tcBorders>
              <w:left w:val="single" w:sz="1" w:space="0" w:color="000000"/>
              <w:bottom w:val="single" w:sz="1" w:space="0" w:color="000000"/>
            </w:tcBorders>
          </w:tcPr>
          <w:p w14:paraId="484C5CED" w14:textId="486C2F55" w:rsidR="00CF19C3" w:rsidRPr="00F70511" w:rsidRDefault="00F70511" w:rsidP="00C76519">
            <w:pPr>
              <w:pStyle w:val="BodyText"/>
              <w:rPr>
                <w:rFonts w:ascii="AT Surt" w:hAnsi="AT Surt"/>
                <w:sz w:val="18"/>
                <w:szCs w:val="18"/>
              </w:rPr>
            </w:pPr>
            <w:r>
              <w:rPr>
                <w:rFonts w:ascii="AT Surt" w:hAnsi="AT Surt"/>
                <w:sz w:val="18"/>
                <w:szCs w:val="18"/>
              </w:rPr>
              <w:t>Réseaux</w:t>
            </w:r>
            <w:r w:rsidR="00CF19C3" w:rsidRPr="00F70511">
              <w:rPr>
                <w:rFonts w:ascii="AT Surt" w:hAnsi="AT Surt"/>
                <w:sz w:val="18"/>
                <w:szCs w:val="18"/>
              </w:rPr>
              <w:t xml:space="preserve"> sociaux</w:t>
            </w:r>
          </w:p>
        </w:tc>
        <w:tc>
          <w:tcPr>
            <w:tcW w:w="6888" w:type="dxa"/>
            <w:tcBorders>
              <w:left w:val="single" w:sz="1" w:space="0" w:color="000000"/>
              <w:bottom w:val="single" w:sz="1" w:space="0" w:color="000000"/>
              <w:right w:val="single" w:sz="1" w:space="0" w:color="000000"/>
            </w:tcBorders>
          </w:tcPr>
          <w:p w14:paraId="3495C4EB" w14:textId="77777777" w:rsidR="00CF19C3" w:rsidRPr="00F70511" w:rsidRDefault="00CF19C3" w:rsidP="00C76519">
            <w:pPr>
              <w:pStyle w:val="BodyText"/>
              <w:rPr>
                <w:rFonts w:ascii="AT Surt" w:hAnsi="AT Surt"/>
                <w:sz w:val="18"/>
                <w:szCs w:val="18"/>
              </w:rPr>
            </w:pPr>
          </w:p>
        </w:tc>
      </w:tr>
    </w:tbl>
    <w:p w14:paraId="332893A3" w14:textId="0DC18EB6" w:rsidR="00C44FC0" w:rsidRPr="00F70511" w:rsidRDefault="00C44FC0">
      <w:pPr>
        <w:pStyle w:val="Heading3"/>
        <w:rPr>
          <w:rFonts w:ascii="AT Surt" w:hAnsi="AT Surt"/>
          <w:sz w:val="20"/>
          <w:szCs w:val="20"/>
        </w:rPr>
      </w:pPr>
      <w:r w:rsidRPr="00F70511">
        <w:rPr>
          <w:rFonts w:ascii="AT Surt" w:hAnsi="AT Surt"/>
          <w:sz w:val="20"/>
          <w:szCs w:val="20"/>
        </w:rPr>
        <w:t xml:space="preserve">Contact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273D793E" w14:textId="77777777">
        <w:tc>
          <w:tcPr>
            <w:tcW w:w="2750" w:type="dxa"/>
            <w:tcBorders>
              <w:top w:val="single" w:sz="1" w:space="0" w:color="000000"/>
              <w:left w:val="single" w:sz="1" w:space="0" w:color="000000"/>
              <w:bottom w:val="single" w:sz="1" w:space="0" w:color="000000"/>
            </w:tcBorders>
          </w:tcPr>
          <w:p w14:paraId="36B4AFDA" w14:textId="4080E48C" w:rsidR="00C44FC0" w:rsidRPr="00F70511" w:rsidRDefault="00C44FC0">
            <w:pPr>
              <w:pStyle w:val="BodyText"/>
              <w:rPr>
                <w:rFonts w:ascii="AT Surt" w:hAnsi="AT Surt"/>
                <w:sz w:val="18"/>
                <w:szCs w:val="18"/>
              </w:rPr>
            </w:pPr>
            <w:r w:rsidRPr="00F70511">
              <w:rPr>
                <w:rFonts w:ascii="AT Surt" w:hAnsi="AT Surt"/>
                <w:sz w:val="18"/>
                <w:szCs w:val="18"/>
              </w:rPr>
              <w:t>Nom de la personne</w:t>
            </w:r>
            <w:r w:rsidR="00B0320C">
              <w:rPr>
                <w:rFonts w:ascii="AT Surt" w:hAnsi="AT Surt"/>
                <w:sz w:val="18"/>
                <w:szCs w:val="18"/>
              </w:rPr>
              <w:t xml:space="preserve"> à contacter</w:t>
            </w:r>
            <w:r w:rsidRPr="00F70511">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F70511" w:rsidRDefault="00C44FC0">
            <w:pPr>
              <w:pStyle w:val="BodyText"/>
              <w:spacing w:after="0"/>
              <w:rPr>
                <w:rFonts w:ascii="AT Surt" w:hAnsi="AT Surt"/>
                <w:sz w:val="18"/>
                <w:szCs w:val="18"/>
              </w:rPr>
            </w:pPr>
          </w:p>
        </w:tc>
      </w:tr>
      <w:tr w:rsidR="00C44FC0" w:rsidRPr="00F70511" w14:paraId="578DA5CB" w14:textId="77777777">
        <w:tc>
          <w:tcPr>
            <w:tcW w:w="2750" w:type="dxa"/>
            <w:tcBorders>
              <w:left w:val="single" w:sz="1" w:space="0" w:color="000000"/>
              <w:bottom w:val="single" w:sz="1" w:space="0" w:color="000000"/>
            </w:tcBorders>
          </w:tcPr>
          <w:p w14:paraId="7C6116BD" w14:textId="5507E78C" w:rsidR="00C44FC0" w:rsidRPr="00F70511" w:rsidRDefault="00C44FC0">
            <w:pPr>
              <w:pStyle w:val="BodyText"/>
              <w:rPr>
                <w:rFonts w:ascii="AT Surt" w:hAnsi="AT Surt"/>
                <w:sz w:val="18"/>
                <w:szCs w:val="18"/>
              </w:rPr>
            </w:pPr>
            <w:r w:rsidRPr="00F70511">
              <w:rPr>
                <w:rFonts w:ascii="AT Surt" w:hAnsi="AT Surt"/>
                <w:sz w:val="18"/>
                <w:szCs w:val="18"/>
              </w:rPr>
              <w:t xml:space="preserve">Rôle </w:t>
            </w:r>
            <w:r w:rsidR="00B0320C">
              <w:rPr>
                <w:rFonts w:ascii="AT Surt" w:hAnsi="AT Surt"/>
                <w:sz w:val="18"/>
                <w:szCs w:val="18"/>
              </w:rPr>
              <w:t xml:space="preserve">dans </w:t>
            </w:r>
            <w:r w:rsidRPr="00F70511">
              <w:rPr>
                <w:rFonts w:ascii="AT Surt" w:hAnsi="AT Surt"/>
                <w:sz w:val="18"/>
                <w:szCs w:val="18"/>
              </w:rPr>
              <w:t xml:space="preserve">l'organisation </w:t>
            </w:r>
          </w:p>
        </w:tc>
        <w:tc>
          <w:tcPr>
            <w:tcW w:w="6888" w:type="dxa"/>
            <w:tcBorders>
              <w:left w:val="single" w:sz="1" w:space="0" w:color="000000"/>
              <w:bottom w:val="single" w:sz="1" w:space="0" w:color="000000"/>
              <w:right w:val="single" w:sz="1" w:space="0" w:color="000000"/>
            </w:tcBorders>
          </w:tcPr>
          <w:p w14:paraId="33B23AFC" w14:textId="77777777" w:rsidR="00C44FC0" w:rsidRPr="00F70511" w:rsidRDefault="00C44FC0">
            <w:pPr>
              <w:pStyle w:val="BodyText"/>
              <w:spacing w:after="0"/>
              <w:rPr>
                <w:rFonts w:ascii="AT Surt" w:hAnsi="AT Surt"/>
                <w:sz w:val="18"/>
                <w:szCs w:val="18"/>
              </w:rPr>
            </w:pPr>
          </w:p>
        </w:tc>
      </w:tr>
      <w:tr w:rsidR="00C44FC0" w:rsidRPr="00F70511" w14:paraId="4967E6A8" w14:textId="77777777">
        <w:tc>
          <w:tcPr>
            <w:tcW w:w="2750" w:type="dxa"/>
            <w:tcBorders>
              <w:left w:val="single" w:sz="1" w:space="0" w:color="000000"/>
              <w:bottom w:val="single" w:sz="1" w:space="0" w:color="000000"/>
            </w:tcBorders>
          </w:tcPr>
          <w:p w14:paraId="701E4B30" w14:textId="1C0CC7E7" w:rsidR="00C44FC0" w:rsidRPr="00F70511" w:rsidRDefault="00C44FC0">
            <w:pPr>
              <w:pStyle w:val="BodyText"/>
              <w:rPr>
                <w:rFonts w:ascii="AT Surt" w:hAnsi="AT Surt"/>
                <w:sz w:val="18"/>
                <w:szCs w:val="18"/>
              </w:rPr>
            </w:pPr>
            <w:r w:rsidRPr="00F70511">
              <w:rPr>
                <w:rFonts w:ascii="AT Surt" w:hAnsi="AT Surt"/>
                <w:sz w:val="18"/>
                <w:szCs w:val="18"/>
              </w:rPr>
              <w:t xml:space="preserve">Adresse </w:t>
            </w:r>
            <w:r w:rsidR="00B0320C">
              <w:rPr>
                <w:rFonts w:ascii="AT Surt" w:hAnsi="AT Surt"/>
                <w:sz w:val="18"/>
                <w:szCs w:val="18"/>
              </w:rPr>
              <w:t>mail</w:t>
            </w:r>
            <w:r w:rsidRPr="00F70511">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F70511" w:rsidRDefault="00C44FC0">
            <w:pPr>
              <w:pStyle w:val="BodyText"/>
              <w:spacing w:after="0"/>
              <w:rPr>
                <w:rFonts w:ascii="AT Surt" w:hAnsi="AT Surt"/>
                <w:sz w:val="18"/>
                <w:szCs w:val="18"/>
              </w:rPr>
            </w:pPr>
          </w:p>
        </w:tc>
      </w:tr>
      <w:tr w:rsidR="00C44FC0" w:rsidRPr="00F70511" w14:paraId="5284D558" w14:textId="77777777">
        <w:tc>
          <w:tcPr>
            <w:tcW w:w="2750" w:type="dxa"/>
            <w:tcBorders>
              <w:left w:val="single" w:sz="1" w:space="0" w:color="000000"/>
              <w:bottom w:val="single" w:sz="1" w:space="0" w:color="000000"/>
            </w:tcBorders>
          </w:tcPr>
          <w:p w14:paraId="3208842A" w14:textId="576CFECF" w:rsidR="00C44FC0" w:rsidRPr="00F70511" w:rsidRDefault="00C44FC0">
            <w:pPr>
              <w:pStyle w:val="BodyText"/>
              <w:rPr>
                <w:rFonts w:ascii="AT Surt" w:hAnsi="AT Surt"/>
                <w:sz w:val="18"/>
                <w:szCs w:val="18"/>
              </w:rPr>
            </w:pPr>
            <w:r w:rsidRPr="00F70511">
              <w:rPr>
                <w:rFonts w:ascii="AT Surt" w:hAnsi="AT Surt"/>
                <w:sz w:val="18"/>
                <w:szCs w:val="18"/>
              </w:rPr>
              <w:t>A</w:t>
            </w:r>
            <w:r w:rsidR="00D71E14">
              <w:rPr>
                <w:rFonts w:ascii="AT Surt" w:hAnsi="AT Surt"/>
                <w:sz w:val="18"/>
                <w:szCs w:val="18"/>
              </w:rPr>
              <w:t>utre a</w:t>
            </w:r>
            <w:r w:rsidRPr="00F70511">
              <w:rPr>
                <w:rFonts w:ascii="AT Surt" w:hAnsi="AT Surt"/>
                <w:sz w:val="18"/>
                <w:szCs w:val="18"/>
              </w:rPr>
              <w:t>dresse mail</w:t>
            </w:r>
          </w:p>
        </w:tc>
        <w:tc>
          <w:tcPr>
            <w:tcW w:w="6888" w:type="dxa"/>
            <w:tcBorders>
              <w:left w:val="single" w:sz="1" w:space="0" w:color="000000"/>
              <w:bottom w:val="single" w:sz="1" w:space="0" w:color="000000"/>
              <w:right w:val="single" w:sz="1" w:space="0" w:color="000000"/>
            </w:tcBorders>
          </w:tcPr>
          <w:p w14:paraId="0BC2FD87" w14:textId="77777777" w:rsidR="00C44FC0" w:rsidRPr="00F70511" w:rsidRDefault="00C44FC0">
            <w:pPr>
              <w:pStyle w:val="BodyText"/>
              <w:spacing w:after="0"/>
              <w:rPr>
                <w:rFonts w:ascii="AT Surt" w:hAnsi="AT Surt"/>
                <w:sz w:val="18"/>
                <w:szCs w:val="18"/>
              </w:rPr>
            </w:pPr>
          </w:p>
        </w:tc>
      </w:tr>
      <w:tr w:rsidR="00C44FC0" w:rsidRPr="00F70511" w14:paraId="3A1F4351" w14:textId="77777777">
        <w:tc>
          <w:tcPr>
            <w:tcW w:w="2750" w:type="dxa"/>
            <w:tcBorders>
              <w:left w:val="single" w:sz="1" w:space="0" w:color="000000"/>
              <w:bottom w:val="single" w:sz="1" w:space="0" w:color="000000"/>
            </w:tcBorders>
          </w:tcPr>
          <w:p w14:paraId="4CF97EBD"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Numéro de téléphone </w:t>
            </w:r>
          </w:p>
        </w:tc>
        <w:tc>
          <w:tcPr>
            <w:tcW w:w="6888" w:type="dxa"/>
            <w:tcBorders>
              <w:left w:val="single" w:sz="1" w:space="0" w:color="000000"/>
              <w:bottom w:val="single" w:sz="1" w:space="0" w:color="000000"/>
              <w:right w:val="single" w:sz="1" w:space="0" w:color="000000"/>
            </w:tcBorders>
          </w:tcPr>
          <w:p w14:paraId="1A7FF679" w14:textId="77777777" w:rsidR="00C44FC0" w:rsidRPr="00F70511" w:rsidRDefault="00C44FC0">
            <w:pPr>
              <w:pStyle w:val="BodyText"/>
              <w:rPr>
                <w:rFonts w:ascii="AT Surt" w:hAnsi="AT Surt"/>
                <w:sz w:val="18"/>
                <w:szCs w:val="18"/>
              </w:rPr>
            </w:pPr>
          </w:p>
        </w:tc>
      </w:tr>
    </w:tbl>
    <w:p w14:paraId="5C665F94" w14:textId="77777777" w:rsidR="009C5FB3" w:rsidRPr="00F70511" w:rsidRDefault="009C5FB3" w:rsidP="009C5FB3">
      <w:pPr>
        <w:pStyle w:val="BodyText"/>
        <w:rPr>
          <w:sz w:val="18"/>
          <w:szCs w:val="18"/>
        </w:rPr>
      </w:pPr>
    </w:p>
    <w:p w14:paraId="5E6D92D8" w14:textId="0E4A2C4D" w:rsidR="00706489" w:rsidRPr="00F70511" w:rsidRDefault="00CF19C3" w:rsidP="00706489">
      <w:pPr>
        <w:pStyle w:val="Heading2"/>
        <w:rPr>
          <w:rFonts w:ascii="AT Surt" w:hAnsi="AT Surt"/>
          <w:sz w:val="24"/>
          <w:szCs w:val="24"/>
        </w:rPr>
      </w:pPr>
      <w:r w:rsidRPr="00F70511">
        <w:rPr>
          <w:rFonts w:ascii="AT Surt" w:hAnsi="AT Surt"/>
          <w:sz w:val="24"/>
          <w:szCs w:val="24"/>
        </w:rPr>
        <w:lastRenderedPageBreak/>
        <w:t>À propos de votre initiative</w:t>
      </w:r>
    </w:p>
    <w:p w14:paraId="2C114F8C" w14:textId="17CACD8D" w:rsidR="00792215" w:rsidRPr="00F70511" w:rsidRDefault="00792215" w:rsidP="00BC6657">
      <w:pPr>
        <w:pStyle w:val="Heading3"/>
        <w:rPr>
          <w:rFonts w:ascii="AT Surt" w:hAnsi="AT Surt"/>
          <w:b w:val="0"/>
          <w:bCs w:val="0"/>
          <w:sz w:val="18"/>
          <w:szCs w:val="18"/>
        </w:rPr>
      </w:pPr>
      <w:r w:rsidRPr="00F70511">
        <w:rPr>
          <w:rFonts w:ascii="AT Surt" w:hAnsi="AT Surt"/>
          <w:b w:val="0"/>
          <w:bCs w:val="0"/>
          <w:sz w:val="18"/>
          <w:szCs w:val="18"/>
        </w:rPr>
        <w:t>Sur quels aspects de la justice climatique votre initiative se concentre-t-elle ? Veuillez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F70511" w14:paraId="433EC01F" w14:textId="77777777" w:rsidTr="003857C6">
        <w:tc>
          <w:tcPr>
            <w:tcW w:w="426" w:type="dxa"/>
            <w:tcBorders>
              <w:top w:val="single" w:sz="1" w:space="0" w:color="000000"/>
              <w:left w:val="single" w:sz="1" w:space="0" w:color="000000"/>
              <w:bottom w:val="single" w:sz="1" w:space="0" w:color="000000"/>
            </w:tcBorders>
          </w:tcPr>
          <w:p w14:paraId="4D7E502D" w14:textId="77777777" w:rsidR="00E93F8F" w:rsidRPr="00F70511" w:rsidRDefault="00E93F8F" w:rsidP="003857C6">
            <w:pPr>
              <w:pStyle w:val="BodyTex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01D69EE6" w14:textId="394D4884" w:rsidR="00E93F8F" w:rsidRPr="00F70511" w:rsidRDefault="00E93F8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Résist</w:t>
            </w:r>
            <w:r w:rsidR="00B34B2B">
              <w:rPr>
                <w:rFonts w:ascii="AT Surt" w:hAnsi="AT Surt"/>
                <w:color w:val="000000"/>
                <w:sz w:val="18"/>
                <w:szCs w:val="18"/>
                <w:lang w:eastAsia="en-GB"/>
              </w:rPr>
              <w:t>er</w:t>
            </w:r>
            <w:r w:rsidRPr="00F70511">
              <w:rPr>
                <w:rFonts w:ascii="AT Surt" w:hAnsi="AT Surt"/>
                <w:color w:val="000000"/>
                <w:sz w:val="18"/>
                <w:szCs w:val="18"/>
                <w:lang w:eastAsia="en-GB"/>
              </w:rPr>
              <w:t xml:space="preserve"> aux industries polluante</w:t>
            </w:r>
            <w:r w:rsidR="00124443">
              <w:rPr>
                <w:rFonts w:ascii="AT Surt" w:hAnsi="AT Surt"/>
                <w:color w:val="000000"/>
                <w:sz w:val="18"/>
                <w:szCs w:val="18"/>
                <w:lang w:eastAsia="en-GB"/>
              </w:rPr>
              <w:t xml:space="preserve">s, </w:t>
            </w:r>
            <w:r w:rsidRPr="00F70511">
              <w:rPr>
                <w:rFonts w:ascii="AT Surt" w:hAnsi="AT Surt"/>
                <w:color w:val="000000"/>
                <w:sz w:val="18"/>
                <w:szCs w:val="18"/>
                <w:lang w:eastAsia="en-GB"/>
              </w:rPr>
              <w:t xml:space="preserve">extractives et à leurs lobbies </w:t>
            </w:r>
          </w:p>
          <w:p w14:paraId="219A9B26" w14:textId="77777777"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(énergies fossiles, agro-industrie, élevage, BTP, militaire, transports, etc.)</w:t>
            </w:r>
          </w:p>
        </w:tc>
      </w:tr>
      <w:tr w:rsidR="00E93F8F" w:rsidRPr="00F70511" w14:paraId="39D79008" w14:textId="77777777" w:rsidTr="003857C6">
        <w:tc>
          <w:tcPr>
            <w:tcW w:w="426" w:type="dxa"/>
            <w:tcBorders>
              <w:left w:val="single" w:sz="1" w:space="0" w:color="000000"/>
              <w:bottom w:val="single" w:sz="1" w:space="0" w:color="000000"/>
            </w:tcBorders>
          </w:tcPr>
          <w:p w14:paraId="595D4265" w14:textId="77777777" w:rsidR="00E93F8F" w:rsidRPr="00F70511" w:rsidRDefault="00E93F8F"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9C9146D" w14:textId="2A982B65" w:rsidR="00E93F8F" w:rsidRPr="00F70511" w:rsidRDefault="00E93F8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Résist</w:t>
            </w:r>
            <w:r w:rsidR="00B34B2B">
              <w:rPr>
                <w:rFonts w:ascii="AT Surt" w:hAnsi="AT Surt"/>
                <w:color w:val="000000"/>
                <w:sz w:val="18"/>
                <w:szCs w:val="18"/>
                <w:lang w:eastAsia="en-GB"/>
              </w:rPr>
              <w:t>er</w:t>
            </w:r>
            <w:r w:rsidRPr="00F70511">
              <w:rPr>
                <w:rFonts w:ascii="AT Surt" w:hAnsi="AT Surt"/>
                <w:color w:val="000000"/>
                <w:sz w:val="18"/>
                <w:szCs w:val="18"/>
                <w:lang w:eastAsia="en-GB"/>
              </w:rPr>
              <w:t xml:space="preserve"> aux lois, politiques et plans </w:t>
            </w:r>
            <w:r w:rsidR="00940A33">
              <w:rPr>
                <w:rFonts w:ascii="AT Surt" w:hAnsi="AT Surt"/>
                <w:color w:val="000000"/>
                <w:sz w:val="18"/>
                <w:szCs w:val="18"/>
                <w:lang w:eastAsia="en-GB"/>
              </w:rPr>
              <w:t>nuisibles</w:t>
            </w:r>
            <w:r w:rsidRPr="00F70511">
              <w:rPr>
                <w:rFonts w:ascii="AT Surt" w:hAnsi="AT Surt"/>
                <w:color w:val="000000"/>
                <w:sz w:val="18"/>
                <w:szCs w:val="18"/>
                <w:lang w:eastAsia="en-GB"/>
              </w:rPr>
              <w:t xml:space="preserve"> </w:t>
            </w:r>
          </w:p>
          <w:p w14:paraId="62217D7A" w14:textId="77777777"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(subventions à l'industrie des énergies fossiles, plans économiques non durables, etc.)</w:t>
            </w:r>
          </w:p>
        </w:tc>
      </w:tr>
      <w:tr w:rsidR="00E93F8F" w:rsidRPr="00F70511" w14:paraId="12C11929" w14:textId="77777777" w:rsidTr="003857C6">
        <w:tc>
          <w:tcPr>
            <w:tcW w:w="426" w:type="dxa"/>
            <w:tcBorders>
              <w:left w:val="single" w:sz="1" w:space="0" w:color="000000"/>
              <w:bottom w:val="single" w:sz="1" w:space="0" w:color="000000"/>
            </w:tcBorders>
          </w:tcPr>
          <w:p w14:paraId="1DBD4D2A" w14:textId="77777777" w:rsidR="00E93F8F" w:rsidRPr="00F70511" w:rsidRDefault="00E93F8F"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245F7F6" w14:textId="143DE39A" w:rsidR="00E93F8F" w:rsidRPr="00F70511" w:rsidRDefault="00E93F8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Résist</w:t>
            </w:r>
            <w:r w:rsidR="00B34B2B">
              <w:rPr>
                <w:rFonts w:ascii="AT Surt" w:hAnsi="AT Surt"/>
                <w:color w:val="000000"/>
                <w:sz w:val="18"/>
                <w:szCs w:val="18"/>
                <w:lang w:eastAsia="en-GB"/>
              </w:rPr>
              <w:t>er</w:t>
            </w:r>
            <w:r w:rsidRPr="00F70511">
              <w:rPr>
                <w:rFonts w:ascii="AT Surt" w:hAnsi="AT Surt"/>
                <w:color w:val="000000"/>
                <w:sz w:val="18"/>
                <w:szCs w:val="18"/>
                <w:lang w:eastAsia="en-GB"/>
              </w:rPr>
              <w:t xml:space="preserve"> aux solutions climatiques fausses, antidémocratiques ou coloniales </w:t>
            </w:r>
          </w:p>
          <w:p w14:paraId="51465894" w14:textId="37774409"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(greenwashing, compensation carbone</w:t>
            </w:r>
            <w:r w:rsidR="00B637F6">
              <w:rPr>
                <w:rFonts w:ascii="AT Surt" w:hAnsi="AT Surt"/>
                <w:color w:val="000000"/>
                <w:sz w:val="18"/>
                <w:szCs w:val="18"/>
                <w:lang w:eastAsia="en-GB"/>
              </w:rPr>
              <w:t>, agriculture «</w:t>
            </w:r>
            <w:r w:rsidR="00B637F6">
              <w:rPr>
                <w:rFonts w:ascii="Calibri" w:hAnsi="Calibri" w:cs="Calibri"/>
                <w:color w:val="000000"/>
                <w:sz w:val="18"/>
                <w:szCs w:val="18"/>
                <w:lang w:eastAsia="en-GB"/>
              </w:rPr>
              <w:t> </w:t>
            </w:r>
            <w:r w:rsidR="00B637F6">
              <w:rPr>
                <w:rFonts w:ascii="AT Surt" w:hAnsi="AT Surt"/>
                <w:color w:val="000000"/>
                <w:sz w:val="18"/>
                <w:szCs w:val="18"/>
                <w:lang w:eastAsia="en-GB"/>
              </w:rPr>
              <w:t>climate smart</w:t>
            </w:r>
            <w:r w:rsidR="00B637F6">
              <w:rPr>
                <w:rFonts w:ascii="Calibri" w:hAnsi="Calibri" w:cs="Calibri"/>
                <w:color w:val="000000"/>
                <w:sz w:val="18"/>
                <w:szCs w:val="18"/>
                <w:lang w:eastAsia="en-GB"/>
              </w:rPr>
              <w:t> </w:t>
            </w:r>
            <w:r w:rsidR="00B637F6">
              <w:rPr>
                <w:rFonts w:ascii="AT Surt" w:hAnsi="AT Surt" w:cs="AT Surt"/>
                <w:color w:val="000000"/>
                <w:sz w:val="18"/>
                <w:szCs w:val="18"/>
                <w:lang w:eastAsia="en-GB"/>
              </w:rPr>
              <w:t>»</w:t>
            </w:r>
            <w:r w:rsidRPr="00F70511">
              <w:rPr>
                <w:rFonts w:ascii="AT Surt" w:hAnsi="AT Surt"/>
                <w:color w:val="000000"/>
                <w:sz w:val="18"/>
                <w:szCs w:val="18"/>
                <w:lang w:eastAsia="en-GB"/>
              </w:rPr>
              <w:t>, énergie nucléaire, réservoirs agricoles massifs, etc.)</w:t>
            </w:r>
          </w:p>
        </w:tc>
      </w:tr>
    </w:tbl>
    <w:p w14:paraId="14EEF9E3" w14:textId="77777777" w:rsidR="00E93F8F" w:rsidRPr="00F70511" w:rsidRDefault="00E93F8F" w:rsidP="00E93F8F">
      <w:pPr>
        <w:pStyle w:val="BodyText"/>
        <w:spacing w:after="0" w:line="360" w:lineRule="auto"/>
        <w:rPr>
          <w:rFonts w:ascii="AT Surt" w:hAnsi="AT Surt"/>
          <w:sz w:val="18"/>
          <w:szCs w:val="18"/>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F70511" w14:paraId="6F31D0E0" w14:textId="77777777" w:rsidTr="003857C6">
        <w:tc>
          <w:tcPr>
            <w:tcW w:w="426" w:type="dxa"/>
          </w:tcPr>
          <w:p w14:paraId="2EF53196" w14:textId="77777777" w:rsidR="00E93F8F" w:rsidRPr="00F70511" w:rsidRDefault="00E93F8F" w:rsidP="003857C6">
            <w:pPr>
              <w:pStyle w:val="BodyText"/>
              <w:rPr>
                <w:rFonts w:ascii="AT Surt" w:hAnsi="AT Surt"/>
                <w:sz w:val="18"/>
                <w:szCs w:val="18"/>
              </w:rPr>
            </w:pPr>
          </w:p>
        </w:tc>
        <w:tc>
          <w:tcPr>
            <w:tcW w:w="9212" w:type="dxa"/>
          </w:tcPr>
          <w:p w14:paraId="0F7C2335" w14:textId="20F49CCA" w:rsidR="00E93F8F" w:rsidRPr="00F70511" w:rsidRDefault="00E93F8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Construire des moyens de subsistance et des modes de vie alternatifs</w:t>
            </w:r>
          </w:p>
          <w:p w14:paraId="285F6852" w14:textId="7CB65446"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(projets agroécologi</w:t>
            </w:r>
            <w:r w:rsidR="00B34B2B">
              <w:rPr>
                <w:rFonts w:ascii="AT Surt" w:hAnsi="AT Surt"/>
                <w:color w:val="000000"/>
                <w:sz w:val="18"/>
                <w:szCs w:val="18"/>
                <w:lang w:eastAsia="en-GB"/>
              </w:rPr>
              <w:t>ques</w:t>
            </w:r>
            <w:r w:rsidRPr="00F70511">
              <w:rPr>
                <w:rFonts w:ascii="AT Surt" w:hAnsi="AT Surt"/>
                <w:color w:val="000000"/>
                <w:sz w:val="18"/>
                <w:szCs w:val="18"/>
                <w:lang w:eastAsia="en-GB"/>
              </w:rPr>
              <w:t>, logements abordables et écologiques, etc.)</w:t>
            </w:r>
          </w:p>
        </w:tc>
      </w:tr>
      <w:tr w:rsidR="00E93F8F" w:rsidRPr="00F70511" w14:paraId="2A86A53B" w14:textId="77777777" w:rsidTr="003857C6">
        <w:tc>
          <w:tcPr>
            <w:tcW w:w="426" w:type="dxa"/>
          </w:tcPr>
          <w:p w14:paraId="65271F54" w14:textId="77777777" w:rsidR="00E93F8F" w:rsidRPr="00F70511" w:rsidRDefault="00E93F8F" w:rsidP="003857C6">
            <w:pPr>
              <w:pStyle w:val="BodyText"/>
              <w:rPr>
                <w:rFonts w:ascii="AT Surt" w:hAnsi="AT Surt"/>
                <w:sz w:val="18"/>
                <w:szCs w:val="18"/>
              </w:rPr>
            </w:pPr>
          </w:p>
        </w:tc>
        <w:tc>
          <w:tcPr>
            <w:tcW w:w="9212" w:type="dxa"/>
          </w:tcPr>
          <w:p w14:paraId="28E9C065" w14:textId="77777777"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Imaginer un avenir radical</w:t>
            </w:r>
          </w:p>
        </w:tc>
      </w:tr>
      <w:tr w:rsidR="00E93F8F" w:rsidRPr="00F70511" w14:paraId="15C94DF9" w14:textId="77777777" w:rsidTr="003857C6">
        <w:tc>
          <w:tcPr>
            <w:tcW w:w="426" w:type="dxa"/>
          </w:tcPr>
          <w:p w14:paraId="0A7D874D" w14:textId="77777777" w:rsidR="00E93F8F" w:rsidRPr="00F70511" w:rsidRDefault="00E93F8F" w:rsidP="003857C6">
            <w:pPr>
              <w:pStyle w:val="BodyText"/>
              <w:rPr>
                <w:rFonts w:ascii="AT Surt" w:hAnsi="AT Surt"/>
                <w:sz w:val="18"/>
                <w:szCs w:val="18"/>
              </w:rPr>
            </w:pPr>
          </w:p>
        </w:tc>
        <w:tc>
          <w:tcPr>
            <w:tcW w:w="9212" w:type="dxa"/>
          </w:tcPr>
          <w:p w14:paraId="0CBC57AA" w14:textId="2FF43D80" w:rsidR="00E93F8F" w:rsidRPr="00F70511" w:rsidRDefault="00E93F8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Promouvoir le pouvoir populaire, la démocratie et l'intersectionnalité dans la résolution de la crise climatique</w:t>
            </w:r>
          </w:p>
          <w:p w14:paraId="307BBB33" w14:textId="77777777" w:rsidR="00E93F8F" w:rsidRPr="00F70511" w:rsidRDefault="00E93F8F" w:rsidP="003857C6">
            <w:pPr>
              <w:pStyle w:val="BodyText"/>
              <w:spacing w:after="0"/>
              <w:rPr>
                <w:rFonts w:ascii="AT Surt" w:hAnsi="AT Surt"/>
                <w:sz w:val="18"/>
                <w:szCs w:val="18"/>
              </w:rPr>
            </w:pPr>
            <w:r w:rsidRPr="00F70511">
              <w:rPr>
                <w:rFonts w:ascii="AT Surt" w:hAnsi="AT Surt"/>
                <w:color w:val="000000"/>
                <w:sz w:val="18"/>
                <w:szCs w:val="18"/>
                <w:lang w:eastAsia="en-GB"/>
              </w:rPr>
              <w:t>(actions menées localement, processus démocratiques et participatifs, etc.)</w:t>
            </w:r>
          </w:p>
        </w:tc>
      </w:tr>
    </w:tbl>
    <w:p w14:paraId="4646EAD5" w14:textId="77777777" w:rsidR="00E93F8F" w:rsidRPr="00F70511" w:rsidRDefault="00E93F8F" w:rsidP="00E93F8F">
      <w:pPr>
        <w:pStyle w:val="BodyText"/>
        <w:spacing w:after="0" w:line="360" w:lineRule="auto"/>
        <w:rPr>
          <w:rFonts w:ascii="AT Surt" w:hAnsi="AT Surt"/>
          <w:sz w:val="18"/>
          <w:szCs w:val="18"/>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F70511" w14:paraId="2E8E2156" w14:textId="77777777" w:rsidTr="003857C6">
        <w:tc>
          <w:tcPr>
            <w:tcW w:w="426" w:type="dxa"/>
          </w:tcPr>
          <w:p w14:paraId="29ABBB3B" w14:textId="77777777" w:rsidR="00E93F8F" w:rsidRPr="00F70511" w:rsidRDefault="00E93F8F" w:rsidP="003857C6">
            <w:pPr>
              <w:pStyle w:val="BodyText"/>
              <w:rPr>
                <w:rFonts w:ascii="AT Surt" w:hAnsi="AT Surt"/>
                <w:sz w:val="18"/>
                <w:szCs w:val="18"/>
              </w:rPr>
            </w:pPr>
          </w:p>
        </w:tc>
        <w:tc>
          <w:tcPr>
            <w:tcW w:w="9212" w:type="dxa"/>
          </w:tcPr>
          <w:p w14:paraId="35C214B8" w14:textId="77777777" w:rsidR="00E93F8F" w:rsidRPr="00F70511" w:rsidRDefault="00E93F8F" w:rsidP="003857C6">
            <w:pPr>
              <w:pStyle w:val="BodyText"/>
              <w:spacing w:after="0"/>
              <w:rPr>
                <w:rFonts w:ascii="AT Surt" w:hAnsi="AT Surt"/>
                <w:sz w:val="18"/>
                <w:szCs w:val="18"/>
              </w:rPr>
            </w:pPr>
            <w:r w:rsidRPr="00F70511">
              <w:rPr>
                <w:rFonts w:ascii="AT Surt" w:hAnsi="AT Surt"/>
                <w:sz w:val="18"/>
                <w:szCs w:val="18"/>
              </w:rPr>
              <w:t>Autres, veuillez préciser :</w:t>
            </w:r>
          </w:p>
          <w:p w14:paraId="3C3A95B5" w14:textId="77777777" w:rsidR="00E93F8F" w:rsidRPr="00F70511" w:rsidRDefault="00E93F8F" w:rsidP="003857C6">
            <w:pPr>
              <w:pStyle w:val="BodyText"/>
              <w:spacing w:after="0"/>
              <w:rPr>
                <w:rFonts w:ascii="AT Surt" w:hAnsi="AT Surt"/>
                <w:sz w:val="18"/>
                <w:szCs w:val="18"/>
              </w:rPr>
            </w:pPr>
          </w:p>
        </w:tc>
      </w:tr>
    </w:tbl>
    <w:p w14:paraId="26666E7F" w14:textId="77777777" w:rsidR="00706489" w:rsidRPr="00F70511" w:rsidRDefault="00706489" w:rsidP="00706489">
      <w:pPr>
        <w:pStyle w:val="BodyText"/>
        <w:rPr>
          <w:sz w:val="18"/>
          <w:szCs w:val="18"/>
        </w:rPr>
      </w:pPr>
    </w:p>
    <w:p w14:paraId="42A9B85B" w14:textId="77777777" w:rsidR="00C44FC0" w:rsidRPr="00F70511" w:rsidRDefault="00706489" w:rsidP="00BC6657">
      <w:pPr>
        <w:pStyle w:val="BodyText"/>
        <w:spacing w:after="0" w:line="360" w:lineRule="auto"/>
        <w:rPr>
          <w:rFonts w:ascii="AT Surt" w:hAnsi="AT Surt"/>
          <w:sz w:val="18"/>
          <w:szCs w:val="18"/>
        </w:rPr>
      </w:pPr>
      <w:r w:rsidRPr="00F70511">
        <w:rPr>
          <w:rFonts w:ascii="AT Surt" w:hAnsi="AT Surt"/>
          <w:sz w:val="18"/>
          <w:szCs w:val="18"/>
        </w:rPr>
        <w:t>Décrivez le problème que vous abordez ou essayez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4125A12" w14:textId="77777777" w:rsidR="00C44FC0" w:rsidRPr="00F70511" w:rsidRDefault="00C44FC0">
            <w:pPr>
              <w:pStyle w:val="Inhoudtabel"/>
              <w:rPr>
                <w:rFonts w:ascii="AT Surt" w:hAnsi="AT Surt"/>
                <w:sz w:val="18"/>
                <w:szCs w:val="18"/>
              </w:rPr>
            </w:pPr>
          </w:p>
        </w:tc>
      </w:tr>
    </w:tbl>
    <w:p w14:paraId="1F7B8DEB" w14:textId="77777777" w:rsidR="00C44FC0" w:rsidRPr="00F70511" w:rsidRDefault="00C44FC0">
      <w:pPr>
        <w:pStyle w:val="BodyText"/>
        <w:spacing w:after="0"/>
        <w:rPr>
          <w:rFonts w:ascii="AT Surt" w:hAnsi="AT Surt"/>
          <w:sz w:val="18"/>
          <w:szCs w:val="18"/>
        </w:rPr>
      </w:pPr>
    </w:p>
    <w:p w14:paraId="62003215" w14:textId="3AF39261" w:rsidR="00C44FC0" w:rsidRPr="00F70511" w:rsidRDefault="004F07C7" w:rsidP="00BC6657">
      <w:pPr>
        <w:pStyle w:val="BodyText"/>
        <w:spacing w:after="0" w:line="360" w:lineRule="auto"/>
        <w:rPr>
          <w:rFonts w:ascii="AT Surt" w:hAnsi="AT Surt"/>
          <w:sz w:val="18"/>
          <w:szCs w:val="18"/>
        </w:rPr>
      </w:pPr>
      <w:r>
        <w:rPr>
          <w:rFonts w:ascii="AT Surt" w:hAnsi="AT Surt"/>
          <w:sz w:val="18"/>
          <w:szCs w:val="18"/>
        </w:rPr>
        <w:t>Pouvz-vous</w:t>
      </w:r>
      <w:r w:rsidR="00C44FC0" w:rsidRPr="00F70511">
        <w:rPr>
          <w:rFonts w:ascii="AT Surt" w:hAnsi="AT Surt"/>
          <w:sz w:val="18"/>
          <w:szCs w:val="18"/>
        </w:rPr>
        <w:t xml:space="preserve"> nous donner des liens vers des sites </w:t>
      </w:r>
      <w:r>
        <w:rPr>
          <w:rFonts w:ascii="AT Surt" w:hAnsi="AT Surt"/>
          <w:sz w:val="18"/>
          <w:szCs w:val="18"/>
        </w:rPr>
        <w:t>internet</w:t>
      </w:r>
      <w:r w:rsidR="00C44FC0" w:rsidRPr="00F70511">
        <w:rPr>
          <w:rFonts w:ascii="AT Surt" w:hAnsi="AT Surt"/>
          <w:sz w:val="18"/>
          <w:szCs w:val="18"/>
        </w:rPr>
        <w:t xml:space="preserve"> pertinents, des articles de journaux et des vidéos liés au problème que vous abordez, afin que nous puissions nous informer</w:t>
      </w:r>
      <w:r>
        <w:rPr>
          <w:rFonts w:ascii="AT Surt" w:hAnsi="AT Surt"/>
          <w:sz w:val="18"/>
          <w:szCs w:val="18"/>
        </w:rPr>
        <w:t xml:space="preserve"> sur ce sujet</w:t>
      </w:r>
      <w:r>
        <w:rPr>
          <w:rFonts w:ascii="Calibri" w:hAnsi="Calibri" w:cs="Calibri"/>
          <w:sz w:val="18"/>
          <w:szCs w:val="18"/>
        </w:rPr>
        <w:t> </w:t>
      </w:r>
      <w:r>
        <w:rPr>
          <w:rFonts w:ascii="AT Surt" w:hAnsi="AT Surt"/>
          <w:sz w:val="18"/>
          <w:szCs w:val="18"/>
        </w:rPr>
        <w:t>?</w:t>
      </w:r>
      <w:r w:rsidR="00C44FC0" w:rsidRPr="00F70511">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C8E34EF" w14:textId="77777777" w:rsidR="00C44FC0" w:rsidRPr="00F70511" w:rsidRDefault="00C44FC0">
            <w:pPr>
              <w:pStyle w:val="Inhoudtabel"/>
              <w:rPr>
                <w:rFonts w:ascii="AT Surt" w:hAnsi="AT Surt"/>
                <w:sz w:val="18"/>
                <w:szCs w:val="18"/>
              </w:rPr>
            </w:pPr>
          </w:p>
        </w:tc>
      </w:tr>
    </w:tbl>
    <w:p w14:paraId="485FF0BC" w14:textId="77777777" w:rsidR="00263241" w:rsidRPr="00F70511" w:rsidRDefault="00263241" w:rsidP="00BC6657">
      <w:pPr>
        <w:pStyle w:val="BodyText"/>
        <w:spacing w:after="0" w:line="360" w:lineRule="auto"/>
        <w:rPr>
          <w:rFonts w:ascii="AT Surt" w:hAnsi="AT Surt"/>
          <w:sz w:val="18"/>
          <w:szCs w:val="18"/>
        </w:rPr>
      </w:pPr>
      <w:bookmarkStart w:id="0" w:name="row12-project_problem_references-field"/>
      <w:bookmarkEnd w:id="0"/>
    </w:p>
    <w:p w14:paraId="6C499F76" w14:textId="040D1770" w:rsidR="00D325BF" w:rsidRPr="00F70511" w:rsidRDefault="00D325BF" w:rsidP="00F47AC2">
      <w:pPr>
        <w:pStyle w:val="Heading2"/>
        <w:rPr>
          <w:rFonts w:ascii="AT Surt" w:hAnsi="AT Surt"/>
          <w:sz w:val="24"/>
          <w:szCs w:val="24"/>
        </w:rPr>
      </w:pPr>
      <w:r w:rsidRPr="00F70511">
        <w:rPr>
          <w:rFonts w:ascii="AT Surt" w:hAnsi="AT Surt"/>
          <w:sz w:val="24"/>
          <w:szCs w:val="24"/>
        </w:rPr>
        <w:t>À propos de ce projet</w:t>
      </w:r>
    </w:p>
    <w:p w14:paraId="35CB885F" w14:textId="0AF7E0C0" w:rsidR="0087296F" w:rsidRPr="00375D76" w:rsidRDefault="0087296F" w:rsidP="0087296F">
      <w:pPr>
        <w:pStyle w:val="Heading3"/>
        <w:rPr>
          <w:rFonts w:ascii="AT Surt" w:hAnsi="AT Surt"/>
          <w:sz w:val="18"/>
          <w:szCs w:val="18"/>
        </w:rPr>
      </w:pPr>
      <w:r w:rsidRPr="00F70511">
        <w:rPr>
          <w:rFonts w:ascii="AT Surt" w:hAnsi="AT Surt"/>
          <w:b w:val="0"/>
          <w:bCs w:val="0"/>
          <w:sz w:val="18"/>
          <w:szCs w:val="18"/>
        </w:rPr>
        <w:t>Sur quelle(s) dimension(s) d</w:t>
      </w:r>
      <w:r w:rsidR="002746FE">
        <w:rPr>
          <w:rFonts w:ascii="AT Surt" w:hAnsi="AT Surt"/>
          <w:b w:val="0"/>
          <w:bCs w:val="0"/>
          <w:sz w:val="18"/>
          <w:szCs w:val="18"/>
        </w:rPr>
        <w:t>u</w:t>
      </w:r>
      <w:r w:rsidR="003C6A3B">
        <w:rPr>
          <w:rFonts w:ascii="AT Surt" w:hAnsi="AT Surt"/>
          <w:b w:val="0"/>
          <w:bCs w:val="0"/>
          <w:sz w:val="18"/>
          <w:szCs w:val="18"/>
        </w:rPr>
        <w:t xml:space="preserve"> renforcement de votre mouvement et de ses capacités </w:t>
      </w:r>
      <w:r w:rsidRPr="00F70511">
        <w:rPr>
          <w:rFonts w:ascii="AT Surt" w:hAnsi="AT Surt"/>
          <w:b w:val="0"/>
          <w:bCs w:val="0"/>
          <w:sz w:val="18"/>
          <w:szCs w:val="18"/>
        </w:rPr>
        <w:t xml:space="preserve">votre projet se concentre-t-il ? Veuillez cocher la ou les cases correspondantes. </w:t>
      </w:r>
      <w:r w:rsidRPr="00375D76">
        <w:rPr>
          <w:rFonts w:ascii="AT Surt" w:hAnsi="AT Surt"/>
          <w:sz w:val="18"/>
          <w:szCs w:val="18"/>
        </w:rPr>
        <w:t>Veuillez noter que nous ne finançons pas de projets axés uniquement sur la sensibilisation et l'éducation</w:t>
      </w:r>
    </w:p>
    <w:tbl>
      <w:tblPr>
        <w:tblStyle w:val="TableGrid"/>
        <w:tblW w:w="9638" w:type="dxa"/>
        <w:tblLayout w:type="fixed"/>
        <w:tblLook w:val="0000" w:firstRow="0" w:lastRow="0" w:firstColumn="0" w:lastColumn="0" w:noHBand="0" w:noVBand="0"/>
      </w:tblPr>
      <w:tblGrid>
        <w:gridCol w:w="426"/>
        <w:gridCol w:w="9212"/>
      </w:tblGrid>
      <w:tr w:rsidR="0087296F" w:rsidRPr="00F70511" w14:paraId="124DCE48" w14:textId="77777777" w:rsidTr="003857C6">
        <w:tc>
          <w:tcPr>
            <w:tcW w:w="426" w:type="dxa"/>
          </w:tcPr>
          <w:p w14:paraId="5C3B8611" w14:textId="77777777" w:rsidR="0087296F" w:rsidRPr="00F70511" w:rsidRDefault="0087296F" w:rsidP="003857C6">
            <w:pPr>
              <w:pStyle w:val="BodyText"/>
              <w:rPr>
                <w:rFonts w:ascii="AT Surt" w:hAnsi="AT Surt"/>
                <w:sz w:val="18"/>
                <w:szCs w:val="18"/>
              </w:rPr>
            </w:pPr>
            <w:bookmarkStart w:id="1" w:name="_Hlk210393409"/>
          </w:p>
        </w:tc>
        <w:tc>
          <w:tcPr>
            <w:tcW w:w="9212" w:type="dxa"/>
          </w:tcPr>
          <w:p w14:paraId="7293270B" w14:textId="4876A947" w:rsidR="0087296F" w:rsidRPr="00F70511" w:rsidRDefault="00E91904" w:rsidP="003857C6">
            <w:pPr>
              <w:pStyle w:val="BodyText"/>
              <w:spacing w:after="0"/>
              <w:rPr>
                <w:rFonts w:ascii="AT Surt" w:hAnsi="AT Surt"/>
                <w:sz w:val="18"/>
                <w:szCs w:val="18"/>
              </w:rPr>
            </w:pPr>
            <w:r w:rsidRPr="00E91904">
              <w:rPr>
                <w:rFonts w:ascii="AT Surt" w:hAnsi="AT Surt"/>
                <w:sz w:val="18"/>
                <w:szCs w:val="18"/>
              </w:rPr>
              <w:t>Sensibiliser et étendre la prise de conscience autour de votre cause</w:t>
            </w:r>
          </w:p>
        </w:tc>
      </w:tr>
      <w:tr w:rsidR="00CC085F" w:rsidRPr="00F70511" w14:paraId="4D601834" w14:textId="77777777" w:rsidTr="003857C6">
        <w:tc>
          <w:tcPr>
            <w:tcW w:w="426" w:type="dxa"/>
          </w:tcPr>
          <w:p w14:paraId="19188599" w14:textId="77777777" w:rsidR="00CC085F" w:rsidRPr="00F70511" w:rsidRDefault="00CC085F" w:rsidP="003857C6">
            <w:pPr>
              <w:pStyle w:val="BodyText"/>
              <w:rPr>
                <w:rFonts w:ascii="AT Surt" w:hAnsi="AT Surt"/>
                <w:sz w:val="18"/>
                <w:szCs w:val="18"/>
              </w:rPr>
            </w:pPr>
          </w:p>
        </w:tc>
        <w:tc>
          <w:tcPr>
            <w:tcW w:w="9212" w:type="dxa"/>
          </w:tcPr>
          <w:p w14:paraId="5CCA0649" w14:textId="0B3CEE49" w:rsidR="00CC085F" w:rsidRPr="00F70511" w:rsidRDefault="00A85131" w:rsidP="003857C6">
            <w:pPr>
              <w:pStyle w:val="BodyText"/>
              <w:spacing w:after="0"/>
              <w:rPr>
                <w:rFonts w:ascii="AT Surt" w:hAnsi="AT Surt"/>
                <w:sz w:val="18"/>
                <w:szCs w:val="18"/>
              </w:rPr>
            </w:pPr>
            <w:r w:rsidRPr="00A85131">
              <w:rPr>
                <w:rFonts w:ascii="AT Surt" w:hAnsi="AT Surt"/>
                <w:sz w:val="18"/>
                <w:szCs w:val="18"/>
              </w:rPr>
              <w:t>Renforcer la formation politique et l’alignement des individus et des groupes autour de votre cause</w:t>
            </w:r>
          </w:p>
        </w:tc>
      </w:tr>
      <w:tr w:rsidR="00B5417F" w:rsidRPr="00F70511" w14:paraId="0992B909" w14:textId="77777777" w:rsidTr="003857C6">
        <w:tc>
          <w:tcPr>
            <w:tcW w:w="426" w:type="dxa"/>
          </w:tcPr>
          <w:p w14:paraId="25FBE293" w14:textId="77777777" w:rsidR="00B5417F" w:rsidRPr="00F70511" w:rsidRDefault="00B5417F" w:rsidP="003857C6">
            <w:pPr>
              <w:pStyle w:val="BodyText"/>
              <w:rPr>
                <w:rFonts w:ascii="AT Surt" w:hAnsi="AT Surt"/>
                <w:sz w:val="18"/>
                <w:szCs w:val="18"/>
              </w:rPr>
            </w:pPr>
          </w:p>
        </w:tc>
        <w:tc>
          <w:tcPr>
            <w:tcW w:w="9212" w:type="dxa"/>
          </w:tcPr>
          <w:p w14:paraId="4B2FF339" w14:textId="090A663C" w:rsidR="00B5417F" w:rsidRPr="00F70511" w:rsidRDefault="0057607E" w:rsidP="003857C6">
            <w:pPr>
              <w:pStyle w:val="BodyText"/>
              <w:spacing w:after="0"/>
              <w:rPr>
                <w:rFonts w:ascii="AT Surt" w:hAnsi="AT Surt"/>
                <w:sz w:val="18"/>
                <w:szCs w:val="18"/>
              </w:rPr>
            </w:pPr>
            <w:r w:rsidRPr="00F70511">
              <w:rPr>
                <w:rFonts w:ascii="AT Surt" w:hAnsi="AT Surt"/>
                <w:sz w:val="18"/>
                <w:szCs w:val="18"/>
              </w:rPr>
              <w:t>Renforcement des capacités des structures organisationnelles des mouvements</w:t>
            </w:r>
          </w:p>
        </w:tc>
      </w:tr>
      <w:tr w:rsidR="0087296F" w:rsidRPr="00F70511" w14:paraId="4D8AF1B0" w14:textId="77777777" w:rsidTr="003857C6">
        <w:tc>
          <w:tcPr>
            <w:tcW w:w="426" w:type="dxa"/>
          </w:tcPr>
          <w:p w14:paraId="4DEF483E" w14:textId="77777777" w:rsidR="0087296F" w:rsidRPr="00F70511" w:rsidRDefault="0087296F" w:rsidP="003857C6">
            <w:pPr>
              <w:pStyle w:val="BodyText"/>
              <w:rPr>
                <w:rFonts w:ascii="AT Surt" w:hAnsi="AT Surt"/>
                <w:sz w:val="18"/>
                <w:szCs w:val="18"/>
              </w:rPr>
            </w:pPr>
          </w:p>
        </w:tc>
        <w:tc>
          <w:tcPr>
            <w:tcW w:w="9212" w:type="dxa"/>
          </w:tcPr>
          <w:p w14:paraId="6FB3532E" w14:textId="474A723C" w:rsidR="0087296F" w:rsidRPr="00F70511" w:rsidRDefault="007267EF" w:rsidP="003857C6">
            <w:pPr>
              <w:pStyle w:val="BodyText"/>
              <w:spacing w:after="0"/>
              <w:rPr>
                <w:rFonts w:ascii="AT Surt" w:hAnsi="AT Surt"/>
                <w:color w:val="000000"/>
                <w:sz w:val="18"/>
                <w:szCs w:val="18"/>
                <w:lang w:eastAsia="en-GB"/>
              </w:rPr>
            </w:pPr>
            <w:r w:rsidRPr="007267EF">
              <w:rPr>
                <w:rFonts w:ascii="AT Surt" w:hAnsi="AT Surt"/>
                <w:color w:val="000000"/>
                <w:sz w:val="18"/>
                <w:szCs w:val="18"/>
                <w:lang w:eastAsia="en-GB"/>
              </w:rPr>
              <w:t>Mobiliser et former des individus et groupes aux actions directes</w:t>
            </w:r>
          </w:p>
        </w:tc>
      </w:tr>
      <w:tr w:rsidR="0087296F" w:rsidRPr="00F70511" w14:paraId="31020A18" w14:textId="77777777" w:rsidTr="003857C6">
        <w:tc>
          <w:tcPr>
            <w:tcW w:w="426" w:type="dxa"/>
          </w:tcPr>
          <w:p w14:paraId="6666CF04" w14:textId="77777777" w:rsidR="0087296F" w:rsidRPr="00F70511" w:rsidRDefault="0087296F" w:rsidP="003857C6">
            <w:pPr>
              <w:pStyle w:val="BodyText"/>
              <w:rPr>
                <w:rFonts w:ascii="AT Surt" w:hAnsi="AT Surt"/>
                <w:sz w:val="18"/>
                <w:szCs w:val="18"/>
              </w:rPr>
            </w:pPr>
          </w:p>
        </w:tc>
        <w:tc>
          <w:tcPr>
            <w:tcW w:w="9212" w:type="dxa"/>
          </w:tcPr>
          <w:p w14:paraId="1120C3BE" w14:textId="6038CAD5" w:rsidR="0087296F" w:rsidRPr="00F70511" w:rsidRDefault="00B65E43" w:rsidP="003857C6">
            <w:pPr>
              <w:pStyle w:val="BodyText"/>
              <w:spacing w:after="0"/>
              <w:rPr>
                <w:rFonts w:ascii="AT Surt" w:hAnsi="AT Surt"/>
                <w:sz w:val="18"/>
                <w:szCs w:val="18"/>
              </w:rPr>
            </w:pPr>
            <w:r>
              <w:rPr>
                <w:rFonts w:ascii="AT Surt" w:hAnsi="AT Surt"/>
                <w:color w:val="000000"/>
                <w:sz w:val="18"/>
                <w:szCs w:val="18"/>
                <w:lang w:eastAsia="en-GB"/>
              </w:rPr>
              <w:t>Élaborer</w:t>
            </w:r>
            <w:r w:rsidR="00CE652C" w:rsidRPr="00CE652C">
              <w:rPr>
                <w:rFonts w:ascii="AT Surt" w:hAnsi="AT Surt"/>
                <w:color w:val="000000"/>
                <w:sz w:val="18"/>
                <w:szCs w:val="18"/>
                <w:lang w:eastAsia="en-GB"/>
              </w:rPr>
              <w:t xml:space="preserve"> des agendas politiques, des stratégies et tactiques pour le mouvement climatique</w:t>
            </w:r>
          </w:p>
        </w:tc>
      </w:tr>
      <w:tr w:rsidR="0087296F" w:rsidRPr="00F70511" w14:paraId="62AEDEF1" w14:textId="77777777" w:rsidTr="003857C6">
        <w:tc>
          <w:tcPr>
            <w:tcW w:w="426" w:type="dxa"/>
          </w:tcPr>
          <w:p w14:paraId="364A0BCB" w14:textId="77777777" w:rsidR="0087296F" w:rsidRPr="00F70511" w:rsidRDefault="0087296F" w:rsidP="003857C6">
            <w:pPr>
              <w:pStyle w:val="BodyText"/>
              <w:rPr>
                <w:rFonts w:ascii="AT Surt" w:hAnsi="AT Surt"/>
                <w:sz w:val="18"/>
                <w:szCs w:val="18"/>
              </w:rPr>
            </w:pPr>
          </w:p>
        </w:tc>
        <w:tc>
          <w:tcPr>
            <w:tcW w:w="9212" w:type="dxa"/>
          </w:tcPr>
          <w:p w14:paraId="51B332C0" w14:textId="7A7491F0" w:rsidR="0087296F" w:rsidRPr="00F70511" w:rsidRDefault="00234AC5" w:rsidP="003857C6">
            <w:pPr>
              <w:pStyle w:val="BodyText"/>
              <w:spacing w:after="0"/>
              <w:rPr>
                <w:rFonts w:ascii="AT Surt" w:hAnsi="AT Surt"/>
                <w:color w:val="000000"/>
                <w:sz w:val="18"/>
                <w:szCs w:val="18"/>
                <w:lang w:eastAsia="en-GB"/>
              </w:rPr>
            </w:pPr>
            <w:r w:rsidRPr="00234AC5">
              <w:rPr>
                <w:rFonts w:ascii="AT Surt" w:hAnsi="AT Surt"/>
                <w:color w:val="000000"/>
                <w:sz w:val="18"/>
                <w:szCs w:val="18"/>
                <w:lang w:eastAsia="en-GB"/>
              </w:rPr>
              <w:t>Former des alliances stratégiques et de l’apprentissage avec d’autres mouvements pour la justice sociale et environnementale</w:t>
            </w:r>
          </w:p>
        </w:tc>
      </w:tr>
      <w:tr w:rsidR="0087296F" w:rsidRPr="00F70511" w14:paraId="387F6D57" w14:textId="77777777" w:rsidTr="003857C6">
        <w:tc>
          <w:tcPr>
            <w:tcW w:w="426" w:type="dxa"/>
          </w:tcPr>
          <w:p w14:paraId="69ABB2AB" w14:textId="77777777" w:rsidR="0087296F" w:rsidRPr="00F70511" w:rsidRDefault="0087296F" w:rsidP="003857C6">
            <w:pPr>
              <w:pStyle w:val="BodyText"/>
              <w:rPr>
                <w:rFonts w:ascii="AT Surt" w:hAnsi="AT Surt"/>
                <w:sz w:val="18"/>
                <w:szCs w:val="18"/>
              </w:rPr>
            </w:pPr>
          </w:p>
        </w:tc>
        <w:tc>
          <w:tcPr>
            <w:tcW w:w="9212" w:type="dxa"/>
          </w:tcPr>
          <w:p w14:paraId="7AF23245" w14:textId="77777777" w:rsidR="0087296F" w:rsidRPr="00F70511" w:rsidRDefault="0087296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Élaborer des stratégies de défense contre les attaques (gouvernementales, entreprises, médias, etc.)</w:t>
            </w:r>
          </w:p>
        </w:tc>
      </w:tr>
      <w:tr w:rsidR="0087296F" w:rsidRPr="00F70511" w14:paraId="5682BDE7" w14:textId="77777777" w:rsidTr="003857C6">
        <w:tc>
          <w:tcPr>
            <w:tcW w:w="426" w:type="dxa"/>
          </w:tcPr>
          <w:p w14:paraId="0B926838" w14:textId="77777777" w:rsidR="0087296F" w:rsidRPr="00F70511" w:rsidRDefault="0087296F" w:rsidP="003857C6">
            <w:pPr>
              <w:pStyle w:val="BodyText"/>
              <w:rPr>
                <w:rFonts w:ascii="AT Surt" w:hAnsi="AT Surt"/>
                <w:sz w:val="18"/>
                <w:szCs w:val="18"/>
              </w:rPr>
            </w:pPr>
          </w:p>
        </w:tc>
        <w:tc>
          <w:tcPr>
            <w:tcW w:w="9212" w:type="dxa"/>
          </w:tcPr>
          <w:p w14:paraId="0AB4D602" w14:textId="761DBE72" w:rsidR="00EF796B" w:rsidRPr="00F70511" w:rsidRDefault="0087296F"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Élaborer des stratégies de résilience, de ré</w:t>
            </w:r>
            <w:r w:rsidR="005F62CD">
              <w:rPr>
                <w:rFonts w:ascii="AT Surt" w:hAnsi="AT Surt"/>
                <w:color w:val="000000"/>
                <w:sz w:val="18"/>
                <w:szCs w:val="18"/>
                <w:lang w:eastAsia="en-GB"/>
              </w:rPr>
              <w:t>cupération</w:t>
            </w:r>
            <w:r w:rsidRPr="00F70511">
              <w:rPr>
                <w:rFonts w:ascii="AT Surt" w:hAnsi="AT Surt"/>
                <w:color w:val="000000"/>
                <w:sz w:val="18"/>
                <w:szCs w:val="18"/>
                <w:lang w:eastAsia="en-GB"/>
              </w:rPr>
              <w:t xml:space="preserve"> et de soins pour le mouvement</w:t>
            </w:r>
          </w:p>
        </w:tc>
      </w:tr>
      <w:bookmarkEnd w:id="1"/>
      <w:tr w:rsidR="00EF796B" w:rsidRPr="00F70511" w14:paraId="7ABB8F12" w14:textId="77777777" w:rsidTr="003857C6">
        <w:tc>
          <w:tcPr>
            <w:tcW w:w="426" w:type="dxa"/>
          </w:tcPr>
          <w:p w14:paraId="3A9D6A51" w14:textId="77777777" w:rsidR="00EF796B" w:rsidRPr="00F70511" w:rsidRDefault="00EF796B" w:rsidP="003857C6">
            <w:pPr>
              <w:pStyle w:val="BodyText"/>
              <w:rPr>
                <w:rFonts w:ascii="AT Surt" w:hAnsi="AT Surt"/>
                <w:sz w:val="18"/>
                <w:szCs w:val="18"/>
              </w:rPr>
            </w:pPr>
          </w:p>
        </w:tc>
        <w:tc>
          <w:tcPr>
            <w:tcW w:w="9212" w:type="dxa"/>
          </w:tcPr>
          <w:p w14:paraId="1A2F3C02" w14:textId="77777777" w:rsidR="00EF796B" w:rsidRPr="00F70511" w:rsidRDefault="00EF796B" w:rsidP="003857C6">
            <w:pPr>
              <w:pStyle w:val="BodyText"/>
              <w:spacing w:after="0"/>
              <w:rPr>
                <w:rFonts w:ascii="AT Surt" w:hAnsi="AT Surt"/>
                <w:color w:val="000000"/>
                <w:sz w:val="18"/>
                <w:szCs w:val="18"/>
                <w:lang w:eastAsia="en-GB"/>
              </w:rPr>
            </w:pPr>
            <w:r w:rsidRPr="00F70511">
              <w:rPr>
                <w:rFonts w:ascii="AT Surt" w:hAnsi="AT Surt"/>
                <w:color w:val="000000"/>
                <w:sz w:val="18"/>
                <w:szCs w:val="18"/>
                <w:lang w:eastAsia="en-GB"/>
              </w:rPr>
              <w:t xml:space="preserve">Autres, veuillez préciser : </w:t>
            </w:r>
          </w:p>
          <w:p w14:paraId="12BC0FB3" w14:textId="77777777" w:rsidR="00EF796B" w:rsidRPr="00F70511" w:rsidRDefault="00EF796B" w:rsidP="003857C6">
            <w:pPr>
              <w:pStyle w:val="BodyText"/>
              <w:spacing w:after="0"/>
              <w:rPr>
                <w:rFonts w:ascii="AT Surt" w:hAnsi="AT Surt"/>
                <w:color w:val="000000"/>
                <w:sz w:val="18"/>
                <w:szCs w:val="18"/>
                <w:lang w:eastAsia="en-GB"/>
              </w:rPr>
            </w:pPr>
          </w:p>
          <w:p w14:paraId="440479A5" w14:textId="7C44F8BC" w:rsidR="00EF796B" w:rsidRPr="00F70511" w:rsidRDefault="00EF796B" w:rsidP="003857C6">
            <w:pPr>
              <w:pStyle w:val="BodyText"/>
              <w:spacing w:after="0"/>
              <w:rPr>
                <w:rFonts w:ascii="AT Surt" w:hAnsi="AT Surt"/>
                <w:color w:val="000000"/>
                <w:sz w:val="18"/>
                <w:szCs w:val="18"/>
                <w:lang w:eastAsia="en-GB"/>
              </w:rPr>
            </w:pPr>
          </w:p>
        </w:tc>
      </w:tr>
    </w:tbl>
    <w:p w14:paraId="516BF60F" w14:textId="77777777" w:rsidR="0087296F" w:rsidRPr="00F70511" w:rsidRDefault="0087296F" w:rsidP="00BC6657">
      <w:pPr>
        <w:pStyle w:val="BodyText"/>
        <w:spacing w:after="0" w:line="360" w:lineRule="auto"/>
        <w:rPr>
          <w:rFonts w:ascii="AT Surt" w:hAnsi="AT Surt"/>
          <w:sz w:val="18"/>
          <w:szCs w:val="18"/>
        </w:rPr>
      </w:pPr>
    </w:p>
    <w:p w14:paraId="19E1570C" w14:textId="33617641" w:rsidR="00396160" w:rsidRPr="00F70511" w:rsidRDefault="00396160" w:rsidP="00396160">
      <w:pPr>
        <w:pStyle w:val="BodyText"/>
        <w:spacing w:after="0" w:line="360" w:lineRule="auto"/>
        <w:rPr>
          <w:rFonts w:ascii="AT Surt" w:hAnsi="AT Surt"/>
          <w:sz w:val="18"/>
          <w:szCs w:val="18"/>
        </w:rPr>
      </w:pPr>
      <w:r w:rsidRPr="00F70511">
        <w:rPr>
          <w:rFonts w:ascii="AT Surt" w:hAnsi="AT Surt"/>
          <w:sz w:val="18"/>
          <w:szCs w:val="18"/>
        </w:rPr>
        <w:t>Quel est l'objectif principal de votre projet ? Veuillez également expliquer comment votre projet permet l</w:t>
      </w:r>
      <w:r w:rsidR="003C6A3B">
        <w:rPr>
          <w:rFonts w:ascii="AT Surt" w:hAnsi="AT Surt"/>
          <w:sz w:val="18"/>
          <w:szCs w:val="18"/>
        </w:rPr>
        <w:t xml:space="preserve">e renforcement de votre </w:t>
      </w:r>
      <w:r w:rsidRPr="00F70511">
        <w:rPr>
          <w:rFonts w:ascii="AT Surt" w:hAnsi="AT Surt"/>
          <w:sz w:val="18"/>
          <w:szCs w:val="18"/>
        </w:rPr>
        <w:t>mouvement (50-100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6434291F" w14:textId="77777777" w:rsidR="00C44FC0" w:rsidRPr="00F70511" w:rsidRDefault="00C44FC0">
            <w:pPr>
              <w:pStyle w:val="Inhoudtabel"/>
              <w:rPr>
                <w:rFonts w:ascii="AT Surt" w:hAnsi="AT Surt"/>
                <w:sz w:val="18"/>
                <w:szCs w:val="18"/>
              </w:rPr>
            </w:pPr>
          </w:p>
        </w:tc>
      </w:tr>
    </w:tbl>
    <w:p w14:paraId="52256C98" w14:textId="77777777" w:rsidR="00792215" w:rsidRPr="00F70511" w:rsidRDefault="00792215">
      <w:pPr>
        <w:pStyle w:val="BodyText"/>
        <w:spacing w:after="0"/>
        <w:rPr>
          <w:rFonts w:ascii="AT Surt" w:hAnsi="AT Surt"/>
          <w:bCs/>
          <w:sz w:val="18"/>
          <w:szCs w:val="20"/>
        </w:rPr>
      </w:pPr>
      <w:bookmarkStart w:id="2" w:name="row12-project_goal-field"/>
      <w:bookmarkEnd w:id="2"/>
    </w:p>
    <w:p w14:paraId="0615B4BB" w14:textId="77777777" w:rsidR="000B0F7A" w:rsidRPr="00F70511" w:rsidRDefault="000B0F7A" w:rsidP="000B0F7A">
      <w:pPr>
        <w:pStyle w:val="BodyText"/>
        <w:spacing w:after="0" w:line="360" w:lineRule="auto"/>
        <w:rPr>
          <w:rFonts w:ascii="AT Surt" w:hAnsi="AT Surt"/>
          <w:sz w:val="18"/>
          <w:szCs w:val="18"/>
        </w:rPr>
      </w:pPr>
      <w:r w:rsidRPr="00F70511">
        <w:rPr>
          <w:rFonts w:ascii="AT Surt" w:hAnsi="AT Surt"/>
          <w:bCs/>
          <w:sz w:val="18"/>
          <w:szCs w:val="20"/>
        </w:rPr>
        <w:t>Quelles sont les principales activités de votre projet ? Veuillez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F70511"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F70511" w:rsidRDefault="009A01D2" w:rsidP="003857C6">
            <w:pPr>
              <w:pStyle w:val="BodyTex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6A5566D2" w:rsidR="009A01D2" w:rsidRPr="00F70511" w:rsidRDefault="009A01D2" w:rsidP="003857C6">
            <w:pPr>
              <w:pStyle w:val="BodyText"/>
              <w:spacing w:after="0"/>
              <w:rPr>
                <w:rFonts w:ascii="AT Surt" w:hAnsi="AT Surt"/>
                <w:sz w:val="18"/>
                <w:szCs w:val="18"/>
              </w:rPr>
            </w:pPr>
            <w:r w:rsidRPr="00F70511">
              <w:rPr>
                <w:rFonts w:ascii="AT Surt" w:hAnsi="AT Surt"/>
                <w:sz w:val="18"/>
                <w:szCs w:val="22"/>
              </w:rPr>
              <w:t>Renforcement des capacités internes, formation</w:t>
            </w:r>
            <w:r w:rsidR="0080067F">
              <w:rPr>
                <w:rFonts w:ascii="AT Surt" w:hAnsi="AT Surt"/>
                <w:sz w:val="18"/>
                <w:szCs w:val="22"/>
              </w:rPr>
              <w:t>s</w:t>
            </w:r>
            <w:r w:rsidRPr="00F70511">
              <w:rPr>
                <w:rFonts w:ascii="AT Surt" w:hAnsi="AT Surt"/>
                <w:sz w:val="18"/>
                <w:szCs w:val="22"/>
              </w:rPr>
              <w:t xml:space="preserve"> et ateliers</w:t>
            </w:r>
          </w:p>
        </w:tc>
      </w:tr>
      <w:tr w:rsidR="009A01D2" w:rsidRPr="00F70511" w14:paraId="61C31923" w14:textId="77777777" w:rsidTr="003857C6">
        <w:tc>
          <w:tcPr>
            <w:tcW w:w="426" w:type="dxa"/>
            <w:tcBorders>
              <w:left w:val="single" w:sz="1" w:space="0" w:color="000000"/>
              <w:bottom w:val="single" w:sz="1" w:space="0" w:color="000000"/>
            </w:tcBorders>
          </w:tcPr>
          <w:p w14:paraId="51B03A2D"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0B4C3A9"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Activités de mobilisation et de sensibilisation des communautés</w:t>
            </w:r>
          </w:p>
        </w:tc>
      </w:tr>
      <w:tr w:rsidR="009A01D2" w:rsidRPr="00F70511" w14:paraId="5C776D20" w14:textId="77777777" w:rsidTr="003857C6">
        <w:tc>
          <w:tcPr>
            <w:tcW w:w="426" w:type="dxa"/>
            <w:tcBorders>
              <w:left w:val="single" w:sz="1" w:space="0" w:color="000000"/>
              <w:bottom w:val="single" w:sz="1" w:space="0" w:color="000000"/>
            </w:tcBorders>
          </w:tcPr>
          <w:p w14:paraId="14A83F8A"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9A5339"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Éducation et activités d'apprentissage</w:t>
            </w:r>
          </w:p>
        </w:tc>
      </w:tr>
      <w:tr w:rsidR="009A01D2" w:rsidRPr="00F70511" w14:paraId="62E52316" w14:textId="77777777" w:rsidTr="003857C6">
        <w:tc>
          <w:tcPr>
            <w:tcW w:w="426" w:type="dxa"/>
            <w:tcBorders>
              <w:left w:val="single" w:sz="1" w:space="0" w:color="000000"/>
              <w:bottom w:val="single" w:sz="4" w:space="0" w:color="auto"/>
            </w:tcBorders>
          </w:tcPr>
          <w:p w14:paraId="6CA24009"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77F8A30"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Recherche</w:t>
            </w:r>
          </w:p>
        </w:tc>
      </w:tr>
      <w:tr w:rsidR="009A01D2" w:rsidRPr="00F70511"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F70511" w:rsidRDefault="007E24C6" w:rsidP="003857C6">
            <w:pPr>
              <w:pStyle w:val="BodyText"/>
              <w:rPr>
                <w:rFonts w:ascii="AT Surt" w:hAnsi="AT Surt"/>
                <w:sz w:val="18"/>
                <w:szCs w:val="18"/>
              </w:rPr>
            </w:pPr>
            <w:r w:rsidRPr="00F70511">
              <w:rPr>
                <w:rFonts w:ascii="AT Surt" w:hAnsi="AT Surt"/>
                <w:sz w:val="18"/>
                <w:szCs w:val="18"/>
              </w:rPr>
              <w:t>Rencontres, camps pour le climat, festivals, rassemblements</w:t>
            </w:r>
          </w:p>
        </w:tc>
      </w:tr>
      <w:tr w:rsidR="009A01D2" w:rsidRPr="00F70511"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Activités de sécurité numérique ou physique</w:t>
            </w:r>
          </w:p>
        </w:tc>
      </w:tr>
      <w:tr w:rsidR="009A01D2" w:rsidRPr="00F70511"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Relations publiques et couverture médiatique</w:t>
            </w:r>
          </w:p>
        </w:tc>
      </w:tr>
      <w:tr w:rsidR="009A01D2" w:rsidRPr="00F70511"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Plaidoyer</w:t>
            </w:r>
          </w:p>
        </w:tc>
      </w:tr>
      <w:tr w:rsidR="009A01D2" w:rsidRPr="00F70511"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Construire des solutions régénératives et inventer des futurs désirables</w:t>
            </w:r>
          </w:p>
        </w:tc>
      </w:tr>
      <w:tr w:rsidR="009A01D2" w:rsidRPr="00F70511"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Assistance juridique</w:t>
            </w:r>
          </w:p>
        </w:tc>
      </w:tr>
      <w:tr w:rsidR="009A01D2" w:rsidRPr="00F70511"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1FD2AE19"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Actions directes (</w:t>
            </w:r>
            <w:r w:rsidR="00C45990">
              <w:rPr>
                <w:rFonts w:ascii="AT Surt" w:hAnsi="AT Surt"/>
                <w:color w:val="000000"/>
                <w:sz w:val="18"/>
                <w:szCs w:val="18"/>
                <w:lang w:eastAsia="en-GB"/>
              </w:rPr>
              <w:t>confrontations</w:t>
            </w:r>
            <w:r w:rsidRPr="00F70511">
              <w:rPr>
                <w:rFonts w:ascii="AT Surt" w:hAnsi="AT Surt"/>
                <w:color w:val="000000"/>
                <w:sz w:val="18"/>
                <w:szCs w:val="18"/>
                <w:lang w:eastAsia="en-GB"/>
              </w:rPr>
              <w:t xml:space="preserve"> non violentes</w:t>
            </w:r>
            <w:r w:rsidR="00C45990">
              <w:rPr>
                <w:rFonts w:ascii="AT Surt" w:hAnsi="AT Surt"/>
                <w:color w:val="000000"/>
                <w:sz w:val="18"/>
                <w:szCs w:val="18"/>
                <w:lang w:eastAsia="en-GB"/>
              </w:rPr>
              <w:t xml:space="preserve"> avec </w:t>
            </w:r>
            <w:r w:rsidR="000F2B27">
              <w:rPr>
                <w:rFonts w:ascii="AT Surt" w:hAnsi="AT Surt"/>
                <w:color w:val="000000"/>
                <w:sz w:val="18"/>
                <w:szCs w:val="18"/>
                <w:lang w:eastAsia="en-GB"/>
              </w:rPr>
              <w:t>le pouvoir</w:t>
            </w:r>
            <w:r w:rsidRPr="00F70511">
              <w:rPr>
                <w:rFonts w:ascii="AT Surt" w:hAnsi="AT Surt"/>
                <w:color w:val="000000"/>
                <w:sz w:val="18"/>
                <w:szCs w:val="18"/>
                <w:lang w:eastAsia="en-GB"/>
              </w:rPr>
              <w:t>)</w:t>
            </w:r>
          </w:p>
        </w:tc>
      </w:tr>
      <w:tr w:rsidR="009A01D2" w:rsidRPr="00F70511"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B10A35" w14:textId="77777777" w:rsidR="009A01D2" w:rsidRPr="00F70511" w:rsidRDefault="009A01D2" w:rsidP="003857C6">
            <w:pPr>
              <w:pStyle w:val="NoSpacing"/>
              <w:rPr>
                <w:rFonts w:ascii="AT Surt" w:hAnsi="AT Surt"/>
                <w:color w:val="000000"/>
                <w:sz w:val="18"/>
                <w:szCs w:val="18"/>
                <w:lang w:val="fr-FR" w:eastAsia="en-GB"/>
              </w:rPr>
            </w:pPr>
            <w:r w:rsidRPr="00F70511">
              <w:rPr>
                <w:rFonts w:ascii="AT Surt" w:hAnsi="AT Surt"/>
                <w:color w:val="000000"/>
                <w:sz w:val="18"/>
                <w:szCs w:val="18"/>
                <w:lang w:val="fr-FR" w:eastAsia="en-GB"/>
              </w:rPr>
              <w:t>Autres, veuillez préciser :</w:t>
            </w:r>
          </w:p>
          <w:p w14:paraId="09E16022" w14:textId="77777777" w:rsidR="009A01D2" w:rsidRPr="00F70511" w:rsidRDefault="009A01D2" w:rsidP="003857C6">
            <w:pPr>
              <w:pStyle w:val="BodyText"/>
              <w:rPr>
                <w:rFonts w:ascii="AT Surt" w:hAnsi="AT Surt"/>
                <w:color w:val="000000"/>
                <w:sz w:val="18"/>
                <w:szCs w:val="18"/>
                <w:lang w:eastAsia="en-GB"/>
              </w:rPr>
            </w:pPr>
          </w:p>
        </w:tc>
      </w:tr>
    </w:tbl>
    <w:p w14:paraId="488DE6A6" w14:textId="77777777" w:rsidR="0075204A" w:rsidRPr="00F70511" w:rsidRDefault="0075204A">
      <w:pPr>
        <w:pStyle w:val="BodyText"/>
        <w:spacing w:after="0"/>
        <w:rPr>
          <w:rFonts w:ascii="AT Surt" w:hAnsi="AT Surt"/>
          <w:sz w:val="18"/>
          <w:szCs w:val="18"/>
        </w:rPr>
      </w:pPr>
    </w:p>
    <w:p w14:paraId="6AAFC540" w14:textId="1686C59A" w:rsidR="007C5681" w:rsidRPr="00F70511" w:rsidRDefault="007C5681" w:rsidP="007C5681">
      <w:pPr>
        <w:pStyle w:val="BodyText"/>
        <w:spacing w:after="0" w:line="360" w:lineRule="auto"/>
        <w:rPr>
          <w:rFonts w:ascii="AT Surt" w:hAnsi="AT Surt"/>
          <w:sz w:val="18"/>
          <w:szCs w:val="18"/>
        </w:rPr>
      </w:pPr>
      <w:r w:rsidRPr="00F70511">
        <w:rPr>
          <w:rFonts w:ascii="AT Surt" w:hAnsi="AT Surt"/>
          <w:sz w:val="18"/>
          <w:szCs w:val="18"/>
        </w:rPr>
        <w:t xml:space="preserve">Veuillez décrire vos activités concrètes et expliquer comment elles permettent votre stratégie de </w:t>
      </w:r>
      <w:r w:rsidR="000F2B27">
        <w:rPr>
          <w:rFonts w:ascii="AT Surt" w:hAnsi="AT Surt"/>
          <w:sz w:val="18"/>
          <w:szCs w:val="18"/>
        </w:rPr>
        <w:t>renforcement</w:t>
      </w:r>
      <w:r w:rsidRPr="00F70511">
        <w:rPr>
          <w:rFonts w:ascii="AT Surt" w:hAnsi="AT Surt"/>
          <w:sz w:val="18"/>
          <w:szCs w:val="18"/>
        </w:rPr>
        <w:t xml:space="preserve"> de </w:t>
      </w:r>
      <w:r w:rsidR="000F2B27">
        <w:rPr>
          <w:rFonts w:ascii="AT Surt" w:hAnsi="AT Surt"/>
          <w:sz w:val="18"/>
          <w:szCs w:val="18"/>
        </w:rPr>
        <w:t xml:space="preserve">votre </w:t>
      </w:r>
      <w:r w:rsidRPr="00F70511">
        <w:rPr>
          <w:rFonts w:ascii="AT Surt" w:hAnsi="AT Surt"/>
          <w:sz w:val="18"/>
          <w:szCs w:val="18"/>
        </w:rPr>
        <w:t>mouvement (150-500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BB7863" w14:textId="77777777" w:rsidR="00C44FC0" w:rsidRPr="00F70511" w:rsidRDefault="00C44FC0">
            <w:pPr>
              <w:pStyle w:val="Inhoudtabel"/>
              <w:rPr>
                <w:rFonts w:ascii="AT Surt" w:hAnsi="AT Surt"/>
                <w:sz w:val="18"/>
                <w:szCs w:val="18"/>
              </w:rPr>
            </w:pPr>
          </w:p>
        </w:tc>
      </w:tr>
    </w:tbl>
    <w:p w14:paraId="3D67AB37" w14:textId="77777777" w:rsidR="00C44FC0" w:rsidRPr="00F70511" w:rsidRDefault="00C44FC0" w:rsidP="00BC6657">
      <w:pPr>
        <w:pStyle w:val="BodyText"/>
        <w:spacing w:after="0" w:line="360" w:lineRule="auto"/>
        <w:rPr>
          <w:rFonts w:ascii="AT Surt" w:hAnsi="AT Surt"/>
          <w:sz w:val="18"/>
          <w:szCs w:val="18"/>
        </w:rPr>
      </w:pPr>
    </w:p>
    <w:p w14:paraId="64BF0C2C" w14:textId="399CAA78" w:rsidR="00201885" w:rsidRPr="00F70511" w:rsidRDefault="00201885" w:rsidP="00BC6657">
      <w:pPr>
        <w:pStyle w:val="BodyText"/>
        <w:spacing w:after="0" w:line="360" w:lineRule="auto"/>
        <w:rPr>
          <w:rFonts w:ascii="AT Surt" w:hAnsi="AT Surt"/>
          <w:sz w:val="18"/>
          <w:szCs w:val="18"/>
        </w:rPr>
      </w:pPr>
      <w:r w:rsidRPr="00F70511">
        <w:rPr>
          <w:rFonts w:ascii="AT Surt" w:hAnsi="AT Surt"/>
          <w:sz w:val="18"/>
          <w:szCs w:val="18"/>
        </w:rPr>
        <w:t xml:space="preserve">Combien de personnes prévoyez-vous mobiliser sur votre </w:t>
      </w:r>
      <w:r w:rsidR="00BE7F97">
        <w:rPr>
          <w:rFonts w:ascii="AT Surt" w:hAnsi="AT Surt"/>
          <w:sz w:val="18"/>
          <w:szCs w:val="18"/>
        </w:rPr>
        <w:t>projet</w:t>
      </w:r>
      <w:r w:rsidRPr="00F70511">
        <w:rPr>
          <w:rFonts w:ascii="AT Surt" w:hAnsi="AT Surt"/>
          <w:sz w:val="18"/>
          <w:szCs w:val="18"/>
        </w:rPr>
        <w:t xml:space="preserve"> (y compris les membres de votre équipe) ? Veuillez cocher la case correspondante</w:t>
      </w:r>
      <w:bookmarkStart w:id="3" w:name="_Hlk120544931"/>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F70511"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F70511" w:rsidRDefault="00201885"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0-50</w:t>
            </w:r>
          </w:p>
        </w:tc>
      </w:tr>
      <w:tr w:rsidR="00201885" w:rsidRPr="00F70511" w14:paraId="7EA0C20D" w14:textId="77777777" w:rsidTr="00201885">
        <w:tc>
          <w:tcPr>
            <w:tcW w:w="567" w:type="dxa"/>
            <w:tcBorders>
              <w:left w:val="single" w:sz="1" w:space="0" w:color="000000"/>
              <w:bottom w:val="single" w:sz="1" w:space="0" w:color="000000"/>
            </w:tcBorders>
          </w:tcPr>
          <w:p w14:paraId="5153BFB1"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50-100</w:t>
            </w:r>
          </w:p>
        </w:tc>
      </w:tr>
      <w:tr w:rsidR="00201885" w:rsidRPr="00F70511" w14:paraId="25D0063C" w14:textId="77777777" w:rsidTr="00201885">
        <w:tc>
          <w:tcPr>
            <w:tcW w:w="567" w:type="dxa"/>
            <w:tcBorders>
              <w:left w:val="single" w:sz="1" w:space="0" w:color="000000"/>
              <w:bottom w:val="single" w:sz="1" w:space="0" w:color="000000"/>
            </w:tcBorders>
          </w:tcPr>
          <w:p w14:paraId="7841674D"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100-500</w:t>
            </w:r>
          </w:p>
        </w:tc>
      </w:tr>
      <w:tr w:rsidR="00201885" w:rsidRPr="00F70511" w14:paraId="438075CE" w14:textId="77777777" w:rsidTr="00201885">
        <w:tc>
          <w:tcPr>
            <w:tcW w:w="567" w:type="dxa"/>
            <w:tcBorders>
              <w:left w:val="single" w:sz="1" w:space="0" w:color="000000"/>
              <w:bottom w:val="single" w:sz="1" w:space="0" w:color="000000"/>
            </w:tcBorders>
          </w:tcPr>
          <w:p w14:paraId="388BE4E5"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500+</w:t>
            </w:r>
          </w:p>
        </w:tc>
      </w:tr>
    </w:tbl>
    <w:p w14:paraId="3234322F" w14:textId="77777777" w:rsidR="00201885" w:rsidRPr="00F70511" w:rsidRDefault="00201885">
      <w:pPr>
        <w:pStyle w:val="BodyText"/>
        <w:spacing w:after="0"/>
        <w:rPr>
          <w:rFonts w:ascii="AT Surt" w:hAnsi="AT Surt"/>
          <w:sz w:val="18"/>
          <w:szCs w:val="18"/>
        </w:rPr>
      </w:pPr>
    </w:p>
    <w:p w14:paraId="17760074" w14:textId="77777777" w:rsidR="00C44FC0" w:rsidRPr="00F70511" w:rsidRDefault="00C44FC0">
      <w:pPr>
        <w:pStyle w:val="BodyText"/>
        <w:spacing w:after="0"/>
        <w:rPr>
          <w:rFonts w:ascii="AT Surt" w:hAnsi="AT Surt"/>
          <w:sz w:val="18"/>
          <w:szCs w:val="18"/>
        </w:rPr>
      </w:pPr>
    </w:p>
    <w:p w14:paraId="24FC31A4" w14:textId="77777777" w:rsidR="00C44FC0" w:rsidRPr="00F70511" w:rsidRDefault="00C44FC0" w:rsidP="00BC6657">
      <w:pPr>
        <w:pStyle w:val="BodyText"/>
        <w:spacing w:after="0" w:line="360" w:lineRule="auto"/>
        <w:rPr>
          <w:rFonts w:ascii="AT Surt" w:hAnsi="AT Surt"/>
          <w:sz w:val="18"/>
          <w:szCs w:val="18"/>
        </w:rPr>
      </w:pPr>
      <w:r w:rsidRPr="00F70511">
        <w:rPr>
          <w:rFonts w:ascii="AT Surt" w:hAnsi="AT Surt"/>
          <w:sz w:val="18"/>
          <w:szCs w:val="18"/>
        </w:rPr>
        <w:t xml:space="preserve">Pour quelle(s) activité(s) demandez-vous un financement à Het Actiefonds (100-150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F70511" w:rsidRDefault="00C44FC0">
            <w:pPr>
              <w:pStyle w:val="Inhoudtabel"/>
              <w:rPr>
                <w:rFonts w:ascii="AT Surt" w:hAnsi="AT Surt"/>
                <w:sz w:val="18"/>
                <w:szCs w:val="18"/>
              </w:rPr>
            </w:pPr>
          </w:p>
        </w:tc>
      </w:tr>
    </w:tbl>
    <w:p w14:paraId="0AB44399" w14:textId="77777777" w:rsidR="00C44FC0" w:rsidRPr="00F70511" w:rsidRDefault="00C44FC0">
      <w:pPr>
        <w:pStyle w:val="BodyText"/>
        <w:spacing w:after="0"/>
        <w:rPr>
          <w:rFonts w:ascii="AT Surt" w:hAnsi="AT Surt"/>
          <w:sz w:val="18"/>
          <w:szCs w:val="18"/>
        </w:rPr>
      </w:pPr>
      <w:bookmarkStart w:id="4" w:name="row12-project_activities_money-field"/>
      <w:bookmarkEnd w:id="4"/>
    </w:p>
    <w:p w14:paraId="40920A91" w14:textId="64F25CBE" w:rsidR="00C44FC0" w:rsidRPr="00F70511" w:rsidRDefault="00C44FC0">
      <w:pPr>
        <w:pStyle w:val="BodyText"/>
        <w:rPr>
          <w:rFonts w:ascii="AT Surt" w:hAnsi="AT Surt"/>
          <w:sz w:val="18"/>
          <w:szCs w:val="18"/>
        </w:rPr>
      </w:pPr>
      <w:r w:rsidRPr="00F70511">
        <w:rPr>
          <w:rFonts w:ascii="AT Surt" w:hAnsi="AT Surt"/>
          <w:sz w:val="18"/>
          <w:szCs w:val="18"/>
        </w:rPr>
        <w:t>Avez-vous des plans de suivi pour après ce</w:t>
      </w:r>
      <w:r w:rsidR="00BE7F97">
        <w:rPr>
          <w:rFonts w:ascii="AT Surt" w:hAnsi="AT Surt"/>
          <w:sz w:val="18"/>
          <w:szCs w:val="18"/>
        </w:rPr>
        <w:t>s</w:t>
      </w:r>
      <w:r w:rsidRPr="00F70511">
        <w:rPr>
          <w:rFonts w:ascii="AT Surt" w:hAnsi="AT Surt"/>
          <w:sz w:val="18"/>
          <w:szCs w:val="18"/>
        </w:rPr>
        <w:t xml:space="preserve"> activité</w:t>
      </w:r>
      <w:r w:rsidR="00BE7F97">
        <w:rPr>
          <w:rFonts w:ascii="AT Surt" w:hAnsi="AT Surt"/>
          <w:sz w:val="18"/>
          <w:szCs w:val="18"/>
        </w:rPr>
        <w:t>s</w:t>
      </w:r>
      <w:r w:rsidRPr="00F70511">
        <w:rPr>
          <w:rFonts w:ascii="AT Surt" w:hAnsi="AT Surt"/>
          <w:sz w:val="18"/>
          <w:szCs w:val="18"/>
        </w:rPr>
        <w:t xml:space="preserve"> ? Si oui, quels sont-ils ? Si non, pourquoi pas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F70511" w:rsidRDefault="00C44FC0">
            <w:pPr>
              <w:pStyle w:val="Inhoudtabel"/>
              <w:rPr>
                <w:rFonts w:ascii="AT Surt" w:hAnsi="AT Surt"/>
                <w:sz w:val="18"/>
                <w:szCs w:val="18"/>
              </w:rPr>
            </w:pPr>
            <w:bookmarkStart w:id="5" w:name="_Hlk209538592"/>
          </w:p>
        </w:tc>
      </w:tr>
    </w:tbl>
    <w:bookmarkEnd w:id="5"/>
    <w:p w14:paraId="79D12DF9" w14:textId="77777777" w:rsidR="00C44FC0" w:rsidRPr="00F70511" w:rsidRDefault="00C44FC0">
      <w:pPr>
        <w:pStyle w:val="Heading3"/>
        <w:rPr>
          <w:rFonts w:ascii="AT Surt" w:hAnsi="AT Surt"/>
          <w:sz w:val="20"/>
          <w:szCs w:val="20"/>
        </w:rPr>
      </w:pPr>
      <w:r w:rsidRPr="00F70511">
        <w:rPr>
          <w:rFonts w:ascii="AT Surt" w:hAnsi="AT Surt"/>
          <w:sz w:val="20"/>
          <w:szCs w:val="20"/>
        </w:rPr>
        <w:t>Moment et lieu du projet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F70511" w:rsidRDefault="00C44FC0">
            <w:pPr>
              <w:pStyle w:val="BodyText"/>
              <w:rPr>
                <w:rFonts w:ascii="AT Surt" w:hAnsi="AT Surt"/>
                <w:sz w:val="18"/>
                <w:szCs w:val="18"/>
              </w:rPr>
            </w:pPr>
            <w:r w:rsidRPr="00F70511">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F70511" w:rsidRDefault="00C44FC0">
            <w:pPr>
              <w:pStyle w:val="BodyText"/>
              <w:spacing w:after="0"/>
              <w:rPr>
                <w:rFonts w:ascii="AT Surt" w:hAnsi="AT Surt"/>
                <w:sz w:val="18"/>
                <w:szCs w:val="18"/>
              </w:rPr>
            </w:pPr>
          </w:p>
        </w:tc>
      </w:tr>
      <w:tr w:rsidR="00C44FC0" w:rsidRPr="00F70511" w14:paraId="11E6542B" w14:textId="77777777">
        <w:tc>
          <w:tcPr>
            <w:tcW w:w="2750" w:type="dxa"/>
            <w:tcBorders>
              <w:left w:val="single" w:sz="1" w:space="0" w:color="000000"/>
              <w:bottom w:val="single" w:sz="1" w:space="0" w:color="000000"/>
            </w:tcBorders>
          </w:tcPr>
          <w:p w14:paraId="68A2D36C" w14:textId="77777777" w:rsidR="00C44FC0" w:rsidRPr="00F70511" w:rsidRDefault="00C44FC0">
            <w:pPr>
              <w:pStyle w:val="BodyText"/>
              <w:rPr>
                <w:rFonts w:ascii="AT Surt" w:hAnsi="AT Surt"/>
                <w:sz w:val="18"/>
                <w:szCs w:val="18"/>
              </w:rPr>
            </w:pPr>
            <w:r w:rsidRPr="00F70511">
              <w:rPr>
                <w:rFonts w:ascii="AT Surt" w:hAnsi="AT Surt"/>
                <w:sz w:val="18"/>
                <w:szCs w:val="18"/>
              </w:rPr>
              <w:t>Temps/durée</w:t>
            </w:r>
          </w:p>
        </w:tc>
        <w:tc>
          <w:tcPr>
            <w:tcW w:w="6888" w:type="dxa"/>
            <w:tcBorders>
              <w:left w:val="single" w:sz="1" w:space="0" w:color="000000"/>
              <w:bottom w:val="single" w:sz="1" w:space="0" w:color="000000"/>
              <w:right w:val="single" w:sz="1" w:space="0" w:color="000000"/>
            </w:tcBorders>
          </w:tcPr>
          <w:p w14:paraId="4995C654" w14:textId="77777777" w:rsidR="00C44FC0" w:rsidRPr="00F70511" w:rsidRDefault="00C44FC0">
            <w:pPr>
              <w:pStyle w:val="BodyText"/>
              <w:spacing w:after="0"/>
              <w:rPr>
                <w:rFonts w:ascii="AT Surt" w:hAnsi="AT Surt"/>
                <w:sz w:val="18"/>
                <w:szCs w:val="18"/>
              </w:rPr>
            </w:pPr>
          </w:p>
        </w:tc>
      </w:tr>
      <w:tr w:rsidR="00C44FC0" w:rsidRPr="00F70511" w14:paraId="71DA8FCC" w14:textId="77777777">
        <w:tc>
          <w:tcPr>
            <w:tcW w:w="2750" w:type="dxa"/>
            <w:tcBorders>
              <w:left w:val="single" w:sz="1" w:space="0" w:color="000000"/>
              <w:bottom w:val="single" w:sz="1" w:space="0" w:color="000000"/>
            </w:tcBorders>
          </w:tcPr>
          <w:p w14:paraId="4C37AC51"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Localisation (pays, région/zone, </w:t>
            </w:r>
            <w:r w:rsidRPr="00F70511">
              <w:rPr>
                <w:rFonts w:ascii="AT Surt" w:hAnsi="AT Surt"/>
                <w:sz w:val="18"/>
                <w:szCs w:val="18"/>
              </w:rPr>
              <w:lastRenderedPageBreak/>
              <w:t>ville, village)</w:t>
            </w:r>
          </w:p>
        </w:tc>
        <w:tc>
          <w:tcPr>
            <w:tcW w:w="6888" w:type="dxa"/>
            <w:tcBorders>
              <w:left w:val="single" w:sz="1" w:space="0" w:color="000000"/>
              <w:bottom w:val="single" w:sz="1" w:space="0" w:color="000000"/>
              <w:right w:val="single" w:sz="1" w:space="0" w:color="000000"/>
            </w:tcBorders>
          </w:tcPr>
          <w:p w14:paraId="0EDA9032" w14:textId="77777777" w:rsidR="00C44FC0" w:rsidRPr="00F70511" w:rsidRDefault="00C44FC0">
            <w:pPr>
              <w:pStyle w:val="BodyText"/>
              <w:rPr>
                <w:rFonts w:ascii="AT Surt" w:hAnsi="AT Surt"/>
                <w:sz w:val="18"/>
                <w:szCs w:val="18"/>
              </w:rPr>
            </w:pPr>
          </w:p>
        </w:tc>
      </w:tr>
    </w:tbl>
    <w:p w14:paraId="68CB89CE" w14:textId="1B70FEEA" w:rsidR="00C44FC0" w:rsidRPr="00F70511" w:rsidRDefault="00C44FC0">
      <w:pPr>
        <w:pStyle w:val="Heading3"/>
        <w:rPr>
          <w:rFonts w:ascii="AT Surt" w:hAnsi="AT Surt"/>
          <w:sz w:val="20"/>
          <w:szCs w:val="20"/>
        </w:rPr>
      </w:pPr>
      <w:r w:rsidRPr="00F70511">
        <w:rPr>
          <w:rFonts w:ascii="AT Surt" w:hAnsi="AT Surt"/>
          <w:sz w:val="20"/>
          <w:szCs w:val="20"/>
        </w:rPr>
        <w:t>Combien d'argent demandez-vous à Het Actiefonds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F70511" w:rsidRDefault="00C44FC0">
            <w:pPr>
              <w:pStyle w:val="BodyText"/>
              <w:rPr>
                <w:rFonts w:ascii="AT Surt" w:hAnsi="AT Surt"/>
                <w:sz w:val="18"/>
                <w:szCs w:val="18"/>
              </w:rPr>
            </w:pPr>
            <w:r w:rsidRPr="00F70511">
              <w:rPr>
                <w:rFonts w:ascii="AT Surt" w:hAnsi="AT Surt"/>
                <w:sz w:val="18"/>
                <w:szCs w:val="18"/>
              </w:rPr>
              <w:t>Budget total du projet</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F70511" w:rsidRDefault="00C44FC0">
            <w:pPr>
              <w:pStyle w:val="BodyText"/>
              <w:spacing w:after="0"/>
              <w:rPr>
                <w:rFonts w:ascii="AT Surt" w:hAnsi="AT Surt"/>
                <w:sz w:val="18"/>
                <w:szCs w:val="18"/>
              </w:rPr>
            </w:pPr>
          </w:p>
        </w:tc>
      </w:tr>
      <w:tr w:rsidR="00C44FC0" w:rsidRPr="00F70511" w14:paraId="67D7594E"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F70511" w:rsidRDefault="00C44FC0">
            <w:pPr>
              <w:pStyle w:val="BodyText"/>
              <w:rPr>
                <w:rFonts w:ascii="AT Surt" w:hAnsi="AT Surt"/>
                <w:sz w:val="18"/>
                <w:szCs w:val="18"/>
              </w:rPr>
            </w:pPr>
            <w:r w:rsidRPr="00F70511">
              <w:rPr>
                <w:rFonts w:ascii="AT Surt" w:hAnsi="AT Surt"/>
                <w:sz w:val="18"/>
                <w:szCs w:val="18"/>
              </w:rPr>
              <w:t>Montant demandé à Het Actiefonds (max 2500 €)</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F70511" w:rsidRDefault="00C44FC0">
            <w:pPr>
              <w:pStyle w:val="BodyText"/>
              <w:rPr>
                <w:rFonts w:ascii="AT Surt" w:hAnsi="AT Surt"/>
                <w:sz w:val="18"/>
                <w:szCs w:val="18"/>
              </w:rPr>
            </w:pPr>
          </w:p>
        </w:tc>
      </w:tr>
      <w:tr w:rsidR="009C5FB3" w:rsidRPr="00F70511" w14:paraId="3A430F4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4B89F461" w14:textId="0F01D82F" w:rsidR="009C5FB3" w:rsidRPr="00F70511" w:rsidRDefault="009C5FB3" w:rsidP="009C5FB3">
            <w:pPr>
              <w:pStyle w:val="BodyText"/>
              <w:rPr>
                <w:rFonts w:ascii="AT Surt" w:hAnsi="AT Surt"/>
                <w:sz w:val="18"/>
                <w:szCs w:val="18"/>
              </w:rPr>
            </w:pPr>
            <w:r w:rsidRPr="00F70511">
              <w:rPr>
                <w:rFonts w:ascii="AT Surt" w:hAnsi="AT Surt"/>
                <w:sz w:val="18"/>
                <w:szCs w:val="18"/>
              </w:rPr>
              <w:t xml:space="preserve">Quelles autres sources de financement </w:t>
            </w:r>
            <w:r w:rsidR="005C680D">
              <w:rPr>
                <w:rFonts w:ascii="AT Surt" w:hAnsi="AT Surt"/>
                <w:sz w:val="18"/>
                <w:szCs w:val="18"/>
              </w:rPr>
              <w:t>avez</w:t>
            </w:r>
            <w:r w:rsidRPr="00F70511">
              <w:rPr>
                <w:rFonts w:ascii="AT Surt" w:hAnsi="AT Surt"/>
                <w:sz w:val="18"/>
                <w:szCs w:val="18"/>
              </w:rPr>
              <w:t>-vous pour ce projet ?</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F70511" w:rsidRDefault="009C5FB3">
            <w:pPr>
              <w:pStyle w:val="BodyText"/>
              <w:rPr>
                <w:rFonts w:ascii="AT Surt" w:hAnsi="AT Surt"/>
                <w:sz w:val="18"/>
                <w:szCs w:val="18"/>
              </w:rPr>
            </w:pPr>
          </w:p>
        </w:tc>
      </w:tr>
    </w:tbl>
    <w:p w14:paraId="39AD68DD" w14:textId="77777777" w:rsidR="009C5FB3" w:rsidRPr="00F70511" w:rsidRDefault="009C5FB3">
      <w:pPr>
        <w:pStyle w:val="BodyText"/>
        <w:spacing w:after="0"/>
        <w:rPr>
          <w:rFonts w:ascii="AT Surt" w:hAnsi="AT Surt"/>
          <w:sz w:val="18"/>
          <w:szCs w:val="18"/>
        </w:rPr>
      </w:pPr>
    </w:p>
    <w:p w14:paraId="4C9CB2DD" w14:textId="77777777" w:rsidR="00C44FC0" w:rsidRPr="00F70511" w:rsidRDefault="00C44FC0">
      <w:pPr>
        <w:pStyle w:val="BodyText"/>
        <w:spacing w:after="0"/>
        <w:rPr>
          <w:rFonts w:ascii="AT Surt" w:hAnsi="AT Surt"/>
          <w:sz w:val="18"/>
          <w:szCs w:val="18"/>
        </w:rPr>
      </w:pPr>
      <w:r w:rsidRPr="00F70511">
        <w:rPr>
          <w:rFonts w:ascii="AT Surt" w:hAnsi="AT Surt"/>
          <w:sz w:val="18"/>
          <w:szCs w:val="18"/>
        </w:rPr>
        <w:t>Veuillez joindre un budget lorsque vous soumettez ce formulaire, ou remplissez le budget ci-dessous :</w:t>
      </w:r>
    </w:p>
    <w:p w14:paraId="32869430" w14:textId="77777777" w:rsidR="00C44FC0" w:rsidRPr="00F70511" w:rsidRDefault="00C44FC0">
      <w:pPr>
        <w:pStyle w:val="BodyText"/>
        <w:spacing w:after="0"/>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F70511"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Activité</w:t>
            </w:r>
          </w:p>
        </w:tc>
        <w:tc>
          <w:tcPr>
            <w:tcW w:w="1928" w:type="dxa"/>
            <w:tcBorders>
              <w:top w:val="single" w:sz="1" w:space="0" w:color="000000"/>
              <w:left w:val="single" w:sz="1" w:space="0" w:color="000000"/>
              <w:bottom w:val="single" w:sz="1" w:space="0" w:color="000000"/>
            </w:tcBorders>
          </w:tcPr>
          <w:p w14:paraId="5DF28856"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Matériel</w:t>
            </w:r>
          </w:p>
        </w:tc>
        <w:tc>
          <w:tcPr>
            <w:tcW w:w="1927" w:type="dxa"/>
            <w:gridSpan w:val="2"/>
            <w:tcBorders>
              <w:top w:val="single" w:sz="1" w:space="0" w:color="000000"/>
              <w:left w:val="single" w:sz="1" w:space="0" w:color="000000"/>
              <w:bottom w:val="single" w:sz="1" w:space="0" w:color="000000"/>
            </w:tcBorders>
          </w:tcPr>
          <w:p w14:paraId="3C652096"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Montant par unité</w:t>
            </w:r>
          </w:p>
        </w:tc>
        <w:tc>
          <w:tcPr>
            <w:tcW w:w="1928" w:type="dxa"/>
            <w:tcBorders>
              <w:top w:val="single" w:sz="1" w:space="0" w:color="000000"/>
              <w:left w:val="single" w:sz="1" w:space="0" w:color="000000"/>
              <w:bottom w:val="single" w:sz="1" w:space="0" w:color="000000"/>
            </w:tcBorders>
          </w:tcPr>
          <w:p w14:paraId="0E9FF010"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Montant total</w:t>
            </w:r>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F70511" w:rsidRDefault="00C44FC0">
            <w:pPr>
              <w:pStyle w:val="Inhoudtabel"/>
              <w:rPr>
                <w:rFonts w:ascii="AT Surt" w:hAnsi="AT Surt"/>
                <w:sz w:val="18"/>
                <w:szCs w:val="18"/>
              </w:rPr>
            </w:pPr>
            <w:r w:rsidRPr="00F70511">
              <w:rPr>
                <w:rFonts w:ascii="AT Surt" w:hAnsi="AT Surt"/>
                <w:b/>
                <w:bCs/>
                <w:sz w:val="18"/>
                <w:szCs w:val="18"/>
              </w:rPr>
              <w:t>Description</w:t>
            </w:r>
          </w:p>
        </w:tc>
      </w:tr>
      <w:tr w:rsidR="00C44FC0" w:rsidRPr="00F70511" w14:paraId="66A8FB67" w14:textId="77777777">
        <w:tc>
          <w:tcPr>
            <w:tcW w:w="1926" w:type="dxa"/>
            <w:tcBorders>
              <w:left w:val="single" w:sz="1" w:space="0" w:color="000000"/>
              <w:bottom w:val="single" w:sz="1" w:space="0" w:color="000000"/>
            </w:tcBorders>
          </w:tcPr>
          <w:p w14:paraId="38408DB4"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F70511" w:rsidRDefault="00C44FC0">
            <w:pPr>
              <w:pStyle w:val="Inhoudtabel"/>
              <w:rPr>
                <w:rFonts w:ascii="AT Surt" w:hAnsi="AT Surt"/>
                <w:sz w:val="18"/>
                <w:szCs w:val="18"/>
              </w:rPr>
            </w:pPr>
          </w:p>
        </w:tc>
      </w:tr>
      <w:tr w:rsidR="00C44FC0" w:rsidRPr="00F70511" w14:paraId="59113892" w14:textId="77777777">
        <w:tc>
          <w:tcPr>
            <w:tcW w:w="1926" w:type="dxa"/>
            <w:tcBorders>
              <w:left w:val="single" w:sz="1" w:space="0" w:color="000000"/>
              <w:bottom w:val="single" w:sz="1" w:space="0" w:color="000000"/>
            </w:tcBorders>
          </w:tcPr>
          <w:p w14:paraId="7BC1933A"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F70511" w:rsidRDefault="00C44FC0">
            <w:pPr>
              <w:pStyle w:val="Inhoudtabel"/>
              <w:rPr>
                <w:rFonts w:ascii="AT Surt" w:hAnsi="AT Surt"/>
                <w:sz w:val="18"/>
                <w:szCs w:val="18"/>
              </w:rPr>
            </w:pPr>
          </w:p>
        </w:tc>
      </w:tr>
      <w:tr w:rsidR="00C44FC0" w:rsidRPr="00F70511" w14:paraId="062947E8" w14:textId="77777777">
        <w:tc>
          <w:tcPr>
            <w:tcW w:w="1926" w:type="dxa"/>
            <w:tcBorders>
              <w:left w:val="single" w:sz="1" w:space="0" w:color="000000"/>
              <w:bottom w:val="single" w:sz="1" w:space="0" w:color="000000"/>
            </w:tcBorders>
          </w:tcPr>
          <w:p w14:paraId="04B420D2"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F70511" w:rsidRDefault="00C44FC0">
            <w:pPr>
              <w:pStyle w:val="Inhoudtabel"/>
              <w:rPr>
                <w:rFonts w:ascii="AT Surt" w:hAnsi="AT Surt"/>
                <w:sz w:val="18"/>
                <w:szCs w:val="18"/>
              </w:rPr>
            </w:pPr>
          </w:p>
        </w:tc>
      </w:tr>
      <w:tr w:rsidR="00C44FC0" w:rsidRPr="00F70511" w14:paraId="0FC0664A" w14:textId="77777777">
        <w:tc>
          <w:tcPr>
            <w:tcW w:w="1926" w:type="dxa"/>
            <w:tcBorders>
              <w:left w:val="single" w:sz="1" w:space="0" w:color="000000"/>
              <w:bottom w:val="single" w:sz="1" w:space="0" w:color="000000"/>
            </w:tcBorders>
          </w:tcPr>
          <w:p w14:paraId="78B84CF2"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F70511" w:rsidRDefault="00C44FC0">
            <w:pPr>
              <w:pStyle w:val="Inhoudtabel"/>
              <w:rPr>
                <w:rFonts w:ascii="AT Surt" w:hAnsi="AT Surt"/>
                <w:sz w:val="18"/>
                <w:szCs w:val="18"/>
              </w:rPr>
            </w:pPr>
          </w:p>
        </w:tc>
      </w:tr>
      <w:tr w:rsidR="00C44FC0" w:rsidRPr="00F70511" w14:paraId="72AAE3A7" w14:textId="77777777">
        <w:tc>
          <w:tcPr>
            <w:tcW w:w="1926" w:type="dxa"/>
            <w:tcBorders>
              <w:left w:val="single" w:sz="1" w:space="0" w:color="000000"/>
              <w:bottom w:val="single" w:sz="1" w:space="0" w:color="000000"/>
            </w:tcBorders>
          </w:tcPr>
          <w:p w14:paraId="6320F0EF"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F70511" w:rsidRDefault="00C44FC0">
            <w:pPr>
              <w:pStyle w:val="Inhoudtabel"/>
              <w:rPr>
                <w:rFonts w:ascii="AT Surt" w:hAnsi="AT Surt"/>
                <w:sz w:val="18"/>
                <w:szCs w:val="18"/>
              </w:rPr>
            </w:pPr>
          </w:p>
        </w:tc>
      </w:tr>
      <w:tr w:rsidR="00C44FC0" w:rsidRPr="00F70511" w14:paraId="1F1A4066" w14:textId="77777777">
        <w:tc>
          <w:tcPr>
            <w:tcW w:w="1926" w:type="dxa"/>
            <w:tcBorders>
              <w:left w:val="single" w:sz="1" w:space="0" w:color="000000"/>
              <w:bottom w:val="single" w:sz="1" w:space="0" w:color="000000"/>
            </w:tcBorders>
          </w:tcPr>
          <w:p w14:paraId="20EC8238"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F70511" w:rsidRDefault="00C44FC0">
            <w:pPr>
              <w:pStyle w:val="Inhoudtabel"/>
              <w:rPr>
                <w:rFonts w:ascii="AT Surt" w:hAnsi="AT Surt"/>
                <w:sz w:val="18"/>
                <w:szCs w:val="18"/>
              </w:rPr>
            </w:pPr>
          </w:p>
        </w:tc>
      </w:tr>
      <w:tr w:rsidR="00C44FC0" w:rsidRPr="00F70511" w14:paraId="1796E6FE" w14:textId="77777777">
        <w:tc>
          <w:tcPr>
            <w:tcW w:w="1926" w:type="dxa"/>
            <w:tcBorders>
              <w:left w:val="single" w:sz="1" w:space="0" w:color="000000"/>
              <w:bottom w:val="single" w:sz="1" w:space="0" w:color="000000"/>
            </w:tcBorders>
          </w:tcPr>
          <w:p w14:paraId="4D254EE3"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F70511" w:rsidRDefault="00C44FC0">
            <w:pPr>
              <w:pStyle w:val="Inhoudtabel"/>
              <w:rPr>
                <w:rFonts w:ascii="AT Surt" w:hAnsi="AT Surt"/>
                <w:sz w:val="18"/>
                <w:szCs w:val="18"/>
              </w:rPr>
            </w:pPr>
          </w:p>
        </w:tc>
      </w:tr>
      <w:tr w:rsidR="00C44FC0" w:rsidRPr="00F70511"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F70511" w:rsidRDefault="00C44FC0">
            <w:pPr>
              <w:pStyle w:val="Inhoudtabel"/>
              <w:rPr>
                <w:rFonts w:ascii="AT Surt" w:hAnsi="AT Surt"/>
                <w:sz w:val="18"/>
                <w:szCs w:val="18"/>
              </w:rPr>
            </w:pPr>
            <w:r w:rsidRPr="00F70511">
              <w:rPr>
                <w:rFonts w:ascii="AT Surt" w:hAnsi="AT Surt"/>
                <w:b/>
                <w:bCs/>
                <w:sz w:val="18"/>
                <w:szCs w:val="18"/>
              </w:rPr>
              <w:t>Budget total du projet</w:t>
            </w:r>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r w:rsidR="00C44FC0" w:rsidRPr="00F70511" w14:paraId="3C2E3DBD" w14:textId="77777777">
        <w:tc>
          <w:tcPr>
            <w:tcW w:w="4805" w:type="dxa"/>
            <w:gridSpan w:val="3"/>
            <w:tcBorders>
              <w:left w:val="single" w:sz="1" w:space="0" w:color="000000"/>
              <w:bottom w:val="single" w:sz="1" w:space="0" w:color="000000"/>
            </w:tcBorders>
          </w:tcPr>
          <w:p w14:paraId="0E705390" w14:textId="77777777" w:rsidR="00C44FC0" w:rsidRPr="00F70511" w:rsidRDefault="00C44FC0">
            <w:pPr>
              <w:pStyle w:val="Inhoudtabel"/>
              <w:rPr>
                <w:rFonts w:ascii="AT Surt" w:hAnsi="AT Surt"/>
                <w:sz w:val="18"/>
                <w:szCs w:val="18"/>
              </w:rPr>
            </w:pPr>
            <w:r w:rsidRPr="00F70511">
              <w:rPr>
                <w:rFonts w:ascii="AT Surt" w:hAnsi="AT Surt"/>
                <w:b/>
                <w:bCs/>
                <w:sz w:val="18"/>
                <w:szCs w:val="18"/>
              </w:rPr>
              <w:t>Contributions provenant de revenus autogénérés ou d'autres fonds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r w:rsidR="00C44FC0" w:rsidRPr="00F70511" w14:paraId="4E578103" w14:textId="77777777">
        <w:tc>
          <w:tcPr>
            <w:tcW w:w="4805" w:type="dxa"/>
            <w:gridSpan w:val="3"/>
            <w:tcBorders>
              <w:left w:val="single" w:sz="1" w:space="0" w:color="000000"/>
              <w:bottom w:val="single" w:sz="1" w:space="0" w:color="000000"/>
            </w:tcBorders>
          </w:tcPr>
          <w:p w14:paraId="55034F94" w14:textId="77777777" w:rsidR="00C44FC0" w:rsidRPr="00F70511" w:rsidRDefault="00C44FC0">
            <w:pPr>
              <w:pStyle w:val="Inhoudtabel"/>
              <w:rPr>
                <w:rFonts w:ascii="AT Surt" w:hAnsi="AT Surt"/>
                <w:sz w:val="18"/>
                <w:szCs w:val="18"/>
              </w:rPr>
            </w:pPr>
            <w:r w:rsidRPr="00F70511">
              <w:rPr>
                <w:rFonts w:ascii="AT Surt" w:hAnsi="AT Surt"/>
                <w:b/>
                <w:bCs/>
                <w:sz w:val="18"/>
                <w:szCs w:val="18"/>
              </w:rPr>
              <w:t>Montant total demandé à Het Actiefonds en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bl>
    <w:p w14:paraId="0DFD273C" w14:textId="77777777" w:rsidR="00C44FC0" w:rsidRPr="00F70511" w:rsidRDefault="00C44FC0">
      <w:pPr>
        <w:pStyle w:val="BodyText"/>
        <w:spacing w:after="0"/>
        <w:rPr>
          <w:rFonts w:ascii="AT Surt" w:hAnsi="AT Surt"/>
          <w:sz w:val="18"/>
          <w:szCs w:val="18"/>
        </w:rPr>
      </w:pPr>
    </w:p>
    <w:p w14:paraId="43D6E5CA" w14:textId="77777777" w:rsidR="00C44FC0" w:rsidRPr="00F70511" w:rsidRDefault="00C44FC0">
      <w:pPr>
        <w:pStyle w:val="BodyText"/>
        <w:rPr>
          <w:rFonts w:ascii="AT Surt" w:hAnsi="AT Surt"/>
          <w:sz w:val="18"/>
          <w:szCs w:val="18"/>
        </w:rPr>
      </w:pPr>
      <w:r w:rsidRPr="00F70511">
        <w:rPr>
          <w:rFonts w:ascii="AT Surt" w:hAnsi="AT Surt"/>
          <w:sz w:val="18"/>
          <w:szCs w:val="18"/>
        </w:rPr>
        <w:t>Dans la plupart des cas, Het Actiefonds ne peut pas financer entièrement la somme d'argent demandée. Que ferez-vous si vous ne recevez pas (une partie de) la somme demandée ? Qui sont les autres sponsors (possibles)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F70511" w:rsidRDefault="00C44FC0">
            <w:pPr>
              <w:pStyle w:val="Inhoudtabel"/>
              <w:rPr>
                <w:rFonts w:ascii="AT Surt" w:hAnsi="AT Surt"/>
                <w:sz w:val="18"/>
                <w:szCs w:val="18"/>
              </w:rPr>
            </w:pPr>
          </w:p>
        </w:tc>
      </w:tr>
    </w:tbl>
    <w:p w14:paraId="7E0402B7" w14:textId="77777777" w:rsidR="00C44FC0" w:rsidRPr="00F70511" w:rsidRDefault="00C44FC0">
      <w:pPr>
        <w:pStyle w:val="Heading2"/>
        <w:rPr>
          <w:rFonts w:ascii="AT Surt" w:hAnsi="AT Surt"/>
          <w:sz w:val="24"/>
          <w:szCs w:val="24"/>
        </w:rPr>
      </w:pPr>
      <w:r w:rsidRPr="00F70511">
        <w:rPr>
          <w:rFonts w:ascii="AT Surt" w:hAnsi="AT Surt"/>
          <w:sz w:val="24"/>
          <w:szCs w:val="24"/>
        </w:rPr>
        <w:t>Informations générales sur le groupe</w:t>
      </w:r>
    </w:p>
    <w:p w14:paraId="7AE925B5" w14:textId="77777777" w:rsidR="00E377BD" w:rsidRPr="00F70511" w:rsidRDefault="00E377BD" w:rsidP="00E377BD">
      <w:pPr>
        <w:pStyle w:val="Heading3"/>
        <w:rPr>
          <w:rFonts w:ascii="AT Surt" w:hAnsi="AT Surt"/>
          <w:sz w:val="20"/>
          <w:szCs w:val="20"/>
        </w:rPr>
      </w:pPr>
      <w:r w:rsidRPr="00F70511">
        <w:rPr>
          <w:rFonts w:ascii="AT Surt" w:hAnsi="AT Surt"/>
          <w:sz w:val="20"/>
          <w:szCs w:val="20"/>
        </w:rPr>
        <w:t xml:space="preserve">Votre groupe est </w:t>
      </w:r>
    </w:p>
    <w:p w14:paraId="5D587B13" w14:textId="77777777" w:rsidR="00D75E02" w:rsidRPr="00F70511" w:rsidRDefault="00D75E02" w:rsidP="00C845F5">
      <w:pPr>
        <w:pStyle w:val="BodyText"/>
        <w:spacing w:line="360" w:lineRule="auto"/>
        <w:rPr>
          <w:sz w:val="32"/>
          <w:szCs w:val="32"/>
        </w:rPr>
      </w:pPr>
      <w:r w:rsidRPr="00F70511">
        <w:rPr>
          <w:rFonts w:ascii="AT Surt" w:hAnsi="AT Surt"/>
          <w:sz w:val="18"/>
          <w:szCs w:val="18"/>
        </w:rPr>
        <w:t>Veuillez cocher la case correspondante</w:t>
      </w:r>
    </w:p>
    <w:p w14:paraId="26767E84" w14:textId="77777777" w:rsidR="002A0162" w:rsidRPr="00F70511" w:rsidRDefault="002A0162" w:rsidP="00C845F5">
      <w:pPr>
        <w:pStyle w:val="NoSpacing"/>
        <w:spacing w:line="360" w:lineRule="auto"/>
        <w:rPr>
          <w:rFonts w:ascii="AT Surt" w:hAnsi="AT Surt"/>
          <w:i/>
          <w:iCs/>
          <w:sz w:val="16"/>
          <w:szCs w:val="16"/>
          <w:lang w:val="fr-FR"/>
        </w:rPr>
      </w:pPr>
      <w:r w:rsidRPr="00F70511">
        <w:rPr>
          <w:rFonts w:ascii="AT Surt" w:hAnsi="AT Surt"/>
          <w:i/>
          <w:iCs/>
          <w:sz w:val="16"/>
          <w:szCs w:val="16"/>
          <w:lang w:val="fr-FR"/>
        </w:rPr>
        <w:t xml:space="preserve">Veuillez noter que cela n'affecte </w:t>
      </w:r>
      <w:r w:rsidRPr="00F70511">
        <w:rPr>
          <w:rFonts w:ascii="AT Surt" w:hAnsi="AT Surt"/>
          <w:b/>
          <w:bCs/>
          <w:i/>
          <w:iCs/>
          <w:sz w:val="16"/>
          <w:szCs w:val="16"/>
          <w:lang w:val="fr-FR"/>
        </w:rPr>
        <w:t>pas</w:t>
      </w:r>
      <w:r w:rsidRPr="00F70511">
        <w:rPr>
          <w:rFonts w:ascii="AT Surt" w:hAnsi="AT Surt"/>
          <w:i/>
          <w:iCs/>
          <w:sz w:val="16"/>
          <w:szCs w:val="16"/>
          <w:lang w:val="fr-FR"/>
        </w:rPr>
        <w:t xml:space="preserve"> négativement votre candidature, nous soutenons à la fois les groupes enregistrés et non enregistrés.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1346700D"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Officiellement enregistrée en tant qu'ONG</w:t>
            </w:r>
            <w:r w:rsidR="005C680D">
              <w:rPr>
                <w:rFonts w:ascii="AT Surt" w:hAnsi="AT Surt"/>
                <w:sz w:val="18"/>
                <w:szCs w:val="18"/>
              </w:rPr>
              <w:t xml:space="preserve"> ou association</w:t>
            </w:r>
            <w:r w:rsidR="00080452">
              <w:rPr>
                <w:rFonts w:ascii="AT Surt" w:hAnsi="AT Surt"/>
                <w:sz w:val="18"/>
                <w:szCs w:val="18"/>
              </w:rPr>
              <w:t xml:space="preserve"> </w:t>
            </w:r>
            <w:r w:rsidR="00080452" w:rsidRPr="00080452">
              <w:rPr>
                <w:rFonts w:ascii="AT Surt" w:hAnsi="AT Surt"/>
                <w:sz w:val="18"/>
                <w:szCs w:val="18"/>
              </w:rPr>
              <w:t>à</w:t>
            </w:r>
            <w:r w:rsidR="00080452">
              <w:rPr>
                <w:rFonts w:ascii="AT Surt" w:hAnsi="AT Surt"/>
                <w:sz w:val="18"/>
                <w:szCs w:val="18"/>
              </w:rPr>
              <w:t xml:space="preserve"> but non-lucratif </w:t>
            </w:r>
          </w:p>
        </w:tc>
      </w:tr>
      <w:tr w:rsidR="002A0162" w:rsidRPr="00F70511" w14:paraId="6BA60EFB" w14:textId="77777777" w:rsidTr="00EE5ADC">
        <w:tc>
          <w:tcPr>
            <w:tcW w:w="567" w:type="dxa"/>
            <w:tcBorders>
              <w:left w:val="single" w:sz="1" w:space="0" w:color="000000"/>
              <w:bottom w:val="single" w:sz="1" w:space="0" w:color="000000"/>
            </w:tcBorders>
          </w:tcPr>
          <w:p w14:paraId="00509A83"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F44560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Non enregistré</w:t>
            </w:r>
          </w:p>
        </w:tc>
      </w:tr>
    </w:tbl>
    <w:p w14:paraId="5C99AEBD" w14:textId="77777777" w:rsidR="00E377BD" w:rsidRPr="00F70511" w:rsidRDefault="00E377BD" w:rsidP="00E377BD">
      <w:pPr>
        <w:pStyle w:val="BodyText"/>
        <w:rPr>
          <w:sz w:val="18"/>
          <w:szCs w:val="18"/>
        </w:rPr>
      </w:pPr>
    </w:p>
    <w:p w14:paraId="0ED176BC" w14:textId="77777777" w:rsidR="00C44FC0" w:rsidRPr="00F70511" w:rsidRDefault="00E377BD" w:rsidP="00C845F5">
      <w:pPr>
        <w:pStyle w:val="BodyText"/>
        <w:spacing w:after="0" w:line="360" w:lineRule="auto"/>
        <w:rPr>
          <w:rFonts w:ascii="AT Surt" w:hAnsi="AT Surt"/>
          <w:sz w:val="18"/>
          <w:szCs w:val="18"/>
        </w:rPr>
      </w:pPr>
      <w:r w:rsidRPr="00F70511">
        <w:rPr>
          <w:rFonts w:ascii="AT Surt" w:hAnsi="AT Surt"/>
          <w:sz w:val="18"/>
          <w:szCs w:val="18"/>
        </w:rPr>
        <w:t xml:space="preserve">Quand votre organisation/initiative a-t-elle été fondée ? (150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F70511" w:rsidRDefault="00C44FC0">
            <w:pPr>
              <w:pStyle w:val="Inhoudtabel"/>
              <w:rPr>
                <w:rFonts w:ascii="AT Surt" w:hAnsi="AT Surt"/>
                <w:sz w:val="18"/>
                <w:szCs w:val="18"/>
              </w:rPr>
            </w:pPr>
          </w:p>
        </w:tc>
      </w:tr>
    </w:tbl>
    <w:p w14:paraId="5F34BED8" w14:textId="77777777" w:rsidR="00C44FC0" w:rsidRPr="00F70511" w:rsidRDefault="00C44FC0">
      <w:pPr>
        <w:pStyle w:val="BodyText"/>
        <w:spacing w:after="0"/>
        <w:rPr>
          <w:rFonts w:ascii="AT Surt" w:hAnsi="AT Surt"/>
          <w:sz w:val="18"/>
          <w:szCs w:val="18"/>
        </w:rPr>
      </w:pPr>
      <w:bookmarkStart w:id="6" w:name="row3-group_year_why_founded-field"/>
      <w:bookmarkEnd w:id="6"/>
    </w:p>
    <w:p w14:paraId="058A5ED5" w14:textId="77777777" w:rsidR="00C44FC0" w:rsidRPr="00F70511" w:rsidRDefault="00C44FC0" w:rsidP="00C845F5">
      <w:pPr>
        <w:pStyle w:val="BodyText"/>
        <w:spacing w:after="0" w:line="360" w:lineRule="auto"/>
        <w:rPr>
          <w:rFonts w:ascii="AT Surt" w:hAnsi="AT Surt"/>
          <w:sz w:val="18"/>
          <w:szCs w:val="18"/>
        </w:rPr>
      </w:pPr>
      <w:r w:rsidRPr="00F70511">
        <w:rPr>
          <w:rFonts w:ascii="AT Surt" w:hAnsi="AT Surt"/>
          <w:sz w:val="18"/>
          <w:szCs w:val="18"/>
        </w:rPr>
        <w:t xml:space="preserve">Quel est l'objectif principal (politique/social) de votre groupe ? (100 à 300 mots) </w:t>
      </w:r>
      <w:bookmarkStart w:id="7" w:name="row3-group_political_social_goal-field"/>
      <w:bookmarkEnd w:id="7"/>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F70511" w:rsidRDefault="00C44FC0">
            <w:pPr>
              <w:pStyle w:val="Inhoudtabel"/>
              <w:rPr>
                <w:rFonts w:ascii="AT Surt" w:hAnsi="AT Surt"/>
                <w:sz w:val="18"/>
                <w:szCs w:val="18"/>
              </w:rPr>
            </w:pPr>
          </w:p>
        </w:tc>
      </w:tr>
    </w:tbl>
    <w:p w14:paraId="190B2325" w14:textId="77777777" w:rsidR="00C44FC0" w:rsidRPr="00F70511" w:rsidRDefault="00C44FC0">
      <w:pPr>
        <w:pStyle w:val="BodyText"/>
        <w:spacing w:after="0"/>
        <w:rPr>
          <w:rFonts w:ascii="AT Surt" w:hAnsi="AT Surt"/>
          <w:sz w:val="18"/>
          <w:szCs w:val="18"/>
        </w:rPr>
      </w:pPr>
    </w:p>
    <w:p w14:paraId="5B501456" w14:textId="61781584" w:rsidR="00C44FC0" w:rsidRPr="00F70511" w:rsidRDefault="00C44FC0" w:rsidP="00C845F5">
      <w:pPr>
        <w:pStyle w:val="BodyText"/>
        <w:spacing w:after="0" w:line="360" w:lineRule="auto"/>
        <w:rPr>
          <w:rFonts w:ascii="AT Surt" w:hAnsi="AT Surt"/>
          <w:sz w:val="18"/>
          <w:szCs w:val="18"/>
        </w:rPr>
      </w:pPr>
      <w:r w:rsidRPr="00F70511">
        <w:rPr>
          <w:rFonts w:ascii="AT Surt" w:hAnsi="AT Surt"/>
          <w:sz w:val="18"/>
          <w:szCs w:val="18"/>
        </w:rPr>
        <w:t xml:space="preserve">Quelles sont vos activités les plus importantes ? Pouvez-vous nommer les activités antérieures (réussies ou moins réussies) de votre groupe ? (100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F70511" w:rsidRDefault="00C44FC0">
            <w:pPr>
              <w:pStyle w:val="Inhoudtabel"/>
              <w:rPr>
                <w:rFonts w:ascii="AT Surt" w:hAnsi="AT Surt"/>
                <w:sz w:val="18"/>
                <w:szCs w:val="18"/>
              </w:rPr>
            </w:pPr>
          </w:p>
        </w:tc>
      </w:tr>
    </w:tbl>
    <w:p w14:paraId="0694D384" w14:textId="77777777" w:rsidR="00C44FC0" w:rsidRPr="00F70511" w:rsidRDefault="00C44FC0" w:rsidP="00C845F5">
      <w:pPr>
        <w:pStyle w:val="BodyText"/>
        <w:spacing w:after="0" w:line="360" w:lineRule="auto"/>
        <w:rPr>
          <w:rFonts w:ascii="AT Surt" w:hAnsi="AT Surt"/>
          <w:sz w:val="18"/>
          <w:szCs w:val="18"/>
        </w:rPr>
      </w:pPr>
      <w:bookmarkStart w:id="8" w:name="row3-group_most_important_activities-fie"/>
      <w:bookmarkEnd w:id="8"/>
    </w:p>
    <w:p w14:paraId="1683305E" w14:textId="77777777" w:rsidR="00C44FC0" w:rsidRPr="00F70511" w:rsidRDefault="00C44FC0" w:rsidP="00C845F5">
      <w:pPr>
        <w:pStyle w:val="BodyText"/>
        <w:spacing w:after="0" w:line="360" w:lineRule="auto"/>
        <w:rPr>
          <w:rFonts w:ascii="AT Surt" w:hAnsi="AT Surt"/>
          <w:sz w:val="18"/>
          <w:szCs w:val="18"/>
        </w:rPr>
      </w:pPr>
      <w:r w:rsidRPr="00F70511">
        <w:rPr>
          <w:rFonts w:ascii="AT Surt" w:hAnsi="AT Surt"/>
          <w:sz w:val="18"/>
          <w:szCs w:val="18"/>
        </w:rPr>
        <w:t xml:space="preserve">Avez-vous des liens/sites/photos/vidéos/rapports pour ces activités ?  Si c'est le cas, partagez-les ici.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F70511" w:rsidRDefault="00C44FC0">
            <w:pPr>
              <w:pStyle w:val="Inhoudtabel"/>
              <w:rPr>
                <w:rFonts w:ascii="AT Surt" w:hAnsi="AT Surt"/>
                <w:sz w:val="18"/>
                <w:szCs w:val="18"/>
              </w:rPr>
            </w:pPr>
          </w:p>
        </w:tc>
      </w:tr>
    </w:tbl>
    <w:p w14:paraId="27BF1D77" w14:textId="77777777" w:rsidR="00E377BD" w:rsidRPr="00F70511" w:rsidRDefault="00E377BD">
      <w:pPr>
        <w:pStyle w:val="BodyText"/>
        <w:spacing w:after="0"/>
        <w:rPr>
          <w:rFonts w:ascii="AT Surt" w:hAnsi="AT Surt"/>
          <w:sz w:val="18"/>
          <w:szCs w:val="18"/>
        </w:rPr>
      </w:pPr>
    </w:p>
    <w:p w14:paraId="69DA2722" w14:textId="77777777" w:rsidR="002A0162" w:rsidRPr="00F70511" w:rsidRDefault="002A0162">
      <w:pPr>
        <w:pStyle w:val="BodyText"/>
        <w:spacing w:after="0"/>
        <w:rPr>
          <w:rFonts w:ascii="AT Surt" w:hAnsi="AT Surt"/>
          <w:sz w:val="18"/>
          <w:szCs w:val="18"/>
        </w:rPr>
      </w:pPr>
      <w:r w:rsidRPr="00F70511">
        <w:rPr>
          <w:rFonts w:ascii="AT Surt" w:hAnsi="AT Surt"/>
          <w:sz w:val="18"/>
          <w:szCs w:val="18"/>
        </w:rPr>
        <w:t>Nombre d'employés rémunérés. Veuillez cocher la case correspondante.</w:t>
      </w:r>
    </w:p>
    <w:p w14:paraId="711C3970" w14:textId="77777777" w:rsidR="002A0162" w:rsidRPr="00F70511" w:rsidRDefault="002A0162">
      <w:pPr>
        <w:pStyle w:val="BodyText"/>
        <w:spacing w:after="0"/>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0</w:t>
            </w:r>
          </w:p>
        </w:tc>
      </w:tr>
      <w:tr w:rsidR="002A0162" w:rsidRPr="00F70511" w14:paraId="0DEE83A2" w14:textId="77777777" w:rsidTr="00EE5ADC">
        <w:tc>
          <w:tcPr>
            <w:tcW w:w="567" w:type="dxa"/>
            <w:tcBorders>
              <w:left w:val="single" w:sz="1" w:space="0" w:color="000000"/>
              <w:bottom w:val="single" w:sz="1" w:space="0" w:color="000000"/>
            </w:tcBorders>
          </w:tcPr>
          <w:p w14:paraId="4FCA6EB4"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1-5</w:t>
            </w:r>
          </w:p>
        </w:tc>
      </w:tr>
      <w:tr w:rsidR="002A0162" w:rsidRPr="00F70511" w14:paraId="42C879C1" w14:textId="77777777" w:rsidTr="00EE5ADC">
        <w:tc>
          <w:tcPr>
            <w:tcW w:w="567" w:type="dxa"/>
            <w:tcBorders>
              <w:left w:val="single" w:sz="1" w:space="0" w:color="000000"/>
              <w:bottom w:val="single" w:sz="1" w:space="0" w:color="000000"/>
            </w:tcBorders>
          </w:tcPr>
          <w:p w14:paraId="123C9C58"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5-10</w:t>
            </w:r>
          </w:p>
        </w:tc>
      </w:tr>
      <w:tr w:rsidR="002A0162" w:rsidRPr="00F70511" w14:paraId="67F89B04" w14:textId="77777777" w:rsidTr="00EE5ADC">
        <w:tc>
          <w:tcPr>
            <w:tcW w:w="567" w:type="dxa"/>
            <w:tcBorders>
              <w:left w:val="single" w:sz="1" w:space="0" w:color="000000"/>
              <w:bottom w:val="single" w:sz="1" w:space="0" w:color="000000"/>
            </w:tcBorders>
          </w:tcPr>
          <w:p w14:paraId="1FF3C00D"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10+</w:t>
            </w:r>
          </w:p>
        </w:tc>
      </w:tr>
    </w:tbl>
    <w:p w14:paraId="475FD027" w14:textId="77777777" w:rsidR="002A0162" w:rsidRPr="00F70511" w:rsidRDefault="002A0162">
      <w:pPr>
        <w:pStyle w:val="BodyText"/>
        <w:spacing w:after="0"/>
        <w:rPr>
          <w:rFonts w:ascii="AT Surt" w:hAnsi="AT Surt"/>
          <w:sz w:val="18"/>
          <w:szCs w:val="18"/>
        </w:rPr>
      </w:pPr>
    </w:p>
    <w:p w14:paraId="41C150FE" w14:textId="77777777" w:rsidR="002A0162" w:rsidRPr="00F70511" w:rsidRDefault="002A0162">
      <w:pPr>
        <w:pStyle w:val="BodyText"/>
        <w:spacing w:after="0"/>
        <w:rPr>
          <w:rFonts w:ascii="AT Surt" w:hAnsi="AT Surt"/>
          <w:sz w:val="18"/>
          <w:szCs w:val="18"/>
        </w:rPr>
      </w:pPr>
      <w:r w:rsidRPr="00F70511">
        <w:rPr>
          <w:rFonts w:ascii="AT Surt" w:hAnsi="AT Surt"/>
          <w:sz w:val="18"/>
          <w:szCs w:val="18"/>
        </w:rPr>
        <w:t>Nombre de bénévoles. Veuillez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0-10</w:t>
            </w:r>
          </w:p>
        </w:tc>
      </w:tr>
      <w:tr w:rsidR="002A0162" w:rsidRPr="00F70511" w14:paraId="28943956" w14:textId="77777777" w:rsidTr="00EE5ADC">
        <w:tc>
          <w:tcPr>
            <w:tcW w:w="567" w:type="dxa"/>
            <w:tcBorders>
              <w:left w:val="single" w:sz="1" w:space="0" w:color="000000"/>
              <w:bottom w:val="single" w:sz="1" w:space="0" w:color="000000"/>
            </w:tcBorders>
          </w:tcPr>
          <w:p w14:paraId="2F924222"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11-30</w:t>
            </w:r>
          </w:p>
        </w:tc>
      </w:tr>
      <w:tr w:rsidR="002A0162" w:rsidRPr="00F70511" w14:paraId="55FA7EBC" w14:textId="77777777" w:rsidTr="00EE5ADC">
        <w:tc>
          <w:tcPr>
            <w:tcW w:w="567" w:type="dxa"/>
            <w:tcBorders>
              <w:left w:val="single" w:sz="1" w:space="0" w:color="000000"/>
              <w:bottom w:val="single" w:sz="1" w:space="0" w:color="000000"/>
            </w:tcBorders>
          </w:tcPr>
          <w:p w14:paraId="59684E30"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31-50</w:t>
            </w:r>
          </w:p>
        </w:tc>
      </w:tr>
      <w:tr w:rsidR="002A0162" w:rsidRPr="00F70511" w14:paraId="3EC3CE43" w14:textId="77777777" w:rsidTr="00EE5ADC">
        <w:tc>
          <w:tcPr>
            <w:tcW w:w="567" w:type="dxa"/>
            <w:tcBorders>
              <w:left w:val="single" w:sz="1" w:space="0" w:color="000000"/>
              <w:bottom w:val="single" w:sz="1" w:space="0" w:color="000000"/>
            </w:tcBorders>
          </w:tcPr>
          <w:p w14:paraId="05DCCCE4"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50+</w:t>
            </w:r>
          </w:p>
        </w:tc>
      </w:tr>
    </w:tbl>
    <w:p w14:paraId="78CCB250" w14:textId="77777777" w:rsidR="00E377BD" w:rsidRPr="00F70511" w:rsidRDefault="00E377BD">
      <w:pPr>
        <w:pStyle w:val="BodyText"/>
        <w:spacing w:after="0"/>
        <w:rPr>
          <w:rFonts w:ascii="AT Surt" w:hAnsi="AT Surt"/>
          <w:sz w:val="18"/>
          <w:szCs w:val="18"/>
        </w:rPr>
      </w:pPr>
      <w:bookmarkStart w:id="9" w:name="row3-group_prior_activities-field"/>
      <w:bookmarkEnd w:id="9"/>
    </w:p>
    <w:p w14:paraId="5FE18CF7" w14:textId="77777777" w:rsidR="00C44FC0" w:rsidRPr="00F70511" w:rsidRDefault="00C44FC0">
      <w:pPr>
        <w:pStyle w:val="Heading3"/>
        <w:rPr>
          <w:rFonts w:ascii="AT Surt" w:hAnsi="AT Surt"/>
          <w:sz w:val="20"/>
          <w:szCs w:val="20"/>
        </w:rPr>
      </w:pPr>
      <w:bookmarkStart w:id="10" w:name="col14-group_paid_employees-field"/>
      <w:bookmarkEnd w:id="10"/>
      <w:r w:rsidRPr="00F70511">
        <w:rPr>
          <w:rFonts w:ascii="AT Surt" w:hAnsi="AT Surt"/>
          <w:sz w:val="20"/>
          <w:szCs w:val="20"/>
        </w:rPr>
        <w:t>Capacité financière de votre groupe</w:t>
      </w:r>
    </w:p>
    <w:p w14:paraId="6AE9BAC4" w14:textId="77777777" w:rsidR="00C44FC0" w:rsidRPr="00F70511" w:rsidRDefault="00C44FC0" w:rsidP="00DB06A8">
      <w:pPr>
        <w:pStyle w:val="BodyText"/>
        <w:spacing w:after="0" w:line="360" w:lineRule="auto"/>
        <w:rPr>
          <w:rFonts w:ascii="AT Surt" w:hAnsi="AT Surt"/>
          <w:sz w:val="18"/>
          <w:szCs w:val="18"/>
        </w:rPr>
      </w:pPr>
      <w:r w:rsidRPr="00F70511">
        <w:rPr>
          <w:rFonts w:ascii="AT Surt" w:hAnsi="AT Surt"/>
          <w:sz w:val="18"/>
          <w:szCs w:val="18"/>
        </w:rPr>
        <w:t xml:space="preserve">Quel était le budget annuel de l'année écoulée, en euros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F70511" w:rsidRDefault="00C44FC0">
            <w:pPr>
              <w:pStyle w:val="Inhoudtabel"/>
              <w:rPr>
                <w:rFonts w:ascii="AT Surt" w:hAnsi="AT Surt"/>
                <w:sz w:val="18"/>
                <w:szCs w:val="18"/>
              </w:rPr>
            </w:pPr>
          </w:p>
        </w:tc>
      </w:tr>
    </w:tbl>
    <w:p w14:paraId="05D8AE71" w14:textId="77777777" w:rsidR="00C44FC0" w:rsidRPr="00F70511" w:rsidRDefault="00C44FC0" w:rsidP="00DB06A8">
      <w:pPr>
        <w:pStyle w:val="BodyText"/>
        <w:spacing w:after="0" w:line="360" w:lineRule="auto"/>
        <w:rPr>
          <w:rFonts w:ascii="AT Surt" w:hAnsi="AT Surt"/>
          <w:sz w:val="18"/>
          <w:szCs w:val="18"/>
        </w:rPr>
      </w:pPr>
      <w:bookmarkStart w:id="11" w:name="row4-group_yearly_budget-field"/>
      <w:bookmarkEnd w:id="11"/>
    </w:p>
    <w:p w14:paraId="64A8D694" w14:textId="77777777" w:rsidR="00C44FC0" w:rsidRPr="00F70511" w:rsidRDefault="00C44FC0" w:rsidP="00DB06A8">
      <w:pPr>
        <w:pStyle w:val="BodyText"/>
        <w:spacing w:after="0" w:line="360" w:lineRule="auto"/>
        <w:rPr>
          <w:rFonts w:ascii="AT Surt" w:hAnsi="AT Surt"/>
          <w:sz w:val="18"/>
          <w:szCs w:val="18"/>
        </w:rPr>
      </w:pPr>
      <w:r w:rsidRPr="00F70511">
        <w:rPr>
          <w:rFonts w:ascii="AT Surt" w:hAnsi="AT Surt"/>
          <w:sz w:val="18"/>
          <w:szCs w:val="18"/>
        </w:rPr>
        <w:t xml:space="preserve">Disposez-vous de ressources financières internes (structurelles) ? Si oui, quelle quantité et de quelle source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F70511" w:rsidRDefault="00C44FC0">
            <w:pPr>
              <w:pStyle w:val="Inhoudtabel"/>
              <w:rPr>
                <w:rFonts w:ascii="AT Surt" w:hAnsi="AT Surt"/>
                <w:sz w:val="18"/>
                <w:szCs w:val="18"/>
              </w:rPr>
            </w:pPr>
          </w:p>
        </w:tc>
      </w:tr>
    </w:tbl>
    <w:p w14:paraId="2C27C8F7" w14:textId="77777777" w:rsidR="00C44FC0" w:rsidRPr="00F70511" w:rsidRDefault="00C44FC0">
      <w:pPr>
        <w:pStyle w:val="BodyText"/>
        <w:spacing w:after="0"/>
        <w:rPr>
          <w:rFonts w:ascii="AT Surt" w:hAnsi="AT Surt"/>
          <w:sz w:val="18"/>
          <w:szCs w:val="18"/>
        </w:rPr>
      </w:pPr>
      <w:bookmarkStart w:id="12" w:name="row4-group_internal_financial_resources-"/>
      <w:bookmarkEnd w:id="12"/>
    </w:p>
    <w:p w14:paraId="0D558653"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Recevez-vous d'un soutien financier extérieur ? Si oui, combien et de qui/de quelle organisation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F70511" w:rsidRDefault="00C44FC0">
            <w:pPr>
              <w:pStyle w:val="Inhoudtabel"/>
              <w:rPr>
                <w:rFonts w:ascii="AT Surt" w:hAnsi="AT Surt"/>
                <w:sz w:val="18"/>
                <w:szCs w:val="18"/>
              </w:rPr>
            </w:pPr>
          </w:p>
        </w:tc>
      </w:tr>
    </w:tbl>
    <w:p w14:paraId="37F505EA" w14:textId="77777777" w:rsidR="00C44FC0" w:rsidRPr="00F70511" w:rsidRDefault="00C44FC0" w:rsidP="00DB06A8">
      <w:pPr>
        <w:pStyle w:val="BodyText"/>
        <w:spacing w:line="360" w:lineRule="auto"/>
        <w:rPr>
          <w:rFonts w:ascii="AT Surt" w:hAnsi="AT Surt"/>
          <w:sz w:val="18"/>
          <w:szCs w:val="18"/>
        </w:rPr>
      </w:pPr>
      <w:bookmarkStart w:id="13" w:name="row4-group_external_financial_resources-"/>
      <w:bookmarkEnd w:id="13"/>
    </w:p>
    <w:p w14:paraId="4DF0B0D5" w14:textId="77777777" w:rsidR="00C44FC0" w:rsidRPr="00F70511" w:rsidRDefault="00C44FC0" w:rsidP="00DB06A8">
      <w:pPr>
        <w:pStyle w:val="BodyText"/>
        <w:spacing w:line="360" w:lineRule="auto"/>
        <w:ind w:right="389"/>
        <w:rPr>
          <w:rFonts w:ascii="AT Surt" w:hAnsi="AT Surt"/>
          <w:sz w:val="18"/>
          <w:szCs w:val="18"/>
        </w:rPr>
      </w:pPr>
      <w:r w:rsidRPr="00F70511">
        <w:rPr>
          <w:rFonts w:ascii="AT Surt" w:hAnsi="AT Surt"/>
          <w:sz w:val="18"/>
          <w:szCs w:val="18"/>
        </w:rPr>
        <w:t>Comment avez-vous découvert Het Actiefonds ? Veuillez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F70511"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F70511" w:rsidRDefault="00C44FC0">
            <w:pPr>
              <w:ind w:left="707"/>
              <w:rPr>
                <w:rFonts w:ascii="AT Surt" w:hAnsi="AT Surt"/>
                <w:sz w:val="18"/>
                <w:szCs w:val="18"/>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F70511" w:rsidRDefault="00C44FC0">
            <w:pPr>
              <w:pStyle w:val="BodyText"/>
              <w:rPr>
                <w:rFonts w:ascii="AT Surt" w:hAnsi="AT Surt"/>
                <w:sz w:val="18"/>
                <w:szCs w:val="18"/>
              </w:rPr>
            </w:pPr>
            <w:r w:rsidRPr="00F70511">
              <w:rPr>
                <w:rFonts w:ascii="AT Surt" w:hAnsi="AT Surt"/>
                <w:sz w:val="18"/>
                <w:szCs w:val="18"/>
              </w:rPr>
              <w:t>Internet</w:t>
            </w:r>
          </w:p>
        </w:tc>
      </w:tr>
      <w:tr w:rsidR="00C44FC0" w:rsidRPr="00F70511" w14:paraId="37C859BC" w14:textId="77777777" w:rsidTr="00222E93">
        <w:tc>
          <w:tcPr>
            <w:tcW w:w="403" w:type="dxa"/>
            <w:tcBorders>
              <w:left w:val="single" w:sz="1" w:space="0" w:color="000000"/>
              <w:bottom w:val="single" w:sz="1" w:space="0" w:color="000000"/>
            </w:tcBorders>
          </w:tcPr>
          <w:p w14:paraId="0EB64E9E" w14:textId="77777777" w:rsidR="00C44FC0" w:rsidRPr="00F70511" w:rsidRDefault="00C44FC0">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77777777" w:rsidR="00C44FC0" w:rsidRPr="00F70511" w:rsidRDefault="00E377BD">
            <w:pPr>
              <w:pStyle w:val="BodyText"/>
              <w:rPr>
                <w:rFonts w:ascii="AT Surt" w:hAnsi="AT Surt"/>
                <w:sz w:val="18"/>
                <w:szCs w:val="18"/>
              </w:rPr>
            </w:pPr>
            <w:r w:rsidRPr="00F70511">
              <w:rPr>
                <w:rFonts w:ascii="AT Surt" w:hAnsi="AT Surt"/>
                <w:sz w:val="18"/>
                <w:szCs w:val="18"/>
              </w:rPr>
              <w:t>Autres activistes qui ont reçu notre financement (veuillez nommer le groupe si possible) :</w:t>
            </w:r>
          </w:p>
        </w:tc>
      </w:tr>
      <w:tr w:rsidR="00C44FC0" w:rsidRPr="00F70511" w14:paraId="5E81F40B" w14:textId="77777777" w:rsidTr="00222E93">
        <w:tc>
          <w:tcPr>
            <w:tcW w:w="403" w:type="dxa"/>
            <w:tcBorders>
              <w:left w:val="single" w:sz="1" w:space="0" w:color="000000"/>
              <w:bottom w:val="single" w:sz="1" w:space="0" w:color="000000"/>
            </w:tcBorders>
          </w:tcPr>
          <w:p w14:paraId="1C274184" w14:textId="77777777" w:rsidR="00C44FC0" w:rsidRPr="00F70511" w:rsidRDefault="00C44FC0">
            <w:pPr>
              <w:ind w:left="707"/>
              <w:rPr>
                <w:rFonts w:ascii="AT Surt" w:hAnsi="AT Surt"/>
                <w:sz w:val="18"/>
                <w:szCs w:val="18"/>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77777777" w:rsidR="00C44FC0" w:rsidRPr="00F70511" w:rsidRDefault="00C44FC0">
            <w:pPr>
              <w:pStyle w:val="BodyText"/>
              <w:rPr>
                <w:rFonts w:ascii="AT Surt" w:hAnsi="AT Surt"/>
                <w:sz w:val="18"/>
                <w:szCs w:val="18"/>
              </w:rPr>
            </w:pPr>
            <w:r w:rsidRPr="00F70511">
              <w:rPr>
                <w:rFonts w:ascii="AT Surt" w:hAnsi="AT Surt"/>
                <w:sz w:val="18"/>
                <w:szCs w:val="18"/>
              </w:rPr>
              <w:t>Contacts au sein de Het Actiefonds (veuillez préciser qui)</w:t>
            </w:r>
          </w:p>
        </w:tc>
      </w:tr>
      <w:tr w:rsidR="00C44FC0" w:rsidRPr="00F70511" w14:paraId="63C7ECAF" w14:textId="77777777" w:rsidTr="00222E93">
        <w:tc>
          <w:tcPr>
            <w:tcW w:w="403" w:type="dxa"/>
            <w:tcBorders>
              <w:left w:val="single" w:sz="1" w:space="0" w:color="000000"/>
              <w:bottom w:val="single" w:sz="1" w:space="0" w:color="000000"/>
            </w:tcBorders>
          </w:tcPr>
          <w:p w14:paraId="3A7C325F" w14:textId="77777777" w:rsidR="00C44FC0" w:rsidRPr="00F70511" w:rsidRDefault="00C44FC0">
            <w:pPr>
              <w:ind w:left="707"/>
              <w:rPr>
                <w:rFonts w:ascii="AT Surt" w:hAnsi="AT Surt"/>
                <w:sz w:val="18"/>
                <w:szCs w:val="18"/>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Autre (veuillez préciser) : </w:t>
            </w:r>
          </w:p>
        </w:tc>
      </w:tr>
    </w:tbl>
    <w:p w14:paraId="07CFE61F" w14:textId="77777777" w:rsidR="00C44FC0" w:rsidRPr="00F70511" w:rsidRDefault="00C44FC0">
      <w:pPr>
        <w:rPr>
          <w:rFonts w:ascii="AT Surt" w:hAnsi="AT Surt"/>
          <w:sz w:val="18"/>
          <w:szCs w:val="18"/>
        </w:rPr>
      </w:pPr>
    </w:p>
    <w:p w14:paraId="4DBBDFFE" w14:textId="77777777" w:rsidR="007B45D9" w:rsidRPr="00F70511" w:rsidRDefault="007B45D9" w:rsidP="00DB06A8">
      <w:pPr>
        <w:pStyle w:val="BodyText"/>
        <w:spacing w:line="360" w:lineRule="auto"/>
        <w:rPr>
          <w:rFonts w:ascii="AT Surt" w:hAnsi="AT Surt"/>
          <w:sz w:val="20"/>
          <w:szCs w:val="20"/>
        </w:rPr>
      </w:pPr>
      <w:r w:rsidRPr="00F70511">
        <w:rPr>
          <w:rFonts w:ascii="AT Surt" w:hAnsi="AT Surt"/>
          <w:sz w:val="18"/>
          <w:szCs w:val="18"/>
        </w:rPr>
        <w:t xml:space="preserve">Y a-t-il d'autres moyens pour Het Actiefonds de soutenir votre action ? </w:t>
      </w:r>
      <w:r w:rsidRPr="00F70511">
        <w:rPr>
          <w:rFonts w:ascii="AT Surt" w:hAnsi="AT Surt"/>
          <w:sz w:val="18"/>
          <w:szCs w:val="18"/>
        </w:rPr>
        <w:br/>
      </w:r>
      <w:r w:rsidRPr="00F70511">
        <w:rPr>
          <w:rFonts w:ascii="AT Surt" w:hAnsi="AT Surt"/>
          <w:i/>
          <w:iCs/>
          <w:sz w:val="16"/>
          <w:szCs w:val="16"/>
        </w:rPr>
        <w:t>Par exemple, nous pouvons partager un appel à votre démonstration sur nos réseaux sociaux ou nous pouvons vous mettre en relation avec d'autres groupes que nous avons soutenus auparavant.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F70511"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F70511" w:rsidRDefault="007B45D9" w:rsidP="00E054A2">
            <w:pPr>
              <w:pStyle w:val="Inhoudtabel"/>
              <w:rPr>
                <w:rFonts w:ascii="AT Surt" w:hAnsi="AT Surt"/>
                <w:sz w:val="18"/>
                <w:szCs w:val="18"/>
              </w:rPr>
            </w:pPr>
          </w:p>
        </w:tc>
      </w:tr>
    </w:tbl>
    <w:p w14:paraId="4A2602CA" w14:textId="77777777" w:rsidR="00C44FC0" w:rsidRPr="00F70511" w:rsidRDefault="00C44FC0">
      <w:pPr>
        <w:pStyle w:val="Heading3"/>
        <w:rPr>
          <w:rFonts w:ascii="AT Surt" w:hAnsi="AT Surt"/>
          <w:sz w:val="20"/>
          <w:szCs w:val="20"/>
        </w:rPr>
      </w:pPr>
      <w:r w:rsidRPr="00F70511">
        <w:rPr>
          <w:rFonts w:ascii="AT Surt" w:hAnsi="AT Surt"/>
          <w:sz w:val="20"/>
          <w:szCs w:val="20"/>
        </w:rPr>
        <w:t xml:space="preserve">Travaillez-vous avec d'autres groupes ? </w:t>
      </w:r>
    </w:p>
    <w:p w14:paraId="2F45D866"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Si oui, lequel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F70511" w:rsidRDefault="00C44FC0">
            <w:pPr>
              <w:pStyle w:val="Inhoudtabel"/>
              <w:rPr>
                <w:rFonts w:ascii="AT Surt" w:hAnsi="AT Surt"/>
                <w:sz w:val="18"/>
                <w:szCs w:val="18"/>
              </w:rPr>
            </w:pPr>
          </w:p>
        </w:tc>
      </w:tr>
    </w:tbl>
    <w:p w14:paraId="6DE7EAAC" w14:textId="42BAE953" w:rsidR="00C44FC0" w:rsidRPr="00F70511" w:rsidRDefault="00222E93" w:rsidP="00402447">
      <w:pPr>
        <w:pStyle w:val="Heading3"/>
        <w:rPr>
          <w:rFonts w:ascii="AT Surt" w:hAnsi="AT Surt"/>
          <w:sz w:val="20"/>
          <w:szCs w:val="20"/>
        </w:rPr>
      </w:pPr>
      <w:bookmarkStart w:id="19" w:name="row4-group_other_groups-field1"/>
      <w:bookmarkEnd w:id="19"/>
      <w:r w:rsidRPr="00F70511">
        <w:rPr>
          <w:rFonts w:ascii="AT Surt" w:hAnsi="AT Surt"/>
          <w:sz w:val="20"/>
          <w:szCs w:val="20"/>
        </w:rPr>
        <w:t xml:space="preserve">Veuillez </w:t>
      </w:r>
      <w:r w:rsidR="00892792">
        <w:rPr>
          <w:rFonts w:ascii="AT Surt" w:hAnsi="AT Surt"/>
          <w:sz w:val="20"/>
          <w:szCs w:val="20"/>
        </w:rPr>
        <w:t>nommer</w:t>
      </w:r>
      <w:r w:rsidRPr="00F70511">
        <w:rPr>
          <w:rFonts w:ascii="AT Surt" w:hAnsi="AT Surt"/>
          <w:sz w:val="20"/>
          <w:szCs w:val="20"/>
        </w:rPr>
        <w:t xml:space="preserve"> deux </w:t>
      </w:r>
      <w:r w:rsidR="00892792">
        <w:rPr>
          <w:rFonts w:ascii="AT Surt" w:hAnsi="AT Surt"/>
          <w:sz w:val="20"/>
          <w:szCs w:val="20"/>
        </w:rPr>
        <w:t xml:space="preserve">personnes </w:t>
      </w:r>
      <w:r w:rsidRPr="00F70511">
        <w:rPr>
          <w:rFonts w:ascii="AT Surt" w:hAnsi="AT Surt"/>
          <w:sz w:val="20"/>
          <w:szCs w:val="20"/>
        </w:rPr>
        <w:t>référen</w:t>
      </w:r>
      <w:r w:rsidR="00892792">
        <w:rPr>
          <w:rFonts w:ascii="AT Surt" w:hAnsi="AT Surt"/>
          <w:sz w:val="20"/>
          <w:szCs w:val="20"/>
        </w:rPr>
        <w:t>tes</w:t>
      </w:r>
      <w:r w:rsidR="00125F2B">
        <w:rPr>
          <w:rFonts w:ascii="AT Surt" w:hAnsi="AT Surt"/>
          <w:sz w:val="20"/>
          <w:szCs w:val="20"/>
        </w:rPr>
        <w:t xml:space="preserve"> (</w:t>
      </w:r>
      <w:r w:rsidR="00C91B81">
        <w:rPr>
          <w:rFonts w:ascii="AT Surt" w:hAnsi="AT Surt"/>
          <w:sz w:val="20"/>
          <w:szCs w:val="20"/>
        </w:rPr>
        <w:t>que nous pouvons contacter pour vérifier votre demande)</w:t>
      </w:r>
      <w:r w:rsidRPr="00F70511">
        <w:rPr>
          <w:rFonts w:ascii="AT Surt" w:hAnsi="AT Surt"/>
          <w:sz w:val="20"/>
          <w:szCs w:val="20"/>
        </w:rPr>
        <w:t>. Veuillez noter que les références doivent être des personnes traçables et réactives.</w:t>
      </w:r>
    </w:p>
    <w:p w14:paraId="7522B700" w14:textId="77777777" w:rsidR="00402447" w:rsidRPr="00F70511" w:rsidRDefault="00402447" w:rsidP="00402447">
      <w:pPr>
        <w:pStyle w:val="BodyText"/>
        <w:rPr>
          <w:rFonts w:ascii="AT Surt" w:hAnsi="AT Surt"/>
          <w:sz w:val="18"/>
          <w:szCs w:val="18"/>
        </w:rPr>
      </w:pPr>
      <w:r w:rsidRPr="00F70511">
        <w:rPr>
          <w:rFonts w:ascii="AT Surt" w:hAnsi="AT Surt"/>
          <w:sz w:val="18"/>
          <w:szCs w:val="18"/>
        </w:rPr>
        <w:t>Référence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F70511"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Nom</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F70511" w:rsidRDefault="00402447" w:rsidP="00EE5ADC">
            <w:pPr>
              <w:pStyle w:val="BodyText"/>
              <w:spacing w:after="0"/>
              <w:rPr>
                <w:rFonts w:ascii="AT Surt" w:hAnsi="AT Surt"/>
                <w:sz w:val="18"/>
                <w:szCs w:val="18"/>
              </w:rPr>
            </w:pPr>
          </w:p>
        </w:tc>
      </w:tr>
      <w:tr w:rsidR="00402447" w:rsidRPr="00F70511"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Organisation/connexion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F70511" w:rsidRDefault="00402447" w:rsidP="00EE5ADC">
            <w:pPr>
              <w:pStyle w:val="BodyText"/>
              <w:rPr>
                <w:rFonts w:ascii="AT Surt" w:hAnsi="AT Surt"/>
                <w:sz w:val="18"/>
                <w:szCs w:val="18"/>
              </w:rPr>
            </w:pPr>
          </w:p>
        </w:tc>
      </w:tr>
      <w:tr w:rsidR="00402447" w:rsidRPr="00F70511"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Courriel</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F70511" w:rsidRDefault="00402447" w:rsidP="00EE5ADC">
            <w:pPr>
              <w:pStyle w:val="BodyText"/>
              <w:rPr>
                <w:rFonts w:ascii="AT Surt" w:hAnsi="AT Surt"/>
                <w:sz w:val="18"/>
                <w:szCs w:val="18"/>
              </w:rPr>
            </w:pPr>
          </w:p>
        </w:tc>
      </w:tr>
      <w:tr w:rsidR="00402447" w:rsidRPr="00F70511"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F70511" w:rsidRDefault="00402447" w:rsidP="00EE5ADC">
            <w:pPr>
              <w:pStyle w:val="BodyText"/>
              <w:rPr>
                <w:rFonts w:ascii="AT Surt" w:hAnsi="AT Surt"/>
                <w:sz w:val="18"/>
                <w:szCs w:val="18"/>
              </w:rPr>
            </w:pPr>
          </w:p>
        </w:tc>
      </w:tr>
      <w:tr w:rsidR="00270B98" w:rsidRPr="00F70511"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4FC10947" w:rsidR="00270B98" w:rsidRPr="00F70511" w:rsidRDefault="00892792" w:rsidP="00EE5ADC">
            <w:pPr>
              <w:pStyle w:val="BodyText"/>
              <w:rPr>
                <w:rFonts w:ascii="AT Surt" w:hAnsi="AT Surt"/>
                <w:sz w:val="18"/>
                <w:szCs w:val="18"/>
              </w:rPr>
            </w:pPr>
            <w:r>
              <w:rPr>
                <w:rFonts w:ascii="AT Surt" w:hAnsi="AT Surt"/>
                <w:sz w:val="18"/>
                <w:szCs w:val="18"/>
              </w:rPr>
              <w:t>Votre r</w:t>
            </w:r>
            <w:r w:rsidR="00270B98" w:rsidRPr="00F70511">
              <w:rPr>
                <w:rFonts w:ascii="AT Surt" w:hAnsi="AT Surt"/>
                <w:sz w:val="18"/>
                <w:szCs w:val="18"/>
              </w:rPr>
              <w:t xml:space="preserve">elation </w:t>
            </w:r>
            <w:r w:rsidRPr="00892792">
              <w:rPr>
                <w:rFonts w:ascii="AT Surt" w:hAnsi="AT Surt"/>
                <w:sz w:val="18"/>
                <w:szCs w:val="18"/>
              </w:rPr>
              <w:t>à</w:t>
            </w:r>
            <w:r w:rsidR="00270B98" w:rsidRPr="00F70511">
              <w:rPr>
                <w:rFonts w:ascii="AT Surt" w:hAnsi="AT Surt"/>
                <w:sz w:val="18"/>
                <w:szCs w:val="18"/>
              </w:rPr>
              <w:t xml:space="preserve"> la référence</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F70511" w:rsidRDefault="00270B98" w:rsidP="00EE5ADC">
            <w:pPr>
              <w:pStyle w:val="BodyText"/>
              <w:rPr>
                <w:rFonts w:ascii="AT Surt" w:hAnsi="AT Surt"/>
                <w:sz w:val="18"/>
                <w:szCs w:val="18"/>
              </w:rPr>
            </w:pPr>
          </w:p>
        </w:tc>
      </w:tr>
    </w:tbl>
    <w:p w14:paraId="01F355E0" w14:textId="77777777" w:rsidR="00402447" w:rsidRPr="00F70511" w:rsidRDefault="00402447" w:rsidP="00402447">
      <w:pPr>
        <w:pStyle w:val="BodyText"/>
        <w:rPr>
          <w:sz w:val="18"/>
          <w:szCs w:val="18"/>
        </w:rPr>
      </w:pPr>
    </w:p>
    <w:p w14:paraId="6F32338F" w14:textId="77777777" w:rsidR="00402447" w:rsidRPr="00F70511" w:rsidRDefault="00402447" w:rsidP="00402447">
      <w:pPr>
        <w:pStyle w:val="BodyText"/>
        <w:rPr>
          <w:rFonts w:ascii="AT Surt" w:hAnsi="AT Surt"/>
          <w:sz w:val="18"/>
          <w:szCs w:val="18"/>
        </w:rPr>
      </w:pPr>
      <w:r w:rsidRPr="00F70511">
        <w:rPr>
          <w:rFonts w:ascii="AT Surt" w:hAnsi="AT Surt"/>
          <w:sz w:val="18"/>
          <w:szCs w:val="18"/>
        </w:rPr>
        <w:t>Référence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F70511"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Nom</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F70511" w:rsidRDefault="00402447" w:rsidP="00EE5ADC">
            <w:pPr>
              <w:pStyle w:val="BodyText"/>
              <w:spacing w:after="0"/>
              <w:rPr>
                <w:rFonts w:ascii="AT Surt" w:hAnsi="AT Surt"/>
                <w:sz w:val="18"/>
                <w:szCs w:val="18"/>
              </w:rPr>
            </w:pPr>
          </w:p>
        </w:tc>
      </w:tr>
      <w:tr w:rsidR="00402447" w:rsidRPr="00F70511"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Organisation/connexion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F70511" w:rsidRDefault="00402447" w:rsidP="00EE5ADC">
            <w:pPr>
              <w:pStyle w:val="BodyText"/>
              <w:rPr>
                <w:rFonts w:ascii="AT Surt" w:hAnsi="AT Surt"/>
                <w:sz w:val="18"/>
                <w:szCs w:val="18"/>
              </w:rPr>
            </w:pPr>
          </w:p>
        </w:tc>
      </w:tr>
      <w:tr w:rsidR="00402447" w:rsidRPr="00F70511"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Courriel</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F70511" w:rsidRDefault="00402447" w:rsidP="00EE5ADC">
            <w:pPr>
              <w:pStyle w:val="BodyText"/>
              <w:rPr>
                <w:rFonts w:ascii="AT Surt" w:hAnsi="AT Surt"/>
                <w:sz w:val="18"/>
                <w:szCs w:val="18"/>
              </w:rPr>
            </w:pPr>
          </w:p>
        </w:tc>
      </w:tr>
      <w:tr w:rsidR="00402447" w:rsidRPr="00F70511"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F70511" w:rsidRDefault="00402447" w:rsidP="00EE5ADC">
            <w:pPr>
              <w:pStyle w:val="BodyText"/>
              <w:rPr>
                <w:rFonts w:ascii="AT Surt" w:hAnsi="AT Surt"/>
                <w:sz w:val="18"/>
                <w:szCs w:val="18"/>
              </w:rPr>
            </w:pPr>
          </w:p>
        </w:tc>
      </w:tr>
      <w:tr w:rsidR="00270B98" w:rsidRPr="00F70511"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508E6F5" w:rsidR="00270B98" w:rsidRPr="00F70511" w:rsidRDefault="00892792" w:rsidP="00EE5ADC">
            <w:pPr>
              <w:pStyle w:val="BodyText"/>
              <w:rPr>
                <w:rFonts w:ascii="AT Surt" w:hAnsi="AT Surt"/>
                <w:sz w:val="18"/>
                <w:szCs w:val="18"/>
              </w:rPr>
            </w:pPr>
            <w:r>
              <w:rPr>
                <w:rFonts w:ascii="AT Surt" w:hAnsi="AT Surt"/>
                <w:sz w:val="18"/>
                <w:szCs w:val="18"/>
              </w:rPr>
              <w:t>Votre r</w:t>
            </w:r>
            <w:r w:rsidR="00270B98" w:rsidRPr="00F70511">
              <w:rPr>
                <w:rFonts w:ascii="AT Surt" w:hAnsi="AT Surt"/>
                <w:sz w:val="18"/>
                <w:szCs w:val="18"/>
              </w:rPr>
              <w:t xml:space="preserve">elation </w:t>
            </w:r>
            <w:r w:rsidRPr="00892792">
              <w:rPr>
                <w:rFonts w:ascii="AT Surt" w:hAnsi="AT Surt"/>
                <w:sz w:val="18"/>
                <w:szCs w:val="18"/>
              </w:rPr>
              <w:t>à</w:t>
            </w:r>
            <w:r w:rsidR="00270B98" w:rsidRPr="00F70511">
              <w:rPr>
                <w:rFonts w:ascii="AT Surt" w:hAnsi="AT Surt"/>
                <w:sz w:val="18"/>
                <w:szCs w:val="18"/>
              </w:rPr>
              <w:t xml:space="preserve"> la référence</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F70511" w:rsidRDefault="00270B98" w:rsidP="00EE5ADC">
            <w:pPr>
              <w:pStyle w:val="BodyText"/>
              <w:rPr>
                <w:rFonts w:ascii="AT Surt" w:hAnsi="AT Surt"/>
                <w:sz w:val="18"/>
                <w:szCs w:val="18"/>
              </w:rPr>
            </w:pPr>
          </w:p>
        </w:tc>
      </w:tr>
    </w:tbl>
    <w:p w14:paraId="6862BA72" w14:textId="77777777" w:rsidR="00892792" w:rsidRDefault="00892792" w:rsidP="00892792">
      <w:pPr>
        <w:widowControl/>
        <w:suppressAutoHyphens w:val="0"/>
        <w:rPr>
          <w:rFonts w:ascii="AT Surt" w:hAnsi="AT Surt"/>
          <w:sz w:val="20"/>
          <w:szCs w:val="20"/>
        </w:rPr>
      </w:pPr>
      <w:bookmarkStart w:id="20" w:name="row4-group_references_other_groups-field"/>
      <w:bookmarkEnd w:id="20"/>
    </w:p>
    <w:p w14:paraId="1037D2F4" w14:textId="6F2E45BE" w:rsidR="00C44FC0" w:rsidRDefault="00950584" w:rsidP="00892792">
      <w:pPr>
        <w:pStyle w:val="Heading3"/>
        <w:rPr>
          <w:rFonts w:ascii="AT Surt" w:hAnsi="AT Surt"/>
          <w:sz w:val="20"/>
          <w:szCs w:val="20"/>
        </w:rPr>
      </w:pPr>
      <w:r>
        <w:rPr>
          <w:rFonts w:ascii="AT Surt" w:hAnsi="AT Surt"/>
          <w:sz w:val="20"/>
          <w:szCs w:val="20"/>
        </w:rPr>
        <w:t>Informations du</w:t>
      </w:r>
      <w:r w:rsidR="00C44FC0" w:rsidRPr="00F70511">
        <w:rPr>
          <w:rFonts w:ascii="AT Surt" w:hAnsi="AT Surt"/>
          <w:sz w:val="20"/>
          <w:szCs w:val="20"/>
        </w:rPr>
        <w:t xml:space="preserve"> compte bancaire</w:t>
      </w:r>
      <w:r w:rsidR="00C44FC0" w:rsidRPr="00F70511">
        <w:rPr>
          <w:rFonts w:ascii="AT Surt" w:hAnsi="AT Surt"/>
          <w:sz w:val="20"/>
          <w:szCs w:val="20"/>
        </w:rPr>
        <w:tab/>
      </w:r>
    </w:p>
    <w:p w14:paraId="6AEA40B8" w14:textId="77777777" w:rsidR="00D8775F" w:rsidRDefault="00BC3E84" w:rsidP="00BC3E84">
      <w:pPr>
        <w:pStyle w:val="BodyText"/>
        <w:rPr>
          <w:rFonts w:ascii="AT Surt" w:hAnsi="AT Surt"/>
          <w:sz w:val="18"/>
          <w:szCs w:val="18"/>
        </w:rPr>
      </w:pPr>
      <w:r w:rsidRPr="00916EAC">
        <w:rPr>
          <w:rFonts w:ascii="AT Surt" w:hAnsi="AT Surt"/>
          <w:sz w:val="18"/>
          <w:szCs w:val="18"/>
        </w:rPr>
        <w:t>Important – Assurez-vous que vos coordonnées bancaires sont correctes</w:t>
      </w:r>
      <w:r w:rsidR="00DD502B" w:rsidRPr="00916EAC">
        <w:rPr>
          <w:rFonts w:ascii="AT Surt" w:hAnsi="AT Surt"/>
          <w:sz w:val="18"/>
          <w:szCs w:val="18"/>
        </w:rPr>
        <w:t xml:space="preserve">. En cas de doute, veuillez </w:t>
      </w:r>
      <w:r w:rsidR="00C60A4C" w:rsidRPr="00916EAC">
        <w:rPr>
          <w:rFonts w:ascii="AT Surt" w:hAnsi="AT Surt"/>
          <w:sz w:val="18"/>
          <w:szCs w:val="18"/>
        </w:rPr>
        <w:t xml:space="preserve">ne pas remplir cette section. </w:t>
      </w:r>
    </w:p>
    <w:p w14:paraId="0F72A49A" w14:textId="55F674C3" w:rsidR="00C60A4C" w:rsidRPr="00916EAC" w:rsidRDefault="00C60A4C" w:rsidP="00BC3E84">
      <w:pPr>
        <w:pStyle w:val="BodyText"/>
        <w:rPr>
          <w:rFonts w:ascii="AT Surt" w:hAnsi="AT Surt"/>
          <w:sz w:val="18"/>
          <w:szCs w:val="18"/>
        </w:rPr>
      </w:pPr>
      <w:r w:rsidRPr="00916EAC">
        <w:rPr>
          <w:rFonts w:ascii="AT Surt" w:hAnsi="AT Surt"/>
          <w:sz w:val="18"/>
          <w:szCs w:val="18"/>
        </w:rPr>
        <w:t xml:space="preserve">Le transfert </w:t>
      </w:r>
      <w:r w:rsidR="006A4426" w:rsidRPr="00916EAC">
        <w:rPr>
          <w:rFonts w:ascii="AT Surt" w:hAnsi="AT Surt"/>
          <w:sz w:val="18"/>
          <w:szCs w:val="18"/>
        </w:rPr>
        <w:t xml:space="preserve">des financements peut être retardé </w:t>
      </w:r>
      <w:r w:rsidR="005206CB" w:rsidRPr="00916EAC">
        <w:rPr>
          <w:rFonts w:ascii="AT Surt" w:hAnsi="AT Surt"/>
          <w:sz w:val="18"/>
          <w:szCs w:val="18"/>
        </w:rPr>
        <w:t>et</w:t>
      </w:r>
      <w:r w:rsidR="004D1BCE">
        <w:rPr>
          <w:rFonts w:ascii="AT Surt" w:hAnsi="AT Surt"/>
          <w:sz w:val="18"/>
          <w:szCs w:val="18"/>
        </w:rPr>
        <w:t xml:space="preserve"> Het Actiefonds est</w:t>
      </w:r>
      <w:r w:rsidR="005206CB" w:rsidRPr="00916EAC">
        <w:rPr>
          <w:rFonts w:ascii="AT Surt" w:hAnsi="AT Surt"/>
          <w:sz w:val="18"/>
          <w:szCs w:val="18"/>
        </w:rPr>
        <w:t xml:space="preserve"> </w:t>
      </w:r>
      <w:r w:rsidR="00FF4EBB" w:rsidRPr="00916EAC">
        <w:rPr>
          <w:rFonts w:ascii="AT Surt" w:hAnsi="AT Surt"/>
          <w:sz w:val="18"/>
          <w:szCs w:val="18"/>
        </w:rPr>
        <w:t xml:space="preserve">pénalisé par des frais bancaires supplémentaires </w:t>
      </w:r>
      <w:r w:rsidR="005E33A7" w:rsidRPr="00916EAC">
        <w:rPr>
          <w:rFonts w:ascii="AT Surt" w:hAnsi="AT Surt"/>
          <w:sz w:val="18"/>
          <w:szCs w:val="18"/>
        </w:rPr>
        <w:t xml:space="preserve">si les coordonnées bancaires fournies sont incorrectes.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F70511" w14:paraId="278A232F" w14:textId="77777777">
        <w:tc>
          <w:tcPr>
            <w:tcW w:w="2764" w:type="dxa"/>
            <w:tcBorders>
              <w:top w:val="single" w:sz="1" w:space="0" w:color="000000"/>
              <w:left w:val="single" w:sz="1" w:space="0" w:color="000000"/>
              <w:bottom w:val="single" w:sz="1" w:space="0" w:color="000000"/>
            </w:tcBorders>
          </w:tcPr>
          <w:p w14:paraId="48A491B6" w14:textId="44106DF0" w:rsidR="00C44FC0" w:rsidRPr="00F70511" w:rsidRDefault="00C44FC0">
            <w:pPr>
              <w:pStyle w:val="BodyText"/>
              <w:rPr>
                <w:rFonts w:ascii="AT Surt" w:hAnsi="AT Surt"/>
                <w:sz w:val="18"/>
                <w:szCs w:val="18"/>
              </w:rPr>
            </w:pPr>
            <w:r w:rsidRPr="00F70511">
              <w:rPr>
                <w:rFonts w:ascii="AT Surt" w:hAnsi="AT Surt"/>
                <w:sz w:val="18"/>
                <w:szCs w:val="18"/>
              </w:rPr>
              <w:t xml:space="preserve">Nom du titulaire du compte bancaire </w:t>
            </w:r>
            <w:r w:rsidR="00BC3E84">
              <w:rPr>
                <w:rFonts w:ascii="AT Surt" w:hAnsi="AT Surt"/>
                <w:sz w:val="18"/>
                <w:szCs w:val="18"/>
              </w:rPr>
              <w:t>(</w:t>
            </w:r>
            <w:r w:rsidR="006A1FD4">
              <w:rPr>
                <w:rFonts w:ascii="AT Surt" w:hAnsi="AT Surt"/>
                <w:sz w:val="18"/>
                <w:szCs w:val="18"/>
              </w:rPr>
              <w:t>personne/organisation qui possède le compte)</w:t>
            </w:r>
          </w:p>
        </w:tc>
        <w:tc>
          <w:tcPr>
            <w:tcW w:w="6874" w:type="dxa"/>
            <w:tcBorders>
              <w:top w:val="single" w:sz="1" w:space="0" w:color="000000"/>
              <w:left w:val="single" w:sz="1" w:space="0" w:color="000000"/>
              <w:bottom w:val="single" w:sz="1" w:space="0" w:color="000000"/>
              <w:right w:val="single" w:sz="1" w:space="0" w:color="000000"/>
            </w:tcBorders>
          </w:tcPr>
          <w:p w14:paraId="6C76E05C" w14:textId="77777777" w:rsidR="00C44FC0" w:rsidRPr="00F70511" w:rsidRDefault="00C44FC0">
            <w:pPr>
              <w:pStyle w:val="BodyText"/>
              <w:spacing w:after="0"/>
              <w:rPr>
                <w:rFonts w:ascii="AT Surt" w:hAnsi="AT Surt"/>
                <w:sz w:val="18"/>
                <w:szCs w:val="18"/>
              </w:rPr>
            </w:pPr>
          </w:p>
        </w:tc>
      </w:tr>
      <w:tr w:rsidR="00C44FC0" w:rsidRPr="00F70511" w14:paraId="2DE8842E" w14:textId="77777777">
        <w:tc>
          <w:tcPr>
            <w:tcW w:w="2764" w:type="dxa"/>
            <w:tcBorders>
              <w:left w:val="single" w:sz="1" w:space="0" w:color="000000"/>
              <w:bottom w:val="single" w:sz="1" w:space="0" w:color="000000"/>
            </w:tcBorders>
          </w:tcPr>
          <w:p w14:paraId="79747BFE"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IBAN (numéro de compte bancaire) </w:t>
            </w:r>
          </w:p>
        </w:tc>
        <w:tc>
          <w:tcPr>
            <w:tcW w:w="6874" w:type="dxa"/>
            <w:tcBorders>
              <w:left w:val="single" w:sz="1" w:space="0" w:color="000000"/>
              <w:bottom w:val="single" w:sz="1" w:space="0" w:color="000000"/>
              <w:right w:val="single" w:sz="1" w:space="0" w:color="000000"/>
            </w:tcBorders>
          </w:tcPr>
          <w:p w14:paraId="04C5A8C7" w14:textId="77777777" w:rsidR="00C44FC0" w:rsidRPr="00F70511" w:rsidRDefault="00C44FC0">
            <w:pPr>
              <w:pStyle w:val="BodyText"/>
              <w:spacing w:after="0"/>
              <w:rPr>
                <w:rFonts w:ascii="AT Surt" w:hAnsi="AT Surt"/>
                <w:sz w:val="18"/>
                <w:szCs w:val="18"/>
              </w:rPr>
            </w:pPr>
          </w:p>
        </w:tc>
      </w:tr>
    </w:tbl>
    <w:p w14:paraId="4C23A0CB" w14:textId="77777777" w:rsidR="00C44FC0" w:rsidRPr="00F70511" w:rsidRDefault="00C44FC0">
      <w:pPr>
        <w:pStyle w:val="BodyText"/>
        <w:rPr>
          <w:rFonts w:ascii="AT Surt" w:hAnsi="AT Surt"/>
          <w:sz w:val="18"/>
          <w:szCs w:val="18"/>
        </w:rPr>
      </w:pPr>
    </w:p>
    <w:p w14:paraId="0DDC5B8C" w14:textId="6D91B962" w:rsidR="00C44FC0" w:rsidRPr="00F70511" w:rsidRDefault="00C44FC0">
      <w:pPr>
        <w:pStyle w:val="BodyText"/>
        <w:rPr>
          <w:rFonts w:ascii="AT Surt" w:hAnsi="AT Surt"/>
          <w:sz w:val="18"/>
          <w:szCs w:val="18"/>
        </w:rPr>
      </w:pPr>
      <w:r w:rsidRPr="00F70511">
        <w:rPr>
          <w:rFonts w:ascii="AT Surt" w:hAnsi="AT Surt"/>
          <w:sz w:val="18"/>
          <w:szCs w:val="18"/>
        </w:rPr>
        <w:t xml:space="preserve">Adresse du titulaire du compte bancaire </w:t>
      </w:r>
      <w:r w:rsidR="006A1FD4">
        <w:rPr>
          <w:rFonts w:ascii="AT Surt" w:hAnsi="AT Surt"/>
          <w:sz w:val="18"/>
          <w:szCs w:val="18"/>
        </w:rPr>
        <w:t>(</w:t>
      </w:r>
      <w:r w:rsidR="002D59B8">
        <w:rPr>
          <w:rFonts w:ascii="AT Surt" w:hAnsi="AT Surt"/>
          <w:sz w:val="18"/>
          <w:szCs w:val="18"/>
        </w:rPr>
        <w:t>résidence du titulaire du compte. L</w:t>
      </w:r>
      <w:r w:rsidR="006A1FD4">
        <w:rPr>
          <w:rFonts w:ascii="AT Surt" w:hAnsi="AT Surt"/>
          <w:sz w:val="18"/>
          <w:szCs w:val="18"/>
        </w:rPr>
        <w:t xml:space="preserve">’adresse doit être la même que celle fournie </w:t>
      </w:r>
      <w:r w:rsidR="002D59B8" w:rsidRPr="00892792">
        <w:rPr>
          <w:rFonts w:ascii="AT Surt" w:hAnsi="AT Surt"/>
          <w:sz w:val="18"/>
          <w:szCs w:val="18"/>
        </w:rPr>
        <w:t>à</w:t>
      </w:r>
      <w:r w:rsidR="006A1FD4">
        <w:rPr>
          <w:rFonts w:ascii="AT Surt" w:hAnsi="AT Surt"/>
          <w:sz w:val="18"/>
          <w:szCs w:val="18"/>
        </w:rPr>
        <w:t xml:space="preserve"> la banque</w:t>
      </w:r>
      <w:r w:rsidR="006108EC">
        <w:rPr>
          <w:rFonts w:ascii="AT Surt" w:hAnsi="AT Surt"/>
          <w:sz w:val="18"/>
          <w:szCs w:val="18"/>
        </w:rPr>
        <w:t xml:space="preserve">. Cette information est requise pour les comptes </w:t>
      </w:r>
      <w:r w:rsidR="00316FB9">
        <w:rPr>
          <w:rFonts w:ascii="AT Surt" w:hAnsi="AT Surt"/>
          <w:sz w:val="18"/>
          <w:szCs w:val="18"/>
        </w:rPr>
        <w:t>basés en dehors de l’Union Européenne</w:t>
      </w:r>
      <w:r w:rsidR="00C367C5">
        <w:rPr>
          <w:rFonts w:ascii="AT Surt" w:hAnsi="AT Surt"/>
          <w:sz w:val="18"/>
          <w:szCs w:val="18"/>
        </w:rPr>
        <w:t>)</w:t>
      </w:r>
      <w:r w:rsidR="006A1FD4">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6EEEA04C" w14:textId="77777777">
        <w:tc>
          <w:tcPr>
            <w:tcW w:w="9638" w:type="dxa"/>
            <w:tcBorders>
              <w:top w:val="single" w:sz="1" w:space="0" w:color="000000"/>
              <w:left w:val="single" w:sz="1" w:space="0" w:color="000000"/>
              <w:bottom w:val="single" w:sz="1" w:space="0" w:color="000000"/>
              <w:right w:val="single" w:sz="1" w:space="0" w:color="000000"/>
            </w:tcBorders>
          </w:tcPr>
          <w:p w14:paraId="59B0CE7E" w14:textId="77777777" w:rsidR="00C44FC0" w:rsidRPr="00F70511" w:rsidRDefault="00C44FC0">
            <w:pPr>
              <w:pStyle w:val="Inhoudtabel"/>
              <w:rPr>
                <w:rFonts w:ascii="AT Surt" w:hAnsi="AT Surt"/>
                <w:sz w:val="18"/>
                <w:szCs w:val="18"/>
              </w:rPr>
            </w:pPr>
          </w:p>
        </w:tc>
      </w:tr>
    </w:tbl>
    <w:p w14:paraId="53886C5C" w14:textId="77777777" w:rsidR="00C44FC0" w:rsidRPr="00F70511" w:rsidRDefault="00C44FC0">
      <w:pPr>
        <w:pStyle w:val="BodyText"/>
        <w:rPr>
          <w:rFonts w:ascii="AT Surt" w:hAnsi="AT Surt"/>
          <w:sz w:val="18"/>
          <w:szCs w:val="18"/>
        </w:rPr>
      </w:pPr>
    </w:p>
    <w:p w14:paraId="33B1DCDD" w14:textId="77777777" w:rsidR="00C44FC0" w:rsidRPr="00F70511" w:rsidRDefault="00C44FC0">
      <w:pPr>
        <w:pStyle w:val="BodyText"/>
        <w:spacing w:after="0"/>
        <w:rPr>
          <w:rFonts w:ascii="AT Surt" w:hAnsi="AT Surt"/>
          <w:sz w:val="18"/>
          <w:szCs w:val="18"/>
        </w:rPr>
      </w:pPr>
      <w:bookmarkStart w:id="21" w:name="col15-group_financial_address-field1"/>
      <w:bookmarkEnd w:id="21"/>
      <w:r w:rsidRPr="00F70511">
        <w:rPr>
          <w:rFonts w:ascii="AT Surt" w:hAnsi="AT Surt"/>
          <w:sz w:val="18"/>
          <w:szCs w:val="18"/>
        </w:rPr>
        <w:t xml:space="preserve">Nom de la banque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578112FA" w14:textId="77777777">
        <w:tc>
          <w:tcPr>
            <w:tcW w:w="9638" w:type="dxa"/>
            <w:tcBorders>
              <w:top w:val="single" w:sz="1" w:space="0" w:color="000000"/>
              <w:left w:val="single" w:sz="1" w:space="0" w:color="000000"/>
              <w:bottom w:val="single" w:sz="1" w:space="0" w:color="000000"/>
              <w:right w:val="single" w:sz="1" w:space="0" w:color="000000"/>
            </w:tcBorders>
          </w:tcPr>
          <w:p w14:paraId="4972E326" w14:textId="77777777" w:rsidR="00C44FC0" w:rsidRPr="00F70511" w:rsidRDefault="00C44FC0">
            <w:pPr>
              <w:pStyle w:val="Inhoudtabel"/>
              <w:rPr>
                <w:rFonts w:ascii="AT Surt" w:hAnsi="AT Surt"/>
                <w:sz w:val="18"/>
                <w:szCs w:val="18"/>
              </w:rPr>
            </w:pPr>
          </w:p>
        </w:tc>
      </w:tr>
    </w:tbl>
    <w:p w14:paraId="0DC1E96C" w14:textId="77777777" w:rsidR="00C44FC0" w:rsidRPr="00F70511" w:rsidRDefault="00C44FC0">
      <w:pPr>
        <w:pStyle w:val="BodyText"/>
        <w:spacing w:after="0"/>
        <w:rPr>
          <w:rFonts w:ascii="AT Surt" w:hAnsi="AT Surt"/>
          <w:sz w:val="18"/>
          <w:szCs w:val="18"/>
        </w:rPr>
      </w:pPr>
    </w:p>
    <w:p w14:paraId="63249D96" w14:textId="029F1CE3" w:rsidR="00C44FC0" w:rsidRPr="00F70511" w:rsidRDefault="00C44FC0">
      <w:pPr>
        <w:pStyle w:val="BodyText"/>
        <w:spacing w:after="0"/>
        <w:rPr>
          <w:rFonts w:ascii="AT Surt" w:hAnsi="AT Surt"/>
          <w:sz w:val="18"/>
          <w:szCs w:val="18"/>
        </w:rPr>
      </w:pPr>
      <w:bookmarkStart w:id="22" w:name="col25-group_financial_bank_name-field1"/>
      <w:bookmarkEnd w:id="22"/>
      <w:r w:rsidRPr="00F70511">
        <w:rPr>
          <w:rFonts w:ascii="AT Surt" w:hAnsi="AT Surt"/>
          <w:sz w:val="18"/>
          <w:szCs w:val="18"/>
        </w:rPr>
        <w:t xml:space="preserve">Adresse de la banque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3CCF40D9" w14:textId="77777777">
        <w:tc>
          <w:tcPr>
            <w:tcW w:w="9638" w:type="dxa"/>
            <w:tcBorders>
              <w:top w:val="single" w:sz="1" w:space="0" w:color="000000"/>
              <w:left w:val="single" w:sz="1" w:space="0" w:color="000000"/>
              <w:bottom w:val="single" w:sz="1" w:space="0" w:color="000000"/>
              <w:right w:val="single" w:sz="1" w:space="0" w:color="000000"/>
            </w:tcBorders>
          </w:tcPr>
          <w:p w14:paraId="0EBE7D07" w14:textId="77777777" w:rsidR="00C44FC0" w:rsidRPr="00F70511" w:rsidRDefault="00C44FC0">
            <w:pPr>
              <w:pStyle w:val="Inhoudtabel"/>
              <w:rPr>
                <w:rFonts w:ascii="AT Surt" w:hAnsi="AT Surt"/>
                <w:sz w:val="18"/>
                <w:szCs w:val="18"/>
              </w:rPr>
            </w:pPr>
          </w:p>
        </w:tc>
      </w:tr>
    </w:tbl>
    <w:p w14:paraId="75F78D5C" w14:textId="77777777" w:rsidR="00C44FC0" w:rsidRPr="00F70511" w:rsidRDefault="00C44FC0">
      <w:pPr>
        <w:pStyle w:val="BodyText"/>
        <w:spacing w:after="0"/>
        <w:rPr>
          <w:rFonts w:ascii="AT Surt" w:hAnsi="AT Surt"/>
          <w:sz w:val="18"/>
          <w:szCs w:val="18"/>
        </w:rPr>
      </w:pPr>
    </w:p>
    <w:p w14:paraId="34F6FC08" w14:textId="77777777" w:rsidR="00C44FC0" w:rsidRPr="00F70511" w:rsidRDefault="00C44FC0">
      <w:pPr>
        <w:pStyle w:val="BodyText"/>
        <w:spacing w:after="0"/>
        <w:rPr>
          <w:rFonts w:ascii="AT Surt" w:hAnsi="AT Surt"/>
          <w:sz w:val="18"/>
          <w:szCs w:val="18"/>
        </w:rPr>
      </w:pPr>
      <w:bookmarkStart w:id="23" w:name="col25-group_financial_bank_address-field"/>
      <w:bookmarkEnd w:id="23"/>
      <w:r w:rsidRPr="00F70511">
        <w:rPr>
          <w:rFonts w:ascii="AT Surt" w:hAnsi="AT Surt"/>
          <w:sz w:val="18"/>
          <w:szCs w:val="18"/>
        </w:rPr>
        <w:t xml:space="preserve">Swift/BIC (uniquement pour les paiements en dehors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75E435FD" w14:textId="77777777">
        <w:tc>
          <w:tcPr>
            <w:tcW w:w="9638" w:type="dxa"/>
            <w:tcBorders>
              <w:top w:val="single" w:sz="1" w:space="0" w:color="000000"/>
              <w:left w:val="single" w:sz="1" w:space="0" w:color="000000"/>
              <w:bottom w:val="single" w:sz="1" w:space="0" w:color="000000"/>
              <w:right w:val="single" w:sz="1" w:space="0" w:color="000000"/>
            </w:tcBorders>
          </w:tcPr>
          <w:p w14:paraId="022F9142" w14:textId="77777777" w:rsidR="00C44FC0" w:rsidRPr="00F70511" w:rsidRDefault="00C44FC0">
            <w:pPr>
              <w:pStyle w:val="Inhoudtabel"/>
              <w:rPr>
                <w:rFonts w:ascii="AT Surt" w:hAnsi="AT Surt"/>
                <w:sz w:val="18"/>
                <w:szCs w:val="18"/>
              </w:rPr>
            </w:pPr>
            <w:bookmarkStart w:id="24" w:name="_Hlk120187075"/>
          </w:p>
        </w:tc>
      </w:tr>
    </w:tbl>
    <w:p w14:paraId="4EF820C6" w14:textId="77777777" w:rsidR="00792215" w:rsidRPr="00F70511" w:rsidRDefault="00792215" w:rsidP="00792215">
      <w:pPr>
        <w:pStyle w:val="Inhoudtabel"/>
        <w:rPr>
          <w:rFonts w:ascii="AT Surt" w:hAnsi="AT Surt"/>
          <w:sz w:val="18"/>
          <w:szCs w:val="18"/>
        </w:rPr>
      </w:pPr>
      <w:bookmarkStart w:id="25" w:name="col25-group_swift_bic-field1"/>
      <w:bookmarkEnd w:id="24"/>
      <w:bookmarkEnd w:id="25"/>
    </w:p>
    <w:p w14:paraId="200E320F" w14:textId="2D910063" w:rsidR="00792215" w:rsidRPr="00F70511" w:rsidRDefault="0018137F" w:rsidP="00402447">
      <w:pPr>
        <w:pStyle w:val="Inhoudtabel"/>
        <w:rPr>
          <w:rFonts w:ascii="AT Surt" w:hAnsi="AT Surt"/>
          <w:sz w:val="18"/>
          <w:szCs w:val="18"/>
        </w:rPr>
      </w:pPr>
      <w:r w:rsidRPr="00F70511">
        <w:rPr>
          <w:rFonts w:ascii="AT Surt" w:hAnsi="AT Surt"/>
          <w:noProof/>
          <w:sz w:val="18"/>
          <w:szCs w:val="18"/>
        </w:rPr>
        <mc:AlternateContent>
          <mc:Choice Requires="wps">
            <w:drawing>
              <wp:anchor distT="72390" distB="72390" distL="72390" distR="72390" simplePos="0" relativeHeight="251658241" behindDoc="0" locked="0" layoutInCell="1" allowOverlap="1" wp14:anchorId="0156EDCA" wp14:editId="063EFCAE">
                <wp:simplePos x="0" y="0"/>
                <wp:positionH relativeFrom="column">
                  <wp:posOffset>609600</wp:posOffset>
                </wp:positionH>
                <wp:positionV relativeFrom="paragraph">
                  <wp:posOffset>469265</wp:posOffset>
                </wp:positionV>
                <wp:extent cx="4928235" cy="529590"/>
                <wp:effectExtent l="19050" t="19050" r="24765" b="22860"/>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29590"/>
                        </a:xfrm>
                        <a:prstGeom prst="rect">
                          <a:avLst/>
                        </a:prstGeom>
                        <a:solidFill>
                          <a:srgbClr val="FFFFFF"/>
                        </a:solidFill>
                        <a:ln w="31750">
                          <a:solidFill>
                            <a:srgbClr val="000000"/>
                          </a:solidFill>
                          <a:miter lim="800000"/>
                          <a:headEnd/>
                          <a:tailEnd/>
                        </a:ln>
                      </wps:spPr>
                      <wps:txbx>
                        <w:txbxContent>
                          <w:p w14:paraId="72F9F65C" w14:textId="4854134E"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48pt;margin-top:36.95pt;width:388.05pt;height:41.7pt;z-index:251658241;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" strokeweight="2.5pt">
                <v:textbox inset="4.25pt,4.25pt,4.25pt,4.25pt">
                  <w:txbxContent>
                    <w:p w14:paraId="72F9F65C" w14:textId="4854134E"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v:textbox>
                <w10:wrap type="topAndBottom"/>
              </v:shape>
            </w:pict>
          </mc:Fallback>
        </mc:AlternateContent>
      </w:r>
      <w:r w:rsidR="00792215" w:rsidRPr="00F70511">
        <w:rPr>
          <w:rFonts w:ascii="AT Surt" w:hAnsi="AT Surt"/>
          <w:sz w:val="18"/>
          <w:szCs w:val="18"/>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70511" w14:paraId="1EE97B9F"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5BA33307" w14:textId="77777777" w:rsidR="00792215" w:rsidRPr="00F70511" w:rsidRDefault="00792215" w:rsidP="00EE5ADC">
            <w:pPr>
              <w:pStyle w:val="Inhoudtabel"/>
              <w:rPr>
                <w:rFonts w:ascii="AT Surt" w:hAnsi="AT Surt"/>
                <w:sz w:val="18"/>
                <w:szCs w:val="18"/>
              </w:rPr>
            </w:pPr>
          </w:p>
        </w:tc>
      </w:tr>
    </w:tbl>
    <w:p w14:paraId="4F3D600B" w14:textId="675C1BAC" w:rsidR="00402447" w:rsidRPr="00F70511" w:rsidRDefault="00402447">
      <w:pPr>
        <w:pStyle w:val="BodyText"/>
        <w:rPr>
          <w:sz w:val="18"/>
          <w:szCs w:val="18"/>
        </w:rPr>
      </w:pPr>
    </w:p>
    <w:p w14:paraId="009A751E" w14:textId="0351F01A" w:rsidR="00122EFA" w:rsidRPr="00F70511" w:rsidRDefault="00122EFA" w:rsidP="00122EFA">
      <w:pPr>
        <w:pStyle w:val="Heading3"/>
        <w:rPr>
          <w:rFonts w:ascii="AT Surt" w:eastAsia="Times New Roman" w:hAnsi="AT Surt" w:cs="Times New Roman"/>
          <w:kern w:val="0"/>
          <w:sz w:val="20"/>
          <w:szCs w:val="20"/>
          <w:lang w:eastAsia="nl-NL"/>
        </w:rPr>
      </w:pPr>
      <w:r w:rsidRPr="00F70511">
        <w:rPr>
          <w:rFonts w:ascii="AT Surt" w:hAnsi="AT Surt"/>
          <w:sz w:val="20"/>
          <w:szCs w:val="20"/>
        </w:rPr>
        <w:t xml:space="preserve">Informations générales sur </w:t>
      </w:r>
      <w:r w:rsidR="00D035E7" w:rsidRPr="00F70511">
        <w:rPr>
          <w:rFonts w:ascii="AT Surt" w:hAnsi="AT Surt"/>
          <w:sz w:val="20"/>
          <w:szCs w:val="20"/>
        </w:rPr>
        <w:t>le Progr</w:t>
      </w:r>
      <w:r w:rsidR="00212063">
        <w:rPr>
          <w:rFonts w:ascii="AT Surt" w:hAnsi="AT Surt"/>
          <w:sz w:val="20"/>
          <w:szCs w:val="20"/>
        </w:rPr>
        <w:t>a</w:t>
      </w:r>
      <w:r w:rsidR="00D035E7" w:rsidRPr="00F70511">
        <w:rPr>
          <w:rFonts w:ascii="AT Surt" w:hAnsi="AT Surt"/>
          <w:sz w:val="20"/>
          <w:szCs w:val="20"/>
        </w:rPr>
        <w:t>mme de Soutien aux Mouvements pour la Justice Climatique</w:t>
      </w:r>
    </w:p>
    <w:p w14:paraId="36EEB61C" w14:textId="4EC8500A" w:rsidR="00F158AF" w:rsidRPr="00F70511" w:rsidRDefault="00F158AF" w:rsidP="0072783A">
      <w:pPr>
        <w:pStyle w:val="NormalWeb"/>
        <w:rPr>
          <w:rFonts w:ascii="AT Surt" w:hAnsi="AT Surt"/>
          <w:sz w:val="18"/>
          <w:szCs w:val="18"/>
        </w:rPr>
      </w:pPr>
      <w:r w:rsidRPr="00F70511">
        <w:rPr>
          <w:rFonts w:ascii="AT Surt" w:hAnsi="AT Surt"/>
          <w:sz w:val="18"/>
          <w:szCs w:val="18"/>
        </w:rPr>
        <w:t xml:space="preserve">Pour en savoir plus sur </w:t>
      </w:r>
      <w:r w:rsidR="00D035E7" w:rsidRPr="00F70511">
        <w:rPr>
          <w:rFonts w:ascii="AT Surt" w:hAnsi="AT Surt"/>
          <w:sz w:val="18"/>
          <w:szCs w:val="18"/>
        </w:rPr>
        <w:t>le Programme de Soutien aux Mouvements pour la Justice Climatique</w:t>
      </w:r>
      <w:r w:rsidR="00CC64AC">
        <w:rPr>
          <w:rFonts w:ascii="AT Surt" w:hAnsi="AT Surt"/>
          <w:sz w:val="18"/>
          <w:szCs w:val="18"/>
        </w:rPr>
        <w:t xml:space="preserve"> (Climate Justice Grants)</w:t>
      </w:r>
      <w:r w:rsidRPr="00F70511">
        <w:rPr>
          <w:rFonts w:ascii="AT Surt" w:hAnsi="AT Surt"/>
          <w:sz w:val="18"/>
          <w:szCs w:val="18"/>
        </w:rPr>
        <w:t xml:space="preserve">, rendez-vous sur : </w:t>
      </w:r>
      <w:hyperlink r:id="rId10" w:history="1">
        <w:r w:rsidR="00FA02C9" w:rsidRPr="00F70511">
          <w:rPr>
            <w:rStyle w:val="Hyperlink"/>
            <w:rFonts w:ascii="AT Surt" w:hAnsi="AT Surt"/>
            <w:sz w:val="18"/>
            <w:szCs w:val="18"/>
          </w:rPr>
          <w:t>https://hetactiefonds.nl/climatejusticegrants/</w:t>
        </w:r>
      </w:hyperlink>
      <w:r w:rsidR="0066310F" w:rsidRPr="00F70511">
        <w:rPr>
          <w:rFonts w:ascii="AT Surt" w:hAnsi="AT Surt"/>
          <w:sz w:val="18"/>
          <w:szCs w:val="18"/>
        </w:rPr>
        <w:t xml:space="preserve">.  </w:t>
      </w:r>
    </w:p>
    <w:p w14:paraId="20EC70E2" w14:textId="62140776" w:rsidR="0048259A" w:rsidRPr="00F70511" w:rsidRDefault="00122EFA" w:rsidP="0072783A">
      <w:pPr>
        <w:pStyle w:val="NormalWeb"/>
        <w:rPr>
          <w:rFonts w:ascii="AT Surt" w:hAnsi="AT Surt"/>
          <w:sz w:val="18"/>
          <w:szCs w:val="18"/>
        </w:rPr>
      </w:pPr>
      <w:r w:rsidRPr="00F70511">
        <w:rPr>
          <w:rFonts w:ascii="AT Surt" w:hAnsi="AT Surt"/>
          <w:sz w:val="18"/>
          <w:szCs w:val="18"/>
        </w:rPr>
        <w:t xml:space="preserve">Het Actiefonds propose deux types de financement différents : les </w:t>
      </w:r>
      <w:r w:rsidR="0018137F">
        <w:rPr>
          <w:rFonts w:ascii="AT Surt" w:hAnsi="AT Surt"/>
          <w:sz w:val="18"/>
          <w:szCs w:val="18"/>
        </w:rPr>
        <w:t>bourses de soutien régulières</w:t>
      </w:r>
      <w:r w:rsidRPr="00F70511">
        <w:rPr>
          <w:rFonts w:ascii="AT Surt" w:hAnsi="AT Surt"/>
          <w:sz w:val="18"/>
          <w:szCs w:val="18"/>
        </w:rPr>
        <w:t xml:space="preserve"> et </w:t>
      </w:r>
      <w:r w:rsidR="00D035E7" w:rsidRPr="00F70511">
        <w:rPr>
          <w:rFonts w:ascii="AT Surt" w:hAnsi="AT Surt"/>
          <w:sz w:val="18"/>
          <w:szCs w:val="18"/>
        </w:rPr>
        <w:t>le Programme de Soutien aux Mouvements pour la Justice Climatique</w:t>
      </w:r>
      <w:r w:rsidRPr="00F70511">
        <w:rPr>
          <w:rFonts w:ascii="AT Surt" w:hAnsi="AT Surt"/>
          <w:sz w:val="18"/>
          <w:szCs w:val="18"/>
        </w:rPr>
        <w:t xml:space="preserve">. </w:t>
      </w:r>
    </w:p>
    <w:p w14:paraId="6702A77E" w14:textId="02D14875" w:rsidR="0048259A" w:rsidRPr="00F70511" w:rsidRDefault="0048259A" w:rsidP="0072783A">
      <w:pPr>
        <w:pStyle w:val="NormalWeb"/>
        <w:rPr>
          <w:rFonts w:ascii="AT Surt" w:hAnsi="AT Surt"/>
          <w:sz w:val="18"/>
          <w:szCs w:val="18"/>
        </w:rPr>
      </w:pPr>
      <w:r w:rsidRPr="00F70511">
        <w:rPr>
          <w:rFonts w:ascii="AT Surt" w:hAnsi="AT Surt"/>
          <w:sz w:val="18"/>
          <w:szCs w:val="18"/>
        </w:rPr>
        <w:t xml:space="preserve">Les </w:t>
      </w:r>
      <w:r w:rsidR="0018137F">
        <w:rPr>
          <w:rFonts w:ascii="AT Surt" w:hAnsi="AT Surt"/>
          <w:sz w:val="18"/>
          <w:szCs w:val="18"/>
        </w:rPr>
        <w:t>bourses de soutien</w:t>
      </w:r>
      <w:r w:rsidRPr="00F70511">
        <w:rPr>
          <w:rFonts w:ascii="AT Surt" w:hAnsi="AT Surt"/>
          <w:sz w:val="18"/>
          <w:szCs w:val="18"/>
        </w:rPr>
        <w:t xml:space="preserve"> régulières ne soutiennent que des protestations et des </w:t>
      </w:r>
      <w:r w:rsidR="0018137F">
        <w:rPr>
          <w:rFonts w:ascii="AT Surt" w:hAnsi="AT Surt"/>
          <w:sz w:val="18"/>
          <w:szCs w:val="18"/>
        </w:rPr>
        <w:t>actions directes</w:t>
      </w:r>
      <w:r w:rsidRPr="00F70511">
        <w:rPr>
          <w:rFonts w:ascii="AT Surt" w:hAnsi="AT Surt"/>
          <w:sz w:val="18"/>
          <w:szCs w:val="18"/>
        </w:rPr>
        <w:t xml:space="preserve"> spécifiques. C</w:t>
      </w:r>
      <w:r w:rsidR="0018137F">
        <w:rPr>
          <w:rFonts w:ascii="AT Surt" w:hAnsi="AT Surt"/>
          <w:sz w:val="18"/>
          <w:szCs w:val="18"/>
        </w:rPr>
        <w:t>elles</w:t>
      </w:r>
      <w:r w:rsidRPr="00F70511">
        <w:rPr>
          <w:rFonts w:ascii="AT Surt" w:hAnsi="AT Surt"/>
          <w:sz w:val="18"/>
          <w:szCs w:val="18"/>
        </w:rPr>
        <w:t>-ci peuvent faire partie d'un projet de longue haleine, mais n'offr</w:t>
      </w:r>
      <w:r w:rsidR="007907D1">
        <w:rPr>
          <w:rFonts w:ascii="AT Surt" w:hAnsi="AT Surt"/>
          <w:sz w:val="18"/>
          <w:szCs w:val="18"/>
        </w:rPr>
        <w:t>ent</w:t>
      </w:r>
      <w:r w:rsidRPr="00F70511">
        <w:rPr>
          <w:rFonts w:ascii="AT Surt" w:hAnsi="AT Surt"/>
          <w:sz w:val="18"/>
          <w:szCs w:val="18"/>
        </w:rPr>
        <w:t xml:space="preserve"> pas de soutien continu.</w:t>
      </w:r>
    </w:p>
    <w:p w14:paraId="408BC1B0" w14:textId="5F73F66E" w:rsidR="0072783A" w:rsidRPr="00F70511" w:rsidRDefault="00D035E7" w:rsidP="0072783A">
      <w:pPr>
        <w:pStyle w:val="NormalWeb"/>
        <w:rPr>
          <w:rFonts w:ascii="AT Surt" w:hAnsi="AT Surt"/>
          <w:sz w:val="18"/>
          <w:szCs w:val="18"/>
        </w:rPr>
      </w:pPr>
      <w:r w:rsidRPr="00F70511">
        <w:rPr>
          <w:rFonts w:ascii="AT Surt" w:hAnsi="AT Surt"/>
          <w:sz w:val="18"/>
          <w:szCs w:val="18"/>
        </w:rPr>
        <w:t>Le Programme de Soutien aux Mouvements pour la Justice Climatique</w:t>
      </w:r>
      <w:r w:rsidR="00962CDC" w:rsidRPr="00F70511">
        <w:rPr>
          <w:rFonts w:ascii="AT Surt" w:hAnsi="AT Surt"/>
          <w:sz w:val="18"/>
          <w:szCs w:val="18"/>
        </w:rPr>
        <w:t xml:space="preserve"> </w:t>
      </w:r>
      <w:r w:rsidR="007907D1" w:rsidRPr="00F70511">
        <w:rPr>
          <w:rFonts w:ascii="AT Surt" w:hAnsi="AT Surt"/>
          <w:sz w:val="18"/>
          <w:szCs w:val="18"/>
        </w:rPr>
        <w:t>fournit</w:t>
      </w:r>
      <w:r w:rsidR="00962CDC" w:rsidRPr="00F70511">
        <w:rPr>
          <w:rFonts w:ascii="AT Surt" w:hAnsi="AT Surt"/>
          <w:sz w:val="18"/>
          <w:szCs w:val="18"/>
        </w:rPr>
        <w:t xml:space="preserve"> un financement pour l</w:t>
      </w:r>
      <w:r w:rsidR="007907D1">
        <w:rPr>
          <w:rFonts w:ascii="AT Surt" w:hAnsi="AT Surt"/>
          <w:sz w:val="18"/>
          <w:szCs w:val="18"/>
        </w:rPr>
        <w:t>e</w:t>
      </w:r>
      <w:r w:rsidR="00962CDC" w:rsidRPr="00F70511">
        <w:rPr>
          <w:rFonts w:ascii="AT Surt" w:hAnsi="AT Surt"/>
          <w:sz w:val="18"/>
          <w:szCs w:val="18"/>
        </w:rPr>
        <w:t xml:space="preserve"> </w:t>
      </w:r>
      <w:r w:rsidR="007907D1">
        <w:rPr>
          <w:rFonts w:ascii="AT Surt" w:hAnsi="AT Surt"/>
          <w:sz w:val="18"/>
          <w:szCs w:val="18"/>
        </w:rPr>
        <w:t>renforcement</w:t>
      </w:r>
      <w:r w:rsidR="00962CDC" w:rsidRPr="00F70511">
        <w:rPr>
          <w:rFonts w:ascii="AT Surt" w:hAnsi="AT Surt"/>
          <w:sz w:val="18"/>
          <w:szCs w:val="18"/>
        </w:rPr>
        <w:t xml:space="preserve"> du mouvement </w:t>
      </w:r>
      <w:r w:rsidR="001720EC">
        <w:rPr>
          <w:rFonts w:ascii="AT Surt" w:hAnsi="AT Surt"/>
          <w:sz w:val="18"/>
          <w:szCs w:val="18"/>
        </w:rPr>
        <w:t>de justice climatique, à destination des</w:t>
      </w:r>
      <w:r w:rsidR="00962CDC" w:rsidRPr="00F70511">
        <w:rPr>
          <w:rFonts w:ascii="AT Surt" w:hAnsi="AT Surt"/>
          <w:sz w:val="18"/>
          <w:szCs w:val="18"/>
        </w:rPr>
        <w:t xml:space="preserve"> activistes, </w:t>
      </w:r>
      <w:r w:rsidR="00986AD3">
        <w:rPr>
          <w:rFonts w:ascii="AT Surt" w:hAnsi="AT Surt"/>
          <w:sz w:val="18"/>
          <w:szCs w:val="18"/>
        </w:rPr>
        <w:t>des</w:t>
      </w:r>
      <w:r w:rsidR="00962CDC" w:rsidRPr="00F70511">
        <w:rPr>
          <w:rFonts w:ascii="AT Surt" w:hAnsi="AT Surt"/>
          <w:sz w:val="18"/>
          <w:szCs w:val="18"/>
        </w:rPr>
        <w:t xml:space="preserve"> communautés et </w:t>
      </w:r>
      <w:r w:rsidR="00986AD3">
        <w:rPr>
          <w:rFonts w:ascii="AT Surt" w:hAnsi="AT Surt"/>
          <w:sz w:val="18"/>
          <w:szCs w:val="18"/>
        </w:rPr>
        <w:t>des</w:t>
      </w:r>
      <w:r w:rsidR="00962CDC" w:rsidRPr="00F70511">
        <w:rPr>
          <w:rFonts w:ascii="AT Surt" w:hAnsi="AT Surt"/>
          <w:sz w:val="18"/>
          <w:szCs w:val="18"/>
        </w:rPr>
        <w:t xml:space="preserve"> collectifs</w:t>
      </w:r>
      <w:r w:rsidR="00986AD3">
        <w:rPr>
          <w:rFonts w:ascii="AT Surt" w:hAnsi="AT Surt"/>
          <w:sz w:val="18"/>
          <w:szCs w:val="18"/>
        </w:rPr>
        <w:t xml:space="preserve"> </w:t>
      </w:r>
      <w:r w:rsidR="00986AD3" w:rsidRPr="00F70511">
        <w:rPr>
          <w:rFonts w:ascii="AT Surt" w:hAnsi="AT Surt"/>
          <w:sz w:val="18"/>
          <w:szCs w:val="18"/>
        </w:rPr>
        <w:t>de première ligne</w:t>
      </w:r>
      <w:r w:rsidR="00962CDC" w:rsidRPr="00F70511">
        <w:rPr>
          <w:rFonts w:ascii="AT Surt" w:hAnsi="AT Surt"/>
          <w:sz w:val="18"/>
          <w:szCs w:val="18"/>
        </w:rPr>
        <w:t xml:space="preserve">. Le montant maximal </w:t>
      </w:r>
      <w:r w:rsidR="00986AD3">
        <w:rPr>
          <w:rFonts w:ascii="AT Surt" w:hAnsi="AT Surt"/>
          <w:sz w:val="18"/>
          <w:szCs w:val="18"/>
        </w:rPr>
        <w:t>d</w:t>
      </w:r>
      <w:r w:rsidR="004657D9">
        <w:rPr>
          <w:rFonts w:ascii="AT Surt" w:hAnsi="AT Surt"/>
          <w:sz w:val="18"/>
          <w:szCs w:val="18"/>
        </w:rPr>
        <w:t>e financement</w:t>
      </w:r>
      <w:r w:rsidR="00962CDC" w:rsidRPr="00F70511">
        <w:rPr>
          <w:rFonts w:ascii="AT Surt" w:hAnsi="AT Surt"/>
          <w:sz w:val="18"/>
          <w:szCs w:val="18"/>
        </w:rPr>
        <w:t xml:space="preserve"> est de 2 500 € par projet. Nous n'offrons pas de soutien continu. Un même groupe peut recevoir </w:t>
      </w:r>
      <w:r w:rsidR="00891101">
        <w:rPr>
          <w:rFonts w:ascii="AT Surt" w:hAnsi="AT Surt"/>
          <w:sz w:val="18"/>
          <w:szCs w:val="18"/>
        </w:rPr>
        <w:t xml:space="preserve">2 500 </w:t>
      </w:r>
      <w:r w:rsidR="00891101" w:rsidRPr="00F70511">
        <w:rPr>
          <w:rFonts w:ascii="AT Surt" w:hAnsi="AT Surt"/>
          <w:sz w:val="18"/>
          <w:szCs w:val="18"/>
        </w:rPr>
        <w:t>€</w:t>
      </w:r>
      <w:r w:rsidR="00891101">
        <w:rPr>
          <w:rFonts w:ascii="AT Surt" w:hAnsi="AT Surt"/>
          <w:sz w:val="18"/>
          <w:szCs w:val="18"/>
        </w:rPr>
        <w:t xml:space="preserve"> en</w:t>
      </w:r>
      <w:r w:rsidR="00962CDC" w:rsidRPr="00F70511">
        <w:rPr>
          <w:rFonts w:ascii="AT Surt" w:hAnsi="AT Surt"/>
          <w:sz w:val="18"/>
          <w:szCs w:val="18"/>
        </w:rPr>
        <w:t xml:space="preserve"> </w:t>
      </w:r>
      <w:r w:rsidR="004657D9">
        <w:rPr>
          <w:rFonts w:ascii="AT Surt" w:hAnsi="AT Surt"/>
          <w:sz w:val="18"/>
          <w:szCs w:val="18"/>
        </w:rPr>
        <w:t>bourse de soutien</w:t>
      </w:r>
      <w:r w:rsidR="00962CDC" w:rsidRPr="00F70511">
        <w:rPr>
          <w:rFonts w:ascii="AT Surt" w:hAnsi="AT Surt"/>
          <w:sz w:val="18"/>
          <w:szCs w:val="18"/>
        </w:rPr>
        <w:t xml:space="preserve"> pour la justice climatique au maximum par an.</w:t>
      </w:r>
    </w:p>
    <w:p w14:paraId="0362FF96" w14:textId="77777777" w:rsidR="00891101" w:rsidRDefault="00891101" w:rsidP="00891101">
      <w:pPr>
        <w:pStyle w:val="BodyText"/>
        <w:spacing w:after="0"/>
        <w:rPr>
          <w:rFonts w:ascii="AT Surt" w:hAnsi="AT Surt"/>
          <w:sz w:val="18"/>
          <w:szCs w:val="18"/>
        </w:rPr>
      </w:pPr>
      <w:r w:rsidRPr="00F70511">
        <w:rPr>
          <w:rFonts w:ascii="AT Surt" w:hAnsi="AT Surt"/>
          <w:sz w:val="18"/>
          <w:szCs w:val="18"/>
        </w:rPr>
        <w:t xml:space="preserve">Veuillez noter que </w:t>
      </w:r>
      <w:r>
        <w:rPr>
          <w:rFonts w:ascii="AT Surt" w:hAnsi="AT Surt"/>
          <w:sz w:val="18"/>
          <w:szCs w:val="18"/>
        </w:rPr>
        <w:t>nos</w:t>
      </w:r>
      <w:r w:rsidRPr="00F70511">
        <w:rPr>
          <w:rFonts w:ascii="AT Surt" w:hAnsi="AT Surt"/>
          <w:sz w:val="18"/>
          <w:szCs w:val="18"/>
        </w:rPr>
        <w:t xml:space="preserve"> comités de sélection se réunissent tous les mois, à l'exception du mois d'août. </w:t>
      </w:r>
      <w:r>
        <w:rPr>
          <w:rFonts w:ascii="AT Surt" w:hAnsi="AT Surt"/>
          <w:sz w:val="18"/>
          <w:szCs w:val="18"/>
        </w:rPr>
        <w:t>Il n’y a pas de date limite de dépôt de dossier, mais assurez-vous de faire votre demande de financement au moins un mois avant le début de votre projet</w:t>
      </w:r>
      <w:r w:rsidRPr="00F70511">
        <w:rPr>
          <w:rFonts w:ascii="AT Surt" w:hAnsi="AT Surt"/>
          <w:sz w:val="18"/>
          <w:szCs w:val="18"/>
        </w:rPr>
        <w:t xml:space="preserve">. </w:t>
      </w:r>
    </w:p>
    <w:p w14:paraId="5843B003" w14:textId="77777777" w:rsidR="005D4730" w:rsidRPr="00F70511" w:rsidRDefault="005D4730" w:rsidP="00891101">
      <w:pPr>
        <w:pStyle w:val="BodyText"/>
        <w:spacing w:after="0"/>
        <w:rPr>
          <w:rFonts w:ascii="AT Surt" w:hAnsi="AT Surt"/>
          <w:sz w:val="18"/>
          <w:szCs w:val="18"/>
        </w:rPr>
      </w:pPr>
    </w:p>
    <w:p w14:paraId="6ECD5B30" w14:textId="4F18D2B2" w:rsidR="00F03971" w:rsidRPr="00F70511" w:rsidRDefault="00F03971" w:rsidP="0072783A">
      <w:pPr>
        <w:pStyle w:val="NormalWeb"/>
        <w:rPr>
          <w:rFonts w:ascii="AT Surt" w:hAnsi="AT Surt"/>
          <w:i/>
          <w:iCs/>
          <w:sz w:val="18"/>
          <w:szCs w:val="18"/>
        </w:rPr>
      </w:pPr>
      <w:r w:rsidRPr="00F70511">
        <w:rPr>
          <w:rFonts w:ascii="AT Surt" w:hAnsi="AT Surt"/>
          <w:i/>
          <w:iCs/>
          <w:sz w:val="18"/>
          <w:szCs w:val="18"/>
        </w:rPr>
        <w:t>Qu'entendons-nous par justice climatique ?</w:t>
      </w:r>
    </w:p>
    <w:p w14:paraId="5E660CD4" w14:textId="5D007F70" w:rsidR="00943EB9" w:rsidRPr="00F70511" w:rsidRDefault="00943EB9" w:rsidP="0072783A">
      <w:pPr>
        <w:pStyle w:val="NormalWeb"/>
        <w:rPr>
          <w:rFonts w:ascii="AT Surt" w:hAnsi="AT Surt"/>
          <w:sz w:val="18"/>
          <w:szCs w:val="18"/>
        </w:rPr>
      </w:pPr>
      <w:r w:rsidRPr="00F70511">
        <w:rPr>
          <w:rFonts w:ascii="AT Surt" w:hAnsi="AT Surt"/>
          <w:sz w:val="18"/>
          <w:szCs w:val="18"/>
        </w:rPr>
        <w:t xml:space="preserve">Nous n'avons pas de définition stricte de la justice climatique, et nous serions ravis de lire la vôtre. Mais les questions que </w:t>
      </w:r>
      <w:r w:rsidR="00952A2B">
        <w:rPr>
          <w:rFonts w:ascii="AT Surt" w:hAnsi="AT Surt"/>
          <w:sz w:val="18"/>
          <w:szCs w:val="18"/>
        </w:rPr>
        <w:t>le Programme de Soutien aux Mouvements pour la Justice Climatique</w:t>
      </w:r>
      <w:r w:rsidRPr="00F70511">
        <w:rPr>
          <w:rFonts w:ascii="AT Surt" w:hAnsi="AT Surt"/>
          <w:sz w:val="18"/>
          <w:szCs w:val="18"/>
        </w:rPr>
        <w:t xml:space="preserve"> soutiennent comprennent (liste non exhaustive) :</w:t>
      </w:r>
    </w:p>
    <w:p w14:paraId="1EBB41CD" w14:textId="3A4B8372" w:rsidR="00B91B64" w:rsidRPr="00F70511" w:rsidRDefault="006A0F22" w:rsidP="00B91B64">
      <w:pPr>
        <w:jc w:val="both"/>
        <w:rPr>
          <w:rFonts w:ascii="AT Surt" w:eastAsia="Times New Roman" w:hAnsi="AT Surt" w:cs="Times New Roman"/>
          <w:kern w:val="0"/>
          <w:sz w:val="18"/>
          <w:szCs w:val="18"/>
          <w:lang w:eastAsia="nl-NL"/>
        </w:rPr>
      </w:pPr>
      <w:r>
        <w:rPr>
          <w:rFonts w:ascii="AT Surt" w:eastAsia="Times New Roman" w:hAnsi="AT Surt" w:cs="Times New Roman"/>
          <w:kern w:val="0"/>
          <w:sz w:val="18"/>
          <w:szCs w:val="18"/>
          <w:lang w:eastAsia="nl-NL"/>
        </w:rPr>
        <w:t xml:space="preserve">La </w:t>
      </w:r>
      <w:r w:rsidR="009373DE">
        <w:rPr>
          <w:rFonts w:ascii="AT Surt" w:eastAsia="Times New Roman" w:hAnsi="AT Surt" w:cs="Times New Roman"/>
          <w:kern w:val="0"/>
          <w:sz w:val="18"/>
          <w:szCs w:val="18"/>
          <w:lang w:eastAsia="nl-NL"/>
        </w:rPr>
        <w:t>r</w:t>
      </w:r>
      <w:r w:rsidR="00B91B64" w:rsidRPr="00F70511">
        <w:rPr>
          <w:rFonts w:ascii="AT Surt" w:eastAsia="Times New Roman" w:hAnsi="AT Surt" w:cs="Times New Roman"/>
          <w:kern w:val="0"/>
          <w:sz w:val="18"/>
          <w:szCs w:val="18"/>
          <w:lang w:eastAsia="nl-NL"/>
        </w:rPr>
        <w:t>ésistance :</w:t>
      </w:r>
    </w:p>
    <w:p w14:paraId="10D8219A" w14:textId="532B2FC3" w:rsidR="00B91B64" w:rsidRPr="00F70511"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 xml:space="preserve">aux industries émettrices de GES, intensives et extractives, à leurs projets, à leurs infrastructures et à leurs lobbies (p. ex., énergies fossiles, agro-industrie et élevage, </w:t>
      </w:r>
      <w:r w:rsidR="006A0F22">
        <w:rPr>
          <w:rFonts w:ascii="AT Surt" w:eastAsia="Times New Roman" w:hAnsi="AT Surt" w:cs="Times New Roman"/>
          <w:sz w:val="18"/>
          <w:szCs w:val="18"/>
          <w:lang w:eastAsia="nl-NL"/>
        </w:rPr>
        <w:t>BTP</w:t>
      </w:r>
      <w:r w:rsidRPr="00F70511">
        <w:rPr>
          <w:rFonts w:ascii="AT Surt" w:eastAsia="Times New Roman" w:hAnsi="AT Surt" w:cs="Times New Roman"/>
          <w:sz w:val="18"/>
          <w:szCs w:val="18"/>
          <w:lang w:eastAsia="nl-NL"/>
        </w:rPr>
        <w:t>, militaire, transports)</w:t>
      </w:r>
    </w:p>
    <w:p w14:paraId="4E8DD967" w14:textId="128AFCBD" w:rsidR="00B91B64" w:rsidRPr="00F70511"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 xml:space="preserve">aux lois, politiques et plans qui aggravent le changement climatique, ainsi qu'aux gouvernements et administrations qui les </w:t>
      </w:r>
      <w:r w:rsidR="006A0F22">
        <w:rPr>
          <w:rFonts w:ascii="AT Surt" w:eastAsia="Times New Roman" w:hAnsi="AT Surt" w:cs="Times New Roman"/>
          <w:sz w:val="18"/>
          <w:szCs w:val="18"/>
          <w:lang w:eastAsia="nl-NL"/>
        </w:rPr>
        <w:t>promeuvent</w:t>
      </w:r>
      <w:r w:rsidRPr="00F70511">
        <w:rPr>
          <w:rFonts w:ascii="AT Surt" w:eastAsia="Times New Roman" w:hAnsi="AT Surt" w:cs="Times New Roman"/>
          <w:sz w:val="18"/>
          <w:szCs w:val="18"/>
          <w:lang w:eastAsia="nl-NL"/>
        </w:rPr>
        <w:t xml:space="preserve"> (p</w:t>
      </w:r>
      <w:r w:rsidR="006A0F22">
        <w:rPr>
          <w:rFonts w:ascii="AT Surt" w:eastAsia="Times New Roman" w:hAnsi="AT Surt" w:cs="Times New Roman"/>
          <w:sz w:val="18"/>
          <w:szCs w:val="18"/>
          <w:lang w:eastAsia="nl-NL"/>
        </w:rPr>
        <w:t>. ex.</w:t>
      </w:r>
      <w:r w:rsidRPr="00F70511">
        <w:rPr>
          <w:rFonts w:ascii="AT Surt" w:eastAsia="Times New Roman" w:hAnsi="AT Surt" w:cs="Times New Roman"/>
          <w:sz w:val="18"/>
          <w:szCs w:val="18"/>
          <w:lang w:eastAsia="nl-NL"/>
        </w:rPr>
        <w:t>, les subventions à l'industrie des combustibles fossiles, les plans économiques non durables)</w:t>
      </w:r>
    </w:p>
    <w:p w14:paraId="32DA10B2" w14:textId="2275BF0F" w:rsidR="00B91B64" w:rsidRPr="00F70511" w:rsidRDefault="006A0F22" w:rsidP="00B91B64">
      <w:pPr>
        <w:pStyle w:val="ListParagraph"/>
        <w:numPr>
          <w:ilvl w:val="0"/>
          <w:numId w:val="22"/>
        </w:numPr>
        <w:spacing w:after="160" w:line="259" w:lineRule="auto"/>
        <w:jc w:val="both"/>
        <w:rPr>
          <w:rFonts w:ascii="AT Surt" w:eastAsia="Times New Roman" w:hAnsi="AT Surt" w:cs="Times New Roman"/>
          <w:sz w:val="18"/>
          <w:szCs w:val="18"/>
          <w:lang w:eastAsia="nl-NL"/>
        </w:rPr>
      </w:pPr>
      <w:r>
        <w:rPr>
          <w:rFonts w:ascii="AT Surt" w:eastAsia="Times New Roman" w:hAnsi="AT Surt" w:cs="Times New Roman"/>
          <w:sz w:val="18"/>
          <w:szCs w:val="18"/>
          <w:lang w:eastAsia="nl-NL"/>
        </w:rPr>
        <w:t xml:space="preserve">aux </w:t>
      </w:r>
      <w:r w:rsidR="00B91B64" w:rsidRPr="00F70511">
        <w:rPr>
          <w:rFonts w:ascii="AT Surt" w:eastAsia="Times New Roman" w:hAnsi="AT Surt" w:cs="Times New Roman"/>
          <w:sz w:val="18"/>
          <w:szCs w:val="18"/>
          <w:lang w:eastAsia="nl-NL"/>
        </w:rPr>
        <w:t xml:space="preserve">fausses solutions climatiques (p. ex., </w:t>
      </w:r>
      <w:r>
        <w:rPr>
          <w:rFonts w:ascii="AT Surt" w:eastAsia="Times New Roman" w:hAnsi="AT Surt" w:cs="Times New Roman"/>
          <w:sz w:val="18"/>
          <w:szCs w:val="18"/>
          <w:lang w:eastAsia="nl-NL"/>
        </w:rPr>
        <w:t>greenwashing</w:t>
      </w:r>
      <w:r w:rsidR="00B91B64" w:rsidRPr="00F70511">
        <w:rPr>
          <w:rFonts w:ascii="AT Surt" w:eastAsia="Times New Roman" w:hAnsi="AT Surt" w:cs="Times New Roman"/>
          <w:sz w:val="18"/>
          <w:szCs w:val="18"/>
          <w:lang w:eastAsia="nl-NL"/>
        </w:rPr>
        <w:t xml:space="preserve">, compensation carbone, agriculture </w:t>
      </w:r>
      <w:r>
        <w:rPr>
          <w:rFonts w:ascii="AT Surt" w:eastAsia="Times New Roman" w:hAnsi="AT Surt" w:cs="Times New Roman"/>
          <w:sz w:val="18"/>
          <w:szCs w:val="18"/>
          <w:lang w:eastAsia="nl-NL"/>
        </w:rPr>
        <w:t>«</w:t>
      </w:r>
      <w:r>
        <w:rPr>
          <w:rFonts w:eastAsia="Times New Roman"/>
          <w:sz w:val="18"/>
          <w:szCs w:val="18"/>
          <w:lang w:eastAsia="nl-NL"/>
        </w:rPr>
        <w:t> </w:t>
      </w:r>
      <w:r>
        <w:rPr>
          <w:rFonts w:ascii="AT Surt" w:eastAsia="Times New Roman" w:hAnsi="AT Surt" w:cs="Times New Roman"/>
          <w:sz w:val="18"/>
          <w:szCs w:val="18"/>
          <w:lang w:eastAsia="nl-NL"/>
        </w:rPr>
        <w:t>climate smart</w:t>
      </w:r>
      <w:r>
        <w:rPr>
          <w:rFonts w:eastAsia="Times New Roman"/>
          <w:sz w:val="18"/>
          <w:szCs w:val="18"/>
          <w:lang w:eastAsia="nl-NL"/>
        </w:rPr>
        <w:t> </w:t>
      </w:r>
      <w:r>
        <w:rPr>
          <w:rFonts w:ascii="AT Surt" w:eastAsia="Times New Roman" w:hAnsi="AT Surt" w:cs="AT Surt"/>
          <w:sz w:val="18"/>
          <w:szCs w:val="18"/>
          <w:lang w:eastAsia="nl-NL"/>
        </w:rPr>
        <w:t>»</w:t>
      </w:r>
      <w:r w:rsidR="00B91B64" w:rsidRPr="00F70511">
        <w:rPr>
          <w:rFonts w:ascii="AT Surt" w:eastAsia="Times New Roman" w:hAnsi="AT Surt" w:cs="Times New Roman"/>
          <w:sz w:val="18"/>
          <w:szCs w:val="18"/>
          <w:lang w:eastAsia="nl-NL"/>
        </w:rPr>
        <w:t xml:space="preserve">, énergie nucléaire) </w:t>
      </w:r>
    </w:p>
    <w:p w14:paraId="72BF530E" w14:textId="3C2466FE" w:rsidR="00B91B64" w:rsidRPr="00F70511" w:rsidRDefault="002C6B2D" w:rsidP="00B91B64">
      <w:pPr>
        <w:pStyle w:val="ListParagraph"/>
        <w:numPr>
          <w:ilvl w:val="0"/>
          <w:numId w:val="22"/>
        </w:numPr>
        <w:spacing w:after="160" w:line="259" w:lineRule="auto"/>
        <w:jc w:val="both"/>
        <w:rPr>
          <w:rFonts w:ascii="AT Surt" w:eastAsia="Times New Roman" w:hAnsi="AT Surt" w:cs="Times New Roman"/>
          <w:sz w:val="18"/>
          <w:szCs w:val="18"/>
          <w:lang w:eastAsia="nl-NL"/>
        </w:rPr>
      </w:pPr>
      <w:r>
        <w:rPr>
          <w:rFonts w:ascii="AT Surt" w:eastAsia="Times New Roman" w:hAnsi="AT Surt" w:cs="Times New Roman"/>
          <w:sz w:val="18"/>
          <w:szCs w:val="18"/>
          <w:lang w:eastAsia="nl-NL"/>
        </w:rPr>
        <w:t>Les projets mal-adaptifs</w:t>
      </w:r>
      <w:r w:rsidR="00B91B64" w:rsidRPr="00F70511">
        <w:rPr>
          <w:rFonts w:ascii="AT Surt" w:eastAsia="Times New Roman" w:hAnsi="AT Surt" w:cs="Times New Roman"/>
          <w:sz w:val="18"/>
          <w:szCs w:val="18"/>
          <w:lang w:eastAsia="nl-NL"/>
        </w:rPr>
        <w:t xml:space="preserve">, antidémocratiques ou </w:t>
      </w:r>
      <w:r>
        <w:rPr>
          <w:rFonts w:ascii="AT Surt" w:eastAsia="Times New Roman" w:hAnsi="AT Surt" w:cs="Times New Roman"/>
          <w:sz w:val="18"/>
          <w:szCs w:val="18"/>
          <w:lang w:eastAsia="nl-NL"/>
        </w:rPr>
        <w:t>(néo</w:t>
      </w:r>
      <w:r w:rsidR="009373DE">
        <w:rPr>
          <w:rFonts w:ascii="AT Surt" w:eastAsia="Times New Roman" w:hAnsi="AT Surt" w:cs="Times New Roman"/>
          <w:sz w:val="18"/>
          <w:szCs w:val="18"/>
          <w:lang w:eastAsia="nl-NL"/>
        </w:rPr>
        <w:t>-)</w:t>
      </w:r>
      <w:r w:rsidR="00B91B64" w:rsidRPr="00F70511">
        <w:rPr>
          <w:rFonts w:ascii="AT Surt" w:eastAsia="Times New Roman" w:hAnsi="AT Surt" w:cs="Times New Roman"/>
          <w:sz w:val="18"/>
          <w:szCs w:val="18"/>
          <w:lang w:eastAsia="nl-NL"/>
        </w:rPr>
        <w:t>colonia</w:t>
      </w:r>
      <w:r>
        <w:rPr>
          <w:rFonts w:ascii="AT Surt" w:eastAsia="Times New Roman" w:hAnsi="AT Surt" w:cs="Times New Roman"/>
          <w:sz w:val="18"/>
          <w:szCs w:val="18"/>
          <w:lang w:eastAsia="nl-NL"/>
        </w:rPr>
        <w:t>ux</w:t>
      </w:r>
      <w:r w:rsidR="00B91B64" w:rsidRPr="00F70511">
        <w:rPr>
          <w:rFonts w:ascii="AT Surt" w:eastAsia="Times New Roman" w:hAnsi="AT Surt" w:cs="Times New Roman"/>
          <w:sz w:val="18"/>
          <w:szCs w:val="18"/>
          <w:lang w:eastAsia="nl-NL"/>
        </w:rPr>
        <w:t xml:space="preserve"> (p. ex., parcs éoliens à grande échelle, train à grande vitesse controversé, réservoirs d'eau agricole massifs)  </w:t>
      </w:r>
    </w:p>
    <w:p w14:paraId="30E22A7C" w14:textId="77FC556B" w:rsidR="00B91B64" w:rsidRPr="00F70511" w:rsidRDefault="00B91B64" w:rsidP="00B91B64">
      <w:pPr>
        <w:jc w:val="both"/>
        <w:rPr>
          <w:rFonts w:ascii="AT Surt" w:eastAsia="Times New Roman" w:hAnsi="AT Surt" w:cs="Times New Roman"/>
          <w:kern w:val="0"/>
          <w:sz w:val="18"/>
          <w:szCs w:val="18"/>
          <w:lang w:eastAsia="nl-NL"/>
        </w:rPr>
      </w:pPr>
      <w:r w:rsidRPr="00F70511">
        <w:rPr>
          <w:rFonts w:ascii="AT Surt" w:eastAsia="Times New Roman" w:hAnsi="AT Surt" w:cs="Times New Roman"/>
          <w:kern w:val="0"/>
          <w:sz w:val="18"/>
          <w:szCs w:val="18"/>
          <w:lang w:eastAsia="nl-NL"/>
        </w:rPr>
        <w:t xml:space="preserve">La résilience </w:t>
      </w:r>
      <w:r w:rsidR="009373DE">
        <w:rPr>
          <w:rFonts w:ascii="AT Surt" w:eastAsia="Times New Roman" w:hAnsi="AT Surt" w:cs="Times New Roman"/>
          <w:kern w:val="0"/>
          <w:sz w:val="18"/>
          <w:szCs w:val="18"/>
          <w:lang w:eastAsia="nl-NL"/>
        </w:rPr>
        <w:t>en</w:t>
      </w:r>
      <w:r w:rsidRPr="00F70511">
        <w:rPr>
          <w:rFonts w:ascii="AT Surt" w:eastAsia="Times New Roman" w:hAnsi="AT Surt" w:cs="Times New Roman"/>
          <w:kern w:val="0"/>
          <w:sz w:val="18"/>
          <w:szCs w:val="18"/>
          <w:lang w:eastAsia="nl-NL"/>
        </w:rPr>
        <w:t xml:space="preserve"> :</w:t>
      </w:r>
    </w:p>
    <w:p w14:paraId="6F84AE30" w14:textId="4AE4315F" w:rsidR="00B91B64" w:rsidRPr="00F70511"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Ancr</w:t>
      </w:r>
      <w:r w:rsidR="009373DE">
        <w:rPr>
          <w:rFonts w:ascii="AT Surt" w:eastAsia="Times New Roman" w:hAnsi="AT Surt" w:cs="Times New Roman"/>
          <w:sz w:val="18"/>
          <w:szCs w:val="18"/>
          <w:lang w:eastAsia="nl-NL"/>
        </w:rPr>
        <w:t>ant</w:t>
      </w:r>
      <w:r w:rsidRPr="00F70511">
        <w:rPr>
          <w:rFonts w:ascii="AT Surt" w:eastAsia="Times New Roman" w:hAnsi="AT Surt" w:cs="Times New Roman"/>
          <w:sz w:val="18"/>
          <w:szCs w:val="18"/>
          <w:lang w:eastAsia="nl-NL"/>
        </w:rPr>
        <w:t xml:space="preserve"> l'intersectionnalité </w:t>
      </w:r>
      <w:r w:rsidR="00D15831">
        <w:rPr>
          <w:rFonts w:ascii="AT Surt" w:eastAsia="Times New Roman" w:hAnsi="AT Surt" w:cs="Times New Roman"/>
          <w:sz w:val="18"/>
          <w:szCs w:val="18"/>
          <w:lang w:eastAsia="nl-NL"/>
        </w:rPr>
        <w:t xml:space="preserve">au sein </w:t>
      </w:r>
      <w:r w:rsidRPr="00F70511">
        <w:rPr>
          <w:rFonts w:ascii="AT Surt" w:eastAsia="Times New Roman" w:hAnsi="AT Surt" w:cs="Times New Roman"/>
          <w:sz w:val="18"/>
          <w:szCs w:val="18"/>
          <w:lang w:eastAsia="nl-NL"/>
        </w:rPr>
        <w:t>de la justice climatique (classe, genre, LGBTQ+, antiracisme, droits fonciers, souveraineté alimentaire, anticapitalisme, santé, environnement, démocratie et droits civils, droits humains, droits des migrants, antispécisme, droits des peuples autochtones, etc.)</w:t>
      </w:r>
    </w:p>
    <w:p w14:paraId="501B4ACB" w14:textId="26661AD9" w:rsidR="00B91B64" w:rsidRPr="00F70511"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Développ</w:t>
      </w:r>
      <w:r w:rsidR="00D15831">
        <w:rPr>
          <w:rFonts w:ascii="AT Surt" w:eastAsia="Times New Roman" w:hAnsi="AT Surt" w:cs="Times New Roman"/>
          <w:sz w:val="18"/>
          <w:szCs w:val="18"/>
          <w:lang w:eastAsia="nl-NL"/>
        </w:rPr>
        <w:t>ant</w:t>
      </w:r>
      <w:r w:rsidRPr="00F70511">
        <w:rPr>
          <w:rFonts w:ascii="AT Surt" w:eastAsia="Times New Roman" w:hAnsi="AT Surt" w:cs="Times New Roman"/>
          <w:sz w:val="18"/>
          <w:szCs w:val="18"/>
          <w:lang w:eastAsia="nl-NL"/>
        </w:rPr>
        <w:t xml:space="preserve"> le mouvement pour le climat, </w:t>
      </w:r>
      <w:r w:rsidR="00D15831">
        <w:rPr>
          <w:rFonts w:ascii="AT Surt" w:eastAsia="Times New Roman" w:hAnsi="AT Surt" w:cs="Times New Roman"/>
          <w:sz w:val="18"/>
          <w:szCs w:val="18"/>
          <w:lang w:eastAsia="nl-NL"/>
        </w:rPr>
        <w:t xml:space="preserve">en </w:t>
      </w:r>
      <w:r w:rsidRPr="00F70511">
        <w:rPr>
          <w:rFonts w:ascii="AT Surt" w:eastAsia="Times New Roman" w:hAnsi="AT Surt" w:cs="Times New Roman"/>
          <w:sz w:val="18"/>
          <w:szCs w:val="18"/>
          <w:lang w:eastAsia="nl-NL"/>
        </w:rPr>
        <w:t>élabor</w:t>
      </w:r>
      <w:r w:rsidR="00D15831">
        <w:rPr>
          <w:rFonts w:ascii="AT Surt" w:eastAsia="Times New Roman" w:hAnsi="AT Surt" w:cs="Times New Roman"/>
          <w:sz w:val="18"/>
          <w:szCs w:val="18"/>
          <w:lang w:eastAsia="nl-NL"/>
        </w:rPr>
        <w:t>ant</w:t>
      </w:r>
      <w:r w:rsidRPr="00F70511">
        <w:rPr>
          <w:rFonts w:ascii="AT Surt" w:eastAsia="Times New Roman" w:hAnsi="AT Surt" w:cs="Times New Roman"/>
          <w:sz w:val="18"/>
          <w:szCs w:val="18"/>
          <w:lang w:eastAsia="nl-NL"/>
        </w:rPr>
        <w:t xml:space="preserve"> des stratégies à long terme, </w:t>
      </w:r>
      <w:r w:rsidR="00D15831">
        <w:rPr>
          <w:rFonts w:ascii="AT Surt" w:eastAsia="Times New Roman" w:hAnsi="AT Surt" w:cs="Times New Roman"/>
          <w:sz w:val="18"/>
          <w:szCs w:val="18"/>
          <w:lang w:eastAsia="nl-NL"/>
        </w:rPr>
        <w:t xml:space="preserve">en </w:t>
      </w:r>
      <w:r w:rsidRPr="00F70511">
        <w:rPr>
          <w:rFonts w:ascii="AT Surt" w:eastAsia="Times New Roman" w:hAnsi="AT Surt" w:cs="Times New Roman"/>
          <w:sz w:val="18"/>
          <w:szCs w:val="18"/>
          <w:lang w:eastAsia="nl-NL"/>
        </w:rPr>
        <w:t>construi</w:t>
      </w:r>
      <w:r w:rsidR="00D15831">
        <w:rPr>
          <w:rFonts w:ascii="AT Surt" w:eastAsia="Times New Roman" w:hAnsi="AT Surt" w:cs="Times New Roman"/>
          <w:sz w:val="18"/>
          <w:szCs w:val="18"/>
          <w:lang w:eastAsia="nl-NL"/>
        </w:rPr>
        <w:t>sant</w:t>
      </w:r>
      <w:r w:rsidRPr="00F70511">
        <w:rPr>
          <w:rFonts w:ascii="AT Surt" w:eastAsia="Times New Roman" w:hAnsi="AT Surt" w:cs="Times New Roman"/>
          <w:sz w:val="18"/>
          <w:szCs w:val="18"/>
          <w:lang w:eastAsia="nl-NL"/>
        </w:rPr>
        <w:t xml:space="preserve"> des alliances </w:t>
      </w:r>
      <w:r w:rsidR="00041390">
        <w:rPr>
          <w:rFonts w:ascii="AT Surt" w:eastAsia="Times New Roman" w:hAnsi="AT Surt" w:cs="Times New Roman"/>
          <w:sz w:val="18"/>
          <w:szCs w:val="18"/>
          <w:lang w:eastAsia="nl-NL"/>
        </w:rPr>
        <w:t>entre les mouvements</w:t>
      </w:r>
      <w:r w:rsidRPr="00F70511">
        <w:rPr>
          <w:rFonts w:ascii="AT Surt" w:eastAsia="Times New Roman" w:hAnsi="AT Surt" w:cs="Times New Roman"/>
          <w:sz w:val="18"/>
          <w:szCs w:val="18"/>
          <w:lang w:eastAsia="nl-NL"/>
        </w:rPr>
        <w:t>.</w:t>
      </w:r>
    </w:p>
    <w:p w14:paraId="42112231" w14:textId="68CA51D3" w:rsidR="00B91B64" w:rsidRPr="00F70511"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Construi</w:t>
      </w:r>
      <w:r w:rsidR="00041390">
        <w:rPr>
          <w:rFonts w:ascii="AT Surt" w:eastAsia="Times New Roman" w:hAnsi="AT Surt" w:cs="Times New Roman"/>
          <w:sz w:val="18"/>
          <w:szCs w:val="18"/>
          <w:lang w:eastAsia="nl-NL"/>
        </w:rPr>
        <w:t>sant</w:t>
      </w:r>
      <w:r w:rsidRPr="00F70511">
        <w:rPr>
          <w:rFonts w:ascii="AT Surt" w:eastAsia="Times New Roman" w:hAnsi="AT Surt" w:cs="Times New Roman"/>
          <w:sz w:val="18"/>
          <w:szCs w:val="18"/>
          <w:lang w:eastAsia="nl-NL"/>
        </w:rPr>
        <w:t xml:space="preserve"> des stratégies de défense en cas d'attaque (par les gouvernements, les entreprises, les médias)</w:t>
      </w:r>
    </w:p>
    <w:p w14:paraId="2659807A" w14:textId="7A182D82" w:rsidR="00B91B64" w:rsidRPr="00F70511"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Construi</w:t>
      </w:r>
      <w:r w:rsidR="00041390">
        <w:rPr>
          <w:rFonts w:ascii="AT Surt" w:eastAsia="Times New Roman" w:hAnsi="AT Surt" w:cs="Times New Roman"/>
          <w:sz w:val="18"/>
          <w:szCs w:val="18"/>
          <w:lang w:eastAsia="nl-NL"/>
        </w:rPr>
        <w:t>sant</w:t>
      </w:r>
      <w:r w:rsidRPr="00F70511">
        <w:rPr>
          <w:rFonts w:ascii="AT Surt" w:eastAsia="Times New Roman" w:hAnsi="AT Surt" w:cs="Times New Roman"/>
          <w:sz w:val="18"/>
          <w:szCs w:val="18"/>
          <w:lang w:eastAsia="nl-NL"/>
        </w:rPr>
        <w:t xml:space="preserve"> des stratégies de </w:t>
      </w:r>
      <w:r w:rsidR="00041390">
        <w:rPr>
          <w:rFonts w:ascii="AT Surt" w:eastAsia="Times New Roman" w:hAnsi="AT Surt" w:cs="Times New Roman"/>
          <w:sz w:val="18"/>
          <w:szCs w:val="18"/>
          <w:lang w:eastAsia="nl-NL"/>
        </w:rPr>
        <w:t>soutien</w:t>
      </w:r>
      <w:r w:rsidRPr="00F70511">
        <w:rPr>
          <w:rFonts w:ascii="AT Surt" w:eastAsia="Times New Roman" w:hAnsi="AT Surt" w:cs="Times New Roman"/>
          <w:sz w:val="18"/>
          <w:szCs w:val="18"/>
          <w:lang w:eastAsia="nl-NL"/>
        </w:rPr>
        <w:t xml:space="preserve"> et de </w:t>
      </w:r>
      <w:r w:rsidR="00041390">
        <w:rPr>
          <w:rFonts w:ascii="AT Surt" w:eastAsia="Times New Roman" w:hAnsi="AT Surt" w:cs="Times New Roman"/>
          <w:sz w:val="18"/>
          <w:szCs w:val="18"/>
          <w:lang w:eastAsia="nl-NL"/>
        </w:rPr>
        <w:t>soin</w:t>
      </w:r>
      <w:r w:rsidRPr="00F70511">
        <w:rPr>
          <w:rFonts w:ascii="AT Surt" w:eastAsia="Times New Roman" w:hAnsi="AT Surt" w:cs="Times New Roman"/>
          <w:sz w:val="18"/>
          <w:szCs w:val="18"/>
          <w:lang w:eastAsia="nl-NL"/>
        </w:rPr>
        <w:t xml:space="preserve"> pour les personnes au sein du mouvement</w:t>
      </w:r>
    </w:p>
    <w:p w14:paraId="52A29785" w14:textId="393458CC" w:rsidR="00B91B64" w:rsidRPr="00F70511" w:rsidRDefault="00B91B64" w:rsidP="00B91B64">
      <w:pPr>
        <w:jc w:val="both"/>
        <w:rPr>
          <w:rFonts w:ascii="AT Surt" w:eastAsia="Times New Roman" w:hAnsi="AT Surt" w:cs="Times New Roman"/>
          <w:kern w:val="0"/>
          <w:sz w:val="18"/>
          <w:szCs w:val="18"/>
          <w:lang w:eastAsia="nl-NL"/>
        </w:rPr>
      </w:pPr>
      <w:r w:rsidRPr="00F70511">
        <w:rPr>
          <w:rFonts w:ascii="AT Surt" w:eastAsia="Times New Roman" w:hAnsi="AT Surt" w:cs="Times New Roman"/>
          <w:kern w:val="0"/>
          <w:sz w:val="18"/>
          <w:szCs w:val="18"/>
          <w:lang w:eastAsia="nl-NL"/>
        </w:rPr>
        <w:t xml:space="preserve">Régénération </w:t>
      </w:r>
      <w:r w:rsidR="00EB5826">
        <w:rPr>
          <w:rFonts w:ascii="AT Surt" w:eastAsia="Times New Roman" w:hAnsi="AT Surt" w:cs="Times New Roman"/>
          <w:kern w:val="0"/>
          <w:sz w:val="18"/>
          <w:szCs w:val="18"/>
          <w:lang w:eastAsia="nl-NL"/>
        </w:rPr>
        <w:t>en</w:t>
      </w:r>
      <w:r w:rsidRPr="00F70511">
        <w:rPr>
          <w:rFonts w:ascii="AT Surt" w:eastAsia="Times New Roman" w:hAnsi="AT Surt" w:cs="Times New Roman"/>
          <w:kern w:val="0"/>
          <w:sz w:val="18"/>
          <w:szCs w:val="18"/>
          <w:lang w:eastAsia="nl-NL"/>
        </w:rPr>
        <w:t xml:space="preserve"> :</w:t>
      </w:r>
    </w:p>
    <w:p w14:paraId="429BA2EE" w14:textId="29190A41" w:rsidR="00B91B64" w:rsidRPr="00F70511"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lastRenderedPageBreak/>
        <w:t>Construi</w:t>
      </w:r>
      <w:r w:rsidR="00EB5826">
        <w:rPr>
          <w:rFonts w:ascii="AT Surt" w:eastAsia="Times New Roman" w:hAnsi="AT Surt" w:cs="Times New Roman"/>
          <w:sz w:val="18"/>
          <w:szCs w:val="18"/>
          <w:lang w:eastAsia="nl-NL"/>
        </w:rPr>
        <w:t>sant</w:t>
      </w:r>
      <w:r w:rsidRPr="00F70511">
        <w:rPr>
          <w:rFonts w:ascii="AT Surt" w:eastAsia="Times New Roman" w:hAnsi="AT Surt" w:cs="Times New Roman"/>
          <w:sz w:val="18"/>
          <w:szCs w:val="18"/>
          <w:lang w:eastAsia="nl-NL"/>
        </w:rPr>
        <w:t xml:space="preserve"> des </w:t>
      </w:r>
      <w:r w:rsidR="00EB5826">
        <w:rPr>
          <w:rFonts w:ascii="AT Surt" w:eastAsia="Times New Roman" w:hAnsi="AT Surt" w:cs="Times New Roman"/>
          <w:sz w:val="18"/>
          <w:szCs w:val="18"/>
          <w:lang w:eastAsia="nl-NL"/>
        </w:rPr>
        <w:t xml:space="preserve">modes de vie </w:t>
      </w:r>
      <w:r w:rsidRPr="00F70511">
        <w:rPr>
          <w:rFonts w:ascii="AT Surt" w:eastAsia="Times New Roman" w:hAnsi="AT Surt" w:cs="Times New Roman"/>
          <w:sz w:val="18"/>
          <w:szCs w:val="18"/>
          <w:lang w:eastAsia="nl-NL"/>
        </w:rPr>
        <w:t>alternati</w:t>
      </w:r>
      <w:r w:rsidR="00EB5826">
        <w:rPr>
          <w:rFonts w:ascii="AT Surt" w:eastAsia="Times New Roman" w:hAnsi="AT Surt" w:cs="Times New Roman"/>
          <w:sz w:val="18"/>
          <w:szCs w:val="18"/>
          <w:lang w:eastAsia="nl-NL"/>
        </w:rPr>
        <w:t>fs</w:t>
      </w:r>
      <w:r w:rsidRPr="00F70511">
        <w:rPr>
          <w:rFonts w:ascii="AT Surt" w:eastAsia="Times New Roman" w:hAnsi="AT Surt" w:cs="Times New Roman"/>
          <w:sz w:val="18"/>
          <w:szCs w:val="18"/>
          <w:lang w:eastAsia="nl-NL"/>
        </w:rPr>
        <w:t xml:space="preserve"> (par exemple, agroécologie, projets agricoles, logements abordables et écologiques)</w:t>
      </w:r>
    </w:p>
    <w:p w14:paraId="41CF36FC" w14:textId="54F4AC7C" w:rsidR="00B91B64" w:rsidRPr="00F70511"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eastAsia="nl-NL"/>
        </w:rPr>
      </w:pPr>
      <w:r w:rsidRPr="00F70511">
        <w:rPr>
          <w:rFonts w:ascii="AT Surt" w:eastAsia="Times New Roman" w:hAnsi="AT Surt" w:cs="Times New Roman"/>
          <w:sz w:val="18"/>
          <w:szCs w:val="18"/>
          <w:lang w:eastAsia="nl-NL"/>
        </w:rPr>
        <w:t>Imagi</w:t>
      </w:r>
      <w:r w:rsidR="00EB5826">
        <w:rPr>
          <w:rFonts w:ascii="AT Surt" w:eastAsia="Times New Roman" w:hAnsi="AT Surt" w:cs="Times New Roman"/>
          <w:sz w:val="18"/>
          <w:szCs w:val="18"/>
          <w:lang w:eastAsia="nl-NL"/>
        </w:rPr>
        <w:t>nant</w:t>
      </w:r>
      <w:r w:rsidRPr="00F70511">
        <w:rPr>
          <w:rFonts w:ascii="AT Surt" w:eastAsia="Times New Roman" w:hAnsi="AT Surt" w:cs="Times New Roman"/>
          <w:sz w:val="18"/>
          <w:szCs w:val="18"/>
          <w:lang w:eastAsia="nl-NL"/>
        </w:rPr>
        <w:t xml:space="preserve"> un avenir radical</w:t>
      </w:r>
    </w:p>
    <w:p w14:paraId="2D0D442C" w14:textId="26E3EE08" w:rsidR="00D03277" w:rsidRPr="00F70511"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eastAsia="nl-NL"/>
        </w:rPr>
      </w:pPr>
      <w:r w:rsidRPr="00F70511">
        <w:rPr>
          <w:rFonts w:ascii="AT Surt" w:hAnsi="AT Surt"/>
          <w:sz w:val="18"/>
          <w:szCs w:val="18"/>
        </w:rPr>
        <w:t>Promouv</w:t>
      </w:r>
      <w:r w:rsidR="00EB5826">
        <w:rPr>
          <w:rFonts w:ascii="AT Surt" w:hAnsi="AT Surt"/>
          <w:sz w:val="18"/>
          <w:szCs w:val="18"/>
        </w:rPr>
        <w:t>ant</w:t>
      </w:r>
      <w:r w:rsidRPr="00F70511">
        <w:rPr>
          <w:rFonts w:ascii="AT Surt" w:hAnsi="AT Surt"/>
          <w:sz w:val="18"/>
          <w:szCs w:val="18"/>
        </w:rPr>
        <w:t xml:space="preserve"> le pouvoir populaire, la démocratie et l'intersectionnalité dans la résolution de la crise climatique (actions locales et locales ; processus démocratiques et participatifs)</w:t>
      </w:r>
    </w:p>
    <w:p w14:paraId="22E5F183" w14:textId="0063A085" w:rsidR="002A1329" w:rsidRPr="00F70511" w:rsidRDefault="002A1329" w:rsidP="002A1329">
      <w:pPr>
        <w:spacing w:after="160" w:line="259" w:lineRule="auto"/>
        <w:jc w:val="both"/>
        <w:rPr>
          <w:rFonts w:ascii="AT Surt" w:eastAsia="Times New Roman" w:hAnsi="AT Surt" w:cs="Times New Roman"/>
          <w:i/>
          <w:iCs/>
          <w:sz w:val="18"/>
          <w:szCs w:val="18"/>
          <w:lang w:eastAsia="nl-NL"/>
        </w:rPr>
      </w:pPr>
      <w:r w:rsidRPr="00F70511">
        <w:rPr>
          <w:rFonts w:ascii="AT Surt" w:eastAsia="Times New Roman" w:hAnsi="AT Surt" w:cs="Times New Roman"/>
          <w:i/>
          <w:iCs/>
          <w:sz w:val="18"/>
          <w:szCs w:val="18"/>
          <w:lang w:eastAsia="nl-NL"/>
        </w:rPr>
        <w:t xml:space="preserve">Qu'entendons-nous par </w:t>
      </w:r>
      <w:r w:rsidR="00EB5826">
        <w:rPr>
          <w:rFonts w:ascii="AT Surt" w:eastAsia="Times New Roman" w:hAnsi="AT Surt" w:cs="Times New Roman"/>
          <w:i/>
          <w:iCs/>
          <w:sz w:val="18"/>
          <w:szCs w:val="18"/>
          <w:lang w:eastAsia="nl-NL"/>
        </w:rPr>
        <w:t>renforcement</w:t>
      </w:r>
      <w:r w:rsidRPr="00F70511">
        <w:rPr>
          <w:rFonts w:ascii="AT Surt" w:eastAsia="Times New Roman" w:hAnsi="AT Surt" w:cs="Times New Roman"/>
          <w:i/>
          <w:iCs/>
          <w:sz w:val="18"/>
          <w:szCs w:val="18"/>
          <w:lang w:eastAsia="nl-NL"/>
        </w:rPr>
        <w:t xml:space="preserve"> de mouvement ?</w:t>
      </w:r>
    </w:p>
    <w:p w14:paraId="153C9E68" w14:textId="135D99EA" w:rsidR="000C0DFA" w:rsidRDefault="000C0DFA" w:rsidP="000C0DFA">
      <w:pPr>
        <w:jc w:val="both"/>
        <w:rPr>
          <w:rFonts w:ascii="AT Surt" w:eastAsia="Times New Roman" w:hAnsi="AT Surt" w:cs="Times New Roman"/>
          <w:kern w:val="0"/>
          <w:sz w:val="18"/>
          <w:szCs w:val="18"/>
          <w:lang w:eastAsia="nl-NL"/>
        </w:rPr>
      </w:pPr>
      <w:r w:rsidRPr="00F70511">
        <w:rPr>
          <w:rFonts w:ascii="AT Surt" w:eastAsia="Times New Roman" w:hAnsi="AT Surt" w:cs="Times New Roman"/>
          <w:kern w:val="0"/>
          <w:sz w:val="18"/>
          <w:szCs w:val="18"/>
          <w:lang w:eastAsia="nl-NL"/>
        </w:rPr>
        <w:t>Nous définissons vaguement l</w:t>
      </w:r>
      <w:r w:rsidR="00EB5826">
        <w:rPr>
          <w:rFonts w:ascii="AT Surt" w:eastAsia="Times New Roman" w:hAnsi="AT Surt" w:cs="Times New Roman"/>
          <w:kern w:val="0"/>
          <w:sz w:val="18"/>
          <w:szCs w:val="18"/>
          <w:lang w:eastAsia="nl-NL"/>
        </w:rPr>
        <w:t>e renforcement</w:t>
      </w:r>
      <w:r w:rsidRPr="00F70511">
        <w:rPr>
          <w:rFonts w:ascii="AT Surt" w:eastAsia="Times New Roman" w:hAnsi="AT Surt" w:cs="Times New Roman"/>
          <w:kern w:val="0"/>
          <w:sz w:val="18"/>
          <w:szCs w:val="18"/>
          <w:lang w:eastAsia="nl-NL"/>
        </w:rPr>
        <w:t xml:space="preserve"> d'un mouvement comme « le processus d'organisation et d'activation de la volonté et de la capacité des personnes et des groupes à travailler collectivement de manière durable vers une vision qu'ils partagent tous ». Certains aspects clés de la construction d'un mouvement sont : </w:t>
      </w:r>
    </w:p>
    <w:p w14:paraId="0BB5712D" w14:textId="77777777" w:rsidR="00EB5826" w:rsidRPr="00F70511" w:rsidRDefault="00EB5826" w:rsidP="000C0DFA">
      <w:pPr>
        <w:jc w:val="both"/>
        <w:rPr>
          <w:rFonts w:ascii="AT Surt" w:eastAsia="Times New Roman" w:hAnsi="AT Surt" w:cs="Times New Roman"/>
          <w:kern w:val="0"/>
          <w:sz w:val="18"/>
          <w:szCs w:val="18"/>
          <w:lang w:eastAsia="nl-NL"/>
        </w:rPr>
      </w:pPr>
    </w:p>
    <w:p w14:paraId="352B3227"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Sensibiliser et étendre la prise de conscience autour de votre cause,</w:t>
      </w:r>
    </w:p>
    <w:p w14:paraId="552FCC32"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Renforcer la formation politique et l’alignement des individus et des groupes autour de votre cause,</w:t>
      </w:r>
    </w:p>
    <w:p w14:paraId="25B985B0"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 xml:space="preserve">Renforcer les capacités organisationnelles de votre mouvement, </w:t>
      </w:r>
    </w:p>
    <w:p w14:paraId="594A7D83"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Mobiliser et former des individus et groupes aux actions directes,</w:t>
      </w:r>
    </w:p>
    <w:p w14:paraId="19BDFCDC"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Élaborer des agendas politiques, des stratégies et tactiques pour le mouvement climatique,</w:t>
      </w:r>
    </w:p>
    <w:p w14:paraId="289A3779"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Former des alliances stratégiques et de l’apprentissage avec d’autres mouvements pour la justice sociale et environnementale,</w:t>
      </w:r>
    </w:p>
    <w:p w14:paraId="3F4EF599" w14:textId="77777777" w:rsidR="008D4640" w:rsidRP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Élaborer des stratégies de défenses contre les attaques (par les gouvernements, les entreprises, les médias, etc.),</w:t>
      </w:r>
    </w:p>
    <w:p w14:paraId="5330C3D9" w14:textId="77777777" w:rsidR="008D4640" w:rsidRDefault="008D4640" w:rsidP="008D4640">
      <w:pPr>
        <w:pStyle w:val="ListParagraph"/>
        <w:numPr>
          <w:ilvl w:val="0"/>
          <w:numId w:val="27"/>
        </w:numPr>
        <w:spacing w:line="276" w:lineRule="auto"/>
        <w:jc w:val="both"/>
        <w:rPr>
          <w:rFonts w:ascii="AT Surt" w:eastAsia="Times New Roman" w:hAnsi="AT Surt" w:cs="Times New Roman"/>
          <w:sz w:val="18"/>
          <w:szCs w:val="18"/>
          <w:lang w:eastAsia="nl-NL"/>
        </w:rPr>
      </w:pPr>
      <w:r w:rsidRPr="008D4640">
        <w:rPr>
          <w:rFonts w:ascii="AT Surt" w:eastAsia="Times New Roman" w:hAnsi="AT Surt" w:cs="Times New Roman"/>
          <w:sz w:val="18"/>
          <w:szCs w:val="18"/>
          <w:lang w:eastAsia="nl-NL"/>
        </w:rPr>
        <w:t>Élaborer des stratégies de résilience, de récupération et de soins pour le mouvement.</w:t>
      </w:r>
    </w:p>
    <w:p w14:paraId="153FE496" w14:textId="77777777" w:rsidR="00C34BDD" w:rsidRDefault="00C34BDD" w:rsidP="00C34BDD">
      <w:pPr>
        <w:spacing w:line="276" w:lineRule="auto"/>
        <w:jc w:val="both"/>
        <w:rPr>
          <w:rFonts w:ascii="AT Surt" w:eastAsia="Times New Roman" w:hAnsi="AT Surt" w:cs="Times New Roman"/>
          <w:sz w:val="18"/>
          <w:szCs w:val="18"/>
          <w:lang w:eastAsia="nl-NL"/>
        </w:rPr>
      </w:pPr>
    </w:p>
    <w:p w14:paraId="46E93103" w14:textId="61EE2941" w:rsidR="00C34BDD" w:rsidRPr="00C34BDD" w:rsidRDefault="00C34BDD" w:rsidP="00C34BDD">
      <w:pPr>
        <w:spacing w:line="276" w:lineRule="auto"/>
        <w:jc w:val="both"/>
        <w:rPr>
          <w:rFonts w:ascii="AT Surt" w:eastAsia="Times New Roman" w:hAnsi="AT Surt" w:cs="Times New Roman"/>
          <w:sz w:val="18"/>
          <w:szCs w:val="18"/>
          <w:lang w:eastAsia="nl-NL"/>
        </w:rPr>
      </w:pPr>
      <w:r w:rsidRPr="003D6FDE">
        <w:rPr>
          <w:rFonts w:ascii="AT Surt" w:eastAsia="Times New Roman" w:hAnsi="AT Surt" w:cs="Times New Roman"/>
          <w:b/>
          <w:bCs/>
          <w:sz w:val="18"/>
          <w:szCs w:val="18"/>
          <w:lang w:eastAsia="nl-NL"/>
        </w:rPr>
        <w:t xml:space="preserve">Quels types d’activités finançons </w:t>
      </w:r>
      <w:r w:rsidR="00B21D24" w:rsidRPr="003D6FDE">
        <w:rPr>
          <w:rFonts w:ascii="AT Surt" w:eastAsia="Times New Roman" w:hAnsi="AT Surt" w:cs="Times New Roman"/>
          <w:b/>
          <w:bCs/>
          <w:sz w:val="18"/>
          <w:szCs w:val="18"/>
          <w:lang w:eastAsia="nl-NL"/>
        </w:rPr>
        <w:t>nous</w:t>
      </w:r>
      <w:r w:rsidR="00B21D24" w:rsidRPr="00C34BDD">
        <w:rPr>
          <w:rFonts w:ascii="AT Surt" w:eastAsia="Times New Roman" w:hAnsi="AT Surt" w:cs="Times New Roman"/>
          <w:b/>
          <w:bCs/>
          <w:sz w:val="18"/>
          <w:szCs w:val="18"/>
          <w:lang w:eastAsia="nl-NL"/>
        </w:rPr>
        <w:t xml:space="preserve"> ?</w:t>
      </w:r>
    </w:p>
    <w:p w14:paraId="222C4D22" w14:textId="77777777" w:rsidR="00C24AB3" w:rsidRDefault="003D6FDE" w:rsidP="00C24AB3">
      <w:pPr>
        <w:tabs>
          <w:tab w:val="num" w:pos="720"/>
        </w:tabs>
        <w:spacing w:line="276" w:lineRule="auto"/>
        <w:jc w:val="both"/>
        <w:rPr>
          <w:rFonts w:ascii="AT Surt" w:eastAsia="Times New Roman" w:hAnsi="AT Surt" w:cs="Times New Roman"/>
          <w:sz w:val="18"/>
          <w:szCs w:val="18"/>
          <w:lang w:eastAsia="nl-NL"/>
        </w:rPr>
      </w:pPr>
      <w:r w:rsidRPr="003D6FDE">
        <w:rPr>
          <w:rFonts w:ascii="AT Surt" w:eastAsia="Times New Roman" w:hAnsi="AT Surt" w:cs="Times New Roman"/>
          <w:sz w:val="18"/>
          <w:szCs w:val="18"/>
          <w:lang w:eastAsia="nl-NL"/>
        </w:rPr>
        <w:t xml:space="preserve">Cette liste n’est pas exhaustive. </w:t>
      </w:r>
      <w:r>
        <w:rPr>
          <w:rFonts w:ascii="AT Surt" w:eastAsia="Times New Roman" w:hAnsi="AT Surt" w:cs="Times New Roman"/>
          <w:sz w:val="18"/>
          <w:szCs w:val="18"/>
          <w:lang w:eastAsia="nl-NL"/>
        </w:rPr>
        <w:t xml:space="preserve">Dans votre demande, vous pouvez inclure plusieurs activités, tant qu’elles sont cohérentes et </w:t>
      </w:r>
      <w:r w:rsidR="00BC7606">
        <w:rPr>
          <w:rFonts w:ascii="AT Surt" w:eastAsia="Times New Roman" w:hAnsi="AT Surt" w:cs="Times New Roman"/>
          <w:sz w:val="18"/>
          <w:szCs w:val="18"/>
          <w:lang w:eastAsia="nl-NL"/>
        </w:rPr>
        <w:t xml:space="preserve">permettent le renforcement de votre mouvement. Veuillez noter que nous ne finançons pas de projets qui se focalisent uniquement sur l’éducation </w:t>
      </w:r>
      <w:r w:rsidR="00C24AB3">
        <w:rPr>
          <w:rFonts w:ascii="AT Surt" w:eastAsia="Times New Roman" w:hAnsi="AT Surt" w:cs="Times New Roman"/>
          <w:sz w:val="18"/>
          <w:szCs w:val="18"/>
          <w:lang w:eastAsia="nl-NL"/>
        </w:rPr>
        <w:t xml:space="preserve">ou la sensibilisation. </w:t>
      </w:r>
    </w:p>
    <w:p w14:paraId="1B472AB9"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Renforcement des capacités internes, formations et ateliers</w:t>
      </w:r>
    </w:p>
    <w:p w14:paraId="143EC158"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Activités de mobilisation et de sensibilisation des communautés</w:t>
      </w:r>
    </w:p>
    <w:p w14:paraId="468C010B"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Éducation et activités d'apprentissage</w:t>
      </w:r>
    </w:p>
    <w:p w14:paraId="0410E60E"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Recherche</w:t>
      </w:r>
    </w:p>
    <w:p w14:paraId="17565F82"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Rencontres, camps pour le climat, festivals, rassemblements</w:t>
      </w:r>
    </w:p>
    <w:p w14:paraId="679ACF72"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Activités de sécurité numérique ou physique</w:t>
      </w:r>
    </w:p>
    <w:p w14:paraId="391544B9"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Relations publiques et couverture médiatique</w:t>
      </w:r>
    </w:p>
    <w:p w14:paraId="7FFA2DCB"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Plaidoyer</w:t>
      </w:r>
    </w:p>
    <w:p w14:paraId="3BBBB49D"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Construire des solutions régénératives et inventer des futurs désirables</w:t>
      </w:r>
    </w:p>
    <w:p w14:paraId="2B0CCC38" w14:textId="77777777" w:rsidR="00C24AB3" w:rsidRPr="00C24AB3"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Assistance juridique</w:t>
      </w:r>
    </w:p>
    <w:p w14:paraId="7C079F7A" w14:textId="25034A60" w:rsidR="00C34BDD" w:rsidRDefault="00C24AB3" w:rsidP="00C24AB3">
      <w:pPr>
        <w:pStyle w:val="ListParagraph"/>
        <w:numPr>
          <w:ilvl w:val="0"/>
          <w:numId w:val="29"/>
        </w:numPr>
        <w:spacing w:line="276" w:lineRule="auto"/>
        <w:jc w:val="both"/>
        <w:rPr>
          <w:rFonts w:ascii="AT Surt" w:eastAsia="Times New Roman" w:hAnsi="AT Surt" w:cs="Times New Roman"/>
          <w:sz w:val="18"/>
          <w:szCs w:val="18"/>
          <w:lang w:eastAsia="nl-NL"/>
        </w:rPr>
      </w:pPr>
      <w:r w:rsidRPr="00C24AB3">
        <w:rPr>
          <w:rFonts w:ascii="AT Surt" w:eastAsia="Times New Roman" w:hAnsi="AT Surt" w:cs="Times New Roman"/>
          <w:sz w:val="18"/>
          <w:szCs w:val="18"/>
          <w:lang w:eastAsia="nl-NL"/>
        </w:rPr>
        <w:t>Actions directes (confrontations non violentes avec le pouvoir)</w:t>
      </w:r>
    </w:p>
    <w:p w14:paraId="5C8173D2" w14:textId="5FA22E9C" w:rsidR="00B21D24" w:rsidRPr="00C24AB3" w:rsidRDefault="00B21D24" w:rsidP="00C24AB3">
      <w:pPr>
        <w:pStyle w:val="ListParagraph"/>
        <w:numPr>
          <w:ilvl w:val="0"/>
          <w:numId w:val="29"/>
        </w:numPr>
        <w:spacing w:line="276" w:lineRule="auto"/>
        <w:jc w:val="both"/>
        <w:rPr>
          <w:rFonts w:ascii="AT Surt" w:eastAsia="Times New Roman" w:hAnsi="AT Surt" w:cs="Times New Roman"/>
          <w:sz w:val="18"/>
          <w:szCs w:val="18"/>
          <w:lang w:eastAsia="nl-NL"/>
        </w:rPr>
      </w:pPr>
      <w:r>
        <w:rPr>
          <w:rFonts w:ascii="AT Surt" w:eastAsia="Times New Roman" w:hAnsi="AT Surt" w:cs="Times New Roman"/>
          <w:sz w:val="18"/>
          <w:szCs w:val="18"/>
          <w:lang w:eastAsia="nl-NL"/>
        </w:rPr>
        <w:t>Et plus</w:t>
      </w:r>
    </w:p>
    <w:p w14:paraId="13F61D22" w14:textId="77777777" w:rsidR="00BD1822" w:rsidRPr="00F70511" w:rsidRDefault="00BD1822" w:rsidP="00BD1822">
      <w:pPr>
        <w:jc w:val="both"/>
        <w:rPr>
          <w:rFonts w:ascii="AT Surt" w:eastAsia="Times New Roman" w:hAnsi="AT Surt" w:cs="Times New Roman"/>
          <w:kern w:val="0"/>
          <w:sz w:val="18"/>
          <w:szCs w:val="18"/>
          <w:lang w:eastAsia="nl-NL"/>
        </w:rPr>
      </w:pPr>
    </w:p>
    <w:p w14:paraId="1600E3F7" w14:textId="49698CD9" w:rsidR="001E40A1" w:rsidRPr="00C34BDD" w:rsidRDefault="000C0DFA" w:rsidP="00290683">
      <w:pPr>
        <w:jc w:val="both"/>
        <w:rPr>
          <w:rFonts w:ascii="AT Surt" w:eastAsia="Times New Roman" w:hAnsi="AT Surt" w:cs="Times New Roman"/>
          <w:kern w:val="0"/>
          <w:sz w:val="18"/>
          <w:szCs w:val="18"/>
          <w:lang w:eastAsia="nl-NL"/>
        </w:rPr>
      </w:pPr>
      <w:r w:rsidRPr="00F70511">
        <w:rPr>
          <w:rFonts w:ascii="AT Surt" w:eastAsia="Times New Roman" w:hAnsi="AT Surt" w:cs="Times New Roman"/>
          <w:kern w:val="0"/>
          <w:sz w:val="18"/>
          <w:szCs w:val="18"/>
          <w:lang w:eastAsia="nl-NL"/>
        </w:rPr>
        <w:t>Bien sûr, ce</w:t>
      </w:r>
      <w:r w:rsidR="00B21D24">
        <w:rPr>
          <w:rFonts w:ascii="AT Surt" w:eastAsia="Times New Roman" w:hAnsi="AT Surt" w:cs="Times New Roman"/>
          <w:kern w:val="0"/>
          <w:sz w:val="18"/>
          <w:szCs w:val="18"/>
          <w:lang w:eastAsia="nl-NL"/>
        </w:rPr>
        <w:t>s</w:t>
      </w:r>
      <w:r w:rsidRPr="00F70511">
        <w:rPr>
          <w:rFonts w:ascii="AT Surt" w:eastAsia="Times New Roman" w:hAnsi="AT Surt" w:cs="Times New Roman"/>
          <w:kern w:val="0"/>
          <w:sz w:val="18"/>
          <w:szCs w:val="18"/>
          <w:lang w:eastAsia="nl-NL"/>
        </w:rPr>
        <w:t xml:space="preserve"> liste</w:t>
      </w:r>
      <w:r w:rsidR="00B21D24">
        <w:rPr>
          <w:rFonts w:ascii="AT Surt" w:eastAsia="Times New Roman" w:hAnsi="AT Surt" w:cs="Times New Roman"/>
          <w:kern w:val="0"/>
          <w:sz w:val="18"/>
          <w:szCs w:val="18"/>
          <w:lang w:eastAsia="nl-NL"/>
        </w:rPr>
        <w:t>s</w:t>
      </w:r>
      <w:r w:rsidRPr="00F70511">
        <w:rPr>
          <w:rFonts w:ascii="AT Surt" w:eastAsia="Times New Roman" w:hAnsi="AT Surt" w:cs="Times New Roman"/>
          <w:kern w:val="0"/>
          <w:sz w:val="18"/>
          <w:szCs w:val="18"/>
          <w:lang w:eastAsia="nl-NL"/>
        </w:rPr>
        <w:t xml:space="preserve"> n</w:t>
      </w:r>
      <w:r w:rsidR="00B21D24">
        <w:rPr>
          <w:rFonts w:ascii="AT Surt" w:eastAsia="Times New Roman" w:hAnsi="AT Surt" w:cs="Times New Roman"/>
          <w:kern w:val="0"/>
          <w:sz w:val="18"/>
          <w:szCs w:val="18"/>
          <w:lang w:eastAsia="nl-NL"/>
        </w:rPr>
        <w:t>e sont</w:t>
      </w:r>
      <w:r w:rsidRPr="00F70511">
        <w:rPr>
          <w:rFonts w:ascii="AT Surt" w:eastAsia="Times New Roman" w:hAnsi="AT Surt" w:cs="Times New Roman"/>
          <w:kern w:val="0"/>
          <w:sz w:val="18"/>
          <w:szCs w:val="18"/>
          <w:lang w:eastAsia="nl-NL"/>
        </w:rPr>
        <w:t xml:space="preserve"> pas complète</w:t>
      </w:r>
      <w:r w:rsidR="00B21D24">
        <w:rPr>
          <w:rFonts w:ascii="AT Surt" w:eastAsia="Times New Roman" w:hAnsi="AT Surt" w:cs="Times New Roman"/>
          <w:kern w:val="0"/>
          <w:sz w:val="18"/>
          <w:szCs w:val="18"/>
          <w:lang w:eastAsia="nl-NL"/>
        </w:rPr>
        <w:t>s</w:t>
      </w:r>
      <w:r w:rsidRPr="00F70511">
        <w:rPr>
          <w:rFonts w:ascii="AT Surt" w:eastAsia="Times New Roman" w:hAnsi="AT Surt" w:cs="Times New Roman"/>
          <w:kern w:val="0"/>
          <w:sz w:val="18"/>
          <w:szCs w:val="18"/>
          <w:lang w:eastAsia="nl-NL"/>
        </w:rPr>
        <w:t xml:space="preserve">, et </w:t>
      </w:r>
      <w:r w:rsidR="00290683">
        <w:rPr>
          <w:rFonts w:ascii="AT Surt" w:eastAsia="Times New Roman" w:hAnsi="AT Surt" w:cs="Times New Roman"/>
          <w:kern w:val="0"/>
          <w:sz w:val="18"/>
          <w:szCs w:val="18"/>
          <w:lang w:eastAsia="nl-NL"/>
        </w:rPr>
        <w:t>le renforcement</w:t>
      </w:r>
      <w:r w:rsidRPr="00F70511">
        <w:rPr>
          <w:rFonts w:ascii="AT Surt" w:eastAsia="Times New Roman" w:hAnsi="AT Surt" w:cs="Times New Roman"/>
          <w:kern w:val="0"/>
          <w:sz w:val="18"/>
          <w:szCs w:val="18"/>
          <w:lang w:eastAsia="nl-NL"/>
        </w:rPr>
        <w:t xml:space="preserve"> d'un mouvement peut prendre de nombreuses formes selon les contextes locaux. Les groupes que nous finançons </w:t>
      </w:r>
      <w:r w:rsidR="00290683">
        <w:rPr>
          <w:rFonts w:ascii="AT Surt" w:eastAsia="Times New Roman" w:hAnsi="AT Surt" w:cs="Times New Roman"/>
          <w:kern w:val="0"/>
          <w:sz w:val="18"/>
          <w:szCs w:val="18"/>
          <w:lang w:eastAsia="nl-NL"/>
        </w:rPr>
        <w:t>renforcent</w:t>
      </w:r>
      <w:r w:rsidRPr="00F70511">
        <w:rPr>
          <w:rFonts w:ascii="AT Surt" w:eastAsia="Times New Roman" w:hAnsi="AT Surt" w:cs="Times New Roman"/>
          <w:kern w:val="0"/>
          <w:sz w:val="18"/>
          <w:szCs w:val="18"/>
          <w:lang w:eastAsia="nl-NL"/>
        </w:rPr>
        <w:t xml:space="preserve"> déjà </w:t>
      </w:r>
      <w:r w:rsidR="00290683">
        <w:rPr>
          <w:rFonts w:ascii="AT Surt" w:eastAsia="Times New Roman" w:hAnsi="AT Surt" w:cs="Times New Roman"/>
          <w:kern w:val="0"/>
          <w:sz w:val="18"/>
          <w:szCs w:val="18"/>
          <w:lang w:eastAsia="nl-NL"/>
        </w:rPr>
        <w:t>activement leurs</w:t>
      </w:r>
      <w:r w:rsidRPr="00F70511">
        <w:rPr>
          <w:rFonts w:ascii="AT Surt" w:eastAsia="Times New Roman" w:hAnsi="AT Surt" w:cs="Times New Roman"/>
          <w:kern w:val="0"/>
          <w:sz w:val="18"/>
          <w:szCs w:val="18"/>
          <w:lang w:eastAsia="nl-NL"/>
        </w:rPr>
        <w:t xml:space="preserve"> mouvements, mais manquent souvent de financement pour des efforts et des activités spécifiques. </w:t>
      </w:r>
      <w:r w:rsidR="00D035E7" w:rsidRPr="00F70511">
        <w:rPr>
          <w:rFonts w:ascii="AT Surt" w:eastAsia="Times New Roman" w:hAnsi="AT Surt" w:cs="Times New Roman"/>
          <w:kern w:val="0"/>
          <w:sz w:val="18"/>
          <w:szCs w:val="18"/>
          <w:lang w:eastAsia="nl-NL"/>
        </w:rPr>
        <w:t>Le Programme de Soutien aux Mouvements pour la Justice Climatique</w:t>
      </w:r>
      <w:r w:rsidRPr="00F70511">
        <w:rPr>
          <w:rFonts w:ascii="AT Surt" w:eastAsia="Times New Roman" w:hAnsi="AT Surt" w:cs="Times New Roman"/>
          <w:kern w:val="0"/>
          <w:sz w:val="18"/>
          <w:szCs w:val="18"/>
          <w:lang w:eastAsia="nl-NL"/>
        </w:rPr>
        <w:t xml:space="preserve"> </w:t>
      </w:r>
      <w:r w:rsidR="00290683" w:rsidRPr="00F70511">
        <w:rPr>
          <w:rFonts w:ascii="AT Surt" w:eastAsia="Times New Roman" w:hAnsi="AT Surt" w:cs="Times New Roman"/>
          <w:kern w:val="0"/>
          <w:sz w:val="18"/>
          <w:szCs w:val="18"/>
          <w:lang w:eastAsia="nl-NL"/>
        </w:rPr>
        <w:t>est</w:t>
      </w:r>
      <w:r w:rsidRPr="00F70511">
        <w:rPr>
          <w:rFonts w:ascii="AT Surt" w:eastAsia="Times New Roman" w:hAnsi="AT Surt" w:cs="Times New Roman"/>
          <w:kern w:val="0"/>
          <w:sz w:val="18"/>
          <w:szCs w:val="18"/>
          <w:lang w:eastAsia="nl-NL"/>
        </w:rPr>
        <w:t xml:space="preserve"> là pour soutenir cette démarche.  </w:t>
      </w:r>
    </w:p>
    <w:p w14:paraId="221B4FD5" w14:textId="77777777" w:rsidR="00122EFA" w:rsidRDefault="00122EFA" w:rsidP="00122EFA">
      <w:pPr>
        <w:pStyle w:val="Heading3"/>
        <w:rPr>
          <w:rFonts w:ascii="AT Surt" w:hAnsi="AT Surt"/>
          <w:sz w:val="20"/>
          <w:szCs w:val="20"/>
        </w:rPr>
      </w:pPr>
      <w:r w:rsidRPr="00F70511">
        <w:rPr>
          <w:rFonts w:ascii="AT Surt" w:hAnsi="AT Surt"/>
          <w:sz w:val="20"/>
          <w:szCs w:val="20"/>
        </w:rPr>
        <w:t>Critères généraux</w:t>
      </w:r>
    </w:p>
    <w:p w14:paraId="40FB311F" w14:textId="5859F050" w:rsidR="00564B35" w:rsidRPr="00564B35" w:rsidRDefault="00564B35" w:rsidP="00564B35">
      <w:pPr>
        <w:pStyle w:val="BodyText"/>
        <w:rPr>
          <w:rFonts w:ascii="AT Surt" w:hAnsi="AT Surt"/>
          <w:sz w:val="18"/>
          <w:szCs w:val="18"/>
          <w:highlight w:val="yellow"/>
        </w:rPr>
      </w:pPr>
      <w:r w:rsidRPr="00564B35">
        <w:rPr>
          <w:rFonts w:ascii="AT Surt" w:hAnsi="AT Surt"/>
          <w:sz w:val="18"/>
          <w:szCs w:val="18"/>
          <w:highlight w:val="yellow"/>
        </w:rPr>
        <w:t>En raison d’un afflux important de formulaires en provenance d’Afrique, le processus de demande de financements est actuellement accessible sur invitation uniquement pour tout le continent, à l’exception de l’Égypte, le Maroc, la Tunisie, l’Algérie et la Libye.</w:t>
      </w:r>
    </w:p>
    <w:p w14:paraId="0CD25F6C" w14:textId="77777777" w:rsidR="00122EFA" w:rsidRPr="00F70511" w:rsidRDefault="00122EFA" w:rsidP="00122EFA">
      <w:pPr>
        <w:pStyle w:val="Heading4"/>
        <w:rPr>
          <w:rFonts w:ascii="AT Surt" w:hAnsi="AT Surt"/>
          <w:sz w:val="20"/>
          <w:szCs w:val="20"/>
        </w:rPr>
      </w:pPr>
      <w:r w:rsidRPr="00F70511">
        <w:rPr>
          <w:rFonts w:ascii="AT Surt" w:hAnsi="AT Surt"/>
          <w:sz w:val="20"/>
          <w:szCs w:val="20"/>
        </w:rPr>
        <w:t>Ce que nous finançons</w:t>
      </w:r>
    </w:p>
    <w:p w14:paraId="57468A98" w14:textId="77777777" w:rsidR="00753CAA" w:rsidRPr="00F70511" w:rsidRDefault="00753CAA" w:rsidP="00994DB6">
      <w:pPr>
        <w:pStyle w:val="Heading4"/>
        <w:numPr>
          <w:ilvl w:val="0"/>
          <w:numId w:val="20"/>
        </w:numPr>
        <w:spacing w:before="0" w:after="0"/>
        <w:rPr>
          <w:rFonts w:ascii="AT Surt" w:eastAsia="SimSun" w:hAnsi="AT Surt"/>
          <w:b w:val="0"/>
          <w:bCs w:val="0"/>
          <w:sz w:val="18"/>
          <w:szCs w:val="18"/>
        </w:rPr>
      </w:pPr>
      <w:r w:rsidRPr="00F70511">
        <w:rPr>
          <w:rFonts w:ascii="AT Surt" w:eastAsia="SimSun" w:hAnsi="AT Surt"/>
          <w:b w:val="0"/>
          <w:bCs w:val="0"/>
          <w:sz w:val="18"/>
          <w:szCs w:val="18"/>
        </w:rPr>
        <w:t>Des groupes d'activistes, des communautés et des collectifs qui luttent pour un monde durable et socialement juste dans lequel les personnes et l'environnement sont valorisés au-dessus des intérêts économiques</w:t>
      </w:r>
    </w:p>
    <w:p w14:paraId="483FD484" w14:textId="00651E07" w:rsidR="00753CAA" w:rsidRPr="00F70511" w:rsidRDefault="00753CAA" w:rsidP="00994DB6">
      <w:pPr>
        <w:pStyle w:val="Heading4"/>
        <w:numPr>
          <w:ilvl w:val="0"/>
          <w:numId w:val="20"/>
        </w:numPr>
        <w:spacing w:before="0" w:after="0"/>
        <w:rPr>
          <w:rFonts w:ascii="AT Surt" w:eastAsia="SimSun" w:hAnsi="AT Surt"/>
          <w:b w:val="0"/>
          <w:bCs w:val="0"/>
          <w:sz w:val="18"/>
          <w:szCs w:val="18"/>
        </w:rPr>
      </w:pPr>
      <w:r w:rsidRPr="00F70511">
        <w:rPr>
          <w:rFonts w:ascii="AT Surt" w:eastAsia="SimSun" w:hAnsi="AT Surt"/>
          <w:b w:val="0"/>
          <w:bCs w:val="0"/>
          <w:sz w:val="18"/>
          <w:szCs w:val="18"/>
        </w:rPr>
        <w:t xml:space="preserve">Des projets qui formulent une stratégie cohérente et claire visant à </w:t>
      </w:r>
      <w:r w:rsidR="00A1251B">
        <w:rPr>
          <w:rFonts w:ascii="AT Surt" w:eastAsia="SimSun" w:hAnsi="AT Surt"/>
          <w:b w:val="0"/>
          <w:bCs w:val="0"/>
          <w:sz w:val="18"/>
          <w:szCs w:val="18"/>
        </w:rPr>
        <w:t>renforcer</w:t>
      </w:r>
      <w:r w:rsidRPr="00F70511">
        <w:rPr>
          <w:rFonts w:ascii="AT Surt" w:eastAsia="SimSun" w:hAnsi="AT Surt"/>
          <w:b w:val="0"/>
          <w:bCs w:val="0"/>
          <w:sz w:val="18"/>
          <w:szCs w:val="18"/>
        </w:rPr>
        <w:t xml:space="preserve"> </w:t>
      </w:r>
      <w:r w:rsidR="00A1251B">
        <w:rPr>
          <w:rFonts w:ascii="AT Surt" w:eastAsia="SimSun" w:hAnsi="AT Surt"/>
          <w:b w:val="0"/>
          <w:bCs w:val="0"/>
          <w:sz w:val="18"/>
          <w:szCs w:val="18"/>
        </w:rPr>
        <w:t>le</w:t>
      </w:r>
      <w:r w:rsidRPr="00F70511">
        <w:rPr>
          <w:rFonts w:ascii="AT Surt" w:eastAsia="SimSun" w:hAnsi="AT Surt"/>
          <w:b w:val="0"/>
          <w:bCs w:val="0"/>
          <w:sz w:val="18"/>
          <w:szCs w:val="18"/>
        </w:rPr>
        <w:t xml:space="preserve"> mouvement pour la justice climatique</w:t>
      </w:r>
    </w:p>
    <w:p w14:paraId="53C8A9FD" w14:textId="77777777" w:rsidR="00753CAA" w:rsidRPr="00F70511" w:rsidRDefault="00753CAA" w:rsidP="00994DB6">
      <w:pPr>
        <w:pStyle w:val="Heading4"/>
        <w:numPr>
          <w:ilvl w:val="0"/>
          <w:numId w:val="20"/>
        </w:numPr>
        <w:spacing w:before="0" w:after="0"/>
        <w:rPr>
          <w:rFonts w:ascii="AT Surt" w:eastAsia="SimSun" w:hAnsi="AT Surt"/>
          <w:b w:val="0"/>
          <w:bCs w:val="0"/>
          <w:sz w:val="18"/>
          <w:szCs w:val="18"/>
        </w:rPr>
      </w:pPr>
      <w:r w:rsidRPr="00F70511">
        <w:rPr>
          <w:rFonts w:ascii="AT Surt" w:eastAsia="SimSun" w:hAnsi="AT Surt"/>
          <w:b w:val="0"/>
          <w:bCs w:val="0"/>
          <w:sz w:val="18"/>
          <w:szCs w:val="18"/>
        </w:rPr>
        <w:t>Des projets et des groupes politiquement controversés et radicaux qui ont du mal à trouver des financements ailleurs</w:t>
      </w:r>
    </w:p>
    <w:p w14:paraId="542E272D" w14:textId="2A9DF1BF" w:rsidR="00753CAA" w:rsidRPr="00F70511" w:rsidRDefault="00BE62C6" w:rsidP="00994DB6">
      <w:pPr>
        <w:pStyle w:val="Heading4"/>
        <w:numPr>
          <w:ilvl w:val="0"/>
          <w:numId w:val="20"/>
        </w:numPr>
        <w:spacing w:before="0" w:after="0"/>
        <w:rPr>
          <w:rFonts w:ascii="AT Surt" w:eastAsia="SimSun" w:hAnsi="AT Surt"/>
          <w:b w:val="0"/>
          <w:bCs w:val="0"/>
          <w:sz w:val="18"/>
          <w:szCs w:val="18"/>
        </w:rPr>
      </w:pPr>
      <w:r>
        <w:rPr>
          <w:rFonts w:ascii="AT Surt" w:eastAsia="SimSun" w:hAnsi="AT Surt"/>
          <w:b w:val="0"/>
          <w:bCs w:val="0"/>
          <w:sz w:val="18"/>
          <w:szCs w:val="18"/>
        </w:rPr>
        <w:t>Des p</w:t>
      </w:r>
      <w:r w:rsidR="00753CAA" w:rsidRPr="00F70511">
        <w:rPr>
          <w:rFonts w:ascii="AT Surt" w:eastAsia="SimSun" w:hAnsi="AT Surt"/>
          <w:b w:val="0"/>
          <w:bCs w:val="0"/>
          <w:sz w:val="18"/>
          <w:szCs w:val="18"/>
        </w:rPr>
        <w:t xml:space="preserve">rojets dont le budget total est inférieur à 20 000 € </w:t>
      </w:r>
    </w:p>
    <w:p w14:paraId="799B2437" w14:textId="614795B7" w:rsidR="00AB48E0" w:rsidRDefault="00753CAA" w:rsidP="00AB48E0">
      <w:pPr>
        <w:pStyle w:val="Heading4"/>
        <w:numPr>
          <w:ilvl w:val="0"/>
          <w:numId w:val="20"/>
        </w:numPr>
        <w:spacing w:before="0" w:after="0"/>
        <w:rPr>
          <w:rFonts w:ascii="AT Surt" w:eastAsia="SimSun" w:hAnsi="AT Surt"/>
          <w:b w:val="0"/>
          <w:bCs w:val="0"/>
          <w:sz w:val="18"/>
          <w:szCs w:val="18"/>
        </w:rPr>
      </w:pPr>
      <w:r w:rsidRPr="00F70511">
        <w:rPr>
          <w:rFonts w:ascii="AT Surt" w:eastAsia="SimSun" w:hAnsi="AT Surt"/>
          <w:b w:val="0"/>
          <w:bCs w:val="0"/>
          <w:sz w:val="18"/>
          <w:szCs w:val="18"/>
        </w:rPr>
        <w:t xml:space="preserve">Nous avons une forte préférence pour les organisations dont les revenus sont inférieurs à 100 000 € par </w:t>
      </w:r>
      <w:r w:rsidRPr="00F70511">
        <w:rPr>
          <w:rFonts w:ascii="AT Surt" w:eastAsia="SimSun" w:hAnsi="AT Surt"/>
          <w:b w:val="0"/>
          <w:bCs w:val="0"/>
          <w:sz w:val="18"/>
          <w:szCs w:val="18"/>
        </w:rPr>
        <w:lastRenderedPageBreak/>
        <w:t>an</w:t>
      </w:r>
    </w:p>
    <w:p w14:paraId="3253EB28" w14:textId="15BDAA7E" w:rsidR="00974397" w:rsidRPr="00AB48E0" w:rsidRDefault="00974397" w:rsidP="00974397">
      <w:pPr>
        <w:pStyle w:val="Heading4"/>
        <w:numPr>
          <w:ilvl w:val="0"/>
          <w:numId w:val="20"/>
        </w:numPr>
        <w:spacing w:before="0" w:after="0"/>
        <w:rPr>
          <w:rFonts w:ascii="AT Surt" w:eastAsia="SimSun" w:hAnsi="AT Surt"/>
          <w:b w:val="0"/>
          <w:bCs w:val="0"/>
          <w:sz w:val="18"/>
          <w:szCs w:val="18"/>
        </w:rPr>
      </w:pPr>
      <w:r w:rsidRPr="00F70511">
        <w:rPr>
          <w:rFonts w:ascii="AT Surt" w:eastAsia="SimSun" w:hAnsi="AT Surt"/>
          <w:b w:val="0"/>
          <w:bCs w:val="0"/>
          <w:sz w:val="18"/>
          <w:szCs w:val="18"/>
        </w:rPr>
        <w:t xml:space="preserve">Nous avons une forte préférence pour les </w:t>
      </w:r>
      <w:r>
        <w:rPr>
          <w:rFonts w:ascii="AT Surt" w:eastAsia="SimSun" w:hAnsi="AT Surt"/>
          <w:b w:val="0"/>
          <w:bCs w:val="0"/>
          <w:sz w:val="18"/>
          <w:szCs w:val="18"/>
        </w:rPr>
        <w:t xml:space="preserve">projets connectés aux actions directes et </w:t>
      </w:r>
      <w:r w:rsidR="00211370" w:rsidRPr="00F70511">
        <w:rPr>
          <w:rFonts w:ascii="AT Surt" w:eastAsia="SimSun" w:hAnsi="AT Surt"/>
          <w:b w:val="0"/>
          <w:bCs w:val="0"/>
          <w:sz w:val="18"/>
          <w:szCs w:val="18"/>
        </w:rPr>
        <w:t>à</w:t>
      </w:r>
      <w:r w:rsidR="00211370">
        <w:rPr>
          <w:rFonts w:ascii="AT Surt" w:eastAsia="SimSun" w:hAnsi="AT Surt"/>
          <w:b w:val="0"/>
          <w:bCs w:val="0"/>
          <w:sz w:val="18"/>
          <w:szCs w:val="18"/>
        </w:rPr>
        <w:t xml:space="preserve"> l’activisme de terrain</w:t>
      </w:r>
    </w:p>
    <w:p w14:paraId="231D33AB" w14:textId="77777777" w:rsidR="00974397" w:rsidRPr="00974397" w:rsidRDefault="00974397" w:rsidP="00974397"/>
    <w:p w14:paraId="5433BCC1" w14:textId="77777777" w:rsidR="00122EFA" w:rsidRPr="00F70511" w:rsidRDefault="00122EFA" w:rsidP="00122EFA">
      <w:pPr>
        <w:pStyle w:val="Heading4"/>
        <w:rPr>
          <w:rFonts w:ascii="AT Surt" w:hAnsi="AT Surt"/>
          <w:sz w:val="20"/>
          <w:szCs w:val="20"/>
        </w:rPr>
      </w:pPr>
      <w:r w:rsidRPr="00F70511">
        <w:rPr>
          <w:rFonts w:ascii="AT Surt" w:hAnsi="AT Surt"/>
          <w:sz w:val="20"/>
          <w:szCs w:val="20"/>
        </w:rPr>
        <w:t>Ce que nous ne finançons pas</w:t>
      </w:r>
    </w:p>
    <w:p w14:paraId="5B8D7575" w14:textId="23B09F30" w:rsidR="00EA5A46" w:rsidRPr="00F70511" w:rsidRDefault="00BE62C6" w:rsidP="00C56DF7">
      <w:pPr>
        <w:pStyle w:val="Heading4"/>
        <w:numPr>
          <w:ilvl w:val="0"/>
          <w:numId w:val="25"/>
        </w:numPr>
        <w:rPr>
          <w:rFonts w:ascii="AT Surt" w:eastAsia="SimSun" w:hAnsi="AT Surt"/>
          <w:b w:val="0"/>
          <w:bCs w:val="0"/>
          <w:sz w:val="18"/>
          <w:szCs w:val="18"/>
        </w:rPr>
      </w:pPr>
      <w:r>
        <w:rPr>
          <w:rFonts w:ascii="AT Surt" w:eastAsia="SimSun" w:hAnsi="AT Surt"/>
          <w:b w:val="0"/>
          <w:bCs w:val="0"/>
          <w:sz w:val="18"/>
          <w:szCs w:val="18"/>
        </w:rPr>
        <w:t>Les a</w:t>
      </w:r>
      <w:r w:rsidR="00EA5A46" w:rsidRPr="00F70511">
        <w:rPr>
          <w:rFonts w:ascii="AT Surt" w:eastAsia="SimSun" w:hAnsi="AT Surt"/>
          <w:b w:val="0"/>
          <w:bCs w:val="0"/>
          <w:sz w:val="18"/>
          <w:szCs w:val="18"/>
        </w:rPr>
        <w:t xml:space="preserve">pplications écrites par l'IA. Si </w:t>
      </w:r>
      <w:r>
        <w:rPr>
          <w:rFonts w:ascii="AT Surt" w:eastAsia="SimSun" w:hAnsi="AT Surt"/>
          <w:b w:val="0"/>
          <w:bCs w:val="0"/>
          <w:sz w:val="18"/>
          <w:szCs w:val="18"/>
        </w:rPr>
        <w:t>cette</w:t>
      </w:r>
      <w:r w:rsidR="00EA5A46" w:rsidRPr="00F70511">
        <w:rPr>
          <w:rFonts w:ascii="AT Surt" w:eastAsia="SimSun" w:hAnsi="AT Surt"/>
          <w:b w:val="0"/>
          <w:bCs w:val="0"/>
          <w:sz w:val="18"/>
          <w:szCs w:val="18"/>
        </w:rPr>
        <w:t xml:space="preserve"> langue vous pose problème, n'hésitez pas à écrire dans votre propre langue ou dans la langue avec laquelle vous êtes le plus à l'aise. Les fautes d'orthographe ou de grammaire ne nous dérangent pas non plus, tant que votre candidature est claire et précise</w:t>
      </w:r>
    </w:p>
    <w:p w14:paraId="7F98B66F" w14:textId="74E6846C" w:rsidR="0015290C" w:rsidRPr="00F70511" w:rsidRDefault="00BE62C6"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w:t>
      </w:r>
      <w:r w:rsidR="0015290C" w:rsidRPr="00F70511">
        <w:rPr>
          <w:rFonts w:ascii="AT Surt" w:eastAsia="SimSun" w:hAnsi="AT Surt"/>
          <w:b w:val="0"/>
          <w:bCs w:val="0"/>
          <w:sz w:val="18"/>
          <w:szCs w:val="18"/>
        </w:rPr>
        <w:t>es groupes qui tentent d'exclure d'autres mouvements progressistes</w:t>
      </w:r>
    </w:p>
    <w:p w14:paraId="209BB224" w14:textId="77777777" w:rsidR="0015290C" w:rsidRPr="00F70511" w:rsidRDefault="0015290C" w:rsidP="00994DB6">
      <w:pPr>
        <w:pStyle w:val="Heading4"/>
        <w:numPr>
          <w:ilvl w:val="0"/>
          <w:numId w:val="21"/>
        </w:numPr>
        <w:spacing w:before="0" w:after="0"/>
        <w:rPr>
          <w:rFonts w:ascii="AT Surt" w:eastAsia="SimSun" w:hAnsi="AT Surt"/>
          <w:b w:val="0"/>
          <w:bCs w:val="0"/>
          <w:sz w:val="18"/>
          <w:szCs w:val="18"/>
        </w:rPr>
      </w:pPr>
      <w:r w:rsidRPr="00F70511">
        <w:rPr>
          <w:rFonts w:ascii="AT Surt" w:eastAsia="SimSun" w:hAnsi="AT Surt"/>
          <w:b w:val="0"/>
          <w:bCs w:val="0"/>
          <w:sz w:val="18"/>
          <w:szCs w:val="18"/>
        </w:rPr>
        <w:t>Les groupes qui ont accès à des sources de financement plus importantes et à des bailleurs de fonds institutionnels</w:t>
      </w:r>
    </w:p>
    <w:p w14:paraId="55A6EE9D" w14:textId="7C212975" w:rsidR="001D0429" w:rsidRPr="00F70511" w:rsidRDefault="005B3E51"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Les p</w:t>
      </w:r>
      <w:r w:rsidR="0015290C" w:rsidRPr="00F70511">
        <w:rPr>
          <w:rFonts w:ascii="AT Surt" w:eastAsia="SimSun" w:hAnsi="AT Surt"/>
          <w:b w:val="0"/>
          <w:bCs w:val="0"/>
          <w:sz w:val="18"/>
          <w:szCs w:val="18"/>
        </w:rPr>
        <w:t>artis politiques ou organisations religieuses</w:t>
      </w:r>
    </w:p>
    <w:p w14:paraId="664A15D6" w14:textId="56E91F73" w:rsidR="001D0429" w:rsidRPr="00F70511" w:rsidRDefault="005B3E51"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Les p</w:t>
      </w:r>
      <w:r w:rsidR="001D0429" w:rsidRPr="00F70511">
        <w:rPr>
          <w:rFonts w:ascii="AT Surt" w:eastAsia="SimSun" w:hAnsi="AT Surt"/>
          <w:b w:val="0"/>
          <w:bCs w:val="0"/>
          <w:sz w:val="18"/>
          <w:szCs w:val="18"/>
        </w:rPr>
        <w:t xml:space="preserve">rojets </w:t>
      </w:r>
      <w:r>
        <w:rPr>
          <w:rFonts w:ascii="AT Surt" w:eastAsia="SimSun" w:hAnsi="AT Surt"/>
          <w:b w:val="0"/>
          <w:bCs w:val="0"/>
          <w:sz w:val="18"/>
          <w:szCs w:val="18"/>
        </w:rPr>
        <w:t>d’aide au développement, sanitaires</w:t>
      </w:r>
      <w:r w:rsidR="001D0429" w:rsidRPr="00F70511">
        <w:rPr>
          <w:rFonts w:ascii="AT Surt" w:eastAsia="SimSun" w:hAnsi="AT Surt"/>
          <w:b w:val="0"/>
          <w:bCs w:val="0"/>
          <w:sz w:val="18"/>
          <w:szCs w:val="18"/>
        </w:rPr>
        <w:t xml:space="preserve"> ou d'aide </w:t>
      </w:r>
      <w:r>
        <w:rPr>
          <w:rFonts w:ascii="AT Surt" w:eastAsia="SimSun" w:hAnsi="AT Surt"/>
          <w:b w:val="0"/>
          <w:bCs w:val="0"/>
          <w:sz w:val="18"/>
          <w:szCs w:val="18"/>
        </w:rPr>
        <w:t xml:space="preserve">humanitaire </w:t>
      </w:r>
      <w:r w:rsidR="001D0429" w:rsidRPr="00F70511">
        <w:rPr>
          <w:rFonts w:ascii="AT Surt" w:eastAsia="SimSun" w:hAnsi="AT Surt"/>
          <w:b w:val="0"/>
          <w:bCs w:val="0"/>
          <w:sz w:val="18"/>
          <w:szCs w:val="18"/>
        </w:rPr>
        <w:t>d'urgence</w:t>
      </w:r>
    </w:p>
    <w:p w14:paraId="3DA45A85" w14:textId="3FDB806F" w:rsidR="001D0429" w:rsidRPr="00F70511" w:rsidRDefault="005B3E51"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Les p</w:t>
      </w:r>
      <w:r w:rsidR="001D0429" w:rsidRPr="00F70511">
        <w:rPr>
          <w:rFonts w:ascii="AT Surt" w:eastAsia="SimSun" w:hAnsi="AT Surt"/>
          <w:b w:val="0"/>
          <w:bCs w:val="0"/>
          <w:sz w:val="18"/>
          <w:szCs w:val="18"/>
        </w:rPr>
        <w:t>rogrammes de microcrédit ou projets générateurs de revenus</w:t>
      </w:r>
    </w:p>
    <w:p w14:paraId="4DA072B2" w14:textId="75E1764A" w:rsidR="001D0429" w:rsidRPr="00F70511" w:rsidRDefault="0052717A"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Les c</w:t>
      </w:r>
      <w:r w:rsidR="001D0429" w:rsidRPr="00F70511">
        <w:rPr>
          <w:rFonts w:ascii="AT Surt" w:eastAsia="SimSun" w:hAnsi="AT Surt"/>
          <w:b w:val="0"/>
          <w:bCs w:val="0"/>
          <w:sz w:val="18"/>
          <w:szCs w:val="18"/>
        </w:rPr>
        <w:t>oûts organisationnels structurels, p. ex. salaires, coûts de location non liés à des activités spécifiques</w:t>
      </w:r>
    </w:p>
    <w:p w14:paraId="002ED6BD" w14:textId="49E22837" w:rsidR="0015290C" w:rsidRPr="00F70511" w:rsidRDefault="0052717A" w:rsidP="00994DB6">
      <w:pPr>
        <w:pStyle w:val="Heading4"/>
        <w:numPr>
          <w:ilvl w:val="0"/>
          <w:numId w:val="21"/>
        </w:numPr>
        <w:spacing w:before="0" w:after="0"/>
        <w:rPr>
          <w:rFonts w:ascii="AT Surt" w:eastAsia="SimSun" w:hAnsi="AT Surt"/>
          <w:b w:val="0"/>
          <w:bCs w:val="0"/>
          <w:sz w:val="18"/>
          <w:szCs w:val="18"/>
        </w:rPr>
      </w:pPr>
      <w:r>
        <w:rPr>
          <w:rFonts w:ascii="AT Surt" w:eastAsia="SimSun" w:hAnsi="AT Surt"/>
          <w:b w:val="0"/>
          <w:bCs w:val="0"/>
          <w:sz w:val="18"/>
          <w:szCs w:val="18"/>
        </w:rPr>
        <w:t>Les d</w:t>
      </w:r>
      <w:r w:rsidR="0015290C" w:rsidRPr="00F70511">
        <w:rPr>
          <w:rFonts w:ascii="AT Surt" w:eastAsia="SimSun" w:hAnsi="AT Surt"/>
          <w:b w:val="0"/>
          <w:bCs w:val="0"/>
          <w:sz w:val="18"/>
          <w:szCs w:val="18"/>
        </w:rPr>
        <w:t>emandes soumises par l'intermédiaire de tiers ; Nous voulons coopérer directement avec les groupes que nous soutenons</w:t>
      </w:r>
    </w:p>
    <w:p w14:paraId="0C13FCFE" w14:textId="19857C01" w:rsidR="00122EFA" w:rsidRPr="00F70511" w:rsidRDefault="00122EFA" w:rsidP="00122EFA">
      <w:pPr>
        <w:pStyle w:val="Heading4"/>
        <w:rPr>
          <w:rFonts w:ascii="AT Surt" w:hAnsi="AT Surt"/>
          <w:sz w:val="20"/>
          <w:szCs w:val="20"/>
        </w:rPr>
      </w:pPr>
      <w:r w:rsidRPr="00F70511">
        <w:rPr>
          <w:rFonts w:ascii="AT Surt" w:hAnsi="AT Surt"/>
          <w:sz w:val="20"/>
          <w:szCs w:val="20"/>
        </w:rPr>
        <w:t>Exemples de ce que nous finançons</w:t>
      </w:r>
    </w:p>
    <w:p w14:paraId="75DD56F0" w14:textId="76E6AFFD" w:rsidR="00122EFA" w:rsidRPr="00F70511" w:rsidRDefault="00122EFA" w:rsidP="00122EFA">
      <w:pPr>
        <w:pStyle w:val="NormalWeb"/>
        <w:rPr>
          <w:rFonts w:ascii="AT Surt" w:hAnsi="AT Surt"/>
          <w:sz w:val="18"/>
          <w:szCs w:val="18"/>
        </w:rPr>
      </w:pPr>
      <w:r w:rsidRPr="00F70511">
        <w:rPr>
          <w:rFonts w:ascii="AT Surt" w:hAnsi="AT Surt"/>
          <w:sz w:val="18"/>
          <w:szCs w:val="18"/>
        </w:rPr>
        <w:t xml:space="preserve">Pour voir quel genre de </w:t>
      </w:r>
      <w:r w:rsidR="0052717A">
        <w:rPr>
          <w:rFonts w:ascii="AT Surt" w:hAnsi="AT Surt"/>
          <w:sz w:val="18"/>
          <w:szCs w:val="18"/>
        </w:rPr>
        <w:t>projets</w:t>
      </w:r>
      <w:r w:rsidRPr="00F70511">
        <w:rPr>
          <w:rFonts w:ascii="AT Surt" w:hAnsi="AT Surt"/>
          <w:sz w:val="18"/>
          <w:szCs w:val="18"/>
        </w:rPr>
        <w:t xml:space="preserve"> nous finançons, visitez </w:t>
      </w:r>
      <w:hyperlink r:id="rId11" w:history="1">
        <w:r w:rsidR="0078367B" w:rsidRPr="00F70511">
          <w:rPr>
            <w:rStyle w:val="Hyperlink"/>
            <w:rFonts w:ascii="AT Surt" w:hAnsi="AT Surt"/>
            <w:sz w:val="18"/>
            <w:szCs w:val="18"/>
          </w:rPr>
          <w:t>www.hetactiefonds.nl</w:t>
        </w:r>
      </w:hyperlink>
      <w:r w:rsidRPr="00F70511">
        <w:rPr>
          <w:rFonts w:ascii="AT Surt" w:hAnsi="AT Surt"/>
          <w:sz w:val="18"/>
          <w:szCs w:val="18"/>
        </w:rPr>
        <w:t xml:space="preserve">. </w:t>
      </w:r>
    </w:p>
    <w:p w14:paraId="475D3E02" w14:textId="77777777" w:rsidR="00122EFA" w:rsidRPr="00F70511" w:rsidRDefault="00122EFA" w:rsidP="00122EFA">
      <w:pPr>
        <w:pStyle w:val="Heading4"/>
        <w:rPr>
          <w:rFonts w:ascii="AT Surt" w:hAnsi="AT Surt"/>
          <w:sz w:val="20"/>
          <w:szCs w:val="20"/>
        </w:rPr>
      </w:pPr>
      <w:r w:rsidRPr="00F70511">
        <w:rPr>
          <w:rFonts w:ascii="AT Surt" w:hAnsi="AT Surt"/>
          <w:sz w:val="20"/>
          <w:szCs w:val="20"/>
        </w:rPr>
        <w:t>FAQ</w:t>
      </w:r>
    </w:p>
    <w:p w14:paraId="5F20A047" w14:textId="77777777"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Doit-on être une ONG enregistrée pour pouvoir postuler ?</w:t>
      </w:r>
      <w:r w:rsidRPr="00F70511">
        <w:rPr>
          <w:rFonts w:ascii="AT Surt" w:hAnsi="AT Surt"/>
          <w:sz w:val="18"/>
          <w:szCs w:val="18"/>
        </w:rPr>
        <w:br/>
        <w:t>Non, toute personne qui envisage d'organiser une manifestation est éligible à notre financement. Cependant, lors de la discussion de votre projet, nous vérifions également si le projet est réalisable, sur la base de l'expérience et du réseau du candidat.</w:t>
      </w:r>
    </w:p>
    <w:p w14:paraId="01B19D90" w14:textId="77777777"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Pouvons-nous discuter de ma candidature avec un membre de votre équipe ?</w:t>
      </w:r>
      <w:r w:rsidRPr="00F70511">
        <w:rPr>
          <w:rFonts w:ascii="AT Surt" w:hAnsi="AT Surt"/>
          <w:sz w:val="18"/>
          <w:szCs w:val="18"/>
        </w:rPr>
        <w:br/>
        <w:t>C'est possible, vous pouvez nous contacter en envoyant un e-mail à info@hetactiefonds.nl si vous avez des questions concernant la procédure de candidature, ou si vous n'êtes pas sûr que votre projet réponde à nos critères.</w:t>
      </w:r>
    </w:p>
    <w:p w14:paraId="15F641A8" w14:textId="227F721B"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Nous n'avons pas de compte bancaire sûr que nous pourrions utiliser. Y a-t-il différentes façons de transférer le financement ?</w:t>
      </w:r>
      <w:r w:rsidRPr="00F70511">
        <w:rPr>
          <w:rFonts w:ascii="AT Surt" w:hAnsi="AT Surt"/>
          <w:sz w:val="18"/>
          <w:szCs w:val="18"/>
        </w:rPr>
        <w:br/>
        <w:t xml:space="preserve">Oui, il existe d'autres moyens d'effectuer le transfert en toute sécurité. Veuillez communiquer avec notre administration financière </w:t>
      </w:r>
      <w:r w:rsidR="0007796D">
        <w:rPr>
          <w:rFonts w:ascii="AT Surt" w:hAnsi="AT Surt"/>
          <w:sz w:val="18"/>
          <w:szCs w:val="18"/>
        </w:rPr>
        <w:t>à l’adresse mail</w:t>
      </w:r>
      <w:r w:rsidRPr="00F70511">
        <w:rPr>
          <w:rFonts w:ascii="AT Surt" w:hAnsi="AT Surt"/>
          <w:sz w:val="18"/>
          <w:szCs w:val="18"/>
        </w:rPr>
        <w:t xml:space="preserve"> </w:t>
      </w:r>
      <w:hyperlink r:id="rId12" w:history="1">
        <w:r w:rsidR="0007796D" w:rsidRPr="000B1B50">
          <w:rPr>
            <w:rStyle w:val="Hyperlink"/>
            <w:rFonts w:ascii="AT Surt" w:hAnsi="AT Surt"/>
            <w:sz w:val="18"/>
            <w:szCs w:val="18"/>
          </w:rPr>
          <w:t>sanne@hetactiefonds.nl</w:t>
        </w:r>
      </w:hyperlink>
      <w:r w:rsidR="0007796D">
        <w:rPr>
          <w:rFonts w:ascii="AT Surt" w:hAnsi="AT Surt"/>
          <w:sz w:val="18"/>
          <w:szCs w:val="18"/>
        </w:rPr>
        <w:t xml:space="preserve">. </w:t>
      </w:r>
    </w:p>
    <w:p w14:paraId="2341812F" w14:textId="48F68F3F"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Est-il possible de demander un financement de manière anonyme ?</w:t>
      </w:r>
      <w:r w:rsidRPr="00F70511">
        <w:rPr>
          <w:rFonts w:ascii="AT Surt" w:hAnsi="AT Surt"/>
          <w:sz w:val="18"/>
          <w:szCs w:val="18"/>
        </w:rPr>
        <w:br/>
        <w:t>En partie, si vous êtes préoccupé par votre vie privée, nous pouvons traiter votre demande de manière confidentielle. Nous n'enregistrerons aucune de vos données, et elles ne seront consultées et discutées que par notre équipe de spécialistes régionaux désignés à l'aide d'un logiciel crypté. Cependant, nous avons besoin de connaître certaines données personnelles avant de pouvoir effectuer des paiements.</w:t>
      </w:r>
    </w:p>
    <w:p w14:paraId="2305A691" w14:textId="77777777"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Pouvons-nous demander un financement après que notre action ait eu lieu ?</w:t>
      </w:r>
      <w:r w:rsidRPr="00F70511">
        <w:rPr>
          <w:rFonts w:ascii="AT Surt" w:hAnsi="AT Surt"/>
          <w:sz w:val="18"/>
          <w:szCs w:val="18"/>
        </w:rPr>
        <w:br/>
        <w:t>Non, nous ne finançons pas rétroactivement. Assurez-vous de demander un financement au moins un mois avant la date prévue de votre action (de préférence même plus tôt). Si votre action a un caractère urgent en raison d'événements politiques soudains, vous pouvez envoyer une demande urgente jusqu'à quelques jours avant que l'action n'ait lieu. Veuillez noter que cette option n'a pour but de répondre rapidement qu'aux situations imprévues.</w:t>
      </w:r>
    </w:p>
    <w:p w14:paraId="2AD3CEE3" w14:textId="66388BD7" w:rsidR="00122EFA" w:rsidRPr="00F70511"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F70511">
        <w:rPr>
          <w:rStyle w:val="Emphasis"/>
          <w:rFonts w:ascii="AT Surt" w:hAnsi="AT Surt"/>
          <w:sz w:val="18"/>
          <w:szCs w:val="18"/>
        </w:rPr>
        <w:t xml:space="preserve">Pouvons-nous faire appel de la décision </w:t>
      </w:r>
      <w:r w:rsidR="00D40F30">
        <w:rPr>
          <w:rStyle w:val="Emphasis"/>
          <w:rFonts w:ascii="AT Surt" w:hAnsi="AT Surt"/>
          <w:sz w:val="18"/>
          <w:szCs w:val="18"/>
        </w:rPr>
        <w:t xml:space="preserve">concernant </w:t>
      </w:r>
      <w:r w:rsidRPr="00F70511">
        <w:rPr>
          <w:rStyle w:val="Emphasis"/>
          <w:rFonts w:ascii="AT Surt" w:hAnsi="AT Surt"/>
          <w:sz w:val="18"/>
          <w:szCs w:val="18"/>
        </w:rPr>
        <w:t>notre demande ?</w:t>
      </w:r>
      <w:r w:rsidRPr="00F70511">
        <w:rPr>
          <w:rFonts w:ascii="AT Surt" w:hAnsi="AT Surt"/>
          <w:sz w:val="18"/>
          <w:szCs w:val="18"/>
        </w:rPr>
        <w:br/>
        <w:t>Non, la décision que nous prenons concernant votre demande est définitive.</w:t>
      </w:r>
    </w:p>
    <w:p w14:paraId="1AB49583" w14:textId="3EA82F2A" w:rsidR="00C44FC0" w:rsidRPr="00D035E7" w:rsidRDefault="00C44FC0">
      <w:pPr>
        <w:pStyle w:val="BodyText"/>
        <w:rPr>
          <w:rFonts w:ascii="AT Surt" w:hAnsi="AT Surt"/>
          <w:sz w:val="18"/>
          <w:szCs w:val="18"/>
        </w:rPr>
      </w:pPr>
    </w:p>
    <w:sectPr w:rsidR="00C44FC0" w:rsidRPr="00D035E7">
      <w:footerReference w:type="defaul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4D29" w14:textId="77777777" w:rsidR="00776E45" w:rsidRPr="00F70511" w:rsidRDefault="00776E45" w:rsidP="00DB06A8">
      <w:r w:rsidRPr="00F70511">
        <w:separator/>
      </w:r>
    </w:p>
  </w:endnote>
  <w:endnote w:type="continuationSeparator" w:id="0">
    <w:p w14:paraId="3A45B9E4" w14:textId="77777777" w:rsidR="00776E45" w:rsidRPr="00F70511" w:rsidRDefault="00776E45" w:rsidP="00DB06A8">
      <w:r w:rsidRPr="00F70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1070810036"/>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423C08D1" w14:textId="1D3046BE" w:rsidR="00DB06A8" w:rsidRPr="00F70511" w:rsidRDefault="00DB06A8">
            <w:pPr>
              <w:pStyle w:val="Footer"/>
              <w:jc w:val="right"/>
              <w:rPr>
                <w:rFonts w:ascii="AT Surt Demi Bold" w:hAnsi="AT Surt Demi Bold"/>
                <w:sz w:val="22"/>
                <w:szCs w:val="20"/>
              </w:rPr>
            </w:pPr>
            <w:r w:rsidRPr="00F70511">
              <w:rPr>
                <w:rFonts w:ascii="AT Surt Demi Bold" w:hAnsi="AT Surt Demi Bold"/>
                <w:sz w:val="22"/>
                <w:szCs w:val="20"/>
              </w:rPr>
              <w:t xml:space="preserve">Pagina </w:t>
            </w:r>
            <w:r w:rsidRPr="00F70511">
              <w:rPr>
                <w:rFonts w:ascii="AT Surt Demi Bold" w:hAnsi="AT Surt Demi Bold"/>
                <w:b/>
                <w:bCs/>
                <w:sz w:val="22"/>
                <w:szCs w:val="22"/>
              </w:rPr>
              <w:fldChar w:fldCharType="begin"/>
            </w:r>
            <w:r w:rsidRPr="00F70511">
              <w:rPr>
                <w:rFonts w:ascii="AT Surt Demi Bold" w:hAnsi="AT Surt Demi Bold"/>
                <w:b/>
                <w:bCs/>
                <w:sz w:val="22"/>
                <w:szCs w:val="20"/>
              </w:rPr>
              <w:instrText>PAGE</w:instrText>
            </w:r>
            <w:r w:rsidRPr="00F70511">
              <w:rPr>
                <w:rFonts w:ascii="AT Surt Demi Bold" w:hAnsi="AT Surt Demi Bold"/>
                <w:b/>
                <w:bCs/>
                <w:sz w:val="22"/>
                <w:szCs w:val="22"/>
              </w:rPr>
              <w:fldChar w:fldCharType="separate"/>
            </w:r>
            <w:r w:rsidRPr="00F70511">
              <w:rPr>
                <w:rFonts w:ascii="AT Surt Demi Bold" w:hAnsi="AT Surt Demi Bold"/>
                <w:b/>
                <w:bCs/>
                <w:sz w:val="22"/>
                <w:szCs w:val="20"/>
              </w:rPr>
              <w:t>2</w:t>
            </w:r>
            <w:r w:rsidRPr="00F70511">
              <w:rPr>
                <w:rFonts w:ascii="AT Surt Demi Bold" w:hAnsi="AT Surt Demi Bold"/>
                <w:b/>
                <w:bCs/>
                <w:sz w:val="22"/>
                <w:szCs w:val="22"/>
              </w:rPr>
              <w:fldChar w:fldCharType="end"/>
            </w:r>
            <w:r w:rsidRPr="00F70511">
              <w:rPr>
                <w:rFonts w:ascii="AT Surt Demi Bold" w:hAnsi="AT Surt Demi Bold"/>
                <w:sz w:val="22"/>
                <w:szCs w:val="20"/>
              </w:rPr>
              <w:t xml:space="preserve"> fourgon </w:t>
            </w:r>
            <w:r w:rsidRPr="00F70511">
              <w:rPr>
                <w:rFonts w:ascii="AT Surt Demi Bold" w:hAnsi="AT Surt Demi Bold"/>
                <w:b/>
                <w:bCs/>
                <w:sz w:val="22"/>
                <w:szCs w:val="22"/>
              </w:rPr>
              <w:fldChar w:fldCharType="begin"/>
            </w:r>
            <w:r w:rsidRPr="00F70511">
              <w:rPr>
                <w:rFonts w:ascii="AT Surt Demi Bold" w:hAnsi="AT Surt Demi Bold"/>
                <w:b/>
                <w:bCs/>
                <w:sz w:val="22"/>
                <w:szCs w:val="20"/>
              </w:rPr>
              <w:instrText>NUMPAGES</w:instrText>
            </w:r>
            <w:r w:rsidRPr="00F70511">
              <w:rPr>
                <w:rFonts w:ascii="AT Surt Demi Bold" w:hAnsi="AT Surt Demi Bold"/>
                <w:b/>
                <w:bCs/>
                <w:sz w:val="22"/>
                <w:szCs w:val="22"/>
              </w:rPr>
              <w:fldChar w:fldCharType="separate"/>
            </w:r>
            <w:r w:rsidRPr="00F70511">
              <w:rPr>
                <w:rFonts w:ascii="AT Surt Demi Bold" w:hAnsi="AT Surt Demi Bold"/>
                <w:b/>
                <w:bCs/>
                <w:sz w:val="22"/>
                <w:szCs w:val="20"/>
              </w:rPr>
              <w:t>2</w:t>
            </w:r>
            <w:r w:rsidRPr="00F70511">
              <w:rPr>
                <w:rFonts w:ascii="AT Surt Demi Bold" w:hAnsi="AT Surt Demi Bold"/>
                <w:b/>
                <w:bCs/>
                <w:sz w:val="22"/>
                <w:szCs w:val="22"/>
              </w:rPr>
              <w:fldChar w:fldCharType="end"/>
            </w:r>
          </w:p>
        </w:sdtContent>
      </w:sdt>
    </w:sdtContent>
  </w:sdt>
  <w:p w14:paraId="05BD99DC" w14:textId="77777777" w:rsidR="00DB06A8" w:rsidRPr="00F70511"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CD2" w14:textId="77777777" w:rsidR="00776E45" w:rsidRPr="00F70511" w:rsidRDefault="00776E45" w:rsidP="00DB06A8">
      <w:r w:rsidRPr="00F70511">
        <w:separator/>
      </w:r>
    </w:p>
  </w:footnote>
  <w:footnote w:type="continuationSeparator" w:id="0">
    <w:p w14:paraId="0F7A6F3E" w14:textId="77777777" w:rsidR="00776E45" w:rsidRPr="00F70511" w:rsidRDefault="00776E45" w:rsidP="00DB06A8">
      <w:r w:rsidRPr="00F7051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A4102A9"/>
    <w:multiLevelType w:val="hybridMultilevel"/>
    <w:tmpl w:val="ED2C5F86"/>
    <w:lvl w:ilvl="0" w:tplc="0C44DF02">
      <w:numFmt w:val="bullet"/>
      <w:lvlText w:val=""/>
      <w:lvlJc w:val="left"/>
      <w:pPr>
        <w:ind w:left="720" w:hanging="360"/>
      </w:pPr>
      <w:rPr>
        <w:rFonts w:ascii="Symbol" w:eastAsia="SimSu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FA6217"/>
    <w:multiLevelType w:val="hybridMultilevel"/>
    <w:tmpl w:val="B634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A78D2"/>
    <w:multiLevelType w:val="hybridMultilevel"/>
    <w:tmpl w:val="CDA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84C99"/>
    <w:multiLevelType w:val="multilevel"/>
    <w:tmpl w:val="888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23"/>
  </w:num>
  <w:num w:numId="11" w16cid:durableId="2141222496">
    <w:abstractNumId w:val="21"/>
  </w:num>
  <w:num w:numId="12" w16cid:durableId="319165142">
    <w:abstractNumId w:val="12"/>
  </w:num>
  <w:num w:numId="13" w16cid:durableId="1583566012">
    <w:abstractNumId w:val="24"/>
  </w:num>
  <w:num w:numId="14" w16cid:durableId="248079373">
    <w:abstractNumId w:val="29"/>
  </w:num>
  <w:num w:numId="15" w16cid:durableId="149910993">
    <w:abstractNumId w:val="16"/>
  </w:num>
  <w:num w:numId="16" w16cid:durableId="410469918">
    <w:abstractNumId w:val="28"/>
  </w:num>
  <w:num w:numId="17" w16cid:durableId="1095053552">
    <w:abstractNumId w:val="18"/>
  </w:num>
  <w:num w:numId="18" w16cid:durableId="334191600">
    <w:abstractNumId w:val="14"/>
  </w:num>
  <w:num w:numId="19" w16cid:durableId="1574468538">
    <w:abstractNumId w:val="10"/>
  </w:num>
  <w:num w:numId="20" w16cid:durableId="1270700823">
    <w:abstractNumId w:val="19"/>
  </w:num>
  <w:num w:numId="21" w16cid:durableId="1804276410">
    <w:abstractNumId w:val="11"/>
  </w:num>
  <w:num w:numId="22" w16cid:durableId="1427386820">
    <w:abstractNumId w:val="15"/>
  </w:num>
  <w:num w:numId="23" w16cid:durableId="2048797577">
    <w:abstractNumId w:val="27"/>
  </w:num>
  <w:num w:numId="24" w16cid:durableId="1565721572">
    <w:abstractNumId w:val="13"/>
  </w:num>
  <w:num w:numId="25" w16cid:durableId="864295705">
    <w:abstractNumId w:val="25"/>
  </w:num>
  <w:num w:numId="26" w16cid:durableId="693575627">
    <w:abstractNumId w:val="26"/>
  </w:num>
  <w:num w:numId="27" w16cid:durableId="1572082700">
    <w:abstractNumId w:val="20"/>
  </w:num>
  <w:num w:numId="28" w16cid:durableId="1127972117">
    <w:abstractNumId w:val="22"/>
  </w:num>
  <w:num w:numId="29" w16cid:durableId="977807493">
    <w:abstractNumId w:val="17"/>
  </w:num>
  <w:num w:numId="30" w16cid:durableId="2031757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10C7A"/>
    <w:rsid w:val="0001487F"/>
    <w:rsid w:val="00017AE3"/>
    <w:rsid w:val="00041390"/>
    <w:rsid w:val="00041623"/>
    <w:rsid w:val="00045979"/>
    <w:rsid w:val="0005655E"/>
    <w:rsid w:val="0007796D"/>
    <w:rsid w:val="00080452"/>
    <w:rsid w:val="00082109"/>
    <w:rsid w:val="000908FF"/>
    <w:rsid w:val="000940EA"/>
    <w:rsid w:val="000B0F7A"/>
    <w:rsid w:val="000C0DFA"/>
    <w:rsid w:val="000C161C"/>
    <w:rsid w:val="000D17B7"/>
    <w:rsid w:val="000D5886"/>
    <w:rsid w:val="000E53C5"/>
    <w:rsid w:val="000E5AAF"/>
    <w:rsid w:val="000F2B27"/>
    <w:rsid w:val="00104DC9"/>
    <w:rsid w:val="0010567A"/>
    <w:rsid w:val="0010570C"/>
    <w:rsid w:val="001217C0"/>
    <w:rsid w:val="00122EFA"/>
    <w:rsid w:val="00124443"/>
    <w:rsid w:val="00125F2B"/>
    <w:rsid w:val="00142A37"/>
    <w:rsid w:val="0015290C"/>
    <w:rsid w:val="00163094"/>
    <w:rsid w:val="001654A2"/>
    <w:rsid w:val="001720EC"/>
    <w:rsid w:val="0018137F"/>
    <w:rsid w:val="001920E8"/>
    <w:rsid w:val="001B793A"/>
    <w:rsid w:val="001C5F80"/>
    <w:rsid w:val="001D0429"/>
    <w:rsid w:val="001E40A1"/>
    <w:rsid w:val="001E6CDD"/>
    <w:rsid w:val="00201885"/>
    <w:rsid w:val="00211370"/>
    <w:rsid w:val="00212063"/>
    <w:rsid w:val="002223F9"/>
    <w:rsid w:val="00222E93"/>
    <w:rsid w:val="002255CE"/>
    <w:rsid w:val="00234AC5"/>
    <w:rsid w:val="00256C80"/>
    <w:rsid w:val="0026101B"/>
    <w:rsid w:val="00261BAB"/>
    <w:rsid w:val="00263241"/>
    <w:rsid w:val="00270B98"/>
    <w:rsid w:val="002746FE"/>
    <w:rsid w:val="00290683"/>
    <w:rsid w:val="0029403B"/>
    <w:rsid w:val="002A0162"/>
    <w:rsid w:val="002A1329"/>
    <w:rsid w:val="002A5A78"/>
    <w:rsid w:val="002C6B2D"/>
    <w:rsid w:val="002C6DF6"/>
    <w:rsid w:val="002D59B8"/>
    <w:rsid w:val="002F1531"/>
    <w:rsid w:val="00310052"/>
    <w:rsid w:val="00316FB9"/>
    <w:rsid w:val="00356304"/>
    <w:rsid w:val="00365EFE"/>
    <w:rsid w:val="00373ABF"/>
    <w:rsid w:val="00375D76"/>
    <w:rsid w:val="003930DE"/>
    <w:rsid w:val="00396160"/>
    <w:rsid w:val="003B3839"/>
    <w:rsid w:val="003C6A3B"/>
    <w:rsid w:val="003D6FDE"/>
    <w:rsid w:val="00402447"/>
    <w:rsid w:val="004048D7"/>
    <w:rsid w:val="00431602"/>
    <w:rsid w:val="00440BD2"/>
    <w:rsid w:val="004614C9"/>
    <w:rsid w:val="004626AD"/>
    <w:rsid w:val="004657D9"/>
    <w:rsid w:val="0048259A"/>
    <w:rsid w:val="0049180E"/>
    <w:rsid w:val="004971AF"/>
    <w:rsid w:val="004C25D7"/>
    <w:rsid w:val="004D1BCE"/>
    <w:rsid w:val="004F07C7"/>
    <w:rsid w:val="00514DEC"/>
    <w:rsid w:val="005206CB"/>
    <w:rsid w:val="0052717A"/>
    <w:rsid w:val="005321AF"/>
    <w:rsid w:val="005369CE"/>
    <w:rsid w:val="005507CB"/>
    <w:rsid w:val="00556E9F"/>
    <w:rsid w:val="00564B35"/>
    <w:rsid w:val="00565998"/>
    <w:rsid w:val="0057029B"/>
    <w:rsid w:val="0057607E"/>
    <w:rsid w:val="00582D5D"/>
    <w:rsid w:val="005876B8"/>
    <w:rsid w:val="005A1EA1"/>
    <w:rsid w:val="005B3E51"/>
    <w:rsid w:val="005B564D"/>
    <w:rsid w:val="005C071F"/>
    <w:rsid w:val="005C680D"/>
    <w:rsid w:val="005D4730"/>
    <w:rsid w:val="005D5B6F"/>
    <w:rsid w:val="005E33A7"/>
    <w:rsid w:val="005E43BE"/>
    <w:rsid w:val="005F214E"/>
    <w:rsid w:val="005F62CD"/>
    <w:rsid w:val="00601867"/>
    <w:rsid w:val="00601F96"/>
    <w:rsid w:val="006108EC"/>
    <w:rsid w:val="0063745A"/>
    <w:rsid w:val="006458D5"/>
    <w:rsid w:val="00652668"/>
    <w:rsid w:val="0066310F"/>
    <w:rsid w:val="006652D2"/>
    <w:rsid w:val="006711F6"/>
    <w:rsid w:val="006828E6"/>
    <w:rsid w:val="00686198"/>
    <w:rsid w:val="00694FFC"/>
    <w:rsid w:val="006A0F22"/>
    <w:rsid w:val="006A1FD4"/>
    <w:rsid w:val="006A4426"/>
    <w:rsid w:val="006A7709"/>
    <w:rsid w:val="00706489"/>
    <w:rsid w:val="007226B7"/>
    <w:rsid w:val="007267EF"/>
    <w:rsid w:val="0072783A"/>
    <w:rsid w:val="00732136"/>
    <w:rsid w:val="007324AA"/>
    <w:rsid w:val="007457D5"/>
    <w:rsid w:val="0075204A"/>
    <w:rsid w:val="00753CAA"/>
    <w:rsid w:val="00776E45"/>
    <w:rsid w:val="0078367B"/>
    <w:rsid w:val="007907D1"/>
    <w:rsid w:val="00792215"/>
    <w:rsid w:val="00793868"/>
    <w:rsid w:val="007A433A"/>
    <w:rsid w:val="007B45D9"/>
    <w:rsid w:val="007B7206"/>
    <w:rsid w:val="007C5681"/>
    <w:rsid w:val="007E210D"/>
    <w:rsid w:val="007E24C6"/>
    <w:rsid w:val="0080067F"/>
    <w:rsid w:val="00803CD1"/>
    <w:rsid w:val="0081067F"/>
    <w:rsid w:val="008441F7"/>
    <w:rsid w:val="0085325E"/>
    <w:rsid w:val="0087296F"/>
    <w:rsid w:val="00872FEB"/>
    <w:rsid w:val="00891101"/>
    <w:rsid w:val="00892792"/>
    <w:rsid w:val="008A5E54"/>
    <w:rsid w:val="008C1757"/>
    <w:rsid w:val="008C236B"/>
    <w:rsid w:val="008D4640"/>
    <w:rsid w:val="00911364"/>
    <w:rsid w:val="00912EAB"/>
    <w:rsid w:val="00916EAC"/>
    <w:rsid w:val="00923679"/>
    <w:rsid w:val="00927CE9"/>
    <w:rsid w:val="009373DE"/>
    <w:rsid w:val="00940A33"/>
    <w:rsid w:val="00943EB9"/>
    <w:rsid w:val="00947E7F"/>
    <w:rsid w:val="00950584"/>
    <w:rsid w:val="00952A2B"/>
    <w:rsid w:val="00956C70"/>
    <w:rsid w:val="00962CDC"/>
    <w:rsid w:val="00966564"/>
    <w:rsid w:val="00972B42"/>
    <w:rsid w:val="00974397"/>
    <w:rsid w:val="00986AD3"/>
    <w:rsid w:val="00994DB6"/>
    <w:rsid w:val="009A01D2"/>
    <w:rsid w:val="009B106E"/>
    <w:rsid w:val="009C07E6"/>
    <w:rsid w:val="009C5FB3"/>
    <w:rsid w:val="009D0140"/>
    <w:rsid w:val="009D4D88"/>
    <w:rsid w:val="009E763E"/>
    <w:rsid w:val="00A0121D"/>
    <w:rsid w:val="00A1251B"/>
    <w:rsid w:val="00A13526"/>
    <w:rsid w:val="00A154E3"/>
    <w:rsid w:val="00A21BF1"/>
    <w:rsid w:val="00A33905"/>
    <w:rsid w:val="00A4206D"/>
    <w:rsid w:val="00A433F7"/>
    <w:rsid w:val="00A474C7"/>
    <w:rsid w:val="00A70C02"/>
    <w:rsid w:val="00A7179A"/>
    <w:rsid w:val="00A71909"/>
    <w:rsid w:val="00A85131"/>
    <w:rsid w:val="00A979EF"/>
    <w:rsid w:val="00AB48E0"/>
    <w:rsid w:val="00AC2469"/>
    <w:rsid w:val="00AD3341"/>
    <w:rsid w:val="00AF1602"/>
    <w:rsid w:val="00AF494E"/>
    <w:rsid w:val="00B0320C"/>
    <w:rsid w:val="00B11EB7"/>
    <w:rsid w:val="00B155BE"/>
    <w:rsid w:val="00B21D24"/>
    <w:rsid w:val="00B23797"/>
    <w:rsid w:val="00B34B2B"/>
    <w:rsid w:val="00B532E0"/>
    <w:rsid w:val="00B5417F"/>
    <w:rsid w:val="00B637F6"/>
    <w:rsid w:val="00B65E43"/>
    <w:rsid w:val="00B73634"/>
    <w:rsid w:val="00B91B64"/>
    <w:rsid w:val="00BB71C6"/>
    <w:rsid w:val="00BC3E84"/>
    <w:rsid w:val="00BC4C71"/>
    <w:rsid w:val="00BC6657"/>
    <w:rsid w:val="00BC7606"/>
    <w:rsid w:val="00BD1822"/>
    <w:rsid w:val="00BE0F8A"/>
    <w:rsid w:val="00BE5400"/>
    <w:rsid w:val="00BE62C6"/>
    <w:rsid w:val="00BE7F97"/>
    <w:rsid w:val="00BF3D12"/>
    <w:rsid w:val="00C1022D"/>
    <w:rsid w:val="00C24AB3"/>
    <w:rsid w:val="00C34BDD"/>
    <w:rsid w:val="00C367C5"/>
    <w:rsid w:val="00C37697"/>
    <w:rsid w:val="00C44FC0"/>
    <w:rsid w:val="00C45990"/>
    <w:rsid w:val="00C56DF7"/>
    <w:rsid w:val="00C60A4C"/>
    <w:rsid w:val="00C65950"/>
    <w:rsid w:val="00C67DE0"/>
    <w:rsid w:val="00C74208"/>
    <w:rsid w:val="00C76519"/>
    <w:rsid w:val="00C845F5"/>
    <w:rsid w:val="00C91B81"/>
    <w:rsid w:val="00CC085F"/>
    <w:rsid w:val="00CC64AC"/>
    <w:rsid w:val="00CE17CE"/>
    <w:rsid w:val="00CE652C"/>
    <w:rsid w:val="00CF19C3"/>
    <w:rsid w:val="00D01528"/>
    <w:rsid w:val="00D03277"/>
    <w:rsid w:val="00D035E7"/>
    <w:rsid w:val="00D15831"/>
    <w:rsid w:val="00D325BF"/>
    <w:rsid w:val="00D40F30"/>
    <w:rsid w:val="00D71E14"/>
    <w:rsid w:val="00D75E02"/>
    <w:rsid w:val="00D76951"/>
    <w:rsid w:val="00D83C92"/>
    <w:rsid w:val="00D85F15"/>
    <w:rsid w:val="00D8775F"/>
    <w:rsid w:val="00DB03CF"/>
    <w:rsid w:val="00DB06A8"/>
    <w:rsid w:val="00DB6342"/>
    <w:rsid w:val="00DC207A"/>
    <w:rsid w:val="00DD502B"/>
    <w:rsid w:val="00DE7106"/>
    <w:rsid w:val="00DE7EE9"/>
    <w:rsid w:val="00E0110C"/>
    <w:rsid w:val="00E054A2"/>
    <w:rsid w:val="00E11BBB"/>
    <w:rsid w:val="00E125A7"/>
    <w:rsid w:val="00E377BD"/>
    <w:rsid w:val="00E432BB"/>
    <w:rsid w:val="00E63DD3"/>
    <w:rsid w:val="00E70BC9"/>
    <w:rsid w:val="00E72077"/>
    <w:rsid w:val="00E73DE9"/>
    <w:rsid w:val="00E8122A"/>
    <w:rsid w:val="00E84751"/>
    <w:rsid w:val="00E91904"/>
    <w:rsid w:val="00E93F8F"/>
    <w:rsid w:val="00E95084"/>
    <w:rsid w:val="00EA5A46"/>
    <w:rsid w:val="00EB5826"/>
    <w:rsid w:val="00EC5EFE"/>
    <w:rsid w:val="00EC7C55"/>
    <w:rsid w:val="00EE5ADC"/>
    <w:rsid w:val="00EF796B"/>
    <w:rsid w:val="00F03971"/>
    <w:rsid w:val="00F143A0"/>
    <w:rsid w:val="00F158AF"/>
    <w:rsid w:val="00F16EE9"/>
    <w:rsid w:val="00F47AC2"/>
    <w:rsid w:val="00F47E3C"/>
    <w:rsid w:val="00F54CBD"/>
    <w:rsid w:val="00F6373A"/>
    <w:rsid w:val="00F70511"/>
    <w:rsid w:val="00F72CF0"/>
    <w:rsid w:val="00F753CD"/>
    <w:rsid w:val="00F93366"/>
    <w:rsid w:val="00F96C71"/>
    <w:rsid w:val="00FA02C9"/>
    <w:rsid w:val="00FB720D"/>
    <w:rsid w:val="00FC39C0"/>
    <w:rsid w:val="00FC3FE9"/>
    <w:rsid w:val="00FC75AA"/>
    <w:rsid w:val="00FD2241"/>
    <w:rsid w:val="00FE012B"/>
    <w:rsid w:val="00FF0365"/>
    <w:rsid w:val="00FF4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fr-FR" w:eastAsia="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 w:type="character" w:styleId="PlaceholderText">
    <w:name w:val="Placeholder Text"/>
    <w:basedOn w:val="DefaultParagraphFont"/>
    <w:uiPriority w:val="99"/>
    <w:semiHidden/>
    <w:rsid w:val="00D035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ne@hetactiefond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actiefond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tactiefonds.nl/climatejusticegrants/" TargetMode="External"/><Relationship Id="rId4" Type="http://schemas.openxmlformats.org/officeDocument/2006/relationships/settings" Target="settings.xml"/><Relationship Id="rId9" Type="http://schemas.openxmlformats.org/officeDocument/2006/relationships/hyperlink" Target="https://hetactiefonds.nl/en/homepag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3128</Words>
  <Characters>17831</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20918</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Ines | Het Actiefonds</cp:lastModifiedBy>
  <cp:revision>112</cp:revision>
  <cp:lastPrinted>1899-12-31T23:00:00Z</cp:lastPrinted>
  <dcterms:created xsi:type="dcterms:W3CDTF">2024-12-11T10:37:00Z</dcterms:created>
  <dcterms:modified xsi:type="dcterms:W3CDTF">2026-01-12T09:16:00Z</dcterms:modified>
</cp:coreProperties>
</file>