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C1022D" w:rsidRDefault="009C6877"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sidR="001B72A1">
        <w:rPr>
          <w:rFonts w:ascii="AT Surt" w:hAnsi="AT Surt"/>
          <w:sz w:val="36"/>
          <w:szCs w:val="36"/>
          <w:lang w:val="en-GB"/>
        </w:rPr>
        <w:t xml:space="preserve"> -</w:t>
      </w:r>
      <w:r w:rsidR="00C44FC0" w:rsidRPr="00C1022D">
        <w:rPr>
          <w:rFonts w:ascii="AT Surt" w:hAnsi="AT Surt"/>
          <w:sz w:val="36"/>
          <w:szCs w:val="36"/>
          <w:lang w:val="en-GB"/>
        </w:rPr>
        <w:t xml:space="preserve"> </w:t>
      </w:r>
      <w:r w:rsidR="002C20E3">
        <w:rPr>
          <w:rFonts w:ascii="AT Surt" w:hAnsi="AT Surt"/>
          <w:sz w:val="36"/>
          <w:szCs w:val="36"/>
          <w:lang w:val="en-GB"/>
        </w:rPr>
        <w:t>U</w:t>
      </w:r>
      <w:r w:rsidR="00F10662">
        <w:rPr>
          <w:rFonts w:ascii="AT Surt" w:hAnsi="AT Surt"/>
          <w:sz w:val="36"/>
          <w:szCs w:val="36"/>
          <w:lang w:val="en-GB"/>
        </w:rPr>
        <w:t>rgent a</w:t>
      </w:r>
      <w:r w:rsidR="00C44FC0" w:rsidRPr="00C1022D">
        <w:rPr>
          <w:rFonts w:ascii="AT Surt" w:hAnsi="AT Surt"/>
          <w:sz w:val="36"/>
          <w:szCs w:val="36"/>
          <w:lang w:val="en-GB"/>
        </w:rPr>
        <w:t>pplication form</w:t>
      </w:r>
    </w:p>
    <w:p w14:paraId="67D1006F" w14:textId="77777777" w:rsidR="004C05E7"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p>
    <w:p w14:paraId="00A687BE" w14:textId="0E5ED9AA" w:rsidR="00C44FC0" w:rsidRDefault="00C44FC0">
      <w:pPr>
        <w:pStyle w:val="Plattetekst"/>
        <w:rPr>
          <w:rFonts w:ascii="AT Surt" w:hAnsi="AT Surt"/>
          <w:sz w:val="18"/>
          <w:szCs w:val="18"/>
          <w:lang w:val="en-GB"/>
        </w:rPr>
      </w:pP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p>
    <w:p w14:paraId="333EDD48" w14:textId="77777777" w:rsidR="004C05E7" w:rsidRDefault="004C05E7">
      <w:pPr>
        <w:pStyle w:val="Plattetekst"/>
        <w:rPr>
          <w:rFonts w:ascii="AT Surt" w:hAnsi="AT Surt"/>
          <w:sz w:val="18"/>
          <w:szCs w:val="18"/>
          <w:lang w:val="en-GB"/>
        </w:rPr>
      </w:pPr>
    </w:p>
    <w:p w14:paraId="0FB22DE9" w14:textId="77777777" w:rsidR="00E9278C" w:rsidRDefault="00E9278C" w:rsidP="00E9278C">
      <w:pPr>
        <w:pStyle w:val="Plattetekst"/>
        <w:rPr>
          <w:rFonts w:ascii="AT Surt" w:hAnsi="AT Surt"/>
          <w:sz w:val="18"/>
          <w:szCs w:val="18"/>
          <w:lang w:val="en-GB"/>
        </w:rPr>
      </w:pPr>
      <w:r w:rsidRPr="00E9278C">
        <w:rPr>
          <w:rFonts w:ascii="AT Surt" w:hAnsi="AT Surt"/>
          <w:sz w:val="18"/>
          <w:szCs w:val="18"/>
          <w:lang w:val="en-GB"/>
        </w:rPr>
        <w:t>Because this is an emergency request please also note the following:</w:t>
      </w:r>
    </w:p>
    <w:p w14:paraId="7B7D3B74" w14:textId="77777777" w:rsidR="004C05E7" w:rsidRPr="00E9278C" w:rsidRDefault="004C05E7" w:rsidP="00E9278C">
      <w:pPr>
        <w:pStyle w:val="Plattetekst"/>
        <w:rPr>
          <w:rFonts w:ascii="AT Surt" w:hAnsi="AT Surt"/>
          <w:sz w:val="18"/>
          <w:szCs w:val="18"/>
          <w:lang w:val="en-GB"/>
        </w:rPr>
      </w:pPr>
    </w:p>
    <w:p w14:paraId="41980BBA" w14:textId="76EBFF7C" w:rsidR="00E9278C" w:rsidRPr="001B72A1" w:rsidRDefault="00E9278C" w:rsidP="001B72A1">
      <w:pPr>
        <w:pStyle w:val="Plattetekst"/>
        <w:rPr>
          <w:rFonts w:ascii="AT Surt" w:hAnsi="AT Surt"/>
          <w:sz w:val="18"/>
          <w:szCs w:val="18"/>
          <w:lang w:val="en-GB"/>
        </w:rPr>
      </w:pP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The action concerns a unforeseen situation</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Pr="00E9278C">
        <w:rPr>
          <w:rFonts w:ascii="AT Surt" w:hAnsi="AT Surt"/>
          <w:sz w:val="18"/>
          <w:szCs w:val="18"/>
          <w:lang w:val="en-GB"/>
        </w:rPr>
        <w:t>This application is not intended for last minute funding of actions that have already been prepared</w:t>
      </w:r>
      <w:r>
        <w:rPr>
          <w:rFonts w:ascii="AT Surt" w:hAnsi="AT Surt"/>
          <w:sz w:val="18"/>
          <w:szCs w:val="18"/>
          <w:lang w:val="en-GB"/>
        </w:rPr>
        <w:br/>
      </w: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You can apply for a maximum of 250 euros</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001B72A1">
        <w:rPr>
          <w:rFonts w:ascii="AT Surt" w:hAnsi="AT Surt"/>
          <w:sz w:val="18"/>
          <w:szCs w:val="18"/>
          <w:lang w:val="en-GB"/>
        </w:rPr>
        <w:t>We aim to</w:t>
      </w:r>
      <w:r w:rsidR="001B72A1" w:rsidRPr="001B72A1">
        <w:rPr>
          <w:rFonts w:ascii="AT Surt" w:hAnsi="AT Surt"/>
          <w:sz w:val="18"/>
          <w:szCs w:val="18"/>
          <w:lang w:val="en-GB"/>
        </w:rPr>
        <w:t xml:space="preserve"> to provide an answer within 72 hours and that the funds are then transferred to you</w:t>
      </w:r>
      <w:r w:rsidR="001B72A1">
        <w:rPr>
          <w:rFonts w:ascii="AT Surt" w:hAnsi="AT Surt"/>
          <w:sz w:val="18"/>
          <w:szCs w:val="18"/>
          <w:lang w:val="en-GB"/>
        </w:rPr>
        <w:t>r b</w:t>
      </w:r>
      <w:r w:rsidR="001B72A1" w:rsidRPr="001B72A1">
        <w:rPr>
          <w:rFonts w:ascii="AT Surt" w:hAnsi="AT Surt"/>
          <w:sz w:val="18"/>
          <w:szCs w:val="18"/>
          <w:lang w:val="en-GB"/>
        </w:rPr>
        <w:t xml:space="preserve">ank account </w:t>
      </w:r>
      <w:r w:rsidR="00BD7550">
        <w:rPr>
          <w:rFonts w:ascii="AT Surt" w:hAnsi="AT Surt"/>
          <w:sz w:val="18"/>
          <w:szCs w:val="18"/>
          <w:lang w:val="en-GB"/>
        </w:rPr>
        <w:t xml:space="preserve">   </w:t>
      </w:r>
      <w:r w:rsidR="001B72A1" w:rsidRPr="001B72A1">
        <w:rPr>
          <w:rFonts w:ascii="AT Surt" w:hAnsi="AT Surt"/>
          <w:sz w:val="18"/>
          <w:szCs w:val="18"/>
          <w:lang w:val="en-GB"/>
        </w:rPr>
        <w:t>within 24 hours following the decision.</w:t>
      </w:r>
    </w:p>
    <w:p w14:paraId="0106B9E0" w14:textId="77777777" w:rsidR="00E9278C" w:rsidRDefault="00E9278C">
      <w:pPr>
        <w:pStyle w:val="Plattetekst"/>
        <w:rPr>
          <w:rFonts w:ascii="AT Surt" w:hAnsi="AT Surt"/>
          <w:sz w:val="18"/>
          <w:szCs w:val="18"/>
          <w:lang w:val="en-GB"/>
        </w:rPr>
      </w:pPr>
    </w:p>
    <w:p w14:paraId="7A157354" w14:textId="6C66066F" w:rsidR="00C44FC0" w:rsidRPr="00C1022D" w:rsidRDefault="009C6877">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23F65D1F"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t>Urgent application</w:t>
      </w:r>
    </w:p>
    <w:p w14:paraId="3D5F3A2A" w14:textId="77777777" w:rsidR="00122EFA" w:rsidRPr="00F16EE9" w:rsidRDefault="00E9278C" w:rsidP="00122EFA">
      <w:pPr>
        <w:pStyle w:val="Normaalweb"/>
        <w:rPr>
          <w:rFonts w:ascii="AT Surt" w:hAnsi="AT Surt"/>
          <w:i/>
          <w:iCs/>
          <w:sz w:val="4"/>
          <w:szCs w:val="4"/>
          <w:lang w:val="en-GB"/>
        </w:rPr>
      </w:pPr>
      <w:r w:rsidRPr="00E9278C">
        <w:rPr>
          <w:rFonts w:ascii="AT Surt" w:hAnsi="AT Surt"/>
          <w:sz w:val="18"/>
          <w:szCs w:val="18"/>
          <w:lang w:val="en-GB"/>
        </w:rPr>
        <w:t>An urgent application is specifically for unforeseen situations, not for last minute funding of actions that have already been prepared. What are the unanticipated circumstances that necessitate an emergency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6611C3"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C1022D" w:rsidRDefault="00E9278C" w:rsidP="00C76519">
            <w:pPr>
              <w:pStyle w:val="Inhoudtabel"/>
              <w:rPr>
                <w:rFonts w:ascii="AT Surt" w:hAnsi="AT Surt"/>
                <w:sz w:val="18"/>
                <w:szCs w:val="18"/>
                <w:lang w:val="en-GB"/>
              </w:rPr>
            </w:pPr>
          </w:p>
        </w:tc>
      </w:tr>
    </w:tbl>
    <w:p w14:paraId="41454F30" w14:textId="77777777" w:rsidR="00FB2DC2" w:rsidRDefault="00FB2DC2" w:rsidP="00FB2DC2">
      <w:pPr>
        <w:pStyle w:val="Plattetekst"/>
        <w:spacing w:line="276" w:lineRule="auto"/>
        <w:rPr>
          <w:rFonts w:ascii="AT Surt" w:hAnsi="AT Surt"/>
          <w:sz w:val="18"/>
          <w:szCs w:val="18"/>
          <w:lang w:val="en-GB"/>
        </w:rPr>
      </w:pPr>
    </w:p>
    <w:p w14:paraId="3265ABB7" w14:textId="47E1CE67" w:rsidR="00FB2DC2" w:rsidRPr="00FB2DC2" w:rsidRDefault="00FB2DC2" w:rsidP="00FB2DC2">
      <w:pPr>
        <w:pStyle w:val="Plattetekst"/>
        <w:spacing w:line="276" w:lineRule="auto"/>
        <w:rPr>
          <w:rFonts w:ascii="AT Surt" w:hAnsi="AT Surt"/>
          <w:sz w:val="20"/>
          <w:szCs w:val="20"/>
          <w:lang w:val="en-US"/>
        </w:rPr>
      </w:pPr>
      <w:r w:rsidRPr="00FB2DC2">
        <w:rPr>
          <w:rFonts w:ascii="AT Surt" w:hAnsi="AT Surt"/>
          <w:sz w:val="20"/>
          <w:szCs w:val="20"/>
          <w:lang w:val="en-GB"/>
        </w:rPr>
        <w:t xml:space="preserve">NB: </w:t>
      </w:r>
      <w:r w:rsidRPr="00FB2DC2">
        <w:rPr>
          <w:rFonts w:ascii="AT Surt" w:hAnsi="AT Surt"/>
          <w:sz w:val="20"/>
          <w:szCs w:val="20"/>
          <w:lang w:val="en-US"/>
        </w:rPr>
        <w:t>Due to a high influx of applications from the Africa-region, the application process for this region is currently invitation-only. With the exception of Egypt, Morocco, Tunisia, Algeria and Libya.</w:t>
      </w:r>
    </w:p>
    <w:p w14:paraId="031E1B17" w14:textId="77777777" w:rsidR="004C05E7" w:rsidRPr="00FB2DC2" w:rsidRDefault="004C05E7" w:rsidP="004C05E7">
      <w:pPr>
        <w:pStyle w:val="Plattetekst"/>
        <w:rPr>
          <w:lang w:val="en-US"/>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Project</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77777777" w:rsidR="00C44FC0" w:rsidRPr="00C1022D" w:rsidRDefault="00C44FC0">
            <w:pPr>
              <w:pStyle w:val="Plattetekst"/>
              <w:rPr>
                <w:rFonts w:ascii="AT Surt" w:hAnsi="AT Surt"/>
                <w:sz w:val="18"/>
                <w:szCs w:val="18"/>
              </w:rPr>
            </w:pPr>
            <w:r w:rsidRPr="00C1022D">
              <w:rPr>
                <w:rFonts w:ascii="AT Surt" w:hAnsi="AT Surt"/>
                <w:sz w:val="18"/>
                <w:szCs w:val="18"/>
              </w:rPr>
              <w:t>Title of your project</w:t>
            </w:r>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lastRenderedPageBreak/>
              <w:t>Country</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DA7196C" w14:textId="77777777" w:rsidR="00CF19C3" w:rsidRPr="00C1022D" w:rsidRDefault="00CF19C3" w:rsidP="00CF19C3">
      <w:pPr>
        <w:pStyle w:val="Kop3"/>
        <w:rPr>
          <w:rFonts w:ascii="AT Surt" w:hAnsi="AT Surt"/>
          <w:sz w:val="20"/>
          <w:szCs w:val="20"/>
        </w:rPr>
      </w:pPr>
      <w:r w:rsidRPr="00C1022D">
        <w:rPr>
          <w:rFonts w:ascii="AT Surt" w:hAnsi="AT Surt"/>
          <w:sz w:val="20"/>
          <w:szCs w:val="20"/>
        </w:rPr>
        <w:t>Your group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C76519">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organisation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C76519">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CF19C3" w:rsidRPr="00C1022D" w14:paraId="72B27D84" w14:textId="77777777" w:rsidTr="00C76519">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C76519">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C76519">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Social Media</w:t>
            </w:r>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contactperson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C1022D" w:rsidRDefault="00C44FC0">
            <w:pPr>
              <w:pStyle w:val="Plattetekst"/>
              <w:spacing w:after="0"/>
              <w:rPr>
                <w:rFonts w:ascii="AT Surt" w:hAnsi="AT Surt"/>
                <w:sz w:val="18"/>
                <w:szCs w:val="18"/>
              </w:rPr>
            </w:pPr>
          </w:p>
        </w:tc>
      </w:tr>
      <w:tr w:rsidR="00C44FC0" w:rsidRPr="00C1022D" w14:paraId="661F6BFA" w14:textId="77777777">
        <w:tc>
          <w:tcPr>
            <w:tcW w:w="2750" w:type="dxa"/>
            <w:tcBorders>
              <w:left w:val="single" w:sz="1" w:space="0" w:color="000000"/>
              <w:bottom w:val="single" w:sz="1" w:space="0" w:color="000000"/>
            </w:tcBorders>
          </w:tcPr>
          <w:p w14:paraId="57161014"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Role within organisation </w:t>
            </w:r>
          </w:p>
        </w:tc>
        <w:tc>
          <w:tcPr>
            <w:tcW w:w="6888" w:type="dxa"/>
            <w:tcBorders>
              <w:left w:val="single" w:sz="1" w:space="0" w:color="000000"/>
              <w:bottom w:val="single" w:sz="1" w:space="0" w:color="000000"/>
              <w:right w:val="single" w:sz="1" w:space="0" w:color="000000"/>
            </w:tcBorders>
          </w:tcPr>
          <w:p w14:paraId="0473B625" w14:textId="77777777" w:rsidR="00C44FC0" w:rsidRPr="00C1022D" w:rsidRDefault="00C44FC0">
            <w:pPr>
              <w:pStyle w:val="Plattetekst"/>
              <w:spacing w:after="0"/>
              <w:rPr>
                <w:rFonts w:ascii="AT Surt" w:hAnsi="AT Surt"/>
                <w:sz w:val="18"/>
                <w:szCs w:val="18"/>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address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C1022D" w14:paraId="4DC3EA51" w14:textId="77777777">
        <w:tc>
          <w:tcPr>
            <w:tcW w:w="2750" w:type="dxa"/>
            <w:tcBorders>
              <w:left w:val="single" w:sz="1" w:space="0" w:color="000000"/>
              <w:bottom w:val="single" w:sz="1" w:space="0" w:color="000000"/>
            </w:tcBorders>
          </w:tcPr>
          <w:p w14:paraId="6D7AD0B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Secondary email address </w:t>
            </w:r>
          </w:p>
        </w:tc>
        <w:tc>
          <w:tcPr>
            <w:tcW w:w="6888" w:type="dxa"/>
            <w:tcBorders>
              <w:left w:val="single" w:sz="1" w:space="0" w:color="000000"/>
              <w:bottom w:val="single" w:sz="1" w:space="0" w:color="000000"/>
              <w:right w:val="single" w:sz="1" w:space="0" w:color="000000"/>
            </w:tcBorders>
          </w:tcPr>
          <w:p w14:paraId="1BA616C3" w14:textId="77777777" w:rsidR="00C44FC0" w:rsidRPr="00C1022D" w:rsidRDefault="00C44FC0">
            <w:pPr>
              <w:pStyle w:val="Plattetekst"/>
              <w:spacing w:after="0"/>
              <w:rPr>
                <w:rFonts w:ascii="AT Surt" w:hAnsi="AT Surt"/>
                <w:sz w:val="18"/>
                <w:szCs w:val="18"/>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number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36084C47" w:rsidR="006611C3" w:rsidRPr="00E97D49" w:rsidRDefault="00CF19C3" w:rsidP="006611C3">
      <w:pPr>
        <w:pStyle w:val="Kop2"/>
        <w:rPr>
          <w:rFonts w:ascii="AT Surt" w:hAnsi="AT Surt"/>
          <w:sz w:val="24"/>
          <w:szCs w:val="24"/>
        </w:rPr>
      </w:pPr>
      <w:r w:rsidRPr="00C1022D">
        <w:rPr>
          <w:rFonts w:ascii="AT Surt" w:hAnsi="AT Surt"/>
          <w:sz w:val="24"/>
          <w:szCs w:val="24"/>
        </w:rPr>
        <w:t>About your action</w:t>
      </w:r>
    </w:p>
    <w:p w14:paraId="23BB59F1" w14:textId="77777777" w:rsidR="006611C3" w:rsidRPr="00E97D49" w:rsidRDefault="006611C3" w:rsidP="006611C3">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E97D49" w:rsidRDefault="006611C3"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43FD462" w14:textId="106D2FF8" w:rsidR="006611C3" w:rsidRPr="006611C3" w:rsidRDefault="006611C3" w:rsidP="006611C3">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trough Signal or PGP.</w:t>
      </w:r>
    </w:p>
    <w:p w14:paraId="2BFE7440"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5BBE8CB2"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611C3"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C1022D" w:rsidRDefault="00C44FC0">
            <w:pPr>
              <w:pStyle w:val="Inhoudtabel"/>
              <w:rPr>
                <w:rFonts w:ascii="AT Surt" w:hAnsi="AT Surt"/>
                <w:sz w:val="18"/>
                <w:szCs w:val="18"/>
                <w:lang w:val="en-US"/>
              </w:rPr>
            </w:pPr>
          </w:p>
        </w:tc>
      </w:tr>
    </w:tbl>
    <w:p w14:paraId="45072A67" w14:textId="77777777" w:rsidR="00C44FC0" w:rsidRPr="00C1022D" w:rsidRDefault="00C44FC0">
      <w:pPr>
        <w:pStyle w:val="Plattetekst"/>
        <w:spacing w:after="0"/>
        <w:rPr>
          <w:rFonts w:ascii="AT Surt" w:hAnsi="AT Surt"/>
          <w:sz w:val="18"/>
          <w:szCs w:val="18"/>
          <w:lang w:val="en-GB"/>
        </w:rPr>
      </w:pPr>
    </w:p>
    <w:p w14:paraId="3EF27B5F"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F6373A" w:rsidRDefault="00C44FC0">
            <w:pPr>
              <w:pStyle w:val="Inhoudtabel"/>
              <w:rPr>
                <w:rFonts w:ascii="AT Surt" w:hAnsi="AT Surt"/>
                <w:sz w:val="18"/>
                <w:szCs w:val="18"/>
                <w:lang w:val="en-GB"/>
              </w:rPr>
            </w:pPr>
          </w:p>
        </w:tc>
      </w:tr>
    </w:tbl>
    <w:p w14:paraId="31E918FB" w14:textId="77777777" w:rsidR="00792215" w:rsidRPr="00C1022D" w:rsidRDefault="00792215">
      <w:pPr>
        <w:pStyle w:val="Plattetekst"/>
        <w:spacing w:after="0"/>
        <w:rPr>
          <w:rFonts w:ascii="AT Surt" w:hAnsi="AT Surt"/>
          <w:bCs/>
          <w:sz w:val="18"/>
          <w:szCs w:val="20"/>
          <w:lang w:val="en-US"/>
        </w:rPr>
      </w:pPr>
      <w:bookmarkStart w:id="1" w:name="row12-project_goal-field"/>
      <w:bookmarkEnd w:id="1"/>
    </w:p>
    <w:p w14:paraId="5670133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12AA6B8F" w14:textId="77777777" w:rsidR="00792215" w:rsidRPr="00C1022D" w:rsidRDefault="00792215" w:rsidP="00EE5ADC">
            <w:pPr>
              <w:pStyle w:val="Plattetekst"/>
              <w:rPr>
                <w:rFonts w:ascii="AT Surt" w:hAnsi="AT Surt"/>
                <w:color w:val="000000"/>
                <w:sz w:val="18"/>
                <w:szCs w:val="18"/>
                <w:lang w:val="en-GB" w:eastAsia="en-GB"/>
              </w:rPr>
            </w:pPr>
          </w:p>
        </w:tc>
      </w:tr>
    </w:tbl>
    <w:p w14:paraId="575E0E70" w14:textId="77777777" w:rsidR="0075204A" w:rsidRPr="00C1022D" w:rsidRDefault="0075204A">
      <w:pPr>
        <w:pStyle w:val="Plattetekst"/>
        <w:spacing w:after="0"/>
        <w:rPr>
          <w:rFonts w:ascii="AT Surt" w:hAnsi="AT Surt"/>
          <w:sz w:val="18"/>
          <w:szCs w:val="18"/>
          <w:lang w:val="en-GB"/>
        </w:rPr>
      </w:pPr>
    </w:p>
    <w:p w14:paraId="4E5CC676" w14:textId="77777777" w:rsidR="0075204A" w:rsidRPr="00C1022D" w:rsidRDefault="0075204A">
      <w:pPr>
        <w:pStyle w:val="Plattetekst"/>
        <w:spacing w:after="0"/>
        <w:rPr>
          <w:rFonts w:ascii="AT Surt" w:hAnsi="AT Surt"/>
          <w:sz w:val="18"/>
          <w:szCs w:val="18"/>
          <w:lang w:val="en-GB"/>
        </w:rPr>
      </w:pPr>
    </w:p>
    <w:p w14:paraId="58368CA9"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611C3"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C1022D" w:rsidRDefault="00C44FC0">
            <w:pPr>
              <w:pStyle w:val="Inhoudtabel"/>
              <w:rPr>
                <w:rFonts w:ascii="AT Surt" w:hAnsi="AT Surt"/>
                <w:sz w:val="18"/>
                <w:szCs w:val="18"/>
                <w:lang w:val="en-US"/>
              </w:rPr>
            </w:pPr>
          </w:p>
        </w:tc>
      </w:tr>
    </w:tbl>
    <w:p w14:paraId="3581C08C" w14:textId="77777777" w:rsidR="00C44FC0" w:rsidRPr="00C1022D" w:rsidRDefault="00C44FC0">
      <w:pPr>
        <w:pStyle w:val="Plattetekst"/>
        <w:spacing w:after="0"/>
        <w:rPr>
          <w:rFonts w:ascii="AT Surt" w:hAnsi="AT Surt"/>
          <w:sz w:val="18"/>
          <w:szCs w:val="18"/>
          <w:lang w:val="en-GB"/>
        </w:rPr>
      </w:pPr>
    </w:p>
    <w:p w14:paraId="4DC48A95"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08055A29"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2" w:name="_Hlk120544931"/>
      <w:r w:rsidR="00D75E02" w:rsidRPr="00D75E02">
        <w:rPr>
          <w:rFonts w:ascii="AT Surt" w:hAnsi="AT Surt"/>
          <w:sz w:val="18"/>
          <w:szCs w:val="18"/>
          <w:lang w:val="en-GB"/>
        </w:rPr>
        <w:t>Please tick the relevant box</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r w:rsidRPr="00C1022D">
              <w:rPr>
                <w:rFonts w:ascii="AT Surt" w:hAnsi="AT Surt"/>
                <w:sz w:val="18"/>
                <w:szCs w:val="18"/>
              </w:rPr>
              <w:t>Date/period</w:t>
            </w:r>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r w:rsidRPr="00C1022D">
              <w:rPr>
                <w:rFonts w:ascii="AT Surt" w:hAnsi="AT Surt"/>
                <w:sz w:val="18"/>
                <w:szCs w:val="18"/>
              </w:rPr>
              <w:t>Time/length</w:t>
            </w:r>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6611C3" w14:paraId="346CA449" w14:textId="77777777">
        <w:tc>
          <w:tcPr>
            <w:tcW w:w="2750" w:type="dxa"/>
            <w:tcBorders>
              <w:left w:val="single" w:sz="1" w:space="0" w:color="000000"/>
              <w:bottom w:val="single" w:sz="1" w:space="0" w:color="000000"/>
            </w:tcBorders>
          </w:tcPr>
          <w:p w14:paraId="6FB0A906"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6751490F" w14:textId="77777777" w:rsidR="00C44FC0" w:rsidRPr="00C1022D" w:rsidRDefault="00C44FC0">
            <w:pPr>
              <w:pStyle w:val="Plattetekst"/>
              <w:rPr>
                <w:rFonts w:ascii="AT Surt" w:hAnsi="AT Surt"/>
                <w:sz w:val="18"/>
                <w:szCs w:val="18"/>
                <w:lang w:val="en-GB"/>
              </w:rPr>
            </w:pPr>
          </w:p>
        </w:tc>
      </w:tr>
    </w:tbl>
    <w:p w14:paraId="6821E2EB" w14:textId="77777777" w:rsidR="004C05E7" w:rsidRDefault="004C05E7">
      <w:pPr>
        <w:pStyle w:val="Kop3"/>
        <w:rPr>
          <w:rFonts w:ascii="AT Surt" w:hAnsi="AT Surt"/>
          <w:sz w:val="20"/>
          <w:szCs w:val="20"/>
          <w:lang w:val="en-GB"/>
        </w:rPr>
      </w:pPr>
    </w:p>
    <w:p w14:paraId="734E4109" w14:textId="77777777" w:rsidR="004C05E7" w:rsidRPr="004C05E7" w:rsidRDefault="004C05E7" w:rsidP="004C05E7">
      <w:pPr>
        <w:pStyle w:val="Plattetekst"/>
        <w:rPr>
          <w:lang w:val="en-GB"/>
        </w:rPr>
      </w:pPr>
    </w:p>
    <w:p w14:paraId="46E74435" w14:textId="7C0BB4BE"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6611C3"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C1022D" w:rsidRDefault="00C44FC0">
            <w:pPr>
              <w:pStyle w:val="Plattetekst"/>
              <w:rPr>
                <w:rFonts w:ascii="AT Surt" w:hAnsi="AT Surt"/>
                <w:sz w:val="18"/>
                <w:szCs w:val="18"/>
                <w:lang w:val="en-GB"/>
              </w:rPr>
            </w:pPr>
          </w:p>
        </w:tc>
      </w:tr>
      <w:tr w:rsidR="009C5FB3" w:rsidRPr="006611C3"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77777777" w:rsidR="009C5FB3" w:rsidRPr="00C1022D" w:rsidRDefault="00E9278C" w:rsidP="009C5FB3">
            <w:pPr>
              <w:pStyle w:val="Plattetekst"/>
              <w:rPr>
                <w:rFonts w:ascii="AT Surt" w:hAnsi="AT Surt"/>
                <w:sz w:val="18"/>
                <w:szCs w:val="18"/>
                <w:lang w:val="en-US"/>
              </w:rPr>
            </w:pPr>
            <w:r>
              <w:rPr>
                <w:rFonts w:ascii="AT Surt" w:hAnsi="AT Surt"/>
                <w:sz w:val="18"/>
                <w:szCs w:val="18"/>
                <w:lang w:val="en-US"/>
              </w:rPr>
              <w:t xml:space="preserve">Give a </w:t>
            </w:r>
            <w:r w:rsidR="001B72A1">
              <w:rPr>
                <w:rFonts w:ascii="AT Surt" w:hAnsi="AT Surt"/>
                <w:sz w:val="18"/>
                <w:szCs w:val="18"/>
                <w:lang w:val="en-US"/>
              </w:rPr>
              <w:t>general</w:t>
            </w:r>
            <w:r>
              <w:rPr>
                <w:rFonts w:ascii="AT Surt" w:hAnsi="AT Surt"/>
                <w:sz w:val="18"/>
                <w:szCs w:val="18"/>
                <w:lang w:val="en-US"/>
              </w:rPr>
              <w:t xml:space="preserve"> overview of what you are planning to spend the money on</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C1022D" w:rsidRDefault="009C5FB3">
            <w:pPr>
              <w:pStyle w:val="Plattetekst"/>
              <w:rPr>
                <w:rFonts w:ascii="AT Surt" w:hAnsi="AT Surt"/>
                <w:sz w:val="18"/>
                <w:szCs w:val="18"/>
                <w:lang w:val="en-US"/>
              </w:rPr>
            </w:pPr>
          </w:p>
        </w:tc>
      </w:tr>
    </w:tbl>
    <w:p w14:paraId="69B9FB80" w14:textId="77777777" w:rsidR="00C44FC0" w:rsidRDefault="00C44FC0">
      <w:pPr>
        <w:pStyle w:val="Plattetekst"/>
        <w:rPr>
          <w:rFonts w:ascii="AT Surt" w:hAnsi="AT Surt"/>
          <w:sz w:val="18"/>
          <w:szCs w:val="18"/>
          <w:lang w:val="en-GB"/>
        </w:rPr>
      </w:pPr>
      <w:bookmarkStart w:id="3" w:name="row4-group_external_financial_resources-"/>
      <w:bookmarkEnd w:id="3"/>
    </w:p>
    <w:p w14:paraId="1AFC4429" w14:textId="77777777" w:rsidR="004C05E7" w:rsidRPr="00C1022D" w:rsidRDefault="004C05E7">
      <w:pPr>
        <w:pStyle w:val="Plattetekst"/>
        <w:rPr>
          <w:rFonts w:ascii="AT Surt" w:hAnsi="AT Surt"/>
          <w:sz w:val="18"/>
          <w:szCs w:val="18"/>
          <w:lang w:val="en-GB"/>
        </w:rPr>
      </w:pPr>
    </w:p>
    <w:p w14:paraId="1EF24ECB"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C1022D" w:rsidRDefault="00C44FC0">
            <w:pPr>
              <w:ind w:left="707"/>
              <w:rPr>
                <w:rFonts w:ascii="AT Surt" w:hAnsi="AT Surt"/>
                <w:sz w:val="18"/>
                <w:szCs w:val="18"/>
                <w:lang w:val="en-GB"/>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6611C3"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Other activists that received our funding  (please name the group if possible):</w:t>
            </w:r>
          </w:p>
        </w:tc>
      </w:tr>
      <w:tr w:rsidR="00C44FC0" w:rsidRPr="006611C3" w14:paraId="33F902F6" w14:textId="77777777" w:rsidTr="00222E93">
        <w:tc>
          <w:tcPr>
            <w:tcW w:w="403" w:type="dxa"/>
            <w:tcBorders>
              <w:left w:val="single" w:sz="1" w:space="0" w:color="000000"/>
              <w:bottom w:val="single" w:sz="1" w:space="0" w:color="000000"/>
            </w:tcBorders>
          </w:tcPr>
          <w:p w14:paraId="038CFD7A" w14:textId="77777777" w:rsidR="00C44FC0" w:rsidRPr="00E20990" w:rsidRDefault="00C44FC0">
            <w:pPr>
              <w:ind w:left="707"/>
              <w:rPr>
                <w:rFonts w:ascii="AT Surt" w:hAnsi="AT Surt"/>
                <w:sz w:val="18"/>
                <w:szCs w:val="18"/>
                <w:lang w:val="en-GB"/>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C1022D" w:rsidRDefault="00C44FC0">
            <w:pPr>
              <w:ind w:left="707"/>
              <w:rPr>
                <w:rFonts w:ascii="AT Surt" w:hAnsi="AT Surt"/>
                <w:sz w:val="18"/>
                <w:szCs w:val="18"/>
                <w:lang w:val="en-GB"/>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7777777" w:rsidR="00C44FC0" w:rsidRPr="00C1022D" w:rsidRDefault="00C44FC0">
            <w:pPr>
              <w:pStyle w:val="Plattetekst"/>
              <w:rPr>
                <w:rFonts w:ascii="AT Surt" w:hAnsi="AT Surt"/>
                <w:sz w:val="18"/>
                <w:szCs w:val="18"/>
              </w:rPr>
            </w:pPr>
            <w:r w:rsidRPr="00C1022D">
              <w:rPr>
                <w:rFonts w:ascii="AT Surt" w:hAnsi="AT Surt"/>
                <w:sz w:val="18"/>
                <w:szCs w:val="18"/>
              </w:rPr>
              <w:t>Other</w:t>
            </w:r>
            <w:r w:rsidR="00222E93" w:rsidRPr="00C1022D">
              <w:rPr>
                <w:rFonts w:ascii="AT Surt" w:hAnsi="AT Surt"/>
                <w:sz w:val="18"/>
                <w:szCs w:val="18"/>
              </w:rPr>
              <w:t xml:space="preserve"> (please specify)</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525A29" w:rsidRDefault="00D84571" w:rsidP="00D84571">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525A29" w:rsidRDefault="00D84571"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Yes</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r>
              <w:rPr>
                <w:rFonts w:ascii="AT Surt" w:hAnsi="AT Surt"/>
                <w:sz w:val="18"/>
                <w:szCs w:val="18"/>
              </w:rPr>
              <w:t>Partly</w:t>
            </w:r>
          </w:p>
        </w:tc>
      </w:tr>
    </w:tbl>
    <w:p w14:paraId="70578AE7" w14:textId="77777777" w:rsidR="00D84571" w:rsidRPr="00ED6AD4" w:rsidRDefault="00D84571" w:rsidP="00D84571">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7FAF08F9" w14:textId="4DAE9207" w:rsidR="004C05E7" w:rsidRPr="00D84571" w:rsidRDefault="004C05E7">
      <w:pPr>
        <w:rPr>
          <w:rFonts w:ascii="AT Surt" w:hAnsi="AT Surt"/>
          <w:sz w:val="18"/>
          <w:szCs w:val="18"/>
          <w:lang w:val="en-US"/>
        </w:rPr>
      </w:pPr>
    </w:p>
    <w:p w14:paraId="026542CD" w14:textId="77777777" w:rsidR="00C44FC0" w:rsidRDefault="00222E93" w:rsidP="00402447">
      <w:pPr>
        <w:pStyle w:val="Kop3"/>
        <w:rPr>
          <w:rFonts w:ascii="AT Surt" w:hAnsi="AT Surt"/>
          <w:sz w:val="20"/>
          <w:szCs w:val="20"/>
          <w:lang w:val="en-GB"/>
        </w:rPr>
      </w:pPr>
      <w:bookmarkStart w:id="9" w:name="row4-group_other_groups-field1"/>
      <w:bookmarkEnd w:id="9"/>
      <w:r w:rsidRPr="00C1022D">
        <w:rPr>
          <w:rFonts w:ascii="AT Surt" w:hAnsi="AT Surt"/>
          <w:sz w:val="20"/>
          <w:szCs w:val="20"/>
          <w:lang w:val="en-GB"/>
        </w:rPr>
        <w:t xml:space="preserve">Please name </w:t>
      </w:r>
      <w:r w:rsidR="00E9278C">
        <w:rPr>
          <w:rFonts w:ascii="AT Surt" w:hAnsi="AT Surt"/>
          <w:sz w:val="20"/>
          <w:szCs w:val="20"/>
          <w:lang w:val="en-GB"/>
        </w:rPr>
        <w:t>one</w:t>
      </w:r>
      <w:r w:rsidRPr="00C1022D">
        <w:rPr>
          <w:rFonts w:ascii="AT Surt" w:hAnsi="AT Surt"/>
          <w:sz w:val="20"/>
          <w:szCs w:val="20"/>
          <w:lang w:val="en-GB"/>
        </w:rPr>
        <w:t xml:space="preserve"> reference. Please note that references must be people that are traceable and </w:t>
      </w:r>
      <w:r w:rsidRPr="00C1022D">
        <w:rPr>
          <w:rFonts w:ascii="AT Surt" w:hAnsi="AT Surt"/>
          <w:sz w:val="20"/>
          <w:szCs w:val="20"/>
          <w:lang w:val="en-GB"/>
        </w:rPr>
        <w:lastRenderedPageBreak/>
        <w:t>responsive.</w:t>
      </w:r>
    </w:p>
    <w:p w14:paraId="6A65265C" w14:textId="77777777" w:rsidR="004C05E7" w:rsidRPr="004C05E7" w:rsidRDefault="004C05E7" w:rsidP="004C05E7">
      <w:pPr>
        <w:pStyle w:val="Plattetekst"/>
        <w:rPr>
          <w:lang w:val="en-GB"/>
        </w:rPr>
      </w:pPr>
    </w:p>
    <w:p w14:paraId="01C060D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r w:rsidRPr="00C454AA">
        <w:rPr>
          <w:rFonts w:ascii="AT Surt" w:hAnsi="AT Surt"/>
          <w:b/>
          <w:bCs/>
        </w:rPr>
        <w:t>Bank account</w:t>
      </w:r>
    </w:p>
    <w:p w14:paraId="433E334C" w14:textId="7CDD12EC" w:rsidR="00C44FC0" w:rsidRPr="00D03F72" w:rsidRDefault="00D03F72" w:rsidP="00D03F72">
      <w:pPr>
        <w:pStyle w:val="Plattetekst"/>
        <w:spacing w:line="276" w:lineRule="auto"/>
        <w:rPr>
          <w:rFonts w:ascii="AT Surt" w:hAnsi="AT Surt"/>
          <w:sz w:val="18"/>
          <w:szCs w:val="18"/>
          <w:lang w:val="en-US"/>
        </w:rPr>
      </w:pPr>
      <w:r w:rsidRPr="00D03F72">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6611C3"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C1022D" w:rsidRDefault="00C44FC0">
            <w:pPr>
              <w:pStyle w:val="Plattetekst"/>
              <w:spacing w:after="0"/>
              <w:rPr>
                <w:rFonts w:ascii="AT Surt" w:hAnsi="AT Surt"/>
                <w:sz w:val="18"/>
                <w:szCs w:val="18"/>
                <w:lang w:val="en-GB"/>
              </w:rPr>
            </w:pPr>
          </w:p>
        </w:tc>
      </w:tr>
      <w:tr w:rsidR="00C44FC0" w:rsidRPr="00C1022D" w14:paraId="4A36190B" w14:textId="77777777">
        <w:tc>
          <w:tcPr>
            <w:tcW w:w="2764" w:type="dxa"/>
            <w:tcBorders>
              <w:left w:val="single" w:sz="1" w:space="0" w:color="000000"/>
              <w:bottom w:val="single" w:sz="1" w:space="0" w:color="000000"/>
            </w:tcBorders>
          </w:tcPr>
          <w:p w14:paraId="6EF8E699"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number) </w:t>
            </w:r>
          </w:p>
        </w:tc>
        <w:tc>
          <w:tcPr>
            <w:tcW w:w="6874" w:type="dxa"/>
            <w:tcBorders>
              <w:left w:val="single" w:sz="1" w:space="0" w:color="000000"/>
              <w:bottom w:val="single" w:sz="1" w:space="0" w:color="000000"/>
              <w:right w:val="single" w:sz="1" w:space="0" w:color="000000"/>
            </w:tcBorders>
          </w:tcPr>
          <w:p w14:paraId="5DB37FAE" w14:textId="77777777" w:rsidR="00C44FC0" w:rsidRPr="00C1022D" w:rsidRDefault="00C44FC0">
            <w:pPr>
              <w:pStyle w:val="Plattetekst"/>
              <w:spacing w:after="0"/>
              <w:rPr>
                <w:rFonts w:ascii="AT Surt" w:hAnsi="AT Surt"/>
                <w:sz w:val="18"/>
                <w:szCs w:val="18"/>
              </w:rPr>
            </w:pPr>
          </w:p>
        </w:tc>
      </w:tr>
    </w:tbl>
    <w:p w14:paraId="186B84E1" w14:textId="77777777" w:rsidR="00C44FC0" w:rsidRPr="00C1022D" w:rsidRDefault="00C44FC0">
      <w:pPr>
        <w:pStyle w:val="Plattetekst"/>
        <w:rPr>
          <w:rFonts w:ascii="AT Surt" w:hAnsi="AT Surt"/>
          <w:sz w:val="18"/>
          <w:szCs w:val="18"/>
        </w:rPr>
      </w:pPr>
    </w:p>
    <w:p w14:paraId="6FD562F5" w14:textId="54D67B6A" w:rsidR="00C44FC0" w:rsidRPr="008B32BB" w:rsidRDefault="00C44FC0">
      <w:pPr>
        <w:pStyle w:val="Plattetekst"/>
        <w:rPr>
          <w:rFonts w:ascii="AT Surt" w:hAnsi="AT Surt"/>
          <w:sz w:val="18"/>
          <w:szCs w:val="18"/>
          <w:lang w:val="en-US"/>
        </w:rPr>
      </w:pPr>
      <w:r w:rsidRPr="008B32BB">
        <w:rPr>
          <w:rFonts w:ascii="AT Surt" w:hAnsi="AT Surt"/>
          <w:sz w:val="18"/>
          <w:szCs w:val="18"/>
          <w:lang w:val="en-US"/>
        </w:rPr>
        <w:t xml:space="preserve">Address of bank account holder </w:t>
      </w:r>
      <w:r w:rsidR="008B32BB">
        <w:rPr>
          <w:rFonts w:ascii="AT Surt" w:hAnsi="AT Surt"/>
          <w:sz w:val="18"/>
          <w:szCs w:val="18"/>
          <w:lang w:val="en-US"/>
        </w:rPr>
        <w:t>(required for payments out</w:t>
      </w:r>
      <w:r w:rsidR="00177F1A">
        <w:rPr>
          <w:rFonts w:ascii="AT Surt" w:hAnsi="AT Surt"/>
          <w:sz w:val="18"/>
          <w:szCs w:val="18"/>
          <w:lang w:val="en-US"/>
        </w:rPr>
        <w: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611C3"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B32BB" w:rsidRDefault="00C44FC0">
            <w:pPr>
              <w:pStyle w:val="Inhoudtabel"/>
              <w:rPr>
                <w:rFonts w:ascii="AT Surt" w:hAnsi="AT Surt"/>
                <w:sz w:val="18"/>
                <w:szCs w:val="18"/>
                <w:lang w:val="en-US"/>
              </w:rPr>
            </w:pPr>
          </w:p>
        </w:tc>
      </w:tr>
    </w:tbl>
    <w:p w14:paraId="6AF7B9CF" w14:textId="77777777" w:rsidR="00C44FC0" w:rsidRPr="008B32BB" w:rsidRDefault="00C44FC0">
      <w:pPr>
        <w:pStyle w:val="Plattetekst"/>
        <w:rPr>
          <w:rFonts w:ascii="AT Surt" w:hAnsi="AT Surt"/>
          <w:sz w:val="18"/>
          <w:szCs w:val="18"/>
          <w:lang w:val="en-US"/>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C1022D" w:rsidRDefault="00C44FC0">
      <w:pPr>
        <w:pStyle w:val="Plattetekst"/>
        <w:spacing w:after="0"/>
        <w:rPr>
          <w:rFonts w:ascii="AT Surt" w:hAnsi="AT Surt"/>
          <w:sz w:val="18"/>
          <w:szCs w:val="18"/>
          <w:lang w:val="en-GB"/>
        </w:rPr>
      </w:pPr>
      <w:bookmarkStart w:id="12" w:name="col25-group_financial_bank_address-field"/>
      <w:bookmarkEnd w:id="1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611C3"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C1022D" w:rsidRDefault="00C44FC0">
            <w:pPr>
              <w:pStyle w:val="Inhoudtabel"/>
              <w:rPr>
                <w:rFonts w:ascii="AT Surt" w:hAnsi="AT Surt"/>
                <w:sz w:val="18"/>
                <w:szCs w:val="18"/>
                <w:lang w:val="en-GB"/>
              </w:rPr>
            </w:pPr>
            <w:bookmarkStart w:id="13" w:name="_Hlk120187075"/>
          </w:p>
        </w:tc>
      </w:tr>
    </w:tbl>
    <w:p w14:paraId="6B2E4F39" w14:textId="77777777" w:rsidR="00792215" w:rsidRPr="00C1022D" w:rsidRDefault="00792215" w:rsidP="00792215">
      <w:pPr>
        <w:pStyle w:val="Inhoudtabel"/>
        <w:rPr>
          <w:rFonts w:ascii="AT Surt" w:hAnsi="AT Surt"/>
          <w:sz w:val="18"/>
          <w:szCs w:val="18"/>
          <w:lang w:val="en-GB"/>
        </w:rPr>
      </w:pPr>
      <w:bookmarkStart w:id="14" w:name="col25-group_swift_bic-field1"/>
      <w:bookmarkEnd w:id="13"/>
      <w:bookmarkEnd w:id="14"/>
    </w:p>
    <w:p w14:paraId="6AA21F43"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6611C3"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C1022D" w:rsidRDefault="00792215" w:rsidP="00EE5ADC">
            <w:pPr>
              <w:pStyle w:val="Inhoudtabel"/>
              <w:rPr>
                <w:rFonts w:ascii="AT Surt" w:hAnsi="AT Surt"/>
                <w:sz w:val="18"/>
                <w:szCs w:val="18"/>
                <w:lang w:val="en-GB"/>
              </w:rPr>
            </w:pPr>
          </w:p>
        </w:tc>
      </w:tr>
    </w:tbl>
    <w:p w14:paraId="36622A00" w14:textId="3C33547E" w:rsidR="00C44FC0" w:rsidRPr="00C1022D" w:rsidRDefault="009C6877"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5A452BB7"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lastRenderedPageBreak/>
        <w:t>General information about the support we give</w:t>
      </w:r>
    </w:p>
    <w:p w14:paraId="79FB4325" w14:textId="266736B4" w:rsidR="0072783A" w:rsidRDefault="00122EFA" w:rsidP="0072783A">
      <w:pPr>
        <w:pStyle w:val="Normaalweb"/>
        <w:rPr>
          <w:rFonts w:ascii="AT Surt" w:hAnsi="AT Surt"/>
          <w:sz w:val="18"/>
          <w:szCs w:val="18"/>
          <w:lang w:val="en-GB"/>
        </w:rPr>
      </w:pPr>
      <w:r w:rsidRPr="00C1022D">
        <w:rPr>
          <w:rFonts w:ascii="AT Surt" w:hAnsi="AT Surt"/>
          <w:sz w:val="18"/>
          <w:szCs w:val="18"/>
          <w:lang w:val="en-GB"/>
        </w:rPr>
        <w:t>Het Actiefonds only supports specific protests and campaigns. Those can be part of lengthy project, but we do not give ongoing support</w:t>
      </w:r>
      <w:r w:rsidR="006A5B7D">
        <w:rPr>
          <w:rFonts w:ascii="AT Surt" w:hAnsi="AT Surt"/>
          <w:sz w:val="18"/>
          <w:szCs w:val="18"/>
          <w:lang w:val="en-GB"/>
        </w:rPr>
        <w:t xml:space="preserve"> </w:t>
      </w:r>
      <w:r w:rsidRPr="00C1022D">
        <w:rPr>
          <w:rFonts w:ascii="AT Surt" w:hAnsi="AT Surt"/>
          <w:sz w:val="18"/>
          <w:szCs w:val="18"/>
          <w:lang w:val="en-GB"/>
        </w:rPr>
        <w:t>The maximum grant size is</w:t>
      </w:r>
      <w:r w:rsidR="0072783A">
        <w:rPr>
          <w:rFonts w:ascii="AT Surt" w:hAnsi="AT Surt"/>
          <w:sz w:val="18"/>
          <w:szCs w:val="18"/>
          <w:lang w:val="en-GB"/>
        </w:rPr>
        <w:t xml:space="preserve"> </w:t>
      </w:r>
      <w:r w:rsidRPr="00C1022D">
        <w:rPr>
          <w:rFonts w:ascii="AT Surt" w:hAnsi="AT Surt"/>
          <w:sz w:val="18"/>
          <w:szCs w:val="18"/>
          <w:lang w:val="en-GB"/>
        </w:rPr>
        <w:t>€</w:t>
      </w:r>
      <w:r w:rsidR="0072783A">
        <w:rPr>
          <w:rFonts w:ascii="AT Surt" w:hAnsi="AT Surt"/>
          <w:sz w:val="18"/>
          <w:szCs w:val="18"/>
          <w:lang w:val="en-GB"/>
        </w:rPr>
        <w:t>2</w:t>
      </w:r>
      <w:r w:rsidR="00E9278C">
        <w:rPr>
          <w:rFonts w:ascii="AT Surt" w:hAnsi="AT Surt"/>
          <w:sz w:val="18"/>
          <w:szCs w:val="18"/>
          <w:lang w:val="en-GB"/>
        </w:rPr>
        <w:t>5</w:t>
      </w:r>
      <w:r w:rsidR="0072783A">
        <w:rPr>
          <w:rFonts w:ascii="AT Surt" w:hAnsi="AT Surt"/>
          <w:sz w:val="18"/>
          <w:szCs w:val="18"/>
          <w:lang w:val="en-GB"/>
        </w:rPr>
        <w:t>0</w:t>
      </w:r>
      <w:r w:rsidRPr="00C1022D">
        <w:rPr>
          <w:rFonts w:ascii="AT Surt" w:hAnsi="AT Surt"/>
          <w:sz w:val="18"/>
          <w:szCs w:val="18"/>
          <w:lang w:val="en-GB"/>
        </w:rPr>
        <w:t xml:space="preserve"> per </w:t>
      </w:r>
      <w:r w:rsidR="00E9278C">
        <w:rPr>
          <w:rFonts w:ascii="AT Surt" w:hAnsi="AT Surt"/>
          <w:sz w:val="18"/>
          <w:szCs w:val="18"/>
          <w:lang w:val="en-GB"/>
        </w:rPr>
        <w:t>urgent application</w:t>
      </w:r>
      <w:r w:rsidR="0072783A">
        <w:rPr>
          <w:rFonts w:ascii="AT Surt" w:hAnsi="AT Surt"/>
          <w:sz w:val="18"/>
          <w:szCs w:val="18"/>
          <w:lang w:val="en-GB"/>
        </w:rPr>
        <w:t xml:space="preserve">. </w:t>
      </w:r>
    </w:p>
    <w:p w14:paraId="374BEC63" w14:textId="77777777" w:rsidR="00122EFA" w:rsidRPr="00C1022D" w:rsidRDefault="00122EFA" w:rsidP="00122EFA">
      <w:pPr>
        <w:pStyle w:val="Kop3"/>
        <w:rPr>
          <w:rFonts w:ascii="AT Surt" w:hAnsi="AT Surt"/>
          <w:sz w:val="20"/>
          <w:szCs w:val="20"/>
          <w:lang w:val="en-GB"/>
        </w:rPr>
      </w:pPr>
      <w:r w:rsidRPr="00C1022D">
        <w:rPr>
          <w:rFonts w:ascii="AT Surt" w:hAnsi="AT Surt"/>
          <w:sz w:val="20"/>
          <w:szCs w:val="20"/>
          <w:lang w:val="en-GB"/>
        </w:rPr>
        <w:t>General criteria</w:t>
      </w:r>
    </w:p>
    <w:p w14:paraId="76B854D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What we fund</w:t>
      </w:r>
    </w:p>
    <w:p w14:paraId="189CF716"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Grassroots activist groups that strive for a sustainable and socially just world in which people and the environment are valued above economic interests</w:t>
      </w:r>
    </w:p>
    <w:p w14:paraId="58BFB512"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Direct actions, such as demonstrations, blockades, occupations, strikes, revolts, revolutions and other creative forms of (non-violent) confrontational protest</w:t>
      </w:r>
    </w:p>
    <w:p w14:paraId="4D926894"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pressure authoritarian and oppressive regimes, aiming for political change</w:t>
      </w:r>
    </w:p>
    <w:p w14:paraId="04C2C4F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Politically controversial and radical projects that have difficulty finding funding elsewhere</w:t>
      </w:r>
    </w:p>
    <w:p w14:paraId="3F0B115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are part of a long term strategy aimed at systemic change</w:t>
      </w:r>
    </w:p>
    <w:p w14:paraId="26A5401A" w14:textId="77777777" w:rsidR="00122EFA" w:rsidRPr="00C1022D" w:rsidRDefault="00122EFA" w:rsidP="00122EFA">
      <w:pPr>
        <w:pStyle w:val="Kop4"/>
        <w:rPr>
          <w:rFonts w:ascii="AT Surt" w:hAnsi="AT Surt"/>
          <w:sz w:val="20"/>
          <w:szCs w:val="20"/>
        </w:rPr>
      </w:pPr>
      <w:r w:rsidRPr="00C1022D">
        <w:rPr>
          <w:rFonts w:ascii="AT Surt" w:hAnsi="AT Surt"/>
          <w:sz w:val="20"/>
          <w:szCs w:val="20"/>
        </w:rPr>
        <w:t>What we do not fund</w:t>
      </w:r>
    </w:p>
    <w:p w14:paraId="2C98E4D6"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Groups that try to exclude other progressive movements</w:t>
      </w:r>
    </w:p>
    <w:p w14:paraId="008FB2D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Conferences, seminars, workshops, debates or other meetings, unless they clearly aim to prepare for political direct actions</w:t>
      </w:r>
    </w:p>
    <w:p w14:paraId="23CCDE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Humanitarian projects, healthcare or emergency aid</w:t>
      </w:r>
    </w:p>
    <w:p w14:paraId="058BA874"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Campaigns or other educational projects that only focus on awareness raising or advocacy</w:t>
      </w:r>
    </w:p>
    <w:p w14:paraId="59CA2A8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Micro-credit programs or income generating projects</w:t>
      </w:r>
    </w:p>
    <w:p w14:paraId="3BCEE1C3"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Structural organisational costs, like wages or rental costs</w:t>
      </w:r>
    </w:p>
    <w:p w14:paraId="0AB7CE1C"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Juridical procedures, unless these are part of a broader activist campaign</w:t>
      </w:r>
    </w:p>
    <w:p w14:paraId="486ABA9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through third parties; we want to cooperate directly with the groups we support</w:t>
      </w:r>
    </w:p>
    <w:p w14:paraId="418562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Individuals, political parties or religious organizations</w:t>
      </w:r>
    </w:p>
    <w:p w14:paraId="352BA5BE"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with a total project budget of more than €20,000</w:t>
      </w:r>
    </w:p>
    <w:p w14:paraId="66823300" w14:textId="77777777" w:rsidR="00122EFA"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We have a strong preference for organizations with an income of less than </w:t>
      </w:r>
      <w:r w:rsidR="00B155BE" w:rsidRPr="00C1022D">
        <w:rPr>
          <w:rFonts w:ascii="AT Surt" w:hAnsi="AT Surt"/>
          <w:sz w:val="18"/>
          <w:szCs w:val="18"/>
          <w:lang w:val="en-GB"/>
        </w:rPr>
        <w:t>€</w:t>
      </w:r>
      <w:r w:rsidRPr="00C1022D">
        <w:rPr>
          <w:rFonts w:ascii="AT Surt" w:hAnsi="AT Surt"/>
          <w:sz w:val="18"/>
          <w:szCs w:val="18"/>
          <w:lang w:val="en-GB"/>
        </w:rPr>
        <w:t>100,000 per year</w:t>
      </w:r>
    </w:p>
    <w:p w14:paraId="70CC2F71" w14:textId="7A19E4A0" w:rsidR="003E5E08" w:rsidRPr="00C1022D" w:rsidRDefault="00352563" w:rsidP="00122EFA">
      <w:pPr>
        <w:widowControl/>
        <w:numPr>
          <w:ilvl w:val="0"/>
          <w:numId w:val="11"/>
        </w:numPr>
        <w:suppressAutoHyphens w:val="0"/>
        <w:spacing w:before="100" w:beforeAutospacing="1" w:after="100" w:afterAutospacing="1"/>
        <w:rPr>
          <w:rFonts w:ascii="AT Surt" w:hAnsi="AT Surt"/>
          <w:sz w:val="18"/>
          <w:szCs w:val="18"/>
          <w:lang w:val="en-GB"/>
        </w:rPr>
      </w:pPr>
      <w:r w:rsidRPr="00352563">
        <w:rPr>
          <w:rFonts w:ascii="AT Surt" w:hAnsi="AT Surt"/>
          <w:sz w:val="18"/>
          <w:szCs w:val="18"/>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BEB840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Additional criteria for urgent applications</w:t>
      </w:r>
    </w:p>
    <w:p w14:paraId="0535ED00" w14:textId="77777777" w:rsidR="00122EFA" w:rsidRPr="00C1022D" w:rsidRDefault="00122EFA" w:rsidP="00122EFA">
      <w:pPr>
        <w:pStyle w:val="Normaalweb"/>
        <w:rPr>
          <w:rFonts w:ascii="AT Surt" w:hAnsi="AT Surt"/>
          <w:sz w:val="18"/>
          <w:szCs w:val="18"/>
        </w:rPr>
      </w:pPr>
      <w:r w:rsidRPr="00C1022D">
        <w:rPr>
          <w:rFonts w:ascii="AT Surt" w:hAnsi="AT Surt"/>
          <w:sz w:val="18"/>
          <w:szCs w:val="18"/>
          <w:lang w:val="en-GB"/>
        </w:rPr>
        <w:t xml:space="preserve">In some cases it is not possible to plan your protest weeks in advance, because of sudden political or societal developments. Therefore it is possible for us to treat your application as urgent, in which case we will make a decision within days. </w:t>
      </w:r>
      <w:r w:rsidRPr="00C1022D">
        <w:rPr>
          <w:rFonts w:ascii="AT Surt" w:hAnsi="AT Surt"/>
          <w:sz w:val="18"/>
          <w:szCs w:val="18"/>
        </w:rPr>
        <w:t>For urgent applications, we handle the following criteria:</w:t>
      </w:r>
    </w:p>
    <w:p w14:paraId="00D1B94C"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Calibri" w:hAnsi="Calibri" w:cs="Calibri"/>
          <w:sz w:val="18"/>
          <w:szCs w:val="18"/>
          <w:lang w:val="en-GB"/>
        </w:rPr>
        <w:t> </w:t>
      </w:r>
      <w:r w:rsidRPr="00C1022D">
        <w:rPr>
          <w:rFonts w:ascii="AT Surt" w:hAnsi="AT Surt"/>
          <w:sz w:val="18"/>
          <w:szCs w:val="18"/>
          <w:lang w:val="en-GB"/>
        </w:rPr>
        <w:t>Your project responds to a sudden political or societal event and is therefore time-bound.</w:t>
      </w:r>
    </w:p>
    <w:p w14:paraId="08BE571A"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protest has not been planned yet; this option is specifically meant for unforeseen situations, not for last minute funding of activities that are already prepared.</w:t>
      </w:r>
    </w:p>
    <w:p w14:paraId="092046A8"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requested amount does not exceed €250.</w:t>
      </w:r>
    </w:p>
    <w:p w14:paraId="36436194"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lastRenderedPageBreak/>
        <w:t>Examples of what we fund</w:t>
      </w:r>
    </w:p>
    <w:p w14:paraId="520331FC" w14:textId="77777777" w:rsidR="00122EFA" w:rsidRPr="00C1022D" w:rsidRDefault="00122EFA" w:rsidP="00122EFA">
      <w:pPr>
        <w:pStyle w:val="Norma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9" w:tgtFrame="_blank" w:history="1">
        <w:r w:rsidRPr="00E20990">
          <w:rPr>
            <w:rStyle w:val="Hyperlink"/>
            <w:rFonts w:ascii="AT Surt" w:hAnsi="AT Surt"/>
            <w:sz w:val="18"/>
            <w:szCs w:val="18"/>
            <w:lang w:val="en-GB"/>
          </w:rPr>
          <w:t>this page</w:t>
        </w:r>
      </w:hyperlink>
      <w:r w:rsidRPr="00C1022D">
        <w:rPr>
          <w:rFonts w:ascii="AT Surt" w:hAnsi="AT Surt"/>
          <w:sz w:val="18"/>
          <w:szCs w:val="18"/>
          <w:lang w:val="en-GB"/>
        </w:rPr>
        <w:t>.</w:t>
      </w:r>
    </w:p>
    <w:p w14:paraId="5FA17027" w14:textId="77777777" w:rsidR="00122EFA" w:rsidRPr="00C1022D" w:rsidRDefault="00122EFA" w:rsidP="00122EFA">
      <w:pPr>
        <w:pStyle w:val="Kop4"/>
        <w:rPr>
          <w:rFonts w:ascii="AT Surt" w:hAnsi="AT Surt"/>
          <w:sz w:val="20"/>
          <w:szCs w:val="20"/>
        </w:rPr>
      </w:pPr>
      <w:r w:rsidRPr="00C1022D">
        <w:rPr>
          <w:rFonts w:ascii="AT Surt" w:hAnsi="AT Surt"/>
          <w:sz w:val="20"/>
          <w:szCs w:val="20"/>
        </w:rPr>
        <w:t>FAQ</w:t>
      </w:r>
    </w:p>
    <w:p w14:paraId="4F587FA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1127053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20FEC726"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rPr>
      </w:pPr>
      <w:r w:rsidRPr="00C1022D">
        <w:rPr>
          <w:rStyle w:val="Nadruk"/>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t xml:space="preserve">Yes, there are alternative ways to make the transfer securely. </w:t>
      </w:r>
      <w:r w:rsidRPr="00C1022D">
        <w:rPr>
          <w:rFonts w:ascii="AT Surt" w:hAnsi="AT Surt"/>
          <w:sz w:val="18"/>
          <w:szCs w:val="18"/>
        </w:rPr>
        <w:t>Please contact our financial administration at sanne@hetactiefonds.nl.</w:t>
      </w:r>
    </w:p>
    <w:p w14:paraId="692AC5EF"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Is it possible to apply for funding anonymously?</w:t>
      </w:r>
      <w:r w:rsidRPr="00C1022D">
        <w:rPr>
          <w:rFonts w:ascii="AT Surt" w:hAnsi="AT Surt"/>
          <w:sz w:val="18"/>
          <w:szCs w:val="18"/>
          <w:lang w:val="en-GB"/>
        </w:rPr>
        <w:br/>
        <w:t>Partially, if you are concerned about your privacy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8F84674"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57B3A7C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2239779C" w14:textId="77777777" w:rsidR="00C44FC0" w:rsidRPr="00C1022D" w:rsidRDefault="00C44FC0">
      <w:pPr>
        <w:pStyle w:val="Plattetekst"/>
        <w:rPr>
          <w:rFonts w:ascii="AT Surt" w:hAnsi="AT Surt"/>
          <w:sz w:val="18"/>
          <w:szCs w:val="18"/>
          <w:lang w:val="en-GB"/>
        </w:rPr>
      </w:pPr>
    </w:p>
    <w:sectPr w:rsidR="00C44FC0" w:rsidRPr="00C1022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AE7E" w14:textId="77777777" w:rsidR="00D4320C" w:rsidRDefault="00D4320C" w:rsidP="004C05E7">
      <w:r>
        <w:separator/>
      </w:r>
    </w:p>
  </w:endnote>
  <w:endnote w:type="continuationSeparator" w:id="0">
    <w:p w14:paraId="0B5100AB" w14:textId="77777777" w:rsidR="00D4320C" w:rsidRDefault="00D4320C"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AT Surt">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 xml:space="preserve">Pagina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van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0461" w14:textId="77777777" w:rsidR="00D4320C" w:rsidRDefault="00D4320C" w:rsidP="004C05E7">
      <w:r>
        <w:separator/>
      </w:r>
    </w:p>
  </w:footnote>
  <w:footnote w:type="continuationSeparator" w:id="0">
    <w:p w14:paraId="3CBBBF48" w14:textId="77777777" w:rsidR="00D4320C" w:rsidRDefault="00D4320C"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16"/>
  </w:num>
  <w:num w:numId="11" w16cid:durableId="27878768">
    <w:abstractNumId w:val="15"/>
  </w:num>
  <w:num w:numId="12" w16cid:durableId="963344427">
    <w:abstractNumId w:val="10"/>
  </w:num>
  <w:num w:numId="13" w16cid:durableId="1841655019">
    <w:abstractNumId w:val="17"/>
  </w:num>
  <w:num w:numId="14" w16cid:durableId="1290477689">
    <w:abstractNumId w:val="19"/>
  </w:num>
  <w:num w:numId="15" w16cid:durableId="1986543717">
    <w:abstractNumId w:val="12"/>
  </w:num>
  <w:num w:numId="16" w16cid:durableId="339476540">
    <w:abstractNumId w:val="18"/>
  </w:num>
  <w:num w:numId="17" w16cid:durableId="1053772841">
    <w:abstractNumId w:val="14"/>
  </w:num>
  <w:num w:numId="18" w16cid:durableId="1983192381">
    <w:abstractNumId w:val="11"/>
  </w:num>
  <w:num w:numId="19" w16cid:durableId="1986740592">
    <w:abstractNumId w:val="9"/>
  </w:num>
  <w:num w:numId="20" w16cid:durableId="603153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756F2"/>
    <w:rsid w:val="00177F1A"/>
    <w:rsid w:val="001B72A1"/>
    <w:rsid w:val="00201885"/>
    <w:rsid w:val="00222E93"/>
    <w:rsid w:val="002255CE"/>
    <w:rsid w:val="00261BAB"/>
    <w:rsid w:val="00270B98"/>
    <w:rsid w:val="002A0162"/>
    <w:rsid w:val="002C20E3"/>
    <w:rsid w:val="00352563"/>
    <w:rsid w:val="003E5E08"/>
    <w:rsid w:val="00402447"/>
    <w:rsid w:val="00431602"/>
    <w:rsid w:val="004C05E7"/>
    <w:rsid w:val="00514DEC"/>
    <w:rsid w:val="00591292"/>
    <w:rsid w:val="005D5B6F"/>
    <w:rsid w:val="006458D5"/>
    <w:rsid w:val="006611C3"/>
    <w:rsid w:val="00694FFC"/>
    <w:rsid w:val="006A5B7D"/>
    <w:rsid w:val="006A7709"/>
    <w:rsid w:val="00706489"/>
    <w:rsid w:val="0072783A"/>
    <w:rsid w:val="00732136"/>
    <w:rsid w:val="007324AA"/>
    <w:rsid w:val="0075204A"/>
    <w:rsid w:val="00792215"/>
    <w:rsid w:val="00793868"/>
    <w:rsid w:val="007B45D9"/>
    <w:rsid w:val="00803CD1"/>
    <w:rsid w:val="008B32BB"/>
    <w:rsid w:val="008C1757"/>
    <w:rsid w:val="0094370E"/>
    <w:rsid w:val="00947E7F"/>
    <w:rsid w:val="009C07E6"/>
    <w:rsid w:val="009C5FB3"/>
    <w:rsid w:val="009C6877"/>
    <w:rsid w:val="00A0121D"/>
    <w:rsid w:val="00AD3341"/>
    <w:rsid w:val="00AF494E"/>
    <w:rsid w:val="00B155BE"/>
    <w:rsid w:val="00B73634"/>
    <w:rsid w:val="00BD7550"/>
    <w:rsid w:val="00C06CE9"/>
    <w:rsid w:val="00C1022D"/>
    <w:rsid w:val="00C44FC0"/>
    <w:rsid w:val="00C454AA"/>
    <w:rsid w:val="00C76519"/>
    <w:rsid w:val="00CF19C3"/>
    <w:rsid w:val="00D01528"/>
    <w:rsid w:val="00D03F72"/>
    <w:rsid w:val="00D4320C"/>
    <w:rsid w:val="00D75E02"/>
    <w:rsid w:val="00D83C92"/>
    <w:rsid w:val="00D84571"/>
    <w:rsid w:val="00DB6342"/>
    <w:rsid w:val="00E054A2"/>
    <w:rsid w:val="00E12947"/>
    <w:rsid w:val="00E20990"/>
    <w:rsid w:val="00E377BD"/>
    <w:rsid w:val="00E9278C"/>
    <w:rsid w:val="00EC7C55"/>
    <w:rsid w:val="00EE5ADC"/>
    <w:rsid w:val="00F10662"/>
    <w:rsid w:val="00F16EE9"/>
    <w:rsid w:val="00F47E3C"/>
    <w:rsid w:val="00F6373A"/>
    <w:rsid w:val="00F707AE"/>
    <w:rsid w:val="00F72CF0"/>
    <w:rsid w:val="00F93366"/>
    <w:rsid w:val="00FB2DC2"/>
    <w:rsid w:val="00FB490E"/>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1438</Words>
  <Characters>7915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9335</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3</cp:revision>
  <cp:lastPrinted>1899-12-31T23:00:00Z</cp:lastPrinted>
  <dcterms:created xsi:type="dcterms:W3CDTF">2026-02-13T13:58:00Z</dcterms:created>
  <dcterms:modified xsi:type="dcterms:W3CDTF">2026-02-13T14:06:00Z</dcterms:modified>
</cp:coreProperties>
</file>