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A660DB" w14:textId="77777777" w:rsidR="006A7709" w:rsidRDefault="006A7709">
      <w:pPr>
        <w:pStyle w:val="Kop1"/>
        <w:rPr>
          <w:rFonts w:ascii="AT Surt" w:hAnsi="AT Surt"/>
          <w:sz w:val="36"/>
          <w:szCs w:val="36"/>
          <w:lang w:val="en-GB"/>
        </w:rPr>
      </w:pPr>
    </w:p>
    <w:p w14:paraId="37DE6E07" w14:textId="77777777" w:rsidR="006A7709" w:rsidRDefault="006A7709">
      <w:pPr>
        <w:pStyle w:val="Kop1"/>
        <w:rPr>
          <w:rFonts w:ascii="AT Surt" w:hAnsi="AT Surt"/>
          <w:sz w:val="36"/>
          <w:szCs w:val="36"/>
          <w:lang w:val="en-GB"/>
        </w:rPr>
      </w:pPr>
    </w:p>
    <w:p w14:paraId="6B2FCC6C" w14:textId="77777777" w:rsidR="006A7709" w:rsidRDefault="006A7709">
      <w:pPr>
        <w:pStyle w:val="Kop1"/>
        <w:rPr>
          <w:rFonts w:ascii="AT Surt" w:hAnsi="AT Surt"/>
          <w:sz w:val="36"/>
          <w:szCs w:val="36"/>
          <w:lang w:val="en-GB"/>
        </w:rPr>
      </w:pPr>
    </w:p>
    <w:p w14:paraId="23C228D2" w14:textId="77777777" w:rsidR="006A7709" w:rsidRDefault="006A7709">
      <w:pPr>
        <w:pStyle w:val="Kop1"/>
        <w:rPr>
          <w:rFonts w:ascii="AT Surt" w:hAnsi="AT Surt"/>
          <w:sz w:val="36"/>
          <w:szCs w:val="36"/>
          <w:lang w:val="en-GB"/>
        </w:rPr>
      </w:pPr>
    </w:p>
    <w:p w14:paraId="6AA4D52E" w14:textId="4864DFD9" w:rsidR="00C44FC0" w:rsidRPr="00C1022D" w:rsidRDefault="00FF3E6B"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Pr>
          <w:rFonts w:ascii="AT Surt" w:hAnsi="AT Surt"/>
          <w:sz w:val="36"/>
          <w:szCs w:val="36"/>
          <w:lang w:val="en-GB"/>
        </w:rPr>
        <w:t xml:space="preserve"> Regular</w:t>
      </w:r>
      <w:r w:rsidR="00C44FC0" w:rsidRPr="00C1022D">
        <w:rPr>
          <w:rFonts w:ascii="AT Surt" w:hAnsi="AT Surt"/>
          <w:sz w:val="36"/>
          <w:szCs w:val="36"/>
          <w:lang w:val="en-GB"/>
        </w:rPr>
        <w:t xml:space="preserve"> Application form</w:t>
      </w:r>
    </w:p>
    <w:p w14:paraId="50933E32"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r w:rsidRPr="00C1022D">
        <w:rPr>
          <w:rFonts w:ascii="AT Surt" w:hAnsi="AT Surt"/>
          <w:sz w:val="18"/>
          <w:szCs w:val="18"/>
          <w:lang w:val="en-GB"/>
        </w:rPr>
        <w:br/>
        <w:t xml:space="preserve">Please note that we get together every month except for the month of August. There is therefore no deadline to </w:t>
      </w:r>
      <w:r w:rsidR="00122EFA" w:rsidRPr="00C1022D">
        <w:rPr>
          <w:rFonts w:ascii="AT Surt" w:hAnsi="AT Surt"/>
          <w:sz w:val="18"/>
          <w:szCs w:val="18"/>
          <w:lang w:val="en-GB"/>
        </w:rPr>
        <w:t>the</w:t>
      </w:r>
      <w:r w:rsidRPr="00C1022D">
        <w:rPr>
          <w:rFonts w:ascii="AT Surt" w:hAnsi="AT Surt"/>
          <w:sz w:val="18"/>
          <w:szCs w:val="18"/>
          <w:lang w:val="en-GB"/>
        </w:rPr>
        <w:t xml:space="preserve"> application process.</w:t>
      </w:r>
    </w:p>
    <w:p w14:paraId="3BC5E100" w14:textId="29096C3B" w:rsidR="00C44FC0" w:rsidRPr="00C1022D" w:rsidRDefault="00FF3E6B">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12CEF7E9">
                <wp:simplePos x="0" y="0"/>
                <wp:positionH relativeFrom="column">
                  <wp:align>center</wp:align>
                </wp:positionH>
                <wp:positionV relativeFrom="paragraph">
                  <wp:posOffset>415925</wp:posOffset>
                </wp:positionV>
                <wp:extent cx="5245735" cy="358775"/>
                <wp:effectExtent l="17145" t="22225" r="23495" b="19050"/>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E8A5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517B0C12" w14:textId="77777777" w:rsidR="00FF3E6B" w:rsidRDefault="00FF3E6B" w:rsidP="00122EFA">
      <w:pPr>
        <w:pStyle w:val="Kop1"/>
        <w:rPr>
          <w:rFonts w:ascii="AT Surt" w:hAnsi="AT Surt"/>
          <w:sz w:val="36"/>
          <w:szCs w:val="36"/>
          <w:lang w:val="en-GB"/>
        </w:rPr>
      </w:pPr>
    </w:p>
    <w:p w14:paraId="6AB23381" w14:textId="78723C2A"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Platteteks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Plattetekst"/>
        <w:spacing w:line="276" w:lineRule="auto"/>
        <w:rPr>
          <w:rFonts w:ascii="AT Surt" w:hAnsi="AT Surt"/>
          <w:sz w:val="18"/>
          <w:szCs w:val="18"/>
          <w:lang w:val="en-GB"/>
        </w:rPr>
      </w:pPr>
    </w:p>
    <w:p w14:paraId="04A31A64" w14:textId="6D7032AF" w:rsidR="00122EFA" w:rsidRPr="00FF3E6B" w:rsidRDefault="00FF3E6B" w:rsidP="00FF3E6B">
      <w:pPr>
        <w:pStyle w:val="Plattetekst"/>
        <w:spacing w:line="276" w:lineRule="auto"/>
        <w:rPr>
          <w:rFonts w:ascii="AT Surt" w:hAnsi="AT Surt"/>
          <w:sz w:val="18"/>
          <w:szCs w:val="18"/>
          <w:lang w:val="en-US"/>
        </w:rPr>
      </w:pPr>
      <w:r w:rsidRPr="00FF3E6B">
        <w:rPr>
          <w:rFonts w:ascii="AT Surt" w:hAnsi="AT Surt"/>
          <w:sz w:val="18"/>
          <w:szCs w:val="18"/>
          <w:lang w:val="en-GB"/>
        </w:rPr>
        <w:t xml:space="preserve">NB: </w:t>
      </w:r>
      <w:r w:rsidRPr="00FF3E6B">
        <w:rPr>
          <w:rFonts w:ascii="AT Surt" w:hAnsi="AT Surt"/>
          <w:sz w:val="18"/>
          <w:szCs w:val="18"/>
          <w:lang w:val="en-US"/>
        </w:rPr>
        <w:t xml:space="preserve">Due to a high influx of applications from the Africa-region, the application process for this region is currently invitation-only. </w:t>
      </w:r>
      <w:proofErr w:type="gramStart"/>
      <w:r w:rsidRPr="00FF3E6B">
        <w:rPr>
          <w:rFonts w:ascii="AT Surt" w:hAnsi="AT Surt"/>
          <w:sz w:val="18"/>
          <w:szCs w:val="18"/>
          <w:lang w:val="en-US"/>
        </w:rPr>
        <w:t>With the exception of</w:t>
      </w:r>
      <w:proofErr w:type="gramEnd"/>
      <w:r w:rsidRPr="00FF3E6B">
        <w:rPr>
          <w:rFonts w:ascii="AT Surt" w:hAnsi="AT Surt"/>
          <w:sz w:val="18"/>
          <w:szCs w:val="18"/>
          <w:lang w:val="en-US"/>
        </w:rPr>
        <w:t xml:space="preserve"> Egypt, Morocco, Tunisia, Algeria and Libya.</w:t>
      </w:r>
    </w:p>
    <w:p w14:paraId="00381093"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1E08B42"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Platteteks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Platteteks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Platteteks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Platteteks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Platteteks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Plattetekst"/>
              <w:spacing w:after="0"/>
              <w:rPr>
                <w:rFonts w:ascii="AT Surt" w:hAnsi="AT Surt"/>
                <w:sz w:val="18"/>
                <w:szCs w:val="18"/>
              </w:rPr>
            </w:pPr>
          </w:p>
        </w:tc>
      </w:tr>
    </w:tbl>
    <w:p w14:paraId="56A295B3" w14:textId="77777777" w:rsidR="00C44FC0" w:rsidRPr="00C1022D" w:rsidRDefault="00C44FC0">
      <w:pPr>
        <w:pStyle w:val="Kop3"/>
        <w:rPr>
          <w:rFonts w:ascii="AT Surt" w:hAnsi="AT Surt"/>
          <w:sz w:val="20"/>
          <w:szCs w:val="20"/>
        </w:rPr>
      </w:pPr>
      <w:r w:rsidRPr="00C1022D">
        <w:rPr>
          <w:rFonts w:ascii="AT Surt" w:hAnsi="AT Surt"/>
          <w:sz w:val="20"/>
          <w:szCs w:val="20"/>
        </w:rPr>
        <w:lastRenderedPageBreak/>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C1022D" w:rsidRDefault="00C44FC0">
            <w:pPr>
              <w:pStyle w:val="Plattetekst"/>
              <w:spacing w:after="0"/>
              <w:rPr>
                <w:rFonts w:ascii="AT Surt" w:hAnsi="AT Surt"/>
                <w:sz w:val="18"/>
                <w:szCs w:val="18"/>
              </w:rPr>
            </w:pPr>
          </w:p>
        </w:tc>
      </w:tr>
      <w:tr w:rsidR="00C44FC0" w:rsidRPr="00C1022D" w14:paraId="51E4FE4F" w14:textId="77777777">
        <w:tc>
          <w:tcPr>
            <w:tcW w:w="2750" w:type="dxa"/>
            <w:tcBorders>
              <w:left w:val="single" w:sz="1" w:space="0" w:color="000000"/>
              <w:bottom w:val="single" w:sz="1" w:space="0" w:color="000000"/>
            </w:tcBorders>
          </w:tcPr>
          <w:p w14:paraId="2DF2E26E"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9E56F20" w14:textId="77777777" w:rsidR="00C44FC0" w:rsidRPr="00C1022D" w:rsidRDefault="00C44FC0">
            <w:pPr>
              <w:pStyle w:val="Plattetekst"/>
              <w:spacing w:after="0"/>
              <w:rPr>
                <w:rFonts w:ascii="AT Surt" w:hAnsi="AT Surt"/>
                <w:sz w:val="18"/>
                <w:szCs w:val="18"/>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Platteteks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Platteteks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Plattetekst"/>
              <w:rPr>
                <w:rFonts w:ascii="AT Surt" w:hAnsi="AT Surt"/>
                <w:sz w:val="18"/>
                <w:szCs w:val="18"/>
              </w:rPr>
            </w:pPr>
          </w:p>
        </w:tc>
      </w:tr>
    </w:tbl>
    <w:p w14:paraId="3C6F8187" w14:textId="77777777" w:rsidR="009C5FB3" w:rsidRPr="00C1022D" w:rsidRDefault="009C5FB3" w:rsidP="009C5FB3">
      <w:pPr>
        <w:pStyle w:val="Plattetekst"/>
        <w:rPr>
          <w:sz w:val="18"/>
          <w:szCs w:val="18"/>
        </w:rPr>
      </w:pPr>
    </w:p>
    <w:p w14:paraId="0F4C5A2D" w14:textId="54DBA8A5" w:rsidR="00E97D49" w:rsidRPr="00E97D49" w:rsidRDefault="00CF19C3" w:rsidP="00E97D49">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7F2C3401" w14:textId="0183866C" w:rsidR="00E97D49" w:rsidRPr="00E97D49" w:rsidRDefault="00E97D49" w:rsidP="00E97D49">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E97D49" w:rsidRPr="00021540" w14:paraId="01593244" w14:textId="77777777" w:rsidTr="00B83501">
        <w:tc>
          <w:tcPr>
            <w:tcW w:w="567" w:type="dxa"/>
            <w:tcBorders>
              <w:top w:val="single" w:sz="1" w:space="0" w:color="000000"/>
              <w:left w:val="single" w:sz="1" w:space="0" w:color="000000"/>
              <w:bottom w:val="single" w:sz="1" w:space="0" w:color="000000"/>
            </w:tcBorders>
          </w:tcPr>
          <w:p w14:paraId="5DD40B63" w14:textId="77777777" w:rsidR="00E97D49" w:rsidRPr="00E97D49" w:rsidRDefault="00E97D49"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2AC5CD14" w14:textId="583D8C46"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E97D49" w:rsidRPr="00021540" w14:paraId="1BA0D36B" w14:textId="77777777" w:rsidTr="00B83501">
        <w:tc>
          <w:tcPr>
            <w:tcW w:w="567" w:type="dxa"/>
            <w:tcBorders>
              <w:left w:val="single" w:sz="1" w:space="0" w:color="000000"/>
              <w:bottom w:val="single" w:sz="1" w:space="0" w:color="000000"/>
            </w:tcBorders>
          </w:tcPr>
          <w:p w14:paraId="55E9FE71" w14:textId="77777777" w:rsidR="00E97D49" w:rsidRPr="00021540" w:rsidRDefault="00E97D49"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0CD3278C" w14:textId="29562434"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6D5920CD" w14:textId="4A475946" w:rsidR="00E97D49" w:rsidRPr="00B83501" w:rsidRDefault="00B83501" w:rsidP="00B83501">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proofErr w:type="gramStart"/>
      <w:r w:rsidRPr="00B83501">
        <w:rPr>
          <w:rFonts w:ascii="AT Surt" w:hAnsi="AT Surt"/>
          <w:b w:val="0"/>
          <w:bCs w:val="0"/>
          <w:i/>
          <w:iCs/>
          <w:color w:val="000000" w:themeColor="text1"/>
          <w:sz w:val="18"/>
          <w:szCs w:val="18"/>
          <w:lang w:val="en-US"/>
        </w:rPr>
        <w:t>trough</w:t>
      </w:r>
      <w:proofErr w:type="spellEnd"/>
      <w:proofErr w:type="gramEnd"/>
      <w:r w:rsidRPr="00B83501">
        <w:rPr>
          <w:rFonts w:ascii="AT Surt" w:hAnsi="AT Surt"/>
          <w:b w:val="0"/>
          <w:bCs w:val="0"/>
          <w:i/>
          <w:iCs/>
          <w:color w:val="000000" w:themeColor="text1"/>
          <w:sz w:val="18"/>
          <w:szCs w:val="18"/>
          <w:lang w:val="en-US"/>
        </w:rPr>
        <w:t xml:space="preserve"> Signal or PGP.</w:t>
      </w:r>
    </w:p>
    <w:p w14:paraId="62BAEADE"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37D13B3D"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60202F43" w14:textId="77777777" w:rsidR="00792215" w:rsidRPr="00C1022D" w:rsidRDefault="00792215" w:rsidP="00EE5ADC">
            <w:pPr>
              <w:pStyle w:val="Plattetekst"/>
              <w:rPr>
                <w:rFonts w:ascii="AT Surt" w:hAnsi="AT Surt"/>
                <w:color w:val="000000"/>
                <w:sz w:val="18"/>
                <w:szCs w:val="18"/>
                <w:lang w:val="en-GB" w:eastAsia="en-GB"/>
              </w:rPr>
            </w:pPr>
          </w:p>
        </w:tc>
      </w:tr>
    </w:tbl>
    <w:p w14:paraId="24EF747D" w14:textId="77777777" w:rsidR="00706489" w:rsidRPr="00C1022D" w:rsidRDefault="00706489" w:rsidP="00706489">
      <w:pPr>
        <w:pStyle w:val="Plattetekst"/>
        <w:rPr>
          <w:sz w:val="18"/>
          <w:szCs w:val="18"/>
        </w:rPr>
      </w:pPr>
    </w:p>
    <w:p w14:paraId="1154A89E"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C1022D" w:rsidRDefault="00C44FC0">
            <w:pPr>
              <w:pStyle w:val="Inhoudtabel"/>
              <w:rPr>
                <w:rFonts w:ascii="AT Surt" w:hAnsi="AT Surt"/>
                <w:sz w:val="18"/>
                <w:szCs w:val="18"/>
                <w:lang w:val="en-US"/>
              </w:rPr>
            </w:pPr>
          </w:p>
        </w:tc>
      </w:tr>
    </w:tbl>
    <w:p w14:paraId="31214CEA" w14:textId="77777777" w:rsidR="00C44FC0" w:rsidRPr="00C1022D" w:rsidRDefault="00C44FC0">
      <w:pPr>
        <w:pStyle w:val="Plattetekst"/>
        <w:spacing w:after="0"/>
        <w:rPr>
          <w:rFonts w:ascii="AT Surt" w:hAnsi="AT Surt"/>
          <w:sz w:val="18"/>
          <w:szCs w:val="18"/>
          <w:lang w:val="en-GB"/>
        </w:rPr>
      </w:pPr>
    </w:p>
    <w:p w14:paraId="659067E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C1022D" w:rsidRDefault="00C44FC0">
            <w:pPr>
              <w:pStyle w:val="Inhoudtabel"/>
              <w:rPr>
                <w:rFonts w:ascii="AT Surt" w:hAnsi="AT Surt"/>
                <w:sz w:val="18"/>
                <w:szCs w:val="18"/>
                <w:lang w:val="en-GB"/>
              </w:rPr>
            </w:pPr>
          </w:p>
        </w:tc>
      </w:tr>
    </w:tbl>
    <w:p w14:paraId="3A170219" w14:textId="77777777" w:rsidR="00C44FC0" w:rsidRPr="00C1022D" w:rsidRDefault="00C44FC0">
      <w:pPr>
        <w:pStyle w:val="Plattetekst"/>
        <w:spacing w:after="0"/>
        <w:rPr>
          <w:rFonts w:ascii="AT Surt" w:hAnsi="AT Surt"/>
          <w:sz w:val="18"/>
          <w:szCs w:val="18"/>
          <w:lang w:val="en-GB"/>
        </w:rPr>
      </w:pPr>
      <w:bookmarkStart w:id="1" w:name="row12-project_problem_references-field"/>
      <w:bookmarkEnd w:id="1"/>
    </w:p>
    <w:p w14:paraId="1FB84177"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F6373A" w:rsidRDefault="00C44FC0">
            <w:pPr>
              <w:pStyle w:val="Inhoudtabel"/>
              <w:rPr>
                <w:rFonts w:ascii="AT Surt" w:hAnsi="AT Surt"/>
                <w:sz w:val="18"/>
                <w:szCs w:val="18"/>
                <w:lang w:val="en-GB"/>
              </w:rPr>
            </w:pPr>
          </w:p>
        </w:tc>
      </w:tr>
    </w:tbl>
    <w:p w14:paraId="5D9E3AF7" w14:textId="77777777" w:rsidR="00792215" w:rsidRPr="00C1022D" w:rsidRDefault="00792215">
      <w:pPr>
        <w:pStyle w:val="Plattetekst"/>
        <w:spacing w:after="0"/>
        <w:rPr>
          <w:rFonts w:ascii="AT Surt" w:hAnsi="AT Surt"/>
          <w:bCs/>
          <w:sz w:val="18"/>
          <w:szCs w:val="20"/>
          <w:lang w:val="en-US"/>
        </w:rPr>
      </w:pPr>
      <w:bookmarkStart w:id="2" w:name="row12-project_goal-field"/>
      <w:bookmarkEnd w:id="2"/>
    </w:p>
    <w:p w14:paraId="1A48F07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EE5ADC">
        <w:tc>
          <w:tcPr>
            <w:tcW w:w="426" w:type="dxa"/>
            <w:tcBorders>
              <w:top w:val="single" w:sz="1" w:space="0" w:color="000000"/>
              <w:left w:val="single" w:sz="1" w:space="0" w:color="000000"/>
              <w:bottom w:val="single" w:sz="1" w:space="0" w:color="000000"/>
            </w:tcBorders>
          </w:tcPr>
          <w:p w14:paraId="7B3E0428"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6B85F90" w14:textId="77777777" w:rsidTr="00EE5ADC">
        <w:tc>
          <w:tcPr>
            <w:tcW w:w="426" w:type="dxa"/>
            <w:tcBorders>
              <w:left w:val="single" w:sz="1" w:space="0" w:color="000000"/>
              <w:bottom w:val="single" w:sz="1" w:space="0" w:color="000000"/>
            </w:tcBorders>
          </w:tcPr>
          <w:p w14:paraId="29109B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52AF289B" w14:textId="77777777" w:rsidTr="00EE5ADC">
        <w:tc>
          <w:tcPr>
            <w:tcW w:w="426" w:type="dxa"/>
            <w:tcBorders>
              <w:left w:val="single" w:sz="1" w:space="0" w:color="000000"/>
              <w:bottom w:val="single" w:sz="1" w:space="0" w:color="000000"/>
            </w:tcBorders>
          </w:tcPr>
          <w:p w14:paraId="3A36D4FB"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4956777"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14A1954B" w14:textId="77777777" w:rsidTr="00EE5ADC">
        <w:tc>
          <w:tcPr>
            <w:tcW w:w="426" w:type="dxa"/>
            <w:tcBorders>
              <w:left w:val="single" w:sz="1" w:space="0" w:color="000000"/>
              <w:bottom w:val="single" w:sz="4" w:space="0" w:color="auto"/>
            </w:tcBorders>
          </w:tcPr>
          <w:p w14:paraId="24B59D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2D2ED1F8" w14:textId="77777777" w:rsidTr="00EE5ADC">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5FEFB3C5" w14:textId="77777777" w:rsidTr="00EE5ADC">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5F87882B" w14:textId="77777777" w:rsidTr="00EE5ADC">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433137B0" w14:textId="77777777" w:rsidTr="00EE5ADC">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353974DD" w14:textId="77777777" w:rsidTr="00EE5ADC">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EE5ADC">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EE5ADC">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05BAA8A2" w14:textId="77777777" w:rsidTr="00EE5ADC">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5D34995" w14:textId="77777777" w:rsidR="00792215" w:rsidRPr="00C1022D" w:rsidRDefault="00792215" w:rsidP="00EE5ADC">
            <w:pPr>
              <w:pStyle w:val="Plattetekst"/>
              <w:rPr>
                <w:rFonts w:ascii="AT Surt" w:hAnsi="AT Surt"/>
                <w:color w:val="000000"/>
                <w:sz w:val="18"/>
                <w:szCs w:val="18"/>
                <w:lang w:val="en-GB" w:eastAsia="en-GB"/>
              </w:rPr>
            </w:pPr>
          </w:p>
        </w:tc>
      </w:tr>
    </w:tbl>
    <w:p w14:paraId="64E3F79C" w14:textId="77777777" w:rsidR="0075204A" w:rsidRPr="00C1022D" w:rsidRDefault="0075204A">
      <w:pPr>
        <w:pStyle w:val="Plattetekst"/>
        <w:spacing w:after="0"/>
        <w:rPr>
          <w:rFonts w:ascii="AT Surt" w:hAnsi="AT Surt"/>
          <w:sz w:val="18"/>
          <w:szCs w:val="18"/>
          <w:lang w:val="en-GB"/>
        </w:rPr>
      </w:pPr>
    </w:p>
    <w:p w14:paraId="189F14AF" w14:textId="77777777" w:rsidR="0075204A" w:rsidRPr="00C1022D" w:rsidRDefault="0075204A">
      <w:pPr>
        <w:pStyle w:val="Plattetekst"/>
        <w:spacing w:after="0"/>
        <w:rPr>
          <w:rFonts w:ascii="AT Surt" w:hAnsi="AT Surt"/>
          <w:sz w:val="18"/>
          <w:szCs w:val="18"/>
          <w:lang w:val="en-GB"/>
        </w:rPr>
      </w:pPr>
    </w:p>
    <w:p w14:paraId="29E93E7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C1022D" w:rsidRDefault="00C44FC0">
            <w:pPr>
              <w:pStyle w:val="Inhoudtabel"/>
              <w:rPr>
                <w:rFonts w:ascii="AT Surt" w:hAnsi="AT Surt"/>
                <w:sz w:val="18"/>
                <w:szCs w:val="18"/>
                <w:lang w:val="en-US"/>
              </w:rPr>
            </w:pPr>
          </w:p>
        </w:tc>
      </w:tr>
    </w:tbl>
    <w:p w14:paraId="2E206D27" w14:textId="77777777" w:rsidR="00C44FC0" w:rsidRPr="00C1022D" w:rsidRDefault="00C44FC0">
      <w:pPr>
        <w:pStyle w:val="Plattetekst"/>
        <w:spacing w:after="0"/>
        <w:rPr>
          <w:rFonts w:ascii="AT Surt" w:hAnsi="AT Surt"/>
          <w:sz w:val="18"/>
          <w:szCs w:val="18"/>
          <w:lang w:val="en-GB"/>
        </w:rPr>
      </w:pPr>
    </w:p>
    <w:p w14:paraId="2D082C5D"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2D9AB24B"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Plattetekst"/>
        <w:spacing w:after="0"/>
        <w:rPr>
          <w:rFonts w:ascii="AT Surt" w:hAnsi="AT Surt"/>
          <w:sz w:val="18"/>
          <w:szCs w:val="18"/>
          <w:lang w:val="en-GB"/>
        </w:rPr>
      </w:pPr>
    </w:p>
    <w:p w14:paraId="4CF9418B" w14:textId="77777777" w:rsidR="00C44FC0" w:rsidRPr="00C1022D" w:rsidRDefault="00C44FC0">
      <w:pPr>
        <w:pStyle w:val="Plattetekst"/>
        <w:spacing w:after="0"/>
        <w:rPr>
          <w:rFonts w:ascii="AT Surt" w:hAnsi="AT Surt"/>
          <w:sz w:val="18"/>
          <w:szCs w:val="18"/>
          <w:lang w:val="en-GB"/>
        </w:rPr>
      </w:pPr>
    </w:p>
    <w:p w14:paraId="11544C7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C1022D" w:rsidRDefault="00C44FC0">
            <w:pPr>
              <w:pStyle w:val="Inhoudtabel"/>
              <w:rPr>
                <w:rFonts w:ascii="AT Surt" w:hAnsi="AT Surt"/>
                <w:sz w:val="18"/>
                <w:szCs w:val="18"/>
                <w:lang w:val="en-GB"/>
              </w:rPr>
            </w:pPr>
          </w:p>
        </w:tc>
      </w:tr>
    </w:tbl>
    <w:p w14:paraId="59089752" w14:textId="77777777" w:rsidR="00C44FC0" w:rsidRPr="00C1022D" w:rsidRDefault="00C44FC0">
      <w:pPr>
        <w:pStyle w:val="Plattetekst"/>
        <w:spacing w:after="0"/>
        <w:rPr>
          <w:rFonts w:ascii="AT Surt" w:hAnsi="AT Surt"/>
          <w:sz w:val="18"/>
          <w:szCs w:val="18"/>
          <w:lang w:val="en-GB"/>
        </w:rPr>
      </w:pPr>
      <w:bookmarkStart w:id="4" w:name="row12-project_activities_money-field"/>
      <w:bookmarkEnd w:id="4"/>
    </w:p>
    <w:p w14:paraId="39A20872"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Platteteks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Plattetekst"/>
              <w:spacing w:after="0"/>
              <w:rPr>
                <w:rFonts w:ascii="AT Surt" w:hAnsi="AT Surt"/>
                <w:sz w:val="18"/>
                <w:szCs w:val="18"/>
              </w:rPr>
            </w:pPr>
          </w:p>
        </w:tc>
      </w:tr>
      <w:tr w:rsidR="00C44FC0" w:rsidRPr="00D73F2C" w14:paraId="6940F901" w14:textId="77777777">
        <w:tc>
          <w:tcPr>
            <w:tcW w:w="2750" w:type="dxa"/>
            <w:tcBorders>
              <w:left w:val="single" w:sz="1" w:space="0" w:color="000000"/>
              <w:bottom w:val="single" w:sz="1" w:space="0" w:color="000000"/>
            </w:tcBorders>
          </w:tcPr>
          <w:p w14:paraId="2146F10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399A2317" w14:textId="77777777" w:rsidR="00C44FC0" w:rsidRPr="00C1022D" w:rsidRDefault="00C44FC0">
            <w:pPr>
              <w:pStyle w:val="Plattetekst"/>
              <w:rPr>
                <w:rFonts w:ascii="AT Surt" w:hAnsi="AT Surt"/>
                <w:sz w:val="18"/>
                <w:szCs w:val="18"/>
                <w:lang w:val="en-GB"/>
              </w:rPr>
            </w:pPr>
          </w:p>
        </w:tc>
      </w:tr>
    </w:tbl>
    <w:p w14:paraId="7C9D786C"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lastRenderedPageBreak/>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D73F2C"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Plattetekst"/>
              <w:spacing w:after="0"/>
              <w:rPr>
                <w:rFonts w:ascii="AT Surt" w:hAnsi="AT Surt"/>
                <w:sz w:val="18"/>
                <w:szCs w:val="18"/>
                <w:lang w:val="en-GB"/>
              </w:rPr>
            </w:pPr>
          </w:p>
        </w:tc>
      </w:tr>
      <w:tr w:rsidR="00C44FC0" w:rsidRPr="00D73F2C"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C1022D" w:rsidRDefault="00C44FC0">
            <w:pPr>
              <w:pStyle w:val="Plattetekst"/>
              <w:rPr>
                <w:rFonts w:ascii="AT Surt" w:hAnsi="AT Surt"/>
                <w:sz w:val="18"/>
                <w:szCs w:val="18"/>
                <w:lang w:val="en-GB"/>
              </w:rPr>
            </w:pPr>
          </w:p>
        </w:tc>
      </w:tr>
      <w:tr w:rsidR="009C5FB3" w:rsidRPr="00D73F2C"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C1022D" w:rsidRDefault="009C5FB3" w:rsidP="009C5FB3">
            <w:pPr>
              <w:pStyle w:val="Platteteks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C1022D" w:rsidRDefault="009C5FB3">
            <w:pPr>
              <w:pStyle w:val="Plattetekst"/>
              <w:rPr>
                <w:rFonts w:ascii="AT Surt" w:hAnsi="AT Surt"/>
                <w:sz w:val="18"/>
                <w:szCs w:val="18"/>
                <w:lang w:val="en-US"/>
              </w:rPr>
            </w:pPr>
          </w:p>
        </w:tc>
      </w:tr>
    </w:tbl>
    <w:p w14:paraId="60587218" w14:textId="77777777" w:rsidR="009C5FB3" w:rsidRPr="00C1022D" w:rsidRDefault="009C5FB3">
      <w:pPr>
        <w:pStyle w:val="Plattetekst"/>
        <w:spacing w:after="0"/>
        <w:rPr>
          <w:rFonts w:ascii="AT Surt" w:hAnsi="AT Surt"/>
          <w:sz w:val="18"/>
          <w:szCs w:val="18"/>
          <w:lang w:val="en-GB"/>
        </w:rPr>
      </w:pPr>
    </w:p>
    <w:p w14:paraId="3C1DFEE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65C7B063" w14:textId="77777777" w:rsidR="00C44FC0" w:rsidRPr="00C1022D" w:rsidRDefault="00C44FC0">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 xml:space="preserve">Total </w:t>
            </w:r>
            <w:proofErr w:type="gramStart"/>
            <w:r w:rsidRPr="00C1022D">
              <w:rPr>
                <w:rFonts w:ascii="AT Surt" w:hAnsi="AT Surt"/>
                <w:b/>
                <w:bCs/>
                <w:sz w:val="18"/>
                <w:szCs w:val="18"/>
              </w:rPr>
              <w:t>project budget</w:t>
            </w:r>
            <w:proofErr w:type="gramEnd"/>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Plattetekst"/>
        <w:spacing w:after="0"/>
        <w:rPr>
          <w:rFonts w:ascii="AT Surt" w:hAnsi="AT Surt"/>
          <w:sz w:val="18"/>
          <w:szCs w:val="18"/>
        </w:rPr>
      </w:pPr>
    </w:p>
    <w:p w14:paraId="203BCD3B"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Kop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the </w:t>
      </w:r>
      <w:proofErr w:type="spellStart"/>
      <w:r w:rsidRPr="00C1022D">
        <w:rPr>
          <w:rFonts w:ascii="AT Surt" w:hAnsi="AT Surt"/>
          <w:sz w:val="24"/>
          <w:szCs w:val="24"/>
        </w:rPr>
        <w:t>group</w:t>
      </w:r>
      <w:proofErr w:type="spellEnd"/>
    </w:p>
    <w:p w14:paraId="0D0EFD4B" w14:textId="77777777" w:rsidR="00E377BD" w:rsidRDefault="00E377BD" w:rsidP="00E377BD">
      <w:pPr>
        <w:pStyle w:val="Kop3"/>
        <w:rPr>
          <w:rFonts w:ascii="AT Surt" w:hAnsi="AT Surt"/>
          <w:sz w:val="20"/>
          <w:szCs w:val="20"/>
          <w:lang w:val="en-US"/>
        </w:rPr>
      </w:pPr>
      <w:r w:rsidRPr="00C1022D">
        <w:rPr>
          <w:rFonts w:ascii="AT Surt" w:hAnsi="AT Surt"/>
          <w:sz w:val="20"/>
          <w:szCs w:val="20"/>
          <w:lang w:val="en-US"/>
        </w:rPr>
        <w:t xml:space="preserve">Your group is </w:t>
      </w:r>
    </w:p>
    <w:p w14:paraId="1317DE72" w14:textId="77777777" w:rsidR="00D75E02" w:rsidRPr="00FF3E6B" w:rsidRDefault="00D75E02" w:rsidP="00D75E02">
      <w:pPr>
        <w:pStyle w:val="Plattetekst"/>
        <w:rPr>
          <w:sz w:val="32"/>
          <w:szCs w:val="32"/>
          <w:lang w:val="en-US"/>
        </w:rPr>
      </w:pPr>
      <w:r w:rsidRPr="00D75E02">
        <w:rPr>
          <w:rFonts w:ascii="AT Surt" w:hAnsi="AT Surt"/>
          <w:sz w:val="18"/>
          <w:szCs w:val="18"/>
          <w:lang w:val="en-GB"/>
        </w:rPr>
        <w:t>Please tick the relevant box</w:t>
      </w:r>
    </w:p>
    <w:p w14:paraId="15BD77BC" w14:textId="77777777" w:rsidR="002A0162" w:rsidRPr="00FF3E6B" w:rsidRDefault="002A0162" w:rsidP="002A0162">
      <w:pPr>
        <w:pStyle w:val="Geenafstand"/>
        <w:rPr>
          <w:rFonts w:ascii="AT Surt" w:hAnsi="AT Surt"/>
          <w:i/>
          <w:iCs/>
          <w:sz w:val="16"/>
          <w:szCs w:val="16"/>
          <w:lang w:val="en-US"/>
        </w:rPr>
      </w:pPr>
      <w:r w:rsidRPr="00FF3E6B">
        <w:rPr>
          <w:rFonts w:ascii="AT Surt" w:hAnsi="AT Surt"/>
          <w:i/>
          <w:iCs/>
          <w:sz w:val="16"/>
          <w:szCs w:val="16"/>
          <w:lang w:val="en-US"/>
        </w:rPr>
        <w:t xml:space="preserve">Please note that this does </w:t>
      </w:r>
      <w:r w:rsidRPr="00FF3E6B">
        <w:rPr>
          <w:rFonts w:ascii="AT Surt" w:hAnsi="AT Surt"/>
          <w:b/>
          <w:bCs/>
          <w:i/>
          <w:iCs/>
          <w:sz w:val="16"/>
          <w:szCs w:val="16"/>
          <w:lang w:val="en-US"/>
        </w:rPr>
        <w:t>not</w:t>
      </w:r>
      <w:r w:rsidRPr="00FF3E6B">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D73F2C"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C1022D"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C1022D" w:rsidRDefault="002A0162" w:rsidP="00EE5ADC">
            <w:pPr>
              <w:pStyle w:val="Platteteks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C1022D" w:rsidRDefault="002A0162" w:rsidP="00EE5ADC">
            <w:pPr>
              <w:pStyle w:val="Platteteks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Not registered</w:t>
            </w:r>
          </w:p>
        </w:tc>
      </w:tr>
    </w:tbl>
    <w:p w14:paraId="26EC5709" w14:textId="77777777" w:rsidR="00E377BD" w:rsidRPr="00C1022D" w:rsidRDefault="00E377BD" w:rsidP="00E377BD">
      <w:pPr>
        <w:pStyle w:val="Plattetekst"/>
        <w:rPr>
          <w:sz w:val="18"/>
          <w:szCs w:val="18"/>
        </w:rPr>
      </w:pPr>
    </w:p>
    <w:p w14:paraId="53D3CDF5" w14:textId="77777777" w:rsidR="00C44FC0" w:rsidRPr="00C1022D" w:rsidRDefault="00E377BD">
      <w:pPr>
        <w:pStyle w:val="Plattetekst"/>
        <w:spacing w:after="0"/>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1022D" w:rsidRDefault="00C44FC0">
            <w:pPr>
              <w:pStyle w:val="Inhoudtabel"/>
              <w:rPr>
                <w:rFonts w:ascii="AT Surt" w:hAnsi="AT Surt"/>
                <w:sz w:val="18"/>
                <w:szCs w:val="18"/>
                <w:lang w:val="en-GB"/>
              </w:rPr>
            </w:pPr>
          </w:p>
        </w:tc>
      </w:tr>
    </w:tbl>
    <w:p w14:paraId="1CD181D2" w14:textId="77777777" w:rsidR="00C44FC0" w:rsidRPr="00C1022D" w:rsidRDefault="00C44FC0">
      <w:pPr>
        <w:pStyle w:val="Plattetekst"/>
        <w:spacing w:after="0"/>
        <w:rPr>
          <w:rFonts w:ascii="AT Surt" w:hAnsi="AT Surt"/>
          <w:sz w:val="18"/>
          <w:szCs w:val="18"/>
          <w:lang w:val="en-GB"/>
        </w:rPr>
      </w:pPr>
      <w:bookmarkStart w:id="5" w:name="row3-group_year_why_founded-field"/>
      <w:bookmarkEnd w:id="5"/>
    </w:p>
    <w:p w14:paraId="2C6E08C4"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1022D" w:rsidRDefault="00C44FC0">
            <w:pPr>
              <w:pStyle w:val="Inhoudtabel"/>
              <w:rPr>
                <w:rFonts w:ascii="AT Surt" w:hAnsi="AT Surt"/>
                <w:sz w:val="18"/>
                <w:szCs w:val="18"/>
                <w:lang w:val="en-GB"/>
              </w:rPr>
            </w:pPr>
          </w:p>
        </w:tc>
      </w:tr>
    </w:tbl>
    <w:p w14:paraId="14B8876E" w14:textId="77777777" w:rsidR="00C44FC0" w:rsidRPr="00C1022D" w:rsidRDefault="00C44FC0">
      <w:pPr>
        <w:pStyle w:val="Plattetekst"/>
        <w:spacing w:after="0"/>
        <w:rPr>
          <w:rFonts w:ascii="AT Surt" w:hAnsi="AT Surt"/>
          <w:sz w:val="18"/>
          <w:szCs w:val="18"/>
          <w:lang w:val="en-GB"/>
        </w:rPr>
      </w:pPr>
    </w:p>
    <w:p w14:paraId="063052B8" w14:textId="77777777" w:rsidR="00C44FC0" w:rsidRPr="00C1022D" w:rsidRDefault="00C44FC0">
      <w:pPr>
        <w:pStyle w:val="Plattetekst"/>
        <w:spacing w:after="0"/>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1022D" w:rsidRDefault="00C44FC0">
            <w:pPr>
              <w:pStyle w:val="Inhoudtabel"/>
              <w:rPr>
                <w:rFonts w:ascii="AT Surt" w:hAnsi="AT Surt"/>
                <w:sz w:val="18"/>
                <w:szCs w:val="18"/>
              </w:rPr>
            </w:pPr>
          </w:p>
        </w:tc>
      </w:tr>
    </w:tbl>
    <w:p w14:paraId="39AB617C" w14:textId="77777777" w:rsidR="00C44FC0" w:rsidRPr="00C1022D" w:rsidRDefault="00C44FC0">
      <w:pPr>
        <w:pStyle w:val="Plattetekst"/>
        <w:spacing w:after="0"/>
        <w:rPr>
          <w:rFonts w:ascii="AT Surt" w:hAnsi="AT Surt"/>
          <w:sz w:val="18"/>
          <w:szCs w:val="18"/>
        </w:rPr>
      </w:pPr>
      <w:bookmarkStart w:id="7" w:name="row3-group_most_important_activities-fie"/>
      <w:bookmarkEnd w:id="7"/>
    </w:p>
    <w:p w14:paraId="7EC7A7B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1022D" w:rsidRDefault="00C44FC0">
            <w:pPr>
              <w:pStyle w:val="Inhoudtabel"/>
              <w:rPr>
                <w:rFonts w:ascii="AT Surt" w:hAnsi="AT Surt"/>
                <w:sz w:val="18"/>
                <w:szCs w:val="18"/>
                <w:lang w:val="en-GB"/>
              </w:rPr>
            </w:pPr>
          </w:p>
        </w:tc>
      </w:tr>
    </w:tbl>
    <w:p w14:paraId="65CA236B" w14:textId="77777777" w:rsidR="00E377BD" w:rsidRPr="00C1022D" w:rsidRDefault="00E377BD">
      <w:pPr>
        <w:pStyle w:val="Plattetekst"/>
        <w:spacing w:after="0"/>
        <w:rPr>
          <w:rFonts w:ascii="AT Surt" w:hAnsi="AT Surt"/>
          <w:sz w:val="18"/>
          <w:szCs w:val="18"/>
        </w:rPr>
      </w:pPr>
    </w:p>
    <w:p w14:paraId="16BDAF24"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05F4C7CE" w14:textId="77777777" w:rsidR="002A0162" w:rsidRPr="00D75E02" w:rsidRDefault="002A0162">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Plattetekst"/>
        <w:spacing w:after="0"/>
        <w:rPr>
          <w:rFonts w:ascii="AT Surt" w:hAnsi="AT Surt"/>
          <w:sz w:val="18"/>
          <w:szCs w:val="18"/>
        </w:rPr>
      </w:pPr>
    </w:p>
    <w:p w14:paraId="2C25144F"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7763316" w14:textId="77777777" w:rsidR="00C44FC0" w:rsidRPr="00C1022D" w:rsidRDefault="00C44FC0">
      <w:pPr>
        <w:pStyle w:val="Kop3"/>
        <w:rPr>
          <w:rFonts w:ascii="AT Surt" w:hAnsi="AT Surt"/>
          <w:sz w:val="20"/>
          <w:szCs w:val="20"/>
          <w:lang w:val="en-GB"/>
        </w:rPr>
      </w:pPr>
      <w:bookmarkStart w:id="9" w:name="col14-group_paid_employees-field"/>
      <w:bookmarkEnd w:id="9"/>
      <w:r w:rsidRPr="00C1022D">
        <w:rPr>
          <w:rFonts w:ascii="AT Surt" w:hAnsi="AT Surt"/>
          <w:sz w:val="20"/>
          <w:szCs w:val="20"/>
          <w:lang w:val="en-GB"/>
        </w:rPr>
        <w:t>Financial capacity of your group</w:t>
      </w:r>
    </w:p>
    <w:p w14:paraId="6C92A9FB"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C1022D" w:rsidRDefault="00C44FC0">
            <w:pPr>
              <w:pStyle w:val="Inhoudtabel"/>
              <w:rPr>
                <w:rFonts w:ascii="AT Surt" w:hAnsi="AT Surt"/>
                <w:sz w:val="18"/>
                <w:szCs w:val="18"/>
                <w:lang w:val="en-GB"/>
              </w:rPr>
            </w:pPr>
          </w:p>
        </w:tc>
      </w:tr>
    </w:tbl>
    <w:p w14:paraId="7E4C1C0D" w14:textId="77777777" w:rsidR="00C44FC0" w:rsidRPr="00C1022D" w:rsidRDefault="00C44FC0">
      <w:pPr>
        <w:pStyle w:val="Plattetekst"/>
        <w:spacing w:after="0"/>
        <w:rPr>
          <w:rFonts w:ascii="AT Surt" w:hAnsi="AT Surt"/>
          <w:sz w:val="18"/>
          <w:szCs w:val="18"/>
          <w:lang w:val="en-GB"/>
        </w:rPr>
      </w:pPr>
      <w:bookmarkStart w:id="10" w:name="row4-group_yearly_budget-field"/>
      <w:bookmarkEnd w:id="10"/>
    </w:p>
    <w:p w14:paraId="48DD2392"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3EAC6244"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C1022D" w:rsidRDefault="00C44FC0">
            <w:pPr>
              <w:pStyle w:val="Inhoudtabel"/>
              <w:rPr>
                <w:rFonts w:ascii="AT Surt" w:hAnsi="AT Surt"/>
                <w:sz w:val="18"/>
                <w:szCs w:val="18"/>
                <w:lang w:val="en-GB"/>
              </w:rPr>
            </w:pPr>
          </w:p>
        </w:tc>
      </w:tr>
    </w:tbl>
    <w:p w14:paraId="24FF7B3C" w14:textId="77777777" w:rsidR="00C44FC0" w:rsidRPr="00C1022D" w:rsidRDefault="00C44FC0">
      <w:pPr>
        <w:pStyle w:val="Plattetekst"/>
        <w:rPr>
          <w:rFonts w:ascii="AT Surt" w:hAnsi="AT Surt"/>
          <w:sz w:val="18"/>
          <w:szCs w:val="18"/>
          <w:lang w:val="en-GB"/>
        </w:rPr>
      </w:pPr>
      <w:bookmarkStart w:id="12" w:name="row4-group_external_financial_resources-"/>
      <w:bookmarkEnd w:id="12"/>
    </w:p>
    <w:p w14:paraId="782783EF"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C1022D" w:rsidRDefault="00C44FC0">
            <w:pPr>
              <w:ind w:left="707"/>
              <w:rPr>
                <w:rFonts w:ascii="AT Surt" w:hAnsi="AT Surt"/>
                <w:sz w:val="18"/>
                <w:szCs w:val="18"/>
                <w:lang w:val="en-GB"/>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D73F2C"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5EDA456C"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 xml:space="preserve">Other activists that received our </w:t>
            </w:r>
            <w:proofErr w:type="gramStart"/>
            <w:r w:rsidRPr="00C1022D">
              <w:rPr>
                <w:rFonts w:ascii="AT Surt" w:hAnsi="AT Surt"/>
                <w:sz w:val="18"/>
                <w:szCs w:val="18"/>
                <w:lang w:val="en-GB"/>
              </w:rPr>
              <w:t>funding  (</w:t>
            </w:r>
            <w:proofErr w:type="gramEnd"/>
            <w:r w:rsidRPr="00C1022D">
              <w:rPr>
                <w:rFonts w:ascii="AT Surt" w:hAnsi="AT Surt"/>
                <w:sz w:val="18"/>
                <w:szCs w:val="18"/>
                <w:lang w:val="en-GB"/>
              </w:rPr>
              <w:t>please name the group if possible):</w:t>
            </w:r>
          </w:p>
        </w:tc>
      </w:tr>
      <w:tr w:rsidR="00C44FC0" w:rsidRPr="00D73F2C" w14:paraId="023E58F6" w14:textId="77777777" w:rsidTr="00222E93">
        <w:tc>
          <w:tcPr>
            <w:tcW w:w="403" w:type="dxa"/>
            <w:tcBorders>
              <w:left w:val="single" w:sz="1" w:space="0" w:color="000000"/>
              <w:bottom w:val="single" w:sz="1" w:space="0" w:color="000000"/>
            </w:tcBorders>
          </w:tcPr>
          <w:p w14:paraId="5D711A81" w14:textId="77777777" w:rsidR="00C44FC0" w:rsidRPr="001A0E05" w:rsidRDefault="00C44FC0">
            <w:pPr>
              <w:ind w:left="707"/>
              <w:rPr>
                <w:rFonts w:ascii="AT Surt" w:hAnsi="AT Surt"/>
                <w:sz w:val="18"/>
                <w:szCs w:val="18"/>
                <w:lang w:val="en-US"/>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5712AB3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C1022D" w:rsidRDefault="00C44FC0">
            <w:pPr>
              <w:ind w:left="707"/>
              <w:rPr>
                <w:rFonts w:ascii="AT Surt" w:hAnsi="AT Surt"/>
                <w:sz w:val="18"/>
                <w:szCs w:val="18"/>
                <w:lang w:val="en-GB"/>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2EDB8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FB720D" w:rsidRDefault="007B45D9" w:rsidP="007B45D9">
      <w:pPr>
        <w:pStyle w:val="Plattetekst"/>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FF3E6B">
        <w:rPr>
          <w:rFonts w:ascii="AT Surt" w:hAnsi="AT Surt"/>
          <w:sz w:val="22"/>
          <w:szCs w:val="22"/>
          <w:lang w:val="en-GB"/>
        </w:rPr>
        <w:br/>
      </w:r>
      <w:r w:rsidRPr="00FF3E6B">
        <w:rPr>
          <w:rFonts w:ascii="AT Surt" w:hAnsi="AT Surt"/>
          <w:i/>
          <w:iCs/>
          <w:sz w:val="16"/>
          <w:szCs w:val="16"/>
          <w:lang w:val="en-GB"/>
        </w:rPr>
        <w:t xml:space="preserve">For example, we can share a call out to your demonstration on our </w:t>
      </w:r>
      <w:proofErr w:type="gramStart"/>
      <w:r w:rsidRPr="00FF3E6B">
        <w:rPr>
          <w:rFonts w:ascii="AT Surt" w:hAnsi="AT Surt"/>
          <w:i/>
          <w:iCs/>
          <w:sz w:val="16"/>
          <w:szCs w:val="16"/>
          <w:lang w:val="en-GB"/>
        </w:rPr>
        <w:t>socials</w:t>
      </w:r>
      <w:proofErr w:type="gramEnd"/>
      <w:r w:rsidRPr="00FF3E6B">
        <w:rPr>
          <w:rFonts w:ascii="AT Surt" w:hAnsi="AT Surt"/>
          <w:i/>
          <w:iCs/>
          <w:sz w:val="16"/>
          <w:szCs w:val="16"/>
          <w:lang w:val="en-GB"/>
        </w:rPr>
        <w:t xml:space="preserve">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D73F2C"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C1022D" w:rsidRDefault="007B45D9" w:rsidP="00E054A2">
            <w:pPr>
              <w:pStyle w:val="Inhoudtabel"/>
              <w:rPr>
                <w:rFonts w:ascii="AT Surt" w:hAnsi="AT Surt"/>
                <w:sz w:val="18"/>
                <w:szCs w:val="18"/>
                <w:lang w:val="en-GB"/>
              </w:rPr>
            </w:pPr>
          </w:p>
        </w:tc>
      </w:tr>
    </w:tbl>
    <w:p w14:paraId="3333BB8D" w14:textId="77777777" w:rsidR="007B45D9" w:rsidRDefault="007B45D9">
      <w:pPr>
        <w:pStyle w:val="Kop3"/>
        <w:rPr>
          <w:rFonts w:ascii="AT Surt" w:hAnsi="AT Surt"/>
          <w:sz w:val="20"/>
          <w:szCs w:val="20"/>
          <w:lang w:val="en-GB"/>
        </w:rPr>
      </w:pPr>
    </w:p>
    <w:p w14:paraId="62AEECA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Do you work together with other groups? </w:t>
      </w:r>
    </w:p>
    <w:p w14:paraId="6BBAD4F5"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Plattetekst"/>
        <w:rPr>
          <w:rFonts w:ascii="AT Surt" w:hAnsi="AT Surt"/>
          <w:sz w:val="18"/>
          <w:szCs w:val="18"/>
        </w:rPr>
      </w:pPr>
    </w:p>
    <w:p w14:paraId="0C7320EF" w14:textId="77777777" w:rsidR="00135007" w:rsidRPr="000608F8" w:rsidRDefault="00135007" w:rsidP="00135007">
      <w:pPr>
        <w:pStyle w:val="Plattetekst"/>
        <w:ind w:right="389"/>
        <w:rPr>
          <w:rFonts w:ascii="AT Surt" w:hAnsi="AT Surt"/>
          <w:sz w:val="20"/>
          <w:szCs w:val="20"/>
        </w:rPr>
      </w:pPr>
      <w:r w:rsidRPr="00431345">
        <w:rPr>
          <w:rFonts w:ascii="AT Surt" w:hAnsi="AT Surt"/>
          <w:b/>
          <w:bCs/>
        </w:rPr>
        <w:t>AI</w:t>
      </w:r>
    </w:p>
    <w:p w14:paraId="37C326B3" w14:textId="4D560551" w:rsidR="00135007" w:rsidRPr="00525A29" w:rsidRDefault="00525A29" w:rsidP="00135007">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525A29" w:rsidRDefault="00135007"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Plattetekst"/>
              <w:rPr>
                <w:rFonts w:ascii="AT Surt" w:hAnsi="AT Surt"/>
                <w:sz w:val="18"/>
                <w:szCs w:val="18"/>
              </w:rPr>
            </w:pPr>
            <w:r>
              <w:rPr>
                <w:rFonts w:ascii="AT Surt" w:hAnsi="AT Surt"/>
                <w:sz w:val="18"/>
                <w:szCs w:val="18"/>
              </w:rPr>
              <w:t>Yes</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135007" w:rsidP="00BB15A9">
            <w:pPr>
              <w:pStyle w:val="Plattetekst"/>
              <w:rPr>
                <w:rFonts w:ascii="AT Surt" w:hAnsi="AT Surt"/>
                <w:sz w:val="18"/>
                <w:szCs w:val="18"/>
              </w:rPr>
            </w:pPr>
            <w:r>
              <w:rPr>
                <w:rFonts w:ascii="AT Surt" w:hAnsi="AT Surt"/>
                <w:sz w:val="18"/>
                <w:szCs w:val="18"/>
              </w:rPr>
              <w:t>N</w:t>
            </w:r>
            <w:r w:rsidR="00525A29">
              <w:rPr>
                <w:rFonts w:ascii="AT Surt" w:hAnsi="AT Surt"/>
                <w:sz w:val="18"/>
                <w:szCs w:val="18"/>
              </w:rPr>
              <w:t>o</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3A0C6B6A" w14:textId="4C3EFEDD" w:rsidR="007B45D9" w:rsidRPr="00ED6AD4" w:rsidRDefault="00525A29">
      <w:pPr>
        <w:pStyle w:val="Plattetekst"/>
        <w:rPr>
          <w:rFonts w:ascii="AT Surt" w:hAnsi="AT Surt"/>
          <w:i/>
          <w:iCs/>
          <w:sz w:val="20"/>
          <w:szCs w:val="20"/>
          <w:lang w:val="en-US"/>
        </w:rPr>
      </w:pPr>
      <w:r w:rsidRPr="00525A29">
        <w:rPr>
          <w:rFonts w:ascii="AT Surt" w:hAnsi="AT Surt"/>
          <w:i/>
          <w:iCs/>
          <w:sz w:val="20"/>
          <w:szCs w:val="20"/>
          <w:lang w:val="en-US"/>
        </w:rPr>
        <w:t xml:space="preserve">We do not fund applications that are written by AI. If language is a problem for you, feel free to write it in your own language or the language you’re most comfortable with. We also don’t mind spelling or grammar mistakes, </w:t>
      </w:r>
      <w:proofErr w:type="gramStart"/>
      <w:r w:rsidRPr="00525A29">
        <w:rPr>
          <w:rFonts w:ascii="AT Surt" w:hAnsi="AT Surt"/>
          <w:i/>
          <w:iCs/>
          <w:sz w:val="20"/>
          <w:szCs w:val="20"/>
          <w:lang w:val="en-US"/>
        </w:rPr>
        <w:t>as long as</w:t>
      </w:r>
      <w:proofErr w:type="gramEnd"/>
      <w:r w:rsidRPr="00525A29">
        <w:rPr>
          <w:rFonts w:ascii="AT Surt" w:hAnsi="AT Surt"/>
          <w:i/>
          <w:iCs/>
          <w:sz w:val="20"/>
          <w:szCs w:val="20"/>
          <w:lang w:val="en-US"/>
        </w:rPr>
        <w:t xml:space="preserve"> your application is clear and to the point.</w:t>
      </w:r>
    </w:p>
    <w:p w14:paraId="0981931C" w14:textId="77777777" w:rsidR="00C44FC0" w:rsidRPr="00C1022D" w:rsidRDefault="00222E93" w:rsidP="00402447">
      <w:pPr>
        <w:pStyle w:val="Kop3"/>
        <w:rPr>
          <w:rFonts w:ascii="AT Surt" w:hAnsi="AT Surt"/>
          <w:sz w:val="20"/>
          <w:szCs w:val="20"/>
          <w:lang w:val="en-GB"/>
        </w:rPr>
      </w:pPr>
      <w:bookmarkStart w:id="18" w:name="row4-group_other_groups-field1"/>
      <w:bookmarkEnd w:id="18"/>
      <w:r w:rsidRPr="00C1022D">
        <w:rPr>
          <w:rFonts w:ascii="AT Surt" w:hAnsi="AT Surt"/>
          <w:sz w:val="20"/>
          <w:szCs w:val="20"/>
          <w:lang w:val="en-GB"/>
        </w:rPr>
        <w:t xml:space="preserve">Please name </w:t>
      </w:r>
      <w:r w:rsidR="00694FFC">
        <w:rPr>
          <w:rFonts w:ascii="AT Surt" w:hAnsi="AT Surt"/>
          <w:sz w:val="20"/>
          <w:szCs w:val="20"/>
          <w:lang w:val="en-GB"/>
        </w:rPr>
        <w:t>two</w:t>
      </w:r>
      <w:r w:rsidRPr="00C1022D">
        <w:rPr>
          <w:rFonts w:ascii="AT Surt" w:hAnsi="AT Surt"/>
          <w:sz w:val="20"/>
          <w:szCs w:val="20"/>
          <w:lang w:val="en-GB"/>
        </w:rPr>
        <w:t xml:space="preserve"> references. Please note that references must be people that are traceable and responsive.</w:t>
      </w:r>
    </w:p>
    <w:p w14:paraId="4AF5453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Platteteks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Platteteks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Plattetekst"/>
              <w:rPr>
                <w:rFonts w:ascii="AT Surt" w:hAnsi="AT Surt"/>
                <w:sz w:val="18"/>
                <w:szCs w:val="18"/>
                <w:lang w:val="en-US"/>
              </w:rPr>
            </w:pPr>
          </w:p>
        </w:tc>
      </w:tr>
    </w:tbl>
    <w:p w14:paraId="5D9EB524" w14:textId="77777777" w:rsidR="00402447" w:rsidRPr="00C1022D" w:rsidRDefault="00402447" w:rsidP="00402447">
      <w:pPr>
        <w:pStyle w:val="Plattetekst"/>
        <w:rPr>
          <w:sz w:val="18"/>
          <w:szCs w:val="18"/>
          <w:lang w:val="en-GB"/>
        </w:rPr>
      </w:pPr>
    </w:p>
    <w:p w14:paraId="2C97FB46"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Platteteks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Platteteks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Plattetekst"/>
              <w:rPr>
                <w:rFonts w:ascii="AT Surt" w:hAnsi="AT Surt"/>
                <w:sz w:val="18"/>
                <w:szCs w:val="18"/>
                <w:lang w:val="en-US"/>
              </w:rPr>
            </w:pPr>
          </w:p>
        </w:tc>
      </w:tr>
    </w:tbl>
    <w:p w14:paraId="23488832" w14:textId="77777777" w:rsidR="00C44FC0" w:rsidRPr="00C1022D" w:rsidRDefault="00C44FC0">
      <w:pPr>
        <w:pStyle w:val="Plattetekst"/>
        <w:spacing w:after="0"/>
        <w:rPr>
          <w:rFonts w:ascii="AT Surt" w:hAnsi="AT Surt"/>
          <w:sz w:val="18"/>
          <w:szCs w:val="18"/>
          <w:lang w:val="en-US"/>
        </w:rPr>
      </w:pPr>
    </w:p>
    <w:p w14:paraId="309D9F56" w14:textId="3E90708C" w:rsidR="00C44FC0" w:rsidRDefault="00C44FC0">
      <w:pPr>
        <w:pStyle w:val="Kop3"/>
        <w:rPr>
          <w:rFonts w:ascii="AT Surt" w:hAnsi="AT Surt"/>
          <w:sz w:val="20"/>
          <w:szCs w:val="20"/>
        </w:rPr>
      </w:pPr>
      <w:bookmarkStart w:id="19" w:name="row4-group_references_other_groups-field"/>
      <w:bookmarkEnd w:id="19"/>
      <w:r w:rsidRPr="00C1022D">
        <w:rPr>
          <w:rFonts w:ascii="AT Surt" w:hAnsi="AT Surt"/>
          <w:sz w:val="20"/>
          <w:szCs w:val="20"/>
        </w:rPr>
        <w:t>Bank account</w:t>
      </w:r>
      <w:r w:rsidRPr="00C1022D">
        <w:rPr>
          <w:rFonts w:ascii="AT Surt" w:hAnsi="AT Surt"/>
          <w:sz w:val="20"/>
          <w:szCs w:val="20"/>
        </w:rPr>
        <w:tab/>
      </w:r>
    </w:p>
    <w:p w14:paraId="65E041C0" w14:textId="29652590" w:rsidR="00FF3E6B" w:rsidRPr="00FF3E6B" w:rsidRDefault="00FF3E6B" w:rsidP="00FF3E6B">
      <w:pPr>
        <w:pStyle w:val="Plattetekst"/>
        <w:rPr>
          <w:rFonts w:ascii="AT Surt" w:hAnsi="AT Surt"/>
          <w:sz w:val="18"/>
          <w:szCs w:val="18"/>
          <w:lang w:val="en-US"/>
        </w:rPr>
      </w:pPr>
      <w:r w:rsidRPr="00FF3E6B">
        <w:rPr>
          <w:rFonts w:ascii="AT Surt" w:hAnsi="AT Surt"/>
          <w:sz w:val="18"/>
          <w:szCs w:val="18"/>
          <w:lang w:val="en-US"/>
        </w:rPr>
        <w:t xml:space="preserve">Please only fill in the below fields when you are </w:t>
      </w:r>
      <w:proofErr w:type="gramStart"/>
      <w:r w:rsidRPr="00FF3E6B">
        <w:rPr>
          <w:rFonts w:ascii="AT Surt" w:hAnsi="AT Surt"/>
          <w:sz w:val="18"/>
          <w:szCs w:val="18"/>
          <w:lang w:val="en-US"/>
        </w:rPr>
        <w:t>absolutely sure</w:t>
      </w:r>
      <w:proofErr w:type="gramEnd"/>
      <w:r w:rsidRPr="00FF3E6B">
        <w:rPr>
          <w:rFonts w:ascii="AT Surt" w:hAnsi="AT Surt"/>
          <w:sz w:val="18"/>
          <w:szCs w:val="18"/>
          <w:lang w:val="en-US"/>
        </w:rPr>
        <w:t xml:space="preserve"> you have the right information. If you are not sure, leave them blank for now. In that case, we will contact you to ask for the payment details after we have discussed your application</w:t>
      </w:r>
      <w:r>
        <w:rPr>
          <w:rFonts w:ascii="AT Surt" w:hAnsi="AT Surt"/>
          <w:sz w:val="18"/>
          <w:szCs w:val="18"/>
          <w:lang w:val="en-U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D73F2C" w14:paraId="361D2B37" w14:textId="77777777">
        <w:tc>
          <w:tcPr>
            <w:tcW w:w="2764" w:type="dxa"/>
            <w:tcBorders>
              <w:top w:val="single" w:sz="1" w:space="0" w:color="000000"/>
              <w:left w:val="single" w:sz="1" w:space="0" w:color="000000"/>
              <w:bottom w:val="single" w:sz="1" w:space="0" w:color="000000"/>
            </w:tcBorders>
          </w:tcPr>
          <w:p w14:paraId="29F6706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C1022D" w:rsidRDefault="00C44FC0">
            <w:pPr>
              <w:pStyle w:val="Plattetekst"/>
              <w:spacing w:after="0"/>
              <w:rPr>
                <w:rFonts w:ascii="AT Surt" w:hAnsi="AT Surt"/>
                <w:sz w:val="18"/>
                <w:szCs w:val="18"/>
                <w:lang w:val="en-GB"/>
              </w:rPr>
            </w:pPr>
          </w:p>
        </w:tc>
      </w:tr>
      <w:tr w:rsidR="00C44FC0" w:rsidRPr="00C1022D" w14:paraId="04695501" w14:textId="77777777">
        <w:tc>
          <w:tcPr>
            <w:tcW w:w="2764" w:type="dxa"/>
            <w:tcBorders>
              <w:left w:val="single" w:sz="1" w:space="0" w:color="000000"/>
              <w:bottom w:val="single" w:sz="1" w:space="0" w:color="000000"/>
            </w:tcBorders>
          </w:tcPr>
          <w:p w14:paraId="180FA9A3"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2BEB7EB9" w14:textId="77777777" w:rsidR="00C44FC0" w:rsidRPr="00C1022D" w:rsidRDefault="00C44FC0">
            <w:pPr>
              <w:pStyle w:val="Plattetekst"/>
              <w:spacing w:after="0"/>
              <w:rPr>
                <w:rFonts w:ascii="AT Surt" w:hAnsi="AT Surt"/>
                <w:sz w:val="18"/>
                <w:szCs w:val="18"/>
              </w:rPr>
            </w:pPr>
          </w:p>
        </w:tc>
      </w:tr>
    </w:tbl>
    <w:p w14:paraId="57EEBA04" w14:textId="77777777" w:rsidR="00C44FC0" w:rsidRPr="00C1022D" w:rsidRDefault="00C44FC0">
      <w:pPr>
        <w:pStyle w:val="Plattetekst"/>
        <w:rPr>
          <w:rFonts w:ascii="AT Surt" w:hAnsi="AT Surt"/>
          <w:sz w:val="18"/>
          <w:szCs w:val="18"/>
        </w:rPr>
      </w:pPr>
    </w:p>
    <w:p w14:paraId="7C62FD32" w14:textId="3B420C7B" w:rsidR="00C44FC0" w:rsidRPr="00FF3E6B" w:rsidRDefault="00C44FC0">
      <w:pPr>
        <w:pStyle w:val="Plattetekst"/>
        <w:rPr>
          <w:rFonts w:ascii="AT Surt" w:hAnsi="AT Surt"/>
          <w:sz w:val="18"/>
          <w:szCs w:val="18"/>
          <w:lang w:val="en-US"/>
        </w:rPr>
      </w:pPr>
      <w:r w:rsidRPr="00FF3E6B">
        <w:rPr>
          <w:rFonts w:ascii="AT Surt" w:hAnsi="AT Surt"/>
          <w:sz w:val="18"/>
          <w:szCs w:val="18"/>
          <w:lang w:val="en-US"/>
        </w:rPr>
        <w:t xml:space="preserve">Address of bank account holder </w:t>
      </w:r>
      <w:r w:rsidR="00FF3E6B" w:rsidRPr="00FF3E6B">
        <w:rPr>
          <w:rFonts w:ascii="AT Surt" w:hAnsi="AT Surt"/>
          <w:sz w:val="18"/>
          <w:szCs w:val="18"/>
          <w:lang w:val="en-US"/>
        </w:rPr>
        <w:t>(</w:t>
      </w:r>
      <w:r w:rsidR="00FF3E6B">
        <w:rPr>
          <w:rFonts w:ascii="AT Surt" w:hAnsi="AT Surt"/>
          <w:sz w:val="18"/>
          <w:szCs w:val="18"/>
          <w:lang w:val="en-US"/>
        </w:rPr>
        <w:t>required for payments outside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FF3E6B" w:rsidRDefault="00C44FC0">
            <w:pPr>
              <w:pStyle w:val="Inhoudtabel"/>
              <w:rPr>
                <w:rFonts w:ascii="AT Surt" w:hAnsi="AT Surt"/>
                <w:sz w:val="18"/>
                <w:szCs w:val="18"/>
                <w:lang w:val="en-US"/>
              </w:rPr>
            </w:pPr>
          </w:p>
        </w:tc>
      </w:tr>
    </w:tbl>
    <w:p w14:paraId="1CE3D7FC" w14:textId="77777777" w:rsidR="00C44FC0" w:rsidRPr="00FF3E6B" w:rsidRDefault="00C44FC0">
      <w:pPr>
        <w:pStyle w:val="Plattetekst"/>
        <w:rPr>
          <w:rFonts w:ascii="AT Surt" w:hAnsi="AT Surt"/>
          <w:sz w:val="18"/>
          <w:szCs w:val="18"/>
          <w:lang w:val="en-US"/>
        </w:rPr>
      </w:pPr>
    </w:p>
    <w:p w14:paraId="6BE1A5C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C1022D" w:rsidRDefault="00C44FC0">
            <w:pPr>
              <w:pStyle w:val="Inhoudtabel"/>
              <w:rPr>
                <w:rFonts w:ascii="AT Surt" w:hAnsi="AT Surt"/>
                <w:sz w:val="18"/>
                <w:szCs w:val="18"/>
              </w:rPr>
            </w:pPr>
          </w:p>
        </w:tc>
      </w:tr>
    </w:tbl>
    <w:p w14:paraId="4177DB69"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p>
    <w:p w14:paraId="2E292523" w14:textId="77777777" w:rsidR="00C44FC0" w:rsidRPr="00C1022D" w:rsidRDefault="00C44FC0">
      <w:pPr>
        <w:pStyle w:val="Plattetekst"/>
        <w:spacing w:after="0"/>
        <w:rPr>
          <w:rFonts w:ascii="AT Surt" w:hAnsi="AT Surt"/>
          <w:sz w:val="18"/>
          <w:szCs w:val="18"/>
          <w:lang w:val="en-GB"/>
        </w:rPr>
      </w:pPr>
      <w:bookmarkStart w:id="22" w:name="col25-group_financial_bank_address-field"/>
      <w:bookmarkEnd w:id="2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73F2C"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C1022D" w:rsidRDefault="00C44FC0">
            <w:pPr>
              <w:pStyle w:val="Inhoudtabel"/>
              <w:rPr>
                <w:rFonts w:ascii="AT Surt" w:hAnsi="AT Surt"/>
                <w:sz w:val="18"/>
                <w:szCs w:val="18"/>
                <w:lang w:val="en-GB"/>
              </w:rPr>
            </w:pPr>
            <w:bookmarkStart w:id="23" w:name="_Hlk120187075"/>
          </w:p>
        </w:tc>
      </w:tr>
    </w:tbl>
    <w:p w14:paraId="342C7501" w14:textId="77777777" w:rsidR="00792215" w:rsidRPr="00C1022D" w:rsidRDefault="00792215" w:rsidP="00792215">
      <w:pPr>
        <w:pStyle w:val="Inhoudtabel"/>
        <w:rPr>
          <w:rFonts w:ascii="AT Surt" w:hAnsi="AT Surt"/>
          <w:sz w:val="18"/>
          <w:szCs w:val="18"/>
          <w:lang w:val="en-GB"/>
        </w:rPr>
      </w:pPr>
      <w:bookmarkStart w:id="24" w:name="col25-group_swift_bic-field1"/>
      <w:bookmarkEnd w:id="23"/>
      <w:bookmarkEnd w:id="24"/>
    </w:p>
    <w:p w14:paraId="2891730B"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D73F2C"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C1022D" w:rsidRDefault="00792215" w:rsidP="00EE5ADC">
            <w:pPr>
              <w:pStyle w:val="Inhoudtabel"/>
              <w:rPr>
                <w:rFonts w:ascii="AT Surt" w:hAnsi="AT Surt"/>
                <w:sz w:val="18"/>
                <w:szCs w:val="18"/>
                <w:lang w:val="en-GB"/>
              </w:rPr>
            </w:pPr>
          </w:p>
        </w:tc>
      </w:tr>
    </w:tbl>
    <w:p w14:paraId="4C7A2B4B" w14:textId="668201EA" w:rsidR="00C44FC0" w:rsidRPr="00C1022D" w:rsidRDefault="00FF3E6B" w:rsidP="00402447">
      <w:pPr>
        <w:pStyle w:val="Plattetekst"/>
        <w:rPr>
          <w:sz w:val="18"/>
          <w:szCs w:val="18"/>
          <w:lang w:val="en-GB"/>
        </w:rPr>
      </w:pPr>
      <w:r w:rsidRPr="00C1022D">
        <w:rPr>
          <w:rFonts w:ascii="AT Surt" w:hAnsi="AT Surt"/>
          <w:noProof/>
          <w:sz w:val="18"/>
          <w:szCs w:val="18"/>
        </w:rPr>
        <w:lastRenderedPageBreak/>
        <mc:AlternateContent>
          <mc:Choice Requires="wps">
            <w:drawing>
              <wp:anchor distT="72390" distB="72390" distL="72390" distR="72390" simplePos="0" relativeHeight="251657728" behindDoc="0" locked="0" layoutInCell="1" allowOverlap="1" wp14:anchorId="31DF5FFD" wp14:editId="4179536B">
                <wp:simplePos x="0" y="0"/>
                <wp:positionH relativeFrom="column">
                  <wp:posOffset>606425</wp:posOffset>
                </wp:positionH>
                <wp:positionV relativeFrom="paragraph">
                  <wp:posOffset>123825</wp:posOffset>
                </wp:positionV>
                <wp:extent cx="4928235" cy="358775"/>
                <wp:effectExtent l="21590" t="24130" r="22225" b="1714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FFD"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05DBB56A" w14:textId="77777777" w:rsidR="00402447" w:rsidRPr="00C1022D" w:rsidRDefault="00402447">
      <w:pPr>
        <w:pStyle w:val="Plattetekst"/>
        <w:rPr>
          <w:rFonts w:ascii="AT Surt" w:hAnsi="AT Surt"/>
          <w:sz w:val="18"/>
          <w:szCs w:val="18"/>
          <w:lang w:val="en-GB"/>
        </w:rPr>
      </w:pPr>
    </w:p>
    <w:p w14:paraId="423A7441"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information about the support we give</w:t>
      </w:r>
    </w:p>
    <w:p w14:paraId="578AC3FE"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 xml:space="preserve">We ask you to make sure that you have read the criteria before handing in your proposal. It would be a shame if you </w:t>
      </w:r>
      <w:proofErr w:type="gramStart"/>
      <w:r w:rsidRPr="001A0E05">
        <w:rPr>
          <w:rFonts w:ascii="AT Surt" w:hAnsi="AT Surt"/>
          <w:b w:val="0"/>
          <w:bCs w:val="0"/>
          <w:sz w:val="20"/>
          <w:szCs w:val="20"/>
          <w:lang w:val="en-US"/>
        </w:rPr>
        <w:t>invest</w:t>
      </w:r>
      <w:proofErr w:type="gramEnd"/>
      <w:r w:rsidRPr="001A0E05">
        <w:rPr>
          <w:rFonts w:ascii="AT Surt" w:hAnsi="AT Surt"/>
          <w:b w:val="0"/>
          <w:bCs w:val="0"/>
          <w:sz w:val="20"/>
          <w:szCs w:val="20"/>
          <w:lang w:val="en-US"/>
        </w:rPr>
        <w:t xml:space="preserve"> your time in an application that does not meet our criteria.</w:t>
      </w:r>
    </w:p>
    <w:p w14:paraId="018DD413"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Het Actiefonds only supports specific protests and campaigns. Those can be part of lengthy project, but we do not give ongoing support.</w:t>
      </w:r>
      <w:r w:rsidRPr="001A0E05">
        <w:rPr>
          <w:rFonts w:ascii="AT Surt" w:hAnsi="AT Surt"/>
          <w:b w:val="0"/>
          <w:bCs w:val="0"/>
          <w:sz w:val="20"/>
          <w:szCs w:val="20"/>
          <w:lang w:val="en-US"/>
        </w:rPr>
        <w:br/>
        <w:t>The maximum grant size is €2,500 per project. Our average grant size is between €500 and €1,250.</w:t>
      </w:r>
    </w:p>
    <w:p w14:paraId="56ED3BFB" w14:textId="72A93D92" w:rsid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get together for the decision-making process every month. This means that there is no deadline for handing in your application. But do make sure to file the application at least a month before your protest takes place. In case it is not possible to plan the protest weeks in advance because it responds to un unforeseen situation, we can treat your proposal with urgency.</w:t>
      </w:r>
    </w:p>
    <w:p w14:paraId="6622F7EE"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criteria</w:t>
      </w:r>
    </w:p>
    <w:p w14:paraId="668E46F1" w14:textId="77777777" w:rsidR="001A0E05" w:rsidRPr="001A0E05" w:rsidRDefault="001A0E05" w:rsidP="001A0E05">
      <w:pPr>
        <w:pStyle w:val="Kop3"/>
        <w:rPr>
          <w:rFonts w:ascii="AT Surt" w:hAnsi="AT Surt"/>
          <w:sz w:val="20"/>
          <w:szCs w:val="20"/>
          <w:lang w:val="en-US"/>
        </w:rPr>
      </w:pPr>
      <w:r w:rsidRPr="001A0E05">
        <w:rPr>
          <w:rFonts w:ascii="AT Surt" w:hAnsi="AT Surt"/>
          <w:sz w:val="20"/>
          <w:szCs w:val="20"/>
          <w:lang w:val="en-US"/>
        </w:rPr>
        <w:t>What we fund</w:t>
      </w:r>
    </w:p>
    <w:p w14:paraId="38410733" w14:textId="77777777" w:rsid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Grassroots activist groups that strive for a sustainable and socially just world in which people and the environment are valued above economic interests</w:t>
      </w:r>
    </w:p>
    <w:p w14:paraId="0BC14A2F" w14:textId="3F804E1A"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Direct actions, such as demonstrations, blockades, occupations, strikes, revolts, revolutions and other creative forms of (non-violent) confrontational protest</w:t>
      </w:r>
    </w:p>
    <w:p w14:paraId="114794DD"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pressure authoritarian and oppressive regimes, aiming for political change</w:t>
      </w:r>
    </w:p>
    <w:p w14:paraId="0226A713"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Politically controversial and radical projects that have difficulty finding funding elsewhere</w:t>
      </w:r>
    </w:p>
    <w:p w14:paraId="1FE42DA4"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 xml:space="preserve">Protests that are part of a </w:t>
      </w:r>
      <w:proofErr w:type="gramStart"/>
      <w:r w:rsidRPr="001A0E05">
        <w:rPr>
          <w:rFonts w:ascii="AT Surt" w:hAnsi="AT Surt"/>
          <w:sz w:val="20"/>
          <w:szCs w:val="20"/>
          <w:lang w:val="en-US"/>
        </w:rPr>
        <w:t>long term</w:t>
      </w:r>
      <w:proofErr w:type="gramEnd"/>
      <w:r w:rsidRPr="001A0E05">
        <w:rPr>
          <w:rFonts w:ascii="AT Surt" w:hAnsi="AT Surt"/>
          <w:sz w:val="20"/>
          <w:szCs w:val="20"/>
          <w:lang w:val="en-US"/>
        </w:rPr>
        <w:t xml:space="preserve"> strategy aimed at systemic change</w:t>
      </w:r>
    </w:p>
    <w:p w14:paraId="0FB7A6BA" w14:textId="77777777" w:rsidR="001A0E05" w:rsidRPr="001A0E05" w:rsidRDefault="001A0E05" w:rsidP="001A0E05">
      <w:pPr>
        <w:pStyle w:val="Kop3"/>
        <w:rPr>
          <w:rFonts w:ascii="AT Surt" w:hAnsi="AT Surt"/>
          <w:sz w:val="20"/>
          <w:szCs w:val="20"/>
        </w:rPr>
      </w:pPr>
      <w:proofErr w:type="spellStart"/>
      <w:r w:rsidRPr="001A0E05">
        <w:rPr>
          <w:rFonts w:ascii="AT Surt" w:hAnsi="AT Surt"/>
          <w:sz w:val="20"/>
          <w:szCs w:val="20"/>
        </w:rPr>
        <w:t>What</w:t>
      </w:r>
      <w:proofErr w:type="spellEnd"/>
      <w:r w:rsidRPr="001A0E05">
        <w:rPr>
          <w:rFonts w:ascii="AT Surt" w:hAnsi="AT Surt"/>
          <w:sz w:val="20"/>
          <w:szCs w:val="20"/>
        </w:rPr>
        <w:t xml:space="preserve"> we do </w:t>
      </w:r>
      <w:proofErr w:type="spellStart"/>
      <w:r w:rsidRPr="001A0E05">
        <w:rPr>
          <w:rFonts w:ascii="AT Surt" w:hAnsi="AT Surt"/>
          <w:sz w:val="20"/>
          <w:szCs w:val="20"/>
        </w:rPr>
        <w:t>not</w:t>
      </w:r>
      <w:proofErr w:type="spellEnd"/>
      <w:r w:rsidRPr="001A0E05">
        <w:rPr>
          <w:rFonts w:ascii="AT Surt" w:hAnsi="AT Surt"/>
          <w:sz w:val="20"/>
          <w:szCs w:val="20"/>
        </w:rPr>
        <w:t xml:space="preserve"> fund</w:t>
      </w:r>
    </w:p>
    <w:p w14:paraId="1383F641"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Groups that try to exclude other progressive movements</w:t>
      </w:r>
    </w:p>
    <w:p w14:paraId="488AD66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Conferences, seminars, workshops, debates or other meetings, unless they clearly aim to prepare for political direct actions</w:t>
      </w:r>
    </w:p>
    <w:p w14:paraId="11512A5B"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 xml:space="preserve">Travel and </w:t>
      </w:r>
      <w:proofErr w:type="spellStart"/>
      <w:r w:rsidRPr="001A0E05">
        <w:rPr>
          <w:rFonts w:ascii="AT Surt" w:hAnsi="AT Surt"/>
          <w:sz w:val="20"/>
          <w:szCs w:val="20"/>
          <w:lang w:val="en-US"/>
        </w:rPr>
        <w:t>accomodation</w:t>
      </w:r>
      <w:proofErr w:type="spellEnd"/>
      <w:r w:rsidRPr="001A0E05">
        <w:rPr>
          <w:rFonts w:ascii="AT Surt" w:hAnsi="AT Surt"/>
          <w:sz w:val="20"/>
          <w:szCs w:val="20"/>
          <w:lang w:val="en-US"/>
        </w:rPr>
        <w:t xml:space="preserve"> costs, unless they are a clear and </w:t>
      </w:r>
      <w:proofErr w:type="spellStart"/>
      <w:r w:rsidRPr="001A0E05">
        <w:rPr>
          <w:rFonts w:ascii="AT Surt" w:hAnsi="AT Surt"/>
          <w:sz w:val="20"/>
          <w:szCs w:val="20"/>
          <w:lang w:val="en-US"/>
        </w:rPr>
        <w:t>neccesary</w:t>
      </w:r>
      <w:proofErr w:type="spellEnd"/>
      <w:r w:rsidRPr="001A0E05">
        <w:rPr>
          <w:rFonts w:ascii="AT Surt" w:hAnsi="AT Surt"/>
          <w:sz w:val="20"/>
          <w:szCs w:val="20"/>
          <w:lang w:val="en-US"/>
        </w:rPr>
        <w:t xml:space="preserve"> part of your political direct action</w:t>
      </w:r>
    </w:p>
    <w:p w14:paraId="71D2AA37"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Humanitarian projects, healthcare or emergency aid</w:t>
      </w:r>
    </w:p>
    <w:p w14:paraId="39D8F2EC"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Campaigns or other educational projects that only focus on awareness raising or advocacy</w:t>
      </w:r>
    </w:p>
    <w:p w14:paraId="52EC13C9"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Micro-credit programs or income generating projects</w:t>
      </w:r>
    </w:p>
    <w:p w14:paraId="45BFEDD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Structural organizational costs, like wages or rental costs</w:t>
      </w:r>
    </w:p>
    <w:p w14:paraId="6F155468"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Juridical procedures, unless these are part of a broader activist campaign</w:t>
      </w:r>
    </w:p>
    <w:p w14:paraId="2054162A"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through third parties; we want to cooperate directly with the groups we support</w:t>
      </w:r>
    </w:p>
    <w:p w14:paraId="54E310D0" w14:textId="77777777" w:rsidR="001A0E05" w:rsidRPr="001A0E05" w:rsidRDefault="001A0E05" w:rsidP="001A0E05">
      <w:pPr>
        <w:pStyle w:val="Lijstalinea"/>
        <w:numPr>
          <w:ilvl w:val="0"/>
          <w:numId w:val="25"/>
        </w:numPr>
        <w:spacing w:line="276" w:lineRule="auto"/>
        <w:rPr>
          <w:rFonts w:ascii="AT Surt" w:hAnsi="AT Surt"/>
          <w:sz w:val="20"/>
          <w:szCs w:val="20"/>
        </w:rPr>
      </w:pPr>
      <w:proofErr w:type="spellStart"/>
      <w:r w:rsidRPr="001A0E05">
        <w:rPr>
          <w:rFonts w:ascii="AT Surt" w:hAnsi="AT Surt"/>
          <w:sz w:val="20"/>
          <w:szCs w:val="20"/>
        </w:rPr>
        <w:t>Political</w:t>
      </w:r>
      <w:proofErr w:type="spellEnd"/>
      <w:r w:rsidRPr="001A0E05">
        <w:rPr>
          <w:rFonts w:ascii="AT Surt" w:hAnsi="AT Surt"/>
          <w:sz w:val="20"/>
          <w:szCs w:val="20"/>
        </w:rPr>
        <w:t xml:space="preserve"> </w:t>
      </w:r>
      <w:proofErr w:type="spellStart"/>
      <w:r w:rsidRPr="001A0E05">
        <w:rPr>
          <w:rFonts w:ascii="AT Surt" w:hAnsi="AT Surt"/>
          <w:sz w:val="20"/>
          <w:szCs w:val="20"/>
        </w:rPr>
        <w:t>parties</w:t>
      </w:r>
      <w:proofErr w:type="spellEnd"/>
      <w:r w:rsidRPr="001A0E05">
        <w:rPr>
          <w:rFonts w:ascii="AT Surt" w:hAnsi="AT Surt"/>
          <w:sz w:val="20"/>
          <w:szCs w:val="20"/>
        </w:rPr>
        <w:t xml:space="preserve"> or </w:t>
      </w:r>
      <w:proofErr w:type="spellStart"/>
      <w:r w:rsidRPr="001A0E05">
        <w:rPr>
          <w:rFonts w:ascii="AT Surt" w:hAnsi="AT Surt"/>
          <w:sz w:val="20"/>
          <w:szCs w:val="20"/>
        </w:rPr>
        <w:t>religious</w:t>
      </w:r>
      <w:proofErr w:type="spellEnd"/>
      <w:r w:rsidRPr="001A0E05">
        <w:rPr>
          <w:rFonts w:ascii="AT Surt" w:hAnsi="AT Surt"/>
          <w:sz w:val="20"/>
          <w:szCs w:val="20"/>
        </w:rPr>
        <w:t xml:space="preserve"> </w:t>
      </w:r>
      <w:proofErr w:type="spellStart"/>
      <w:r w:rsidRPr="001A0E05">
        <w:rPr>
          <w:rFonts w:ascii="AT Surt" w:hAnsi="AT Surt"/>
          <w:sz w:val="20"/>
          <w:szCs w:val="20"/>
        </w:rPr>
        <w:t>organizations</w:t>
      </w:r>
      <w:proofErr w:type="spellEnd"/>
    </w:p>
    <w:p w14:paraId="2608E750"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with a total project budget of more than €20,000</w:t>
      </w:r>
    </w:p>
    <w:p w14:paraId="3E9EA32E"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We have a strong preference for organizations with an income of less than €100,000 per year</w:t>
      </w:r>
    </w:p>
    <w:p w14:paraId="66E7019D" w14:textId="77777777" w:rsidR="001A0E05" w:rsidRPr="00A47852" w:rsidRDefault="001A0E05" w:rsidP="001A0E05">
      <w:pPr>
        <w:pStyle w:val="Lijstalinea"/>
        <w:numPr>
          <w:ilvl w:val="0"/>
          <w:numId w:val="25"/>
        </w:numPr>
        <w:spacing w:line="276" w:lineRule="auto"/>
        <w:rPr>
          <w:lang w:val="en-US"/>
        </w:rPr>
      </w:pPr>
      <w:r w:rsidRPr="001A0E05">
        <w:rPr>
          <w:rFonts w:ascii="AT Surt" w:hAnsi="AT Surt"/>
          <w:sz w:val="20"/>
          <w:szCs w:val="20"/>
          <w:lang w:val="en-US"/>
        </w:rPr>
        <w:t xml:space="preserve">Applications that are written by AI. If language is a problem for you, feel free to write it in your own language or the language you’re most comfortable with. We also don’t mind spelling or grammar mistakes, </w:t>
      </w:r>
      <w:proofErr w:type="gramStart"/>
      <w:r w:rsidRPr="001A0E05">
        <w:rPr>
          <w:rFonts w:ascii="AT Surt" w:hAnsi="AT Surt"/>
          <w:sz w:val="20"/>
          <w:szCs w:val="20"/>
          <w:lang w:val="en-US"/>
        </w:rPr>
        <w:t>as long as</w:t>
      </w:r>
      <w:proofErr w:type="gramEnd"/>
      <w:r w:rsidRPr="001A0E05">
        <w:rPr>
          <w:rFonts w:ascii="AT Surt" w:hAnsi="AT Surt"/>
          <w:sz w:val="20"/>
          <w:szCs w:val="20"/>
          <w:lang w:val="en-US"/>
        </w:rPr>
        <w:t xml:space="preserve"> your application is clear and to the point</w:t>
      </w:r>
    </w:p>
    <w:p w14:paraId="2477D5C6" w14:textId="77777777" w:rsidR="001A0E05" w:rsidRPr="001A0E05" w:rsidRDefault="001A0E05" w:rsidP="001A0E05">
      <w:pPr>
        <w:pStyle w:val="Kop3"/>
        <w:rPr>
          <w:rFonts w:ascii="AT Surt" w:hAnsi="AT Surt"/>
          <w:b w:val="0"/>
          <w:bCs w:val="0"/>
          <w:sz w:val="24"/>
          <w:szCs w:val="24"/>
          <w:lang w:val="en-US"/>
        </w:rPr>
      </w:pPr>
      <w:r w:rsidRPr="001A0E05">
        <w:rPr>
          <w:rFonts w:ascii="AT Surt" w:hAnsi="AT Surt"/>
          <w:sz w:val="24"/>
          <w:szCs w:val="24"/>
          <w:lang w:val="en-US"/>
        </w:rPr>
        <w:lastRenderedPageBreak/>
        <w:t>Examples of what we fund</w:t>
      </w:r>
    </w:p>
    <w:p w14:paraId="2450E5DF"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 xml:space="preserve">To see what kind of protests we </w:t>
      </w:r>
      <w:proofErr w:type="gramStart"/>
      <w:r w:rsidRPr="001A0E05">
        <w:rPr>
          <w:rFonts w:ascii="AT Surt" w:hAnsi="AT Surt"/>
          <w:b w:val="0"/>
          <w:bCs w:val="0"/>
          <w:sz w:val="20"/>
          <w:szCs w:val="20"/>
          <w:lang w:val="en-US"/>
        </w:rPr>
        <w:t>fund</w:t>
      </w:r>
      <w:proofErr w:type="gramEnd"/>
      <w:r w:rsidRPr="001A0E05">
        <w:rPr>
          <w:rFonts w:ascii="AT Surt" w:hAnsi="AT Surt"/>
          <w:b w:val="0"/>
          <w:bCs w:val="0"/>
          <w:sz w:val="20"/>
          <w:szCs w:val="20"/>
          <w:lang w:val="en-US"/>
        </w:rPr>
        <w:t xml:space="preserve">, visit </w:t>
      </w:r>
      <w:hyperlink r:id="rId7" w:tgtFrame="_blank" w:history="1">
        <w:r w:rsidRPr="001A0E05">
          <w:rPr>
            <w:rStyle w:val="Hyperlink"/>
            <w:rFonts w:ascii="AT Surt" w:hAnsi="AT Surt"/>
            <w:b w:val="0"/>
            <w:bCs w:val="0"/>
            <w:color w:val="EE0000"/>
            <w:sz w:val="20"/>
            <w:szCs w:val="20"/>
            <w:lang w:val="en-US"/>
          </w:rPr>
          <w:t>this page</w:t>
        </w:r>
      </w:hyperlink>
      <w:r w:rsidRPr="001A0E05">
        <w:rPr>
          <w:rFonts w:ascii="AT Surt" w:hAnsi="AT Surt"/>
          <w:b w:val="0"/>
          <w:bCs w:val="0"/>
          <w:sz w:val="20"/>
          <w:szCs w:val="20"/>
          <w:lang w:val="en-US"/>
        </w:rPr>
        <w:t>.</w:t>
      </w:r>
    </w:p>
    <w:p w14:paraId="4E8F66CA" w14:textId="77777777" w:rsidR="001A0E05" w:rsidRPr="001A0E05" w:rsidRDefault="001A0E05" w:rsidP="001A0E05">
      <w:pPr>
        <w:pStyle w:val="Kop3"/>
        <w:rPr>
          <w:rFonts w:ascii="AT Surt" w:hAnsi="AT Surt"/>
          <w:sz w:val="20"/>
          <w:szCs w:val="20"/>
        </w:rPr>
      </w:pPr>
      <w:r w:rsidRPr="001A0E05">
        <w:rPr>
          <w:rFonts w:ascii="AT Surt" w:hAnsi="AT Surt"/>
          <w:sz w:val="20"/>
          <w:szCs w:val="20"/>
        </w:rPr>
        <w:t>FAQ</w:t>
      </w:r>
    </w:p>
    <w:p w14:paraId="6E6737DC"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Do we have to be a registered NGO to be eligible to apply?</w:t>
      </w:r>
      <w:r w:rsidRPr="001A0E05">
        <w:rPr>
          <w:rFonts w:ascii="AT Surt" w:hAnsi="AT Surt"/>
          <w:b w:val="0"/>
          <w:bCs w:val="0"/>
          <w:sz w:val="20"/>
          <w:szCs w:val="20"/>
          <w:lang w:val="en-US"/>
        </w:rPr>
        <w:br/>
        <w:t>No, anyone who is planning to organize a protest is eligible for our funding. However, while discussing your project we also check if the project is feasible, based on what experience and network the applicant has.</w:t>
      </w:r>
    </w:p>
    <w:p w14:paraId="08D6E305"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discuss my application with someone from your team?</w:t>
      </w:r>
      <w:r w:rsidRPr="001A0E05">
        <w:rPr>
          <w:rFonts w:ascii="AT Surt" w:hAnsi="AT Surt"/>
          <w:b w:val="0"/>
          <w:bCs w:val="0"/>
          <w:sz w:val="20"/>
          <w:szCs w:val="20"/>
          <w:lang w:val="en-US"/>
        </w:rPr>
        <w:br/>
        <w:t>That is possible, you can get in touch with us by emailing to info@hetactiefonds.nl should you have any questions regarding the application procedure, or if you are not sure if your project fits our criteria.</w:t>
      </w:r>
    </w:p>
    <w:p w14:paraId="36CFE01A" w14:textId="4544C7DF" w:rsidR="001A0E05" w:rsidRPr="00D73F2C"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We don’t have a safe bank account that we could use. Are there different ways to transfer the funding?</w:t>
      </w:r>
      <w:r w:rsidRPr="001A0E05">
        <w:rPr>
          <w:rFonts w:ascii="AT Surt" w:hAnsi="AT Surt"/>
          <w:b w:val="0"/>
          <w:bCs w:val="0"/>
          <w:sz w:val="20"/>
          <w:szCs w:val="20"/>
          <w:lang w:val="en-US"/>
        </w:rPr>
        <w:br/>
      </w:r>
      <w:r w:rsidR="00D73F2C" w:rsidRPr="00D73F2C">
        <w:rPr>
          <w:rFonts w:ascii="AT Surt" w:hAnsi="AT Surt"/>
          <w:b w:val="0"/>
          <w:bCs w:val="0"/>
          <w:sz w:val="20"/>
          <w:szCs w:val="20"/>
          <w:lang w:val="en-US"/>
        </w:rPr>
        <w:t>Yes, there are alternative ways to make the transfer securely. If you don’t want to use your own bank account, leave the bank account questions blank. We will contact you after the decision on your application has been made to discuss how you would be able to receive the money.</w:t>
      </w:r>
    </w:p>
    <w:p w14:paraId="5FD52281"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Is it possible to apply for funding anonymously?</w:t>
      </w:r>
      <w:r w:rsidRPr="001A0E05">
        <w:rPr>
          <w:rFonts w:ascii="AT Surt" w:hAnsi="AT Surt"/>
          <w:b w:val="0"/>
          <w:bCs w:val="0"/>
          <w:sz w:val="20"/>
          <w:szCs w:val="20"/>
          <w:lang w:val="en-US"/>
        </w:rPr>
        <w:br/>
        <w:t xml:space="preserve">Partially, if you are concerned about your </w:t>
      </w:r>
      <w:proofErr w:type="gramStart"/>
      <w:r w:rsidRPr="001A0E05">
        <w:rPr>
          <w:rFonts w:ascii="AT Surt" w:hAnsi="AT Surt"/>
          <w:b w:val="0"/>
          <w:bCs w:val="0"/>
          <w:sz w:val="20"/>
          <w:szCs w:val="20"/>
          <w:lang w:val="en-US"/>
        </w:rPr>
        <w:t>privacy</w:t>
      </w:r>
      <w:proofErr w:type="gramEnd"/>
      <w:r w:rsidRPr="001A0E05">
        <w:rPr>
          <w:rFonts w:ascii="AT Surt" w:hAnsi="AT Surt"/>
          <w:b w:val="0"/>
          <w:bCs w:val="0"/>
          <w:sz w:val="20"/>
          <w:szCs w:val="20"/>
          <w:lang w:val="en-US"/>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0E999FA2"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 xml:space="preserve">Can we apply for funding after our action </w:t>
      </w:r>
      <w:proofErr w:type="gramStart"/>
      <w:r w:rsidRPr="001A0E05">
        <w:rPr>
          <w:rFonts w:ascii="AT Surt" w:hAnsi="AT Surt"/>
          <w:b w:val="0"/>
          <w:bCs w:val="0"/>
          <w:i/>
          <w:iCs/>
          <w:sz w:val="20"/>
          <w:szCs w:val="20"/>
          <w:lang w:val="en-US"/>
        </w:rPr>
        <w:t>took</w:t>
      </w:r>
      <w:proofErr w:type="gramEnd"/>
      <w:r w:rsidRPr="001A0E05">
        <w:rPr>
          <w:rFonts w:ascii="AT Surt" w:hAnsi="AT Surt"/>
          <w:b w:val="0"/>
          <w:bCs w:val="0"/>
          <w:i/>
          <w:iCs/>
          <w:sz w:val="20"/>
          <w:szCs w:val="20"/>
          <w:lang w:val="en-US"/>
        </w:rPr>
        <w:t xml:space="preserve"> place?</w:t>
      </w:r>
      <w:r w:rsidRPr="001A0E05">
        <w:rPr>
          <w:rFonts w:ascii="AT Surt" w:hAnsi="AT Surt"/>
          <w:b w:val="0"/>
          <w:bCs w:val="0"/>
          <w:sz w:val="20"/>
          <w:szCs w:val="20"/>
          <w:lang w:val="en-US"/>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368DCB7D"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 xml:space="preserve">Can we </w:t>
      </w:r>
      <w:proofErr w:type="gramStart"/>
      <w:r w:rsidRPr="001A0E05">
        <w:rPr>
          <w:rFonts w:ascii="AT Surt" w:hAnsi="AT Surt"/>
          <w:b w:val="0"/>
          <w:bCs w:val="0"/>
          <w:i/>
          <w:iCs/>
          <w:sz w:val="20"/>
          <w:szCs w:val="20"/>
          <w:lang w:val="en-US"/>
        </w:rPr>
        <w:t>appeal</w:t>
      </w:r>
      <w:proofErr w:type="gramEnd"/>
      <w:r w:rsidRPr="001A0E05">
        <w:rPr>
          <w:rFonts w:ascii="AT Surt" w:hAnsi="AT Surt"/>
          <w:b w:val="0"/>
          <w:bCs w:val="0"/>
          <w:i/>
          <w:iCs/>
          <w:sz w:val="20"/>
          <w:szCs w:val="20"/>
          <w:lang w:val="en-US"/>
        </w:rPr>
        <w:t xml:space="preserve"> the decision </w:t>
      </w:r>
      <w:proofErr w:type="gramStart"/>
      <w:r w:rsidRPr="001A0E05">
        <w:rPr>
          <w:rFonts w:ascii="AT Surt" w:hAnsi="AT Surt"/>
          <w:b w:val="0"/>
          <w:bCs w:val="0"/>
          <w:i/>
          <w:iCs/>
          <w:sz w:val="20"/>
          <w:szCs w:val="20"/>
          <w:lang w:val="en-US"/>
        </w:rPr>
        <w:t>to not</w:t>
      </w:r>
      <w:proofErr w:type="gramEnd"/>
      <w:r w:rsidRPr="001A0E05">
        <w:rPr>
          <w:rFonts w:ascii="AT Surt" w:hAnsi="AT Surt"/>
          <w:b w:val="0"/>
          <w:bCs w:val="0"/>
          <w:i/>
          <w:iCs/>
          <w:sz w:val="20"/>
          <w:szCs w:val="20"/>
          <w:lang w:val="en-US"/>
        </w:rPr>
        <w:t xml:space="preserve"> grant our application?</w:t>
      </w:r>
      <w:r w:rsidRPr="001A0E05">
        <w:rPr>
          <w:rFonts w:ascii="AT Surt" w:hAnsi="AT Surt"/>
          <w:b w:val="0"/>
          <w:bCs w:val="0"/>
          <w:sz w:val="20"/>
          <w:szCs w:val="20"/>
          <w:lang w:val="en-US"/>
        </w:rPr>
        <w:br/>
        <w:t>No, the decision that we make regarding your application is final.</w:t>
      </w:r>
    </w:p>
    <w:p w14:paraId="7ED3EC01" w14:textId="77777777" w:rsidR="00C44FC0" w:rsidRPr="001A0E05" w:rsidRDefault="00C44FC0" w:rsidP="001A0E05">
      <w:pPr>
        <w:pStyle w:val="Kop3"/>
        <w:rPr>
          <w:rFonts w:ascii="AT Surt" w:hAnsi="AT Surt"/>
          <w:sz w:val="18"/>
          <w:szCs w:val="18"/>
          <w:lang w:val="en-US"/>
        </w:rPr>
      </w:pPr>
    </w:p>
    <w:sectPr w:rsidR="00C44FC0" w:rsidRPr="001A0E0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35007"/>
    <w:rsid w:val="001A0E05"/>
    <w:rsid w:val="001A7944"/>
    <w:rsid w:val="00201885"/>
    <w:rsid w:val="00222E93"/>
    <w:rsid w:val="002255CE"/>
    <w:rsid w:val="00261BAB"/>
    <w:rsid w:val="002A0162"/>
    <w:rsid w:val="00402447"/>
    <w:rsid w:val="00431602"/>
    <w:rsid w:val="00514DEC"/>
    <w:rsid w:val="00525A29"/>
    <w:rsid w:val="00591292"/>
    <w:rsid w:val="005D5B6F"/>
    <w:rsid w:val="005F28E1"/>
    <w:rsid w:val="006934B9"/>
    <w:rsid w:val="00694FFC"/>
    <w:rsid w:val="006A7709"/>
    <w:rsid w:val="00706489"/>
    <w:rsid w:val="0072783A"/>
    <w:rsid w:val="00732136"/>
    <w:rsid w:val="007324AA"/>
    <w:rsid w:val="0075204A"/>
    <w:rsid w:val="00792215"/>
    <w:rsid w:val="00793868"/>
    <w:rsid w:val="007B45D9"/>
    <w:rsid w:val="00803CD1"/>
    <w:rsid w:val="00805701"/>
    <w:rsid w:val="008C1757"/>
    <w:rsid w:val="008D68B9"/>
    <w:rsid w:val="00947E7F"/>
    <w:rsid w:val="009973A1"/>
    <w:rsid w:val="009C07E6"/>
    <w:rsid w:val="009C5FB3"/>
    <w:rsid w:val="00A0121D"/>
    <w:rsid w:val="00A47852"/>
    <w:rsid w:val="00AD3341"/>
    <w:rsid w:val="00AF494E"/>
    <w:rsid w:val="00B10565"/>
    <w:rsid w:val="00B155BE"/>
    <w:rsid w:val="00B73634"/>
    <w:rsid w:val="00B83501"/>
    <w:rsid w:val="00C1022D"/>
    <w:rsid w:val="00C44FC0"/>
    <w:rsid w:val="00C76519"/>
    <w:rsid w:val="00CF19C3"/>
    <w:rsid w:val="00D01528"/>
    <w:rsid w:val="00D73F2C"/>
    <w:rsid w:val="00D75E02"/>
    <w:rsid w:val="00D83C92"/>
    <w:rsid w:val="00DB6342"/>
    <w:rsid w:val="00DE7A6F"/>
    <w:rsid w:val="00E054A2"/>
    <w:rsid w:val="00E061CB"/>
    <w:rsid w:val="00E12947"/>
    <w:rsid w:val="00E377BD"/>
    <w:rsid w:val="00E97D49"/>
    <w:rsid w:val="00EC7C55"/>
    <w:rsid w:val="00ED6AD4"/>
    <w:rsid w:val="00EE5ADC"/>
    <w:rsid w:val="00F16EE9"/>
    <w:rsid w:val="00F467CB"/>
    <w:rsid w:val="00F47E3C"/>
    <w:rsid w:val="00F6373A"/>
    <w:rsid w:val="00F72CF0"/>
    <w:rsid w:val="00F93366"/>
    <w:rsid w:val="00FB720D"/>
    <w:rsid w:val="00FC3FE9"/>
    <w:rsid w:val="00FE012B"/>
    <w:rsid w:val="00FF3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Onopgelostemelding">
    <w:name w:val="Unresolved Mention"/>
    <w:basedOn w:val="Standaardalinea-lettertype"/>
    <w:uiPriority w:val="99"/>
    <w:semiHidden/>
    <w:unhideWhenUsed/>
    <w:rsid w:val="001A0E05"/>
    <w:rPr>
      <w:color w:val="605E5C"/>
      <w:shd w:val="clear" w:color="auto" w:fill="E1DFDD"/>
    </w:rPr>
  </w:style>
  <w:style w:type="character" w:customStyle="1" w:styleId="PlattetekstChar">
    <w:name w:val="Platte tekst Char"/>
    <w:basedOn w:val="Standaardalinea-lettertype"/>
    <w:link w:val="Plattetekst"/>
    <w:rsid w:val="00E97D49"/>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1737</Words>
  <Characters>9557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11272</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17</cp:revision>
  <cp:lastPrinted>1899-12-31T23:00:00Z</cp:lastPrinted>
  <dcterms:created xsi:type="dcterms:W3CDTF">2026-02-13T12:45:00Z</dcterms:created>
  <dcterms:modified xsi:type="dcterms:W3CDTF">2026-03-30T10:32:00Z</dcterms:modified>
</cp:coreProperties>
</file>