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5066C9" w14:textId="77777777" w:rsidR="006A7709" w:rsidRDefault="006A7709">
      <w:pPr>
        <w:pStyle w:val="Kop1"/>
        <w:rPr>
          <w:rFonts w:ascii="AT Surt" w:hAnsi="AT Surt"/>
          <w:sz w:val="36"/>
          <w:szCs w:val="36"/>
          <w:lang w:val="en-GB"/>
        </w:rPr>
      </w:pPr>
    </w:p>
    <w:p w14:paraId="5183F374" w14:textId="77777777" w:rsidR="006A7709" w:rsidRDefault="006A7709">
      <w:pPr>
        <w:pStyle w:val="Kop1"/>
        <w:rPr>
          <w:rFonts w:ascii="AT Surt" w:hAnsi="AT Surt"/>
          <w:sz w:val="36"/>
          <w:szCs w:val="36"/>
          <w:lang w:val="en-GB"/>
        </w:rPr>
      </w:pPr>
    </w:p>
    <w:p w14:paraId="4E1F7917" w14:textId="77777777" w:rsidR="006A7709" w:rsidRDefault="006A7709">
      <w:pPr>
        <w:pStyle w:val="Kop1"/>
        <w:rPr>
          <w:rFonts w:ascii="AT Surt" w:hAnsi="AT Surt"/>
          <w:sz w:val="36"/>
          <w:szCs w:val="36"/>
          <w:lang w:val="en-GB"/>
        </w:rPr>
      </w:pPr>
    </w:p>
    <w:p w14:paraId="287539EE" w14:textId="77777777" w:rsidR="006A7709" w:rsidRDefault="006A7709">
      <w:pPr>
        <w:pStyle w:val="Kop1"/>
        <w:rPr>
          <w:rFonts w:ascii="AT Surt" w:hAnsi="AT Surt"/>
          <w:sz w:val="36"/>
          <w:szCs w:val="36"/>
          <w:lang w:val="en-GB"/>
        </w:rPr>
      </w:pPr>
    </w:p>
    <w:p w14:paraId="343C1962" w14:textId="69420E93" w:rsidR="00C44FC0" w:rsidRPr="008271C0" w:rsidRDefault="009C6877" w:rsidP="006A7709">
      <w:pPr>
        <w:pStyle w:val="Kop1"/>
        <w:jc w:val="center"/>
        <w:rPr>
          <w:rFonts w:ascii="AT Surt" w:hAnsi="AT Surt"/>
          <w:sz w:val="36"/>
          <w:szCs w:val="36"/>
          <w:lang w:val="es-AR"/>
        </w:rPr>
      </w:pPr>
      <w:r>
        <w:rPr>
          <w:noProof/>
        </w:rPr>
        <w:drawing>
          <wp:anchor distT="0" distB="0" distL="114300" distR="114300" simplePos="0" relativeHeight="251658752" behindDoc="0" locked="0" layoutInCell="1" allowOverlap="1" wp14:anchorId="11AE531F" wp14:editId="6FB386A8">
            <wp:simplePos x="0" y="0"/>
            <wp:positionH relativeFrom="margin">
              <wp:align>center</wp:align>
            </wp:positionH>
            <wp:positionV relativeFrom="margin">
              <wp:align>top</wp:align>
            </wp:positionV>
            <wp:extent cx="4025900" cy="1358900"/>
            <wp:effectExtent l="0" t="0" r="0" b="0"/>
            <wp:wrapSquare wrapText="bothSides"/>
            <wp:docPr id="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25900" cy="13589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0121D" w:rsidRPr="008271C0">
        <w:rPr>
          <w:rFonts w:ascii="AT Surt" w:hAnsi="AT Surt"/>
          <w:sz w:val="36"/>
          <w:szCs w:val="36"/>
          <w:lang w:val="es-AR"/>
        </w:rPr>
        <w:t xml:space="preserve">Het Actiefonds </w:t>
      </w:r>
      <w:r w:rsidR="001B72A1" w:rsidRPr="008271C0">
        <w:rPr>
          <w:rFonts w:ascii="AT Surt" w:hAnsi="AT Surt"/>
          <w:sz w:val="36"/>
          <w:szCs w:val="36"/>
          <w:lang w:val="es-AR"/>
        </w:rPr>
        <w:t xml:space="preserve">- </w:t>
      </w:r>
      <w:r w:rsidR="00C44FC0" w:rsidRPr="008271C0">
        <w:rPr>
          <w:rFonts w:ascii="AT Surt" w:hAnsi="AT Surt"/>
          <w:sz w:val="36"/>
          <w:szCs w:val="36"/>
          <w:lang w:val="es-AR"/>
        </w:rPr>
        <w:t>Formulario de solicitud</w:t>
      </w:r>
      <w:r w:rsidR="00F10662" w:rsidRPr="008271C0">
        <w:rPr>
          <w:rFonts w:ascii="AT Surt" w:hAnsi="AT Surt"/>
          <w:sz w:val="36"/>
          <w:szCs w:val="36"/>
          <w:lang w:val="es-AR"/>
        </w:rPr>
        <w:t xml:space="preserve"> urgente</w:t>
      </w:r>
    </w:p>
    <w:p w14:paraId="333EDD48" w14:textId="1B0D7B15" w:rsidR="004C05E7" w:rsidRPr="008271C0" w:rsidRDefault="004969E0" w:rsidP="003D5704">
      <w:pPr>
        <w:pStyle w:val="Plattetekst"/>
        <w:rPr>
          <w:rFonts w:ascii="AT Surt" w:hAnsi="AT Surt"/>
          <w:sz w:val="18"/>
          <w:szCs w:val="18"/>
          <w:lang w:val="es-AR"/>
        </w:rPr>
      </w:pPr>
      <w:r>
        <w:rPr>
          <w:rFonts w:ascii="AT Surt" w:hAnsi="AT Surt"/>
          <w:sz w:val="18"/>
          <w:szCs w:val="18"/>
          <w:lang w:val="es-AR"/>
        </w:rPr>
        <w:t>Tómate tu tiempo para rellenar el siguiente formulario de solicitud y sé concisx en tus respuestas.</w:t>
      </w:r>
      <w:r>
        <w:rPr>
          <w:rFonts w:ascii="AT Surt" w:hAnsi="AT Surt"/>
          <w:sz w:val="18"/>
          <w:szCs w:val="18"/>
          <w:lang w:val="es-AR"/>
        </w:rPr>
        <w:br/>
      </w:r>
      <w:r>
        <w:rPr>
          <w:rFonts w:ascii="AT Surt" w:hAnsi="AT Surt"/>
          <w:sz w:val="18"/>
          <w:szCs w:val="18"/>
          <w:lang w:val="es-AR"/>
        </w:rPr>
        <w:br/>
        <w:t>Sería una pena que invirtieras tu tiempo en una solicitud que no cumple con nuestros criterios. Por lo tanto, te pedimos que te asegures de que:</w:t>
      </w:r>
      <w:r>
        <w:rPr>
          <w:rFonts w:ascii="AT Surt" w:hAnsi="AT Surt"/>
          <w:sz w:val="18"/>
          <w:szCs w:val="18"/>
          <w:lang w:val="es-AR"/>
        </w:rPr>
        <w:br/>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Han leído los criterios (que figuran debajo del formulario de solicitud).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humanitario ni relacionado con la salud</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de ayuda de emergencia.</w:t>
      </w:r>
      <w:r>
        <w:rPr>
          <w:rFonts w:ascii="AT Surt" w:hAnsi="AT Surt"/>
          <w:sz w:val="18"/>
          <w:szCs w:val="18"/>
          <w:lang w:val="es-AR"/>
        </w:rPr>
        <w:br/>
        <w:t xml:space="preserve">  </w:t>
      </w:r>
      <w:r>
        <w:rPr>
          <w:rFonts w:ascii="Segoe UI Symbol" w:hAnsi="Segoe UI Symbol" w:cs="Segoe UI Symbol"/>
          <w:sz w:val="18"/>
          <w:szCs w:val="18"/>
          <w:lang w:val="es-AR"/>
        </w:rPr>
        <w:t xml:space="preserve">✔ </w:t>
      </w:r>
      <w:r>
        <w:rPr>
          <w:rFonts w:ascii="AT Surt" w:hAnsi="AT Surt"/>
          <w:sz w:val="18"/>
          <w:szCs w:val="18"/>
          <w:lang w:val="es-AR"/>
        </w:rPr>
        <w:t>Su proyecto no es un proyecto centrado en la educación ni se centra exclusivamente en la sensibilización.</w:t>
      </w:r>
      <w:r w:rsidR="00C44FC0" w:rsidRPr="008271C0">
        <w:rPr>
          <w:rFonts w:ascii="AT Surt" w:hAnsi="AT Surt"/>
          <w:sz w:val="18"/>
          <w:szCs w:val="18"/>
          <w:lang w:val="es-AR"/>
        </w:rPr>
        <w:br/>
      </w:r>
    </w:p>
    <w:p w14:paraId="7B7D3B74" w14:textId="7E120EFF" w:rsidR="004C05E7" w:rsidRPr="008271C0" w:rsidRDefault="00E9278C" w:rsidP="004F6675">
      <w:pPr>
        <w:pStyle w:val="Plattetekst"/>
        <w:rPr>
          <w:rFonts w:ascii="AT Surt" w:hAnsi="AT Surt"/>
          <w:sz w:val="18"/>
          <w:szCs w:val="18"/>
          <w:lang w:val="es-AR"/>
        </w:rPr>
      </w:pPr>
      <w:r w:rsidRPr="008271C0">
        <w:rPr>
          <w:rFonts w:ascii="AT Surt" w:hAnsi="AT Surt"/>
          <w:sz w:val="18"/>
          <w:szCs w:val="18"/>
          <w:lang w:val="es-AR"/>
        </w:rPr>
        <w:t>Dado que se trata de una solicitud de emergencia, ten en cuenta también lo siguiente:</w:t>
      </w:r>
    </w:p>
    <w:p w14:paraId="41980BBA" w14:textId="0DE2CAB1" w:rsidR="00E9278C" w:rsidRPr="003D5704" w:rsidRDefault="00E9278C" w:rsidP="001B72A1">
      <w:pPr>
        <w:pStyle w:val="Plattetekst"/>
        <w:rPr>
          <w:rFonts w:ascii="AT Surt" w:hAnsi="AT Surt"/>
          <w:sz w:val="18"/>
          <w:szCs w:val="18"/>
          <w:lang w:val="es-ES"/>
        </w:rPr>
      </w:pPr>
      <w:r w:rsidRPr="008271C0">
        <w:rPr>
          <w:rFonts w:ascii="Segoe UI Symbol" w:hAnsi="Segoe UI Symbol" w:cs="Segoe UI Symbol"/>
          <w:sz w:val="18"/>
          <w:szCs w:val="18"/>
          <w:lang w:val="es-AR"/>
        </w:rPr>
        <w:t>✔</w:t>
      </w:r>
      <w:r w:rsidRPr="008271C0">
        <w:rPr>
          <w:rFonts w:ascii="AT Surt" w:hAnsi="AT Surt"/>
          <w:sz w:val="18"/>
          <w:szCs w:val="18"/>
          <w:lang w:val="es-AR"/>
        </w:rPr>
        <w:t xml:space="preserve">   La acción se refiere a una situación imprevista.</w:t>
      </w:r>
      <w:r w:rsidRPr="008271C0">
        <w:rPr>
          <w:rFonts w:ascii="AT Surt" w:hAnsi="AT Surt"/>
          <w:sz w:val="18"/>
          <w:szCs w:val="18"/>
          <w:lang w:val="es-AR"/>
        </w:rPr>
        <w:br/>
      </w:r>
      <w:r w:rsidRPr="008271C0">
        <w:rPr>
          <w:rFonts w:ascii="Segoe UI Symbol" w:hAnsi="Segoe UI Symbol" w:cs="Segoe UI Symbol"/>
          <w:sz w:val="18"/>
          <w:szCs w:val="18"/>
          <w:lang w:val="es-AR"/>
        </w:rPr>
        <w:t xml:space="preserve">✔   </w:t>
      </w:r>
      <w:r w:rsidRPr="008271C0">
        <w:rPr>
          <w:rFonts w:ascii="AT Surt" w:hAnsi="AT Surt"/>
          <w:sz w:val="18"/>
          <w:szCs w:val="18"/>
          <w:lang w:val="es-AR"/>
        </w:rPr>
        <w:t>Esta solicitud no está destinada a la financiación de última hora de acciones que ya se hayan preparado.</w:t>
      </w:r>
      <w:r w:rsidRPr="008271C0">
        <w:rPr>
          <w:rFonts w:ascii="AT Surt" w:hAnsi="AT Surt"/>
          <w:sz w:val="18"/>
          <w:szCs w:val="18"/>
          <w:lang w:val="es-AR"/>
        </w:rPr>
        <w:br/>
      </w:r>
      <w:r w:rsidRPr="003D5704">
        <w:rPr>
          <w:rFonts w:ascii="Segoe UI Symbol" w:hAnsi="Segoe UI Symbol" w:cs="Segoe UI Symbol"/>
          <w:sz w:val="18"/>
          <w:szCs w:val="18"/>
          <w:lang w:val="es-ES"/>
        </w:rPr>
        <w:t>✔</w:t>
      </w:r>
      <w:r w:rsidRPr="003D5704">
        <w:rPr>
          <w:rFonts w:ascii="AT Surt" w:hAnsi="AT Surt"/>
          <w:sz w:val="18"/>
          <w:szCs w:val="18"/>
          <w:lang w:val="es-ES"/>
        </w:rPr>
        <w:t xml:space="preserve">   Puede solicitar un máximo de 250 euros.</w:t>
      </w:r>
      <w:r w:rsidRPr="003D5704">
        <w:rPr>
          <w:rFonts w:ascii="AT Surt" w:hAnsi="AT Surt"/>
          <w:sz w:val="18"/>
          <w:szCs w:val="18"/>
          <w:lang w:val="es-ES"/>
        </w:rPr>
        <w:br/>
      </w:r>
      <w:r w:rsidRPr="003D5704">
        <w:rPr>
          <w:rFonts w:ascii="Segoe UI Symbol" w:hAnsi="Segoe UI Symbol" w:cs="Segoe UI Symbol"/>
          <w:sz w:val="18"/>
          <w:szCs w:val="18"/>
          <w:lang w:val="es-ES"/>
        </w:rPr>
        <w:t xml:space="preserve">✔   </w:t>
      </w:r>
      <w:r w:rsidR="001B72A1" w:rsidRPr="003D5704">
        <w:rPr>
          <w:rFonts w:ascii="AT Surt" w:hAnsi="AT Surt"/>
          <w:sz w:val="18"/>
          <w:szCs w:val="18"/>
          <w:lang w:val="es-ES"/>
        </w:rPr>
        <w:t xml:space="preserve"> Nuestro objetivo es dar una respuesta en un plazo de 72 horas y que los fondos se transfieran a su cuenta bancaria en un plazo de 24 horas tras la decisión.</w:t>
      </w:r>
    </w:p>
    <w:p w14:paraId="0106B9E0" w14:textId="77777777" w:rsidR="00E9278C" w:rsidRPr="003D5704" w:rsidRDefault="00E9278C">
      <w:pPr>
        <w:pStyle w:val="Plattetekst"/>
        <w:rPr>
          <w:rFonts w:ascii="AT Surt" w:hAnsi="AT Surt"/>
          <w:sz w:val="18"/>
          <w:szCs w:val="18"/>
          <w:lang w:val="es-ES"/>
        </w:rPr>
      </w:pPr>
    </w:p>
    <w:p w14:paraId="7A157354" w14:textId="6C66066F" w:rsidR="00C44FC0" w:rsidRPr="008271C0" w:rsidRDefault="009C6877">
      <w:pPr>
        <w:pStyle w:val="Plattetekst"/>
        <w:rPr>
          <w:rFonts w:ascii="AT Surt" w:hAnsi="AT Surt"/>
          <w:sz w:val="18"/>
          <w:szCs w:val="18"/>
          <w:lang w:val="es-AR"/>
        </w:rPr>
      </w:pPr>
      <w:r w:rsidRPr="00C1022D">
        <w:rPr>
          <w:rFonts w:ascii="AT Surt" w:hAnsi="AT Surt"/>
          <w:noProof/>
          <w:sz w:val="18"/>
          <w:szCs w:val="18"/>
        </w:rPr>
        <mc:AlternateContent>
          <mc:Choice Requires="wps">
            <w:drawing>
              <wp:anchor distT="72390" distB="72390" distL="72390" distR="72390" simplePos="0" relativeHeight="251656704" behindDoc="0" locked="0" layoutInCell="1" allowOverlap="1" wp14:anchorId="67B78F9F" wp14:editId="3F850037">
                <wp:simplePos x="0" y="0"/>
                <wp:positionH relativeFrom="column">
                  <wp:align>center</wp:align>
                </wp:positionH>
                <wp:positionV relativeFrom="paragraph">
                  <wp:posOffset>415925</wp:posOffset>
                </wp:positionV>
                <wp:extent cx="5245735" cy="358775"/>
                <wp:effectExtent l="17145" t="24130" r="23495" b="17145"/>
                <wp:wrapTopAndBottom/>
                <wp:docPr id="16731208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735" cy="358775"/>
                        </a:xfrm>
                        <a:prstGeom prst="rect">
                          <a:avLst/>
                        </a:prstGeom>
                        <a:solidFill>
                          <a:srgbClr val="FFFFFF"/>
                        </a:solidFill>
                        <a:ln w="31750">
                          <a:solidFill>
                            <a:srgbClr val="000000"/>
                          </a:solidFill>
                          <a:miter lim="800000"/>
                          <a:headEnd/>
                          <a:tailEnd/>
                        </a:ln>
                      </wps:spPr>
                      <wps:txbx>
                        <w:txbxContent>
                          <w:p w14:paraId="1887CD48" w14:textId="19A6E154"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4F6675">
                              <w:rPr>
                                <w:rFonts w:ascii="AT Surt" w:hAnsi="AT Surt"/>
                                <w:lang w:val="es-AR"/>
                              </w:rPr>
                              <w:t>a</w:t>
                            </w:r>
                            <w:r w:rsidRPr="008271C0">
                              <w:rPr>
                                <w:rFonts w:ascii="AT Surt" w:hAnsi="AT Surt"/>
                                <w:lang w:val="es-AR"/>
                              </w:rPr>
                              <w:t xml:space="preserve"> este formulario a:</w:t>
                            </w:r>
                            <w:r w:rsidR="00F72CF0" w:rsidRPr="008271C0">
                              <w:rPr>
                                <w:rFonts w:ascii="AT Surt" w:hAnsi="AT Surt"/>
                                <w:lang w:val="es-A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B78F9F" id="_x0000_t202" coordsize="21600,21600" o:spt="202" path="m,l,21600r21600,l21600,xe">
                <v:stroke joinstyle="miter"/>
                <v:path gradientshapeok="t" o:connecttype="rect"/>
              </v:shapetype>
              <v:shape id="Text Box 3" o:spid="_x0000_s1026" type="#_x0000_t202" style="position:absolute;margin-left:0;margin-top:32.75pt;width:413.05pt;height:28.25pt;z-index:251656704;visibility:visible;mso-wrap-style:square;mso-width-percent:0;mso-height-percent:0;mso-wrap-distance-left:5.7pt;mso-wrap-distance-top:5.7pt;mso-wrap-distance-right:5.7pt;mso-wrap-distance-bottom:5.7pt;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" strokeweight="2.5pt">
                <v:textbox inset="4.25pt,4.25pt,4.25pt,4.25pt">
                  <w:txbxContent>
                    <w:p w14:paraId="1887CD48" w14:textId="19A6E154"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4F6675">
                        <w:rPr>
                          <w:rFonts w:ascii="AT Surt" w:hAnsi="AT Surt"/>
                          <w:lang w:val="es-AR"/>
                        </w:rPr>
                        <w:t>a</w:t>
                      </w:r>
                      <w:r w:rsidRPr="008271C0">
                        <w:rPr>
                          <w:rFonts w:ascii="AT Surt" w:hAnsi="AT Surt"/>
                          <w:lang w:val="es-AR"/>
                        </w:rPr>
                        <w:t xml:space="preserve"> este formulario a:</w:t>
                      </w:r>
                      <w:r w:rsidR="00F72CF0" w:rsidRPr="008271C0">
                        <w:rPr>
                          <w:rFonts w:ascii="AT Surt" w:hAnsi="AT Surt"/>
                          <w:lang w:val="es-AR"/>
                        </w:rPr>
                        <w:t xml:space="preserve"> project-hetactiefonds@protonmail.com</w:t>
                      </w:r>
                    </w:p>
                  </w:txbxContent>
                </v:textbox>
                <w10:wrap type="topAndBottom"/>
              </v:shape>
            </w:pict>
          </mc:Fallback>
        </mc:AlternateContent>
      </w:r>
      <w:r w:rsidR="00C44FC0" w:rsidRPr="008271C0">
        <w:rPr>
          <w:rFonts w:ascii="AT Surt" w:hAnsi="AT Surt"/>
          <w:sz w:val="18"/>
          <w:szCs w:val="18"/>
          <w:lang w:val="es-AR"/>
        </w:rPr>
        <w:t xml:space="preserve">Nuestros criterios y más información sobre </w:t>
      </w:r>
      <w:r w:rsidR="00A0121D" w:rsidRPr="008271C0">
        <w:rPr>
          <w:rFonts w:ascii="AT Surt" w:hAnsi="AT Surt"/>
          <w:sz w:val="18"/>
          <w:szCs w:val="18"/>
          <w:lang w:val="es-AR"/>
        </w:rPr>
        <w:t xml:space="preserve">Het Actiefonds </w:t>
      </w:r>
      <w:r w:rsidR="00C44FC0" w:rsidRPr="008271C0">
        <w:rPr>
          <w:rFonts w:ascii="AT Surt" w:hAnsi="AT Surt"/>
          <w:sz w:val="18"/>
          <w:szCs w:val="18"/>
          <w:lang w:val="es-AR"/>
        </w:rPr>
        <w:t>se enumeran debajo del formulario de solicitud.</w:t>
      </w:r>
    </w:p>
    <w:p w14:paraId="23F65D1F" w14:textId="77777777" w:rsidR="00122EFA" w:rsidRPr="008271C0" w:rsidRDefault="00122EFA" w:rsidP="00122EFA">
      <w:pPr>
        <w:pStyle w:val="Kop3"/>
        <w:rPr>
          <w:rFonts w:ascii="AT Surt" w:eastAsia="Times New Roman" w:hAnsi="AT Surt" w:cs="Times New Roman"/>
          <w:kern w:val="0"/>
          <w:sz w:val="20"/>
          <w:szCs w:val="20"/>
          <w:lang w:val="es-AR" w:eastAsia="nl-NL" w:bidi="ar-SA"/>
        </w:rPr>
      </w:pPr>
      <w:r w:rsidRPr="008271C0">
        <w:rPr>
          <w:rFonts w:ascii="AT Surt" w:hAnsi="AT Surt"/>
          <w:sz w:val="20"/>
          <w:szCs w:val="20"/>
          <w:lang w:val="es-AR"/>
        </w:rPr>
        <w:t>Solicitud urgente</w:t>
      </w:r>
    </w:p>
    <w:p w14:paraId="3D5F3A2A" w14:textId="77777777" w:rsidR="00122EFA" w:rsidRPr="008271C0" w:rsidRDefault="00E9278C" w:rsidP="00122EFA">
      <w:pPr>
        <w:pStyle w:val="Normaalweb"/>
        <w:rPr>
          <w:rFonts w:ascii="AT Surt" w:hAnsi="AT Surt"/>
          <w:i/>
          <w:iCs/>
          <w:sz w:val="4"/>
          <w:szCs w:val="4"/>
          <w:lang w:val="es-AR"/>
        </w:rPr>
      </w:pPr>
      <w:r w:rsidRPr="008271C0">
        <w:rPr>
          <w:rFonts w:ascii="AT Surt" w:hAnsi="AT Surt"/>
          <w:sz w:val="18"/>
          <w:szCs w:val="18"/>
          <w:lang w:val="es-AR"/>
        </w:rPr>
        <w:t>Una solicitud urgente es específica para situaciones imprevistas, no para la financiación de última hora de acciones que ya se han preparado. ¿Cuáles son las circunstancias imprevistas que requieren una solicitud de emergencia?</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388"/>
      </w:tblGrid>
      <w:tr w:rsidR="00E9278C" w:rsidRPr="00924857" w14:paraId="0C1C6BA1" w14:textId="77777777" w:rsidTr="00E9278C">
        <w:trPr>
          <w:trHeight w:val="419"/>
        </w:trPr>
        <w:tc>
          <w:tcPr>
            <w:tcW w:w="9388" w:type="dxa"/>
            <w:tcBorders>
              <w:top w:val="single" w:sz="1" w:space="0" w:color="000000"/>
              <w:left w:val="single" w:sz="1" w:space="0" w:color="000000"/>
              <w:bottom w:val="single" w:sz="1" w:space="0" w:color="000000"/>
              <w:right w:val="single" w:sz="1" w:space="0" w:color="000000"/>
            </w:tcBorders>
          </w:tcPr>
          <w:p w14:paraId="0947372D" w14:textId="77777777" w:rsidR="00E9278C" w:rsidRPr="008271C0" w:rsidRDefault="00E9278C" w:rsidP="00C76519">
            <w:pPr>
              <w:pStyle w:val="Inhoudtabel"/>
              <w:rPr>
                <w:rFonts w:ascii="AT Surt" w:hAnsi="AT Surt"/>
                <w:sz w:val="18"/>
                <w:szCs w:val="18"/>
                <w:lang w:val="es-AR"/>
              </w:rPr>
            </w:pPr>
          </w:p>
        </w:tc>
      </w:tr>
    </w:tbl>
    <w:p w14:paraId="41454F30" w14:textId="77777777" w:rsidR="00FB2DC2" w:rsidRPr="008271C0" w:rsidRDefault="00FB2DC2" w:rsidP="00FB2DC2">
      <w:pPr>
        <w:pStyle w:val="Plattetekst"/>
        <w:spacing w:line="276" w:lineRule="auto"/>
        <w:rPr>
          <w:rFonts w:ascii="AT Surt" w:hAnsi="AT Surt"/>
          <w:sz w:val="18"/>
          <w:szCs w:val="18"/>
          <w:lang w:val="es-AR"/>
        </w:rPr>
      </w:pPr>
    </w:p>
    <w:p w14:paraId="3265ABB7" w14:textId="0DD6C2A4" w:rsidR="00FB2DC2" w:rsidRPr="008271C0" w:rsidRDefault="00FB2DC2" w:rsidP="00FB2DC2">
      <w:pPr>
        <w:pStyle w:val="Plattetekst"/>
        <w:spacing w:line="276" w:lineRule="auto"/>
        <w:rPr>
          <w:rFonts w:ascii="AT Surt" w:hAnsi="AT Surt"/>
          <w:sz w:val="20"/>
          <w:szCs w:val="20"/>
          <w:lang w:val="es-AR"/>
        </w:rPr>
      </w:pPr>
      <w:r w:rsidRPr="008271C0">
        <w:rPr>
          <w:rFonts w:ascii="AT Surt" w:hAnsi="AT Surt"/>
          <w:sz w:val="20"/>
          <w:szCs w:val="20"/>
          <w:lang w:val="es-AR"/>
        </w:rPr>
        <w:t>Nota: Debido al gran número de solicitudes procedentes de la región de África, el proceso de solicitud para esta región es actualmente solo por invitación</w:t>
      </w:r>
      <w:r w:rsidR="00B87B63">
        <w:rPr>
          <w:rFonts w:ascii="AT Surt" w:hAnsi="AT Surt"/>
          <w:sz w:val="20"/>
          <w:szCs w:val="20"/>
          <w:lang w:val="es-AR"/>
        </w:rPr>
        <w:t>, c</w:t>
      </w:r>
      <w:r w:rsidRPr="008271C0">
        <w:rPr>
          <w:rFonts w:ascii="AT Surt" w:hAnsi="AT Surt"/>
          <w:sz w:val="20"/>
          <w:szCs w:val="20"/>
          <w:lang w:val="es-AR"/>
        </w:rPr>
        <w:t>on la excepción de Egipto, Marruecos, Túnez, Argelia y Libia.</w:t>
      </w:r>
    </w:p>
    <w:p w14:paraId="031E1B17" w14:textId="77777777" w:rsidR="004C05E7" w:rsidRPr="008271C0" w:rsidRDefault="004C05E7" w:rsidP="004C05E7">
      <w:pPr>
        <w:pStyle w:val="Plattetekst"/>
        <w:rPr>
          <w:lang w:val="es-AR"/>
        </w:rPr>
      </w:pPr>
    </w:p>
    <w:p w14:paraId="4084274B" w14:textId="77777777" w:rsidR="00122EFA" w:rsidRDefault="00122EFA" w:rsidP="00122EFA">
      <w:pPr>
        <w:pStyle w:val="Kop1"/>
        <w:rPr>
          <w:rFonts w:ascii="AT Surt" w:hAnsi="AT Surt"/>
          <w:sz w:val="36"/>
          <w:szCs w:val="36"/>
          <w:lang w:val="en-GB"/>
        </w:rPr>
      </w:pPr>
      <w:r w:rsidRPr="00C1022D">
        <w:rPr>
          <w:rFonts w:ascii="AT Surt" w:hAnsi="AT Surt"/>
          <w:sz w:val="36"/>
          <w:szCs w:val="36"/>
          <w:lang w:val="en-GB"/>
        </w:rPr>
        <w:t>Proyecto</w:t>
      </w:r>
    </w:p>
    <w:p w14:paraId="27BFAC9C" w14:textId="77777777" w:rsidR="004C05E7" w:rsidRPr="004C05E7" w:rsidRDefault="004C05E7" w:rsidP="004C05E7">
      <w:pPr>
        <w:pStyle w:val="Plattetekst"/>
        <w:rPr>
          <w:lang w:val="en-GB"/>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49"/>
        <w:gridCol w:w="6889"/>
      </w:tblGrid>
      <w:tr w:rsidR="00C44FC0" w:rsidRPr="00C1022D" w14:paraId="779D79D7" w14:textId="77777777">
        <w:tc>
          <w:tcPr>
            <w:tcW w:w="2749" w:type="dxa"/>
            <w:tcBorders>
              <w:top w:val="single" w:sz="1" w:space="0" w:color="000000"/>
              <w:left w:val="single" w:sz="1" w:space="0" w:color="000000"/>
              <w:bottom w:val="single" w:sz="1" w:space="0" w:color="000000"/>
            </w:tcBorders>
          </w:tcPr>
          <w:p w14:paraId="28E4307B" w14:textId="17284543" w:rsidR="00C44FC0" w:rsidRPr="00C1022D" w:rsidRDefault="00C44FC0">
            <w:pPr>
              <w:pStyle w:val="Plattetekst"/>
              <w:rPr>
                <w:rFonts w:ascii="AT Surt" w:hAnsi="AT Surt"/>
                <w:sz w:val="18"/>
                <w:szCs w:val="18"/>
              </w:rPr>
            </w:pPr>
            <w:proofErr w:type="spellStart"/>
            <w:r w:rsidRPr="00C1022D">
              <w:rPr>
                <w:rFonts w:ascii="AT Surt" w:hAnsi="AT Surt"/>
                <w:sz w:val="18"/>
                <w:szCs w:val="18"/>
              </w:rPr>
              <w:t>Título</w:t>
            </w:r>
            <w:proofErr w:type="spellEnd"/>
            <w:r w:rsidRPr="00C1022D">
              <w:rPr>
                <w:rFonts w:ascii="AT Surt" w:hAnsi="AT Surt"/>
                <w:sz w:val="18"/>
                <w:szCs w:val="18"/>
              </w:rPr>
              <w:t xml:space="preserve"> de</w:t>
            </w:r>
            <w:r w:rsidR="00892617">
              <w:rPr>
                <w:rFonts w:ascii="AT Surt" w:hAnsi="AT Surt"/>
                <w:sz w:val="18"/>
                <w:szCs w:val="18"/>
              </w:rPr>
              <w:t>l</w:t>
            </w:r>
            <w:r w:rsidRPr="00C1022D">
              <w:rPr>
                <w:rFonts w:ascii="AT Surt" w:hAnsi="AT Surt"/>
                <w:sz w:val="18"/>
                <w:szCs w:val="18"/>
              </w:rPr>
              <w:t xml:space="preserve"> </w:t>
            </w:r>
            <w:proofErr w:type="spellStart"/>
            <w:r w:rsidRPr="00C1022D">
              <w:rPr>
                <w:rFonts w:ascii="AT Surt" w:hAnsi="AT Surt"/>
                <w:sz w:val="18"/>
                <w:szCs w:val="18"/>
              </w:rPr>
              <w:t>proyecto</w:t>
            </w:r>
            <w:proofErr w:type="spellEnd"/>
          </w:p>
        </w:tc>
        <w:tc>
          <w:tcPr>
            <w:tcW w:w="6889" w:type="dxa"/>
            <w:tcBorders>
              <w:top w:val="single" w:sz="1" w:space="0" w:color="000000"/>
              <w:left w:val="single" w:sz="1" w:space="0" w:color="000000"/>
              <w:bottom w:val="single" w:sz="1" w:space="0" w:color="000000"/>
              <w:right w:val="single" w:sz="1" w:space="0" w:color="000000"/>
            </w:tcBorders>
          </w:tcPr>
          <w:p w14:paraId="5524960E" w14:textId="77777777" w:rsidR="00C44FC0" w:rsidRPr="00C1022D" w:rsidRDefault="00C44FC0">
            <w:pPr>
              <w:pStyle w:val="Inhoudtabel"/>
              <w:rPr>
                <w:rFonts w:ascii="AT Surt" w:hAnsi="AT Surt"/>
                <w:sz w:val="18"/>
                <w:szCs w:val="18"/>
              </w:rPr>
            </w:pPr>
          </w:p>
        </w:tc>
      </w:tr>
      <w:tr w:rsidR="00C44FC0" w:rsidRPr="00C1022D" w14:paraId="644CC04D" w14:textId="77777777">
        <w:tc>
          <w:tcPr>
            <w:tcW w:w="2749" w:type="dxa"/>
            <w:tcBorders>
              <w:left w:val="single" w:sz="1" w:space="0" w:color="000000"/>
              <w:bottom w:val="single" w:sz="1" w:space="0" w:color="000000"/>
            </w:tcBorders>
          </w:tcPr>
          <w:p w14:paraId="6F581661" w14:textId="77777777" w:rsidR="00C44FC0" w:rsidRPr="00C1022D" w:rsidRDefault="00C44FC0">
            <w:pPr>
              <w:pStyle w:val="Plattetekst"/>
              <w:rPr>
                <w:rFonts w:ascii="AT Surt" w:hAnsi="AT Surt"/>
                <w:sz w:val="18"/>
                <w:szCs w:val="18"/>
              </w:rPr>
            </w:pPr>
            <w:r w:rsidRPr="00C1022D">
              <w:rPr>
                <w:rFonts w:ascii="AT Surt" w:hAnsi="AT Surt"/>
                <w:sz w:val="18"/>
                <w:szCs w:val="18"/>
              </w:rPr>
              <w:t>País</w:t>
            </w:r>
          </w:p>
        </w:tc>
        <w:tc>
          <w:tcPr>
            <w:tcW w:w="6889" w:type="dxa"/>
            <w:tcBorders>
              <w:left w:val="single" w:sz="1" w:space="0" w:color="000000"/>
              <w:bottom w:val="single" w:sz="1" w:space="0" w:color="000000"/>
              <w:right w:val="single" w:sz="1" w:space="0" w:color="000000"/>
            </w:tcBorders>
          </w:tcPr>
          <w:p w14:paraId="215F6906" w14:textId="77777777" w:rsidR="00C44FC0" w:rsidRPr="00C1022D" w:rsidRDefault="00C44FC0">
            <w:pPr>
              <w:pStyle w:val="Inhoudtabel"/>
              <w:rPr>
                <w:rFonts w:ascii="AT Surt" w:hAnsi="AT Surt"/>
                <w:sz w:val="18"/>
                <w:szCs w:val="18"/>
              </w:rPr>
            </w:pPr>
          </w:p>
        </w:tc>
      </w:tr>
    </w:tbl>
    <w:p w14:paraId="6F7A41DB" w14:textId="77777777" w:rsidR="00122EFA" w:rsidRDefault="00122EFA" w:rsidP="00122EFA">
      <w:pPr>
        <w:pStyle w:val="Plattetekst"/>
        <w:rPr>
          <w:sz w:val="18"/>
          <w:szCs w:val="18"/>
          <w:lang w:val="en-GB"/>
        </w:rPr>
      </w:pPr>
    </w:p>
    <w:p w14:paraId="7E9A8888" w14:textId="77777777" w:rsidR="004C05E7" w:rsidRDefault="004C05E7" w:rsidP="00122EFA">
      <w:pPr>
        <w:pStyle w:val="Plattetekst"/>
        <w:rPr>
          <w:sz w:val="18"/>
          <w:szCs w:val="18"/>
          <w:lang w:val="en-GB"/>
        </w:rPr>
      </w:pPr>
    </w:p>
    <w:p w14:paraId="629A9E12" w14:textId="77777777" w:rsidR="004C05E7" w:rsidRPr="00C1022D" w:rsidRDefault="004C05E7" w:rsidP="00122EFA">
      <w:pPr>
        <w:pStyle w:val="Plattetekst"/>
        <w:rPr>
          <w:sz w:val="18"/>
          <w:szCs w:val="18"/>
          <w:lang w:val="en-GB"/>
        </w:rPr>
      </w:pPr>
    </w:p>
    <w:p w14:paraId="403D6060" w14:textId="77777777" w:rsidR="00C44FC0" w:rsidRPr="00C1022D" w:rsidRDefault="00C44FC0">
      <w:pPr>
        <w:pStyle w:val="Kop2"/>
        <w:rPr>
          <w:rFonts w:ascii="AT Surt" w:hAnsi="AT Surt"/>
          <w:sz w:val="24"/>
          <w:szCs w:val="24"/>
        </w:rPr>
      </w:pPr>
      <w:proofErr w:type="spellStart"/>
      <w:r w:rsidRPr="00C1022D">
        <w:rPr>
          <w:rFonts w:ascii="AT Surt" w:hAnsi="AT Surt"/>
          <w:sz w:val="24"/>
          <w:szCs w:val="24"/>
        </w:rPr>
        <w:t>Datos</w:t>
      </w:r>
      <w:proofErr w:type="spellEnd"/>
      <w:r w:rsidRPr="00C1022D">
        <w:rPr>
          <w:rFonts w:ascii="AT Surt" w:hAnsi="AT Surt"/>
          <w:sz w:val="24"/>
          <w:szCs w:val="24"/>
        </w:rPr>
        <w:t xml:space="preserve"> </w:t>
      </w:r>
      <w:proofErr w:type="spellStart"/>
      <w:r w:rsidRPr="00C1022D">
        <w:rPr>
          <w:rFonts w:ascii="AT Surt" w:hAnsi="AT Surt"/>
          <w:sz w:val="24"/>
          <w:szCs w:val="24"/>
        </w:rPr>
        <w:t>personales</w:t>
      </w:r>
      <w:proofErr w:type="spellEnd"/>
    </w:p>
    <w:p w14:paraId="0DA7196C" w14:textId="3B64678D" w:rsidR="00CF19C3" w:rsidRPr="00C1022D" w:rsidRDefault="00892617" w:rsidP="00CF19C3">
      <w:pPr>
        <w:pStyle w:val="Kop3"/>
        <w:rPr>
          <w:rFonts w:ascii="AT Surt" w:hAnsi="AT Surt"/>
          <w:sz w:val="20"/>
          <w:szCs w:val="20"/>
        </w:rPr>
      </w:pPr>
      <w:proofErr w:type="spellStart"/>
      <w:r>
        <w:rPr>
          <w:rFonts w:ascii="AT Surt" w:hAnsi="AT Surt"/>
          <w:sz w:val="20"/>
          <w:szCs w:val="20"/>
        </w:rPr>
        <w:t>S</w:t>
      </w:r>
      <w:r w:rsidR="00CF19C3" w:rsidRPr="00C1022D">
        <w:rPr>
          <w:rFonts w:ascii="AT Surt" w:hAnsi="AT Surt"/>
          <w:sz w:val="20"/>
          <w:szCs w:val="20"/>
        </w:rPr>
        <w:t>u</w:t>
      </w:r>
      <w:proofErr w:type="spellEnd"/>
      <w:r w:rsidR="00CF19C3" w:rsidRPr="00C1022D">
        <w:rPr>
          <w:rFonts w:ascii="AT Surt" w:hAnsi="AT Surt"/>
          <w:sz w:val="20"/>
          <w:szCs w:val="20"/>
        </w:rPr>
        <w:t xml:space="preserve"> </w:t>
      </w:r>
      <w:proofErr w:type="spellStart"/>
      <w:r w:rsidR="00CF19C3" w:rsidRPr="00C1022D">
        <w:rPr>
          <w:rFonts w:ascii="AT Surt" w:hAnsi="AT Surt"/>
          <w:sz w:val="20"/>
          <w:szCs w:val="20"/>
        </w:rPr>
        <w:t>grupo</w:t>
      </w:r>
      <w:proofErr w:type="spellEnd"/>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F19C3" w:rsidRPr="00C1022D" w14:paraId="5696FA40" w14:textId="77777777" w:rsidTr="00B87B63">
        <w:tc>
          <w:tcPr>
            <w:tcW w:w="2750" w:type="dxa"/>
            <w:tcBorders>
              <w:top w:val="single" w:sz="1" w:space="0" w:color="000000"/>
              <w:left w:val="single" w:sz="1" w:space="0" w:color="000000"/>
              <w:bottom w:val="single" w:sz="1" w:space="0" w:color="000000"/>
            </w:tcBorders>
          </w:tcPr>
          <w:p w14:paraId="5E86EFD7"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Nombre</w:t>
            </w:r>
            <w:proofErr w:type="spellEnd"/>
            <w:r w:rsidRPr="00C1022D">
              <w:rPr>
                <w:rFonts w:ascii="AT Surt" w:hAnsi="AT Surt"/>
                <w:sz w:val="18"/>
                <w:szCs w:val="18"/>
              </w:rPr>
              <w:t xml:space="preserve"> de la </w:t>
            </w:r>
            <w:proofErr w:type="spellStart"/>
            <w:r w:rsidRPr="00C1022D">
              <w:rPr>
                <w:rFonts w:ascii="AT Surt" w:hAnsi="AT Surt"/>
                <w:sz w:val="18"/>
                <w:szCs w:val="18"/>
              </w:rPr>
              <w:t>organización</w:t>
            </w:r>
            <w:proofErr w:type="spellEnd"/>
            <w:r w:rsidRPr="00C1022D">
              <w:rPr>
                <w:rFonts w:ascii="AT Surt" w:hAnsi="AT Surt"/>
                <w:sz w:val="18"/>
                <w:szCs w:val="18"/>
              </w:rPr>
              <w:t xml:space="preserve"> </w:t>
            </w:r>
          </w:p>
        </w:tc>
        <w:tc>
          <w:tcPr>
            <w:tcW w:w="6888" w:type="dxa"/>
            <w:tcBorders>
              <w:top w:val="single" w:sz="1" w:space="0" w:color="000000"/>
              <w:left w:val="single" w:sz="1" w:space="0" w:color="000000"/>
              <w:bottom w:val="single" w:sz="1" w:space="0" w:color="000000"/>
              <w:right w:val="single" w:sz="1" w:space="0" w:color="000000"/>
            </w:tcBorders>
          </w:tcPr>
          <w:p w14:paraId="79AC005D" w14:textId="77777777" w:rsidR="00CF19C3" w:rsidRPr="00C1022D" w:rsidRDefault="00CF19C3" w:rsidP="00C76519">
            <w:pPr>
              <w:pStyle w:val="Plattetekst"/>
              <w:spacing w:after="0"/>
              <w:rPr>
                <w:rFonts w:ascii="AT Surt" w:hAnsi="AT Surt"/>
                <w:sz w:val="18"/>
                <w:szCs w:val="18"/>
              </w:rPr>
            </w:pPr>
          </w:p>
        </w:tc>
      </w:tr>
      <w:tr w:rsidR="00CF19C3" w:rsidRPr="00C1022D" w14:paraId="5FFB7F78" w14:textId="77777777" w:rsidTr="00B87B63">
        <w:tc>
          <w:tcPr>
            <w:tcW w:w="2750" w:type="dxa"/>
            <w:tcBorders>
              <w:left w:val="single" w:sz="1" w:space="0" w:color="000000"/>
              <w:bottom w:val="single" w:sz="1" w:space="0" w:color="000000"/>
            </w:tcBorders>
          </w:tcPr>
          <w:p w14:paraId="790B5CDC"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Ciudad </w:t>
            </w:r>
          </w:p>
        </w:tc>
        <w:tc>
          <w:tcPr>
            <w:tcW w:w="6888" w:type="dxa"/>
            <w:tcBorders>
              <w:left w:val="single" w:sz="1" w:space="0" w:color="000000"/>
              <w:bottom w:val="single" w:sz="1" w:space="0" w:color="000000"/>
              <w:right w:val="single" w:sz="1" w:space="0" w:color="000000"/>
            </w:tcBorders>
          </w:tcPr>
          <w:p w14:paraId="43F66E8A" w14:textId="77777777" w:rsidR="00CF19C3" w:rsidRPr="00C1022D" w:rsidRDefault="00CF19C3" w:rsidP="00C76519">
            <w:pPr>
              <w:pStyle w:val="Plattetekst"/>
              <w:spacing w:after="0"/>
              <w:rPr>
                <w:rFonts w:ascii="AT Surt" w:hAnsi="AT Surt"/>
                <w:sz w:val="18"/>
                <w:szCs w:val="18"/>
              </w:rPr>
            </w:pPr>
          </w:p>
        </w:tc>
      </w:tr>
      <w:tr w:rsidR="00B87B63" w:rsidRPr="00C1022D" w14:paraId="3E6B566F" w14:textId="77777777" w:rsidTr="00B87B63">
        <w:tc>
          <w:tcPr>
            <w:tcW w:w="2750" w:type="dxa"/>
            <w:tcBorders>
              <w:left w:val="single" w:sz="1" w:space="0" w:color="000000"/>
              <w:bottom w:val="single" w:sz="1" w:space="0" w:color="000000"/>
            </w:tcBorders>
          </w:tcPr>
          <w:p w14:paraId="51535295" w14:textId="4C402E0F" w:rsidR="00B87B63" w:rsidRPr="00C1022D" w:rsidRDefault="00270B90" w:rsidP="00C76519">
            <w:pPr>
              <w:pStyle w:val="Plattetekst"/>
              <w:rPr>
                <w:rFonts w:ascii="AT Surt" w:hAnsi="AT Surt"/>
                <w:sz w:val="18"/>
                <w:szCs w:val="18"/>
              </w:rPr>
            </w:pPr>
            <w:proofErr w:type="spellStart"/>
            <w:r w:rsidRPr="00C1022D">
              <w:rPr>
                <w:rFonts w:ascii="AT Surt" w:hAnsi="AT Surt"/>
                <w:sz w:val="18"/>
                <w:szCs w:val="18"/>
              </w:rPr>
              <w:t>Provincia</w:t>
            </w:r>
            <w:proofErr w:type="spellEnd"/>
            <w:r w:rsidRPr="00C1022D">
              <w:rPr>
                <w:rFonts w:ascii="AT Surt" w:hAnsi="AT Surt"/>
                <w:sz w:val="18"/>
                <w:szCs w:val="18"/>
              </w:rPr>
              <w:t>/</w:t>
            </w:r>
            <w:proofErr w:type="spellStart"/>
            <w:r w:rsidRPr="00C1022D">
              <w:rPr>
                <w:rFonts w:ascii="AT Surt" w:hAnsi="AT Surt"/>
                <w:sz w:val="18"/>
                <w:szCs w:val="18"/>
              </w:rPr>
              <w:t>región</w:t>
            </w:r>
            <w:proofErr w:type="spellEnd"/>
          </w:p>
        </w:tc>
        <w:tc>
          <w:tcPr>
            <w:tcW w:w="6888" w:type="dxa"/>
            <w:tcBorders>
              <w:left w:val="single" w:sz="1" w:space="0" w:color="000000"/>
              <w:bottom w:val="single" w:sz="1" w:space="0" w:color="000000"/>
              <w:right w:val="single" w:sz="1" w:space="0" w:color="000000"/>
            </w:tcBorders>
          </w:tcPr>
          <w:p w14:paraId="04940AB4" w14:textId="77777777" w:rsidR="00B87B63" w:rsidRPr="00C1022D" w:rsidRDefault="00B87B63" w:rsidP="00C76519">
            <w:pPr>
              <w:pStyle w:val="Plattetekst"/>
              <w:spacing w:after="0"/>
              <w:rPr>
                <w:rFonts w:ascii="AT Surt" w:hAnsi="AT Surt"/>
                <w:sz w:val="18"/>
                <w:szCs w:val="18"/>
              </w:rPr>
            </w:pPr>
          </w:p>
        </w:tc>
      </w:tr>
      <w:tr w:rsidR="00CF19C3" w:rsidRPr="00C1022D" w14:paraId="72B27D84" w14:textId="77777777" w:rsidTr="00B87B63">
        <w:tc>
          <w:tcPr>
            <w:tcW w:w="2750" w:type="dxa"/>
            <w:tcBorders>
              <w:left w:val="single" w:sz="1" w:space="0" w:color="000000"/>
              <w:bottom w:val="single" w:sz="1" w:space="0" w:color="000000"/>
            </w:tcBorders>
          </w:tcPr>
          <w:p w14:paraId="4E56088B"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País </w:t>
            </w:r>
          </w:p>
        </w:tc>
        <w:tc>
          <w:tcPr>
            <w:tcW w:w="6888" w:type="dxa"/>
            <w:tcBorders>
              <w:left w:val="single" w:sz="1" w:space="0" w:color="000000"/>
              <w:bottom w:val="single" w:sz="1" w:space="0" w:color="000000"/>
              <w:right w:val="single" w:sz="1" w:space="0" w:color="000000"/>
            </w:tcBorders>
          </w:tcPr>
          <w:p w14:paraId="55929031" w14:textId="77777777" w:rsidR="00CF19C3" w:rsidRPr="00C1022D" w:rsidRDefault="00CF19C3" w:rsidP="00C76519">
            <w:pPr>
              <w:pStyle w:val="Plattetekst"/>
              <w:spacing w:after="0"/>
              <w:rPr>
                <w:rFonts w:ascii="AT Surt" w:hAnsi="AT Surt"/>
                <w:sz w:val="18"/>
                <w:szCs w:val="18"/>
              </w:rPr>
            </w:pPr>
          </w:p>
        </w:tc>
      </w:tr>
      <w:tr w:rsidR="00CF19C3" w:rsidRPr="00C1022D" w14:paraId="5DBB8885" w14:textId="77777777" w:rsidTr="00B87B63">
        <w:tc>
          <w:tcPr>
            <w:tcW w:w="2750" w:type="dxa"/>
            <w:tcBorders>
              <w:left w:val="single" w:sz="1" w:space="0" w:color="000000"/>
              <w:bottom w:val="single" w:sz="1" w:space="0" w:color="000000"/>
            </w:tcBorders>
          </w:tcPr>
          <w:p w14:paraId="4486295D" w14:textId="77777777" w:rsidR="00CF19C3" w:rsidRPr="00C1022D" w:rsidRDefault="00CF19C3" w:rsidP="00C76519">
            <w:pPr>
              <w:pStyle w:val="Plattetekst"/>
              <w:rPr>
                <w:rFonts w:ascii="AT Surt" w:hAnsi="AT Surt"/>
                <w:sz w:val="18"/>
                <w:szCs w:val="18"/>
              </w:rPr>
            </w:pPr>
            <w:proofErr w:type="spellStart"/>
            <w:r w:rsidRPr="00C1022D">
              <w:rPr>
                <w:rFonts w:ascii="AT Surt" w:hAnsi="AT Surt"/>
                <w:sz w:val="18"/>
                <w:szCs w:val="18"/>
              </w:rPr>
              <w:t>Sitio</w:t>
            </w:r>
            <w:proofErr w:type="spellEnd"/>
            <w:r w:rsidRPr="00C1022D">
              <w:rPr>
                <w:rFonts w:ascii="AT Surt" w:hAnsi="AT Surt"/>
                <w:sz w:val="18"/>
                <w:szCs w:val="18"/>
              </w:rPr>
              <w:t xml:space="preserve"> web </w:t>
            </w:r>
          </w:p>
        </w:tc>
        <w:tc>
          <w:tcPr>
            <w:tcW w:w="6888" w:type="dxa"/>
            <w:tcBorders>
              <w:left w:val="single" w:sz="1" w:space="0" w:color="000000"/>
              <w:bottom w:val="single" w:sz="1" w:space="0" w:color="000000"/>
              <w:right w:val="single" w:sz="1" w:space="0" w:color="000000"/>
            </w:tcBorders>
          </w:tcPr>
          <w:p w14:paraId="69EDAABA" w14:textId="77777777" w:rsidR="00CF19C3" w:rsidRPr="00C1022D" w:rsidRDefault="00CF19C3" w:rsidP="00C76519">
            <w:pPr>
              <w:pStyle w:val="Plattetekst"/>
              <w:spacing w:after="0"/>
              <w:rPr>
                <w:rFonts w:ascii="AT Surt" w:hAnsi="AT Surt"/>
                <w:sz w:val="18"/>
                <w:szCs w:val="18"/>
              </w:rPr>
            </w:pPr>
          </w:p>
        </w:tc>
      </w:tr>
      <w:tr w:rsidR="00CF19C3" w:rsidRPr="00C1022D" w14:paraId="07F68024" w14:textId="77777777" w:rsidTr="00B87B63">
        <w:tc>
          <w:tcPr>
            <w:tcW w:w="2750" w:type="dxa"/>
            <w:tcBorders>
              <w:left w:val="single" w:sz="1" w:space="0" w:color="000000"/>
              <w:bottom w:val="single" w:sz="1" w:space="0" w:color="000000"/>
            </w:tcBorders>
          </w:tcPr>
          <w:p w14:paraId="7E71462E" w14:textId="77777777" w:rsidR="00CF19C3" w:rsidRPr="00C1022D" w:rsidRDefault="00CF19C3" w:rsidP="00C76519">
            <w:pPr>
              <w:pStyle w:val="Plattetekst"/>
              <w:rPr>
                <w:rFonts w:ascii="AT Surt" w:hAnsi="AT Surt"/>
                <w:sz w:val="18"/>
                <w:szCs w:val="18"/>
              </w:rPr>
            </w:pPr>
            <w:r w:rsidRPr="00C1022D">
              <w:rPr>
                <w:rFonts w:ascii="AT Surt" w:hAnsi="AT Surt"/>
                <w:sz w:val="18"/>
                <w:szCs w:val="18"/>
              </w:rPr>
              <w:t xml:space="preserve">Redes </w:t>
            </w:r>
            <w:proofErr w:type="spellStart"/>
            <w:r w:rsidRPr="00C1022D">
              <w:rPr>
                <w:rFonts w:ascii="AT Surt" w:hAnsi="AT Surt"/>
                <w:sz w:val="18"/>
                <w:szCs w:val="18"/>
              </w:rPr>
              <w:t>sociales</w:t>
            </w:r>
            <w:proofErr w:type="spellEnd"/>
          </w:p>
        </w:tc>
        <w:tc>
          <w:tcPr>
            <w:tcW w:w="6888" w:type="dxa"/>
            <w:tcBorders>
              <w:left w:val="single" w:sz="1" w:space="0" w:color="000000"/>
              <w:bottom w:val="single" w:sz="1" w:space="0" w:color="000000"/>
              <w:right w:val="single" w:sz="1" w:space="0" w:color="000000"/>
            </w:tcBorders>
          </w:tcPr>
          <w:p w14:paraId="5A9E5A2E" w14:textId="77777777" w:rsidR="00CF19C3" w:rsidRPr="00C1022D" w:rsidRDefault="00CF19C3" w:rsidP="00C76519">
            <w:pPr>
              <w:pStyle w:val="Plattetekst"/>
              <w:rPr>
                <w:rFonts w:ascii="AT Surt" w:hAnsi="AT Surt"/>
                <w:sz w:val="18"/>
                <w:szCs w:val="18"/>
              </w:rPr>
            </w:pPr>
          </w:p>
        </w:tc>
      </w:tr>
    </w:tbl>
    <w:p w14:paraId="169E87FF" w14:textId="77777777" w:rsidR="00C44FC0" w:rsidRPr="00C1022D" w:rsidRDefault="00C44FC0">
      <w:pPr>
        <w:pStyle w:val="Kop3"/>
        <w:rPr>
          <w:rFonts w:ascii="AT Surt" w:hAnsi="AT Surt"/>
          <w:sz w:val="20"/>
          <w:szCs w:val="20"/>
        </w:rPr>
      </w:pPr>
      <w:proofErr w:type="spellStart"/>
      <w:r w:rsidRPr="00C1022D">
        <w:rPr>
          <w:rFonts w:ascii="AT Surt" w:hAnsi="AT Surt"/>
          <w:sz w:val="20"/>
          <w:szCs w:val="20"/>
        </w:rPr>
        <w:t>Contacto</w:t>
      </w:r>
      <w:proofErr w:type="spellEnd"/>
      <w:r w:rsidRPr="00C1022D">
        <w:rPr>
          <w:rFonts w:ascii="AT Surt" w:hAnsi="AT Surt"/>
          <w:sz w:val="20"/>
          <w:szCs w:val="20"/>
        </w:rPr>
        <w:t xml:space="preserve"> del </w:t>
      </w:r>
      <w:proofErr w:type="spellStart"/>
      <w:r w:rsidRPr="00C1022D">
        <w:rPr>
          <w:rFonts w:ascii="AT Surt" w:hAnsi="AT Surt"/>
          <w:sz w:val="20"/>
          <w:szCs w:val="20"/>
        </w:rPr>
        <w:t>grupo</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924857" w14:paraId="3A9DE990" w14:textId="77777777">
        <w:tc>
          <w:tcPr>
            <w:tcW w:w="2750" w:type="dxa"/>
            <w:tcBorders>
              <w:top w:val="single" w:sz="1" w:space="0" w:color="000000"/>
              <w:left w:val="single" w:sz="1" w:space="0" w:color="000000"/>
              <w:bottom w:val="single" w:sz="1" w:space="0" w:color="000000"/>
            </w:tcBorders>
          </w:tcPr>
          <w:p w14:paraId="5AD40DD6"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Nombre de la persona de contacto </w:t>
            </w:r>
          </w:p>
        </w:tc>
        <w:tc>
          <w:tcPr>
            <w:tcW w:w="6888" w:type="dxa"/>
            <w:tcBorders>
              <w:top w:val="single" w:sz="1" w:space="0" w:color="000000"/>
              <w:left w:val="single" w:sz="1" w:space="0" w:color="000000"/>
              <w:bottom w:val="single" w:sz="1" w:space="0" w:color="000000"/>
              <w:right w:val="single" w:sz="1" w:space="0" w:color="000000"/>
            </w:tcBorders>
          </w:tcPr>
          <w:p w14:paraId="1423C088" w14:textId="77777777" w:rsidR="00C44FC0" w:rsidRPr="008271C0" w:rsidRDefault="00C44FC0">
            <w:pPr>
              <w:pStyle w:val="Plattetekst"/>
              <w:spacing w:after="0"/>
              <w:rPr>
                <w:rFonts w:ascii="AT Surt" w:hAnsi="AT Surt"/>
                <w:sz w:val="18"/>
                <w:szCs w:val="18"/>
                <w:lang w:val="es-AR"/>
              </w:rPr>
            </w:pPr>
          </w:p>
        </w:tc>
      </w:tr>
      <w:tr w:rsidR="00C44FC0" w:rsidRPr="00924857" w14:paraId="661F6BFA" w14:textId="77777777">
        <w:tc>
          <w:tcPr>
            <w:tcW w:w="2750" w:type="dxa"/>
            <w:tcBorders>
              <w:left w:val="single" w:sz="1" w:space="0" w:color="000000"/>
              <w:bottom w:val="single" w:sz="1" w:space="0" w:color="000000"/>
            </w:tcBorders>
          </w:tcPr>
          <w:p w14:paraId="57161014"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Función dentro de la organización </w:t>
            </w:r>
          </w:p>
        </w:tc>
        <w:tc>
          <w:tcPr>
            <w:tcW w:w="6888" w:type="dxa"/>
            <w:tcBorders>
              <w:left w:val="single" w:sz="1" w:space="0" w:color="000000"/>
              <w:bottom w:val="single" w:sz="1" w:space="0" w:color="000000"/>
              <w:right w:val="single" w:sz="1" w:space="0" w:color="000000"/>
            </w:tcBorders>
          </w:tcPr>
          <w:p w14:paraId="0473B625" w14:textId="77777777" w:rsidR="00C44FC0" w:rsidRPr="008271C0" w:rsidRDefault="00C44FC0">
            <w:pPr>
              <w:pStyle w:val="Plattetekst"/>
              <w:spacing w:after="0"/>
              <w:rPr>
                <w:rFonts w:ascii="AT Surt" w:hAnsi="AT Surt"/>
                <w:sz w:val="18"/>
                <w:szCs w:val="18"/>
                <w:lang w:val="es-AR"/>
              </w:rPr>
            </w:pPr>
          </w:p>
        </w:tc>
      </w:tr>
      <w:tr w:rsidR="00C44FC0" w:rsidRPr="00C1022D" w14:paraId="05FD9CF3" w14:textId="77777777">
        <w:tc>
          <w:tcPr>
            <w:tcW w:w="2750" w:type="dxa"/>
            <w:tcBorders>
              <w:left w:val="single" w:sz="1" w:space="0" w:color="000000"/>
              <w:bottom w:val="single" w:sz="1" w:space="0" w:color="000000"/>
            </w:tcBorders>
          </w:tcPr>
          <w:p w14:paraId="5E7E3B0C"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Dirección</w:t>
            </w:r>
            <w:proofErr w:type="spellEnd"/>
            <w:r w:rsidRPr="00C1022D">
              <w:rPr>
                <w:rFonts w:ascii="AT Surt" w:hAnsi="AT Surt"/>
                <w:sz w:val="18"/>
                <w:szCs w:val="18"/>
              </w:rPr>
              <w:t xml:space="preserve"> de </w:t>
            </w:r>
            <w:proofErr w:type="spellStart"/>
            <w:r w:rsidRPr="00C1022D">
              <w:rPr>
                <w:rFonts w:ascii="AT Surt" w:hAnsi="AT Surt"/>
                <w:sz w:val="18"/>
                <w:szCs w:val="18"/>
              </w:rPr>
              <w:t>correo</w:t>
            </w:r>
            <w:proofErr w:type="spellEnd"/>
            <w:r w:rsidRPr="00C1022D">
              <w:rPr>
                <w:rFonts w:ascii="AT Surt" w:hAnsi="AT Surt"/>
                <w:sz w:val="18"/>
                <w:szCs w:val="18"/>
              </w:rPr>
              <w:t xml:space="preserve"> </w:t>
            </w:r>
            <w:proofErr w:type="spellStart"/>
            <w:r w:rsidRPr="00C1022D">
              <w:rPr>
                <w:rFonts w:ascii="AT Surt" w:hAnsi="AT Surt"/>
                <w:sz w:val="18"/>
                <w:szCs w:val="18"/>
              </w:rPr>
              <w:t>electrónico</w:t>
            </w:r>
            <w:proofErr w:type="spellEnd"/>
            <w:r w:rsidRPr="00C1022D">
              <w:rPr>
                <w:rFonts w:ascii="AT Surt" w:hAnsi="AT Surt"/>
                <w:sz w:val="18"/>
                <w:szCs w:val="18"/>
              </w:rPr>
              <w:t xml:space="preserve"> </w:t>
            </w:r>
          </w:p>
        </w:tc>
        <w:tc>
          <w:tcPr>
            <w:tcW w:w="6888" w:type="dxa"/>
            <w:tcBorders>
              <w:left w:val="single" w:sz="1" w:space="0" w:color="000000"/>
              <w:bottom w:val="single" w:sz="1" w:space="0" w:color="000000"/>
              <w:right w:val="single" w:sz="1" w:space="0" w:color="000000"/>
            </w:tcBorders>
          </w:tcPr>
          <w:p w14:paraId="2BAC2469" w14:textId="77777777" w:rsidR="00C44FC0" w:rsidRPr="00C1022D" w:rsidRDefault="00C44FC0">
            <w:pPr>
              <w:pStyle w:val="Plattetekst"/>
              <w:spacing w:after="0"/>
              <w:rPr>
                <w:rFonts w:ascii="AT Surt" w:hAnsi="AT Surt"/>
                <w:sz w:val="18"/>
                <w:szCs w:val="18"/>
              </w:rPr>
            </w:pPr>
          </w:p>
        </w:tc>
      </w:tr>
      <w:tr w:rsidR="00C44FC0" w:rsidRPr="00924857" w14:paraId="4DC3EA51" w14:textId="77777777">
        <w:tc>
          <w:tcPr>
            <w:tcW w:w="2750" w:type="dxa"/>
            <w:tcBorders>
              <w:left w:val="single" w:sz="1" w:space="0" w:color="000000"/>
              <w:bottom w:val="single" w:sz="1" w:space="0" w:color="000000"/>
            </w:tcBorders>
          </w:tcPr>
          <w:p w14:paraId="6D7AD0B8"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Dirección de correo electrónico secundaria </w:t>
            </w:r>
          </w:p>
        </w:tc>
        <w:tc>
          <w:tcPr>
            <w:tcW w:w="6888" w:type="dxa"/>
            <w:tcBorders>
              <w:left w:val="single" w:sz="1" w:space="0" w:color="000000"/>
              <w:bottom w:val="single" w:sz="1" w:space="0" w:color="000000"/>
              <w:right w:val="single" w:sz="1" w:space="0" w:color="000000"/>
            </w:tcBorders>
          </w:tcPr>
          <w:p w14:paraId="1BA616C3" w14:textId="77777777" w:rsidR="00C44FC0" w:rsidRPr="008271C0" w:rsidRDefault="00C44FC0">
            <w:pPr>
              <w:pStyle w:val="Plattetekst"/>
              <w:spacing w:after="0"/>
              <w:rPr>
                <w:rFonts w:ascii="AT Surt" w:hAnsi="AT Surt"/>
                <w:sz w:val="18"/>
                <w:szCs w:val="18"/>
                <w:lang w:val="es-AR"/>
              </w:rPr>
            </w:pPr>
          </w:p>
        </w:tc>
      </w:tr>
      <w:tr w:rsidR="00C44FC0" w:rsidRPr="00C1022D" w14:paraId="56D31742" w14:textId="77777777">
        <w:tc>
          <w:tcPr>
            <w:tcW w:w="2750" w:type="dxa"/>
            <w:tcBorders>
              <w:left w:val="single" w:sz="1" w:space="0" w:color="000000"/>
              <w:bottom w:val="single" w:sz="1" w:space="0" w:color="000000"/>
            </w:tcBorders>
          </w:tcPr>
          <w:p w14:paraId="7000F718" w14:textId="77777777" w:rsidR="00C44FC0" w:rsidRPr="00C1022D" w:rsidRDefault="00C44FC0">
            <w:pPr>
              <w:pStyle w:val="Plattetekst"/>
              <w:rPr>
                <w:rFonts w:ascii="AT Surt" w:hAnsi="AT Surt"/>
                <w:sz w:val="18"/>
                <w:szCs w:val="18"/>
              </w:rPr>
            </w:pPr>
            <w:r w:rsidRPr="00C1022D">
              <w:rPr>
                <w:rFonts w:ascii="AT Surt" w:hAnsi="AT Surt"/>
                <w:sz w:val="18"/>
                <w:szCs w:val="18"/>
              </w:rPr>
              <w:t xml:space="preserve">Número de teléfono </w:t>
            </w:r>
          </w:p>
        </w:tc>
        <w:tc>
          <w:tcPr>
            <w:tcW w:w="6888" w:type="dxa"/>
            <w:tcBorders>
              <w:left w:val="single" w:sz="1" w:space="0" w:color="000000"/>
              <w:bottom w:val="single" w:sz="1" w:space="0" w:color="000000"/>
              <w:right w:val="single" w:sz="1" w:space="0" w:color="000000"/>
            </w:tcBorders>
          </w:tcPr>
          <w:p w14:paraId="70145378" w14:textId="77777777" w:rsidR="00C44FC0" w:rsidRPr="00C1022D" w:rsidRDefault="00C44FC0">
            <w:pPr>
              <w:pStyle w:val="Plattetekst"/>
              <w:rPr>
                <w:rFonts w:ascii="AT Surt" w:hAnsi="AT Surt"/>
                <w:sz w:val="18"/>
                <w:szCs w:val="18"/>
              </w:rPr>
            </w:pPr>
          </w:p>
        </w:tc>
      </w:tr>
    </w:tbl>
    <w:p w14:paraId="7B3011C5" w14:textId="77777777" w:rsidR="009C5FB3" w:rsidRPr="00C1022D" w:rsidRDefault="009C5FB3" w:rsidP="009C5FB3">
      <w:pPr>
        <w:pStyle w:val="Plattetekst"/>
        <w:rPr>
          <w:sz w:val="18"/>
          <w:szCs w:val="18"/>
        </w:rPr>
      </w:pPr>
    </w:p>
    <w:p w14:paraId="1FC355B2" w14:textId="1930AC07" w:rsidR="006611C3" w:rsidRPr="00E97D49" w:rsidRDefault="00CB61F0" w:rsidP="006611C3">
      <w:pPr>
        <w:pStyle w:val="Kop2"/>
        <w:rPr>
          <w:rFonts w:ascii="AT Surt" w:hAnsi="AT Surt"/>
          <w:sz w:val="24"/>
          <w:szCs w:val="24"/>
        </w:rPr>
      </w:pPr>
      <w:proofErr w:type="spellStart"/>
      <w:r>
        <w:rPr>
          <w:rFonts w:ascii="AT Surt" w:hAnsi="AT Surt"/>
          <w:sz w:val="24"/>
          <w:szCs w:val="24"/>
        </w:rPr>
        <w:t>Sobre</w:t>
      </w:r>
      <w:proofErr w:type="spellEnd"/>
      <w:r w:rsidR="00CF19C3" w:rsidRPr="00C1022D">
        <w:rPr>
          <w:rFonts w:ascii="AT Surt" w:hAnsi="AT Surt"/>
          <w:sz w:val="24"/>
          <w:szCs w:val="24"/>
        </w:rPr>
        <w:t xml:space="preserve"> </w:t>
      </w:r>
      <w:proofErr w:type="spellStart"/>
      <w:r w:rsidR="00892617">
        <w:rPr>
          <w:rFonts w:ascii="AT Surt" w:hAnsi="AT Surt"/>
          <w:sz w:val="24"/>
          <w:szCs w:val="24"/>
        </w:rPr>
        <w:t>s</w:t>
      </w:r>
      <w:r w:rsidR="00CF19C3" w:rsidRPr="00C1022D">
        <w:rPr>
          <w:rFonts w:ascii="AT Surt" w:hAnsi="AT Surt"/>
          <w:sz w:val="24"/>
          <w:szCs w:val="24"/>
        </w:rPr>
        <w:t>u</w:t>
      </w:r>
      <w:proofErr w:type="spellEnd"/>
      <w:r w:rsidR="00CF19C3" w:rsidRPr="00C1022D">
        <w:rPr>
          <w:rFonts w:ascii="AT Surt" w:hAnsi="AT Surt"/>
          <w:sz w:val="24"/>
          <w:szCs w:val="24"/>
        </w:rPr>
        <w:t xml:space="preserve"> </w:t>
      </w:r>
      <w:proofErr w:type="spellStart"/>
      <w:r w:rsidR="00CF19C3" w:rsidRPr="00C1022D">
        <w:rPr>
          <w:rFonts w:ascii="AT Surt" w:hAnsi="AT Surt"/>
          <w:sz w:val="24"/>
          <w:szCs w:val="24"/>
        </w:rPr>
        <w:t>acción</w:t>
      </w:r>
      <w:proofErr w:type="spellEnd"/>
    </w:p>
    <w:p w14:paraId="23BB59F1" w14:textId="77777777" w:rsidR="006611C3" w:rsidRPr="008271C0" w:rsidRDefault="006611C3" w:rsidP="006611C3">
      <w:pPr>
        <w:pStyle w:val="Kop2"/>
        <w:keepLines/>
        <w:spacing w:before="160" w:after="80"/>
        <w:rPr>
          <w:rFonts w:ascii="AT Surt" w:hAnsi="AT Surt"/>
          <w:b w:val="0"/>
          <w:bCs w:val="0"/>
          <w:color w:val="000000" w:themeColor="text1"/>
          <w:sz w:val="18"/>
          <w:szCs w:val="18"/>
          <w:lang w:val="es-AR"/>
        </w:rPr>
      </w:pPr>
      <w:r w:rsidRPr="008271C0">
        <w:rPr>
          <w:rFonts w:ascii="AT Surt" w:hAnsi="AT Surt"/>
          <w:b w:val="0"/>
          <w:bCs w:val="0"/>
          <w:color w:val="000000" w:themeColor="text1"/>
          <w:sz w:val="18"/>
          <w:szCs w:val="18"/>
          <w:lang w:val="es-AR"/>
        </w:rPr>
        <w:t>¿Se trata de una solicitud confidencial?</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6611C3" w:rsidRPr="00021540" w14:paraId="7811546A" w14:textId="77777777" w:rsidTr="00F043C5">
        <w:tc>
          <w:tcPr>
            <w:tcW w:w="567" w:type="dxa"/>
            <w:tcBorders>
              <w:top w:val="single" w:sz="1" w:space="0" w:color="000000"/>
              <w:left w:val="single" w:sz="1" w:space="0" w:color="000000"/>
              <w:bottom w:val="single" w:sz="1" w:space="0" w:color="000000"/>
            </w:tcBorders>
          </w:tcPr>
          <w:p w14:paraId="657648F1" w14:textId="77777777" w:rsidR="006611C3" w:rsidRPr="008271C0" w:rsidRDefault="006611C3" w:rsidP="00F043C5">
            <w:pPr>
              <w:pStyle w:val="Plattetekst"/>
              <w:rPr>
                <w:rFonts w:ascii="AT Surt" w:hAnsi="AT Surt"/>
                <w:color w:val="000000" w:themeColor="text1"/>
                <w:sz w:val="18"/>
                <w:szCs w:val="18"/>
                <w:lang w:val="es-AR"/>
              </w:rPr>
            </w:pPr>
          </w:p>
        </w:tc>
        <w:tc>
          <w:tcPr>
            <w:tcW w:w="9071" w:type="dxa"/>
            <w:tcBorders>
              <w:top w:val="single" w:sz="1" w:space="0" w:color="000000"/>
              <w:left w:val="single" w:sz="1" w:space="0" w:color="000000"/>
              <w:bottom w:val="single" w:sz="1" w:space="0" w:color="000000"/>
              <w:right w:val="single" w:sz="1" w:space="0" w:color="000000"/>
            </w:tcBorders>
          </w:tcPr>
          <w:p w14:paraId="05D92FF4"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rPr>
              <w:t>Sí</w:t>
            </w:r>
          </w:p>
        </w:tc>
      </w:tr>
      <w:tr w:rsidR="006611C3" w:rsidRPr="00021540" w14:paraId="7997D7A0" w14:textId="77777777" w:rsidTr="00F043C5">
        <w:tc>
          <w:tcPr>
            <w:tcW w:w="567" w:type="dxa"/>
            <w:tcBorders>
              <w:left w:val="single" w:sz="1" w:space="0" w:color="000000"/>
              <w:bottom w:val="single" w:sz="1" w:space="0" w:color="000000"/>
            </w:tcBorders>
          </w:tcPr>
          <w:p w14:paraId="4BE0703A" w14:textId="77777777" w:rsidR="006611C3" w:rsidRPr="00021540" w:rsidRDefault="006611C3" w:rsidP="00F043C5">
            <w:pPr>
              <w:pStyle w:val="Plattetekst"/>
              <w:rPr>
                <w:rFonts w:ascii="AT Surt" w:hAnsi="AT Surt"/>
                <w:color w:val="000000" w:themeColor="text1"/>
                <w:sz w:val="18"/>
                <w:szCs w:val="18"/>
              </w:rPr>
            </w:pPr>
          </w:p>
        </w:tc>
        <w:tc>
          <w:tcPr>
            <w:tcW w:w="9071" w:type="dxa"/>
            <w:tcBorders>
              <w:left w:val="single" w:sz="1" w:space="0" w:color="000000"/>
              <w:bottom w:val="single" w:sz="1" w:space="0" w:color="000000"/>
              <w:right w:val="single" w:sz="1" w:space="0" w:color="000000"/>
            </w:tcBorders>
          </w:tcPr>
          <w:p w14:paraId="7C3E3583" w14:textId="77777777" w:rsidR="006611C3" w:rsidRPr="00021540" w:rsidRDefault="006611C3" w:rsidP="00F043C5">
            <w:pPr>
              <w:pStyle w:val="Plattetekst"/>
              <w:spacing w:after="0"/>
              <w:rPr>
                <w:rFonts w:ascii="AT Surt" w:hAnsi="AT Surt"/>
                <w:color w:val="000000" w:themeColor="text1"/>
                <w:sz w:val="18"/>
                <w:szCs w:val="18"/>
              </w:rPr>
            </w:pPr>
            <w:r>
              <w:rPr>
                <w:rFonts w:ascii="AT Surt" w:hAnsi="AT Surt"/>
                <w:color w:val="000000" w:themeColor="text1"/>
                <w:sz w:val="18"/>
                <w:szCs w:val="18"/>
                <w:lang w:val="en-US"/>
              </w:rPr>
              <w:t>No</w:t>
            </w:r>
          </w:p>
        </w:tc>
      </w:tr>
    </w:tbl>
    <w:p w14:paraId="0702387E" w14:textId="03BF5D7E" w:rsidR="007C1B49" w:rsidRPr="00DD0EAC" w:rsidRDefault="007C1B49" w:rsidP="007C1B49">
      <w:pPr>
        <w:pStyle w:val="Kop2"/>
        <w:rPr>
          <w:rFonts w:ascii="AT Surt" w:hAnsi="AT Surt"/>
          <w:b w:val="0"/>
          <w:bCs w:val="0"/>
          <w:i/>
          <w:iCs/>
          <w:color w:val="000000" w:themeColor="text1"/>
          <w:sz w:val="22"/>
          <w:szCs w:val="22"/>
          <w:lang w:val="es-AR"/>
        </w:rPr>
      </w:pPr>
      <w:r w:rsidRPr="00DD0EAC">
        <w:rPr>
          <w:rFonts w:ascii="AT Surt" w:hAnsi="AT Surt"/>
          <w:b w:val="0"/>
          <w:bCs w:val="0"/>
          <w:i/>
          <w:iCs/>
          <w:color w:val="000000" w:themeColor="text1"/>
          <w:sz w:val="18"/>
          <w:szCs w:val="18"/>
          <w:lang w:val="es-AR"/>
        </w:rPr>
        <w:t>Mantenemos informados a nuestr</w:t>
      </w:r>
      <w:r w:rsidR="00892617">
        <w:rPr>
          <w:rFonts w:ascii="AT Surt" w:hAnsi="AT Surt"/>
          <w:b w:val="0"/>
          <w:bCs w:val="0"/>
          <w:i/>
          <w:iCs/>
          <w:color w:val="000000" w:themeColor="text1"/>
          <w:sz w:val="18"/>
          <w:szCs w:val="18"/>
          <w:lang w:val="es-AR"/>
        </w:rPr>
        <w:t>x</w:t>
      </w:r>
      <w:r w:rsidRPr="00DD0EAC">
        <w:rPr>
          <w:rFonts w:ascii="AT Surt" w:hAnsi="AT Surt"/>
          <w:b w:val="0"/>
          <w:bCs w:val="0"/>
          <w:i/>
          <w:iCs/>
          <w:color w:val="000000" w:themeColor="text1"/>
          <w:sz w:val="18"/>
          <w:szCs w:val="18"/>
          <w:lang w:val="es-AR"/>
        </w:rPr>
        <w:t>s donantes y otras partes interesadas sobre los proyectos que apoyamos publicando una descripción de los proyectos aprobados en nuestro sitio web y en las redes sociales. Una vez al año, publicamos un informe junto con un boletín trimestral en el que escribimos sobre las protestas que hemos apoyado. Por favor, infórm</w:t>
      </w:r>
      <w:r>
        <w:rPr>
          <w:rFonts w:ascii="AT Surt" w:hAnsi="AT Surt"/>
          <w:b w:val="0"/>
          <w:bCs w:val="0"/>
          <w:i/>
          <w:iCs/>
          <w:color w:val="000000" w:themeColor="text1"/>
          <w:sz w:val="18"/>
          <w:szCs w:val="18"/>
          <w:lang w:val="es-AR"/>
        </w:rPr>
        <w:t>a</w:t>
      </w:r>
      <w:r w:rsidRPr="00DD0EAC">
        <w:rPr>
          <w:rFonts w:ascii="AT Surt" w:hAnsi="AT Surt"/>
          <w:b w:val="0"/>
          <w:bCs w:val="0"/>
          <w:i/>
          <w:iCs/>
          <w:color w:val="000000" w:themeColor="text1"/>
          <w:sz w:val="18"/>
          <w:szCs w:val="18"/>
          <w:lang w:val="es-AR"/>
        </w:rPr>
        <w:t xml:space="preserve">nos si el proyecto y </w:t>
      </w:r>
      <w:r>
        <w:rPr>
          <w:rFonts w:ascii="AT Surt" w:hAnsi="AT Surt"/>
          <w:b w:val="0"/>
          <w:bCs w:val="0"/>
          <w:i/>
          <w:iCs/>
          <w:color w:val="000000" w:themeColor="text1"/>
          <w:sz w:val="18"/>
          <w:szCs w:val="18"/>
          <w:lang w:val="es-AR"/>
        </w:rPr>
        <w:t>t</w:t>
      </w:r>
      <w:r w:rsidRPr="00DD0EAC">
        <w:rPr>
          <w:rFonts w:ascii="AT Surt" w:hAnsi="AT Surt"/>
          <w:b w:val="0"/>
          <w:bCs w:val="0"/>
          <w:i/>
          <w:iCs/>
          <w:color w:val="000000" w:themeColor="text1"/>
          <w:sz w:val="18"/>
          <w:szCs w:val="18"/>
          <w:lang w:val="es-AR"/>
        </w:rPr>
        <w:t>u relación con Het Actiefonds deben tratarse de forma confidencial. Las solicitudes confidenciales también pueden realizarse a través de Signal o PGP.</w:t>
      </w:r>
    </w:p>
    <w:p w14:paraId="2BFE7440" w14:textId="418B0F70" w:rsidR="00792215" w:rsidRPr="008271C0" w:rsidRDefault="00792215" w:rsidP="00792215">
      <w:pPr>
        <w:pStyle w:val="Kop3"/>
        <w:rPr>
          <w:rFonts w:ascii="AT Surt" w:hAnsi="AT Surt"/>
          <w:b w:val="0"/>
          <w:bCs w:val="0"/>
          <w:sz w:val="18"/>
          <w:szCs w:val="18"/>
          <w:lang w:val="es-AR"/>
        </w:rPr>
      </w:pPr>
      <w:r w:rsidRPr="008271C0">
        <w:rPr>
          <w:rFonts w:ascii="AT Surt" w:hAnsi="AT Surt"/>
          <w:b w:val="0"/>
          <w:bCs w:val="0"/>
          <w:sz w:val="18"/>
          <w:szCs w:val="18"/>
          <w:lang w:val="es-AR"/>
        </w:rPr>
        <w:t xml:space="preserve">¿Cuál es la causa principal por la que trabaja </w:t>
      </w:r>
      <w:r w:rsidR="00892617">
        <w:rPr>
          <w:rFonts w:ascii="AT Surt" w:hAnsi="AT Surt"/>
          <w:b w:val="0"/>
          <w:bCs w:val="0"/>
          <w:sz w:val="18"/>
          <w:szCs w:val="18"/>
          <w:lang w:val="es-AR"/>
        </w:rPr>
        <w:t>s</w:t>
      </w:r>
      <w:r w:rsidRPr="008271C0">
        <w:rPr>
          <w:rFonts w:ascii="AT Surt" w:hAnsi="AT Surt"/>
          <w:b w:val="0"/>
          <w:bCs w:val="0"/>
          <w:sz w:val="18"/>
          <w:szCs w:val="18"/>
          <w:lang w:val="es-AR"/>
        </w:rPr>
        <w:t>u iniciativa?</w:t>
      </w:r>
      <w:bookmarkStart w:id="0" w:name="_Hlk120544871"/>
      <w:r w:rsidR="00D75E02" w:rsidRPr="008271C0">
        <w:rPr>
          <w:rFonts w:ascii="AT Surt" w:hAnsi="AT Surt"/>
          <w:b w:val="0"/>
          <w:bCs w:val="0"/>
          <w:sz w:val="18"/>
          <w:szCs w:val="18"/>
          <w:lang w:val="es-AR"/>
        </w:rPr>
        <w:t xml:space="preserve"> Mar</w:t>
      </w:r>
      <w:r w:rsidR="007C1B49">
        <w:rPr>
          <w:rFonts w:ascii="AT Surt" w:hAnsi="AT Surt"/>
          <w:b w:val="0"/>
          <w:bCs w:val="0"/>
          <w:sz w:val="18"/>
          <w:szCs w:val="18"/>
          <w:lang w:val="es-AR"/>
        </w:rPr>
        <w:t>ca</w:t>
      </w:r>
      <w:r w:rsidR="00D75E02" w:rsidRPr="008271C0">
        <w:rPr>
          <w:rFonts w:ascii="AT Surt" w:hAnsi="AT Surt"/>
          <w:b w:val="0"/>
          <w:bCs w:val="0"/>
          <w:sz w:val="18"/>
          <w:szCs w:val="18"/>
          <w:lang w:val="es-AR"/>
        </w:rPr>
        <w:t xml:space="preserve"> la(s) casilla(s) correspondiente(s)</w:t>
      </w:r>
      <w:bookmarkEnd w:id="0"/>
    </w:p>
    <w:p w14:paraId="5BBE8CB2" w14:textId="77777777" w:rsidR="00792215" w:rsidRPr="008271C0" w:rsidRDefault="00792215" w:rsidP="00792215">
      <w:pPr>
        <w:pStyle w:val="Plattetekst"/>
        <w:rPr>
          <w:sz w:val="18"/>
          <w:szCs w:val="18"/>
          <w:lang w:val="es-AR"/>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09F20658" w14:textId="77777777" w:rsidTr="00792215">
        <w:tc>
          <w:tcPr>
            <w:tcW w:w="426" w:type="dxa"/>
            <w:tcBorders>
              <w:top w:val="single" w:sz="1" w:space="0" w:color="000000"/>
              <w:left w:val="single" w:sz="1" w:space="0" w:color="000000"/>
              <w:bottom w:val="single" w:sz="1" w:space="0" w:color="000000"/>
            </w:tcBorders>
          </w:tcPr>
          <w:p w14:paraId="38287383" w14:textId="77777777" w:rsidR="00792215" w:rsidRPr="008271C0" w:rsidRDefault="00792215" w:rsidP="00EE5ADC">
            <w:pPr>
              <w:pStyle w:val="Plattetekst"/>
              <w:rPr>
                <w:rFonts w:ascii="AT Surt" w:hAnsi="AT Surt"/>
                <w:sz w:val="18"/>
                <w:szCs w:val="18"/>
                <w:lang w:val="es-AR"/>
              </w:rPr>
            </w:pPr>
          </w:p>
        </w:tc>
        <w:tc>
          <w:tcPr>
            <w:tcW w:w="9212" w:type="dxa"/>
            <w:tcBorders>
              <w:top w:val="single" w:sz="1" w:space="0" w:color="000000"/>
              <w:left w:val="single" w:sz="1" w:space="0" w:color="000000"/>
              <w:bottom w:val="single" w:sz="1" w:space="0" w:color="000000"/>
              <w:right w:val="single" w:sz="1" w:space="0" w:color="000000"/>
            </w:tcBorders>
          </w:tcPr>
          <w:p w14:paraId="02E4432F" w14:textId="77777777" w:rsidR="00792215" w:rsidRPr="00C1022D" w:rsidRDefault="00792215" w:rsidP="00EE5ADC">
            <w:pPr>
              <w:pStyle w:val="Plattetekst"/>
              <w:spacing w:after="0"/>
              <w:rPr>
                <w:rFonts w:ascii="AT Surt" w:hAnsi="AT Surt"/>
                <w:sz w:val="18"/>
                <w:szCs w:val="18"/>
                <w:lang w:val="en-US"/>
              </w:rPr>
            </w:pPr>
            <w:r w:rsidRPr="00C1022D">
              <w:rPr>
                <w:rFonts w:ascii="AT Surt" w:hAnsi="AT Surt"/>
                <w:color w:val="000000"/>
                <w:sz w:val="18"/>
                <w:szCs w:val="18"/>
                <w:lang w:val="en-GB" w:eastAsia="en-GB"/>
              </w:rPr>
              <w:t xml:space="preserve">Derechos de </w:t>
            </w:r>
            <w:proofErr w:type="spellStart"/>
            <w:r w:rsidRPr="00C1022D">
              <w:rPr>
                <w:rFonts w:ascii="AT Surt" w:hAnsi="AT Surt"/>
                <w:color w:val="000000"/>
                <w:sz w:val="18"/>
                <w:szCs w:val="18"/>
                <w:lang w:val="en-GB" w:eastAsia="en-GB"/>
              </w:rPr>
              <w:t>los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animales</w:t>
            </w:r>
            <w:proofErr w:type="spellEnd"/>
          </w:p>
        </w:tc>
      </w:tr>
      <w:tr w:rsidR="00792215" w:rsidRPr="00C1022D" w14:paraId="6DE35283" w14:textId="77777777" w:rsidTr="00792215">
        <w:tc>
          <w:tcPr>
            <w:tcW w:w="426" w:type="dxa"/>
            <w:tcBorders>
              <w:left w:val="single" w:sz="1" w:space="0" w:color="000000"/>
              <w:bottom w:val="single" w:sz="1" w:space="0" w:color="000000"/>
            </w:tcBorders>
          </w:tcPr>
          <w:p w14:paraId="24EA0E27"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422DB0C5"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Regímenes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antidemocráticos</w:t>
            </w:r>
            <w:proofErr w:type="spellEnd"/>
          </w:p>
        </w:tc>
      </w:tr>
      <w:tr w:rsidR="00792215" w:rsidRPr="00C1022D" w14:paraId="6466FDBB" w14:textId="77777777" w:rsidTr="00792215">
        <w:tc>
          <w:tcPr>
            <w:tcW w:w="426" w:type="dxa"/>
            <w:tcBorders>
              <w:left w:val="single" w:sz="1" w:space="0" w:color="000000"/>
              <w:bottom w:val="single" w:sz="1" w:space="0" w:color="000000"/>
            </w:tcBorders>
          </w:tcPr>
          <w:p w14:paraId="44E16520"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15F14815"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Antirracismo</w:t>
            </w:r>
            <w:proofErr w:type="spellEnd"/>
          </w:p>
        </w:tc>
      </w:tr>
      <w:tr w:rsidR="00792215" w:rsidRPr="00C1022D" w14:paraId="5DE44000" w14:textId="77777777" w:rsidTr="00792215">
        <w:tc>
          <w:tcPr>
            <w:tcW w:w="426" w:type="dxa"/>
            <w:tcBorders>
              <w:left w:val="single" w:sz="1" w:space="0" w:color="000000"/>
              <w:bottom w:val="single" w:sz="4" w:space="0" w:color="auto"/>
            </w:tcBorders>
          </w:tcPr>
          <w:p w14:paraId="5E20E04C"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2E49BCFF"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 xml:space="preserve">Derechos </w:t>
            </w:r>
            <w:proofErr w:type="spellStart"/>
            <w:r w:rsidRPr="00C1022D">
              <w:rPr>
                <w:rFonts w:ascii="AT Surt" w:hAnsi="AT Surt"/>
                <w:color w:val="000000"/>
                <w:sz w:val="18"/>
                <w:szCs w:val="18"/>
                <w:lang w:val="en-GB" w:eastAsia="en-GB"/>
              </w:rPr>
              <w:t>civiles</w:t>
            </w:r>
            <w:proofErr w:type="spellEnd"/>
          </w:p>
        </w:tc>
      </w:tr>
      <w:tr w:rsidR="00792215" w:rsidRPr="00C1022D" w14:paraId="1F294CEF" w14:textId="77777777" w:rsidTr="00792215">
        <w:tc>
          <w:tcPr>
            <w:tcW w:w="426" w:type="dxa"/>
            <w:tcBorders>
              <w:top w:val="single" w:sz="4" w:space="0" w:color="auto"/>
              <w:left w:val="single" w:sz="4" w:space="0" w:color="auto"/>
              <w:bottom w:val="single" w:sz="4" w:space="0" w:color="auto"/>
              <w:right w:val="single" w:sz="4" w:space="0" w:color="auto"/>
            </w:tcBorders>
          </w:tcPr>
          <w:p w14:paraId="18783724"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6E80C36" w14:textId="77777777" w:rsidR="00792215" w:rsidRPr="00C1022D" w:rsidRDefault="00792215" w:rsidP="00EE5ADC">
            <w:pPr>
              <w:pStyle w:val="Plattetekst"/>
              <w:rPr>
                <w:rFonts w:ascii="AT Surt" w:hAnsi="AT Surt"/>
                <w:sz w:val="18"/>
                <w:szCs w:val="18"/>
              </w:rPr>
            </w:pPr>
            <w:proofErr w:type="spellStart"/>
            <w:r w:rsidRPr="00C1022D">
              <w:rPr>
                <w:rFonts w:ascii="AT Surt" w:hAnsi="AT Surt"/>
                <w:color w:val="000000"/>
                <w:sz w:val="18"/>
                <w:szCs w:val="18"/>
                <w:lang w:val="en-GB" w:eastAsia="en-GB"/>
              </w:rPr>
              <w:t>Clima</w:t>
            </w:r>
            <w:proofErr w:type="spellEnd"/>
          </w:p>
        </w:tc>
      </w:tr>
      <w:tr w:rsidR="00792215" w:rsidRPr="00C1022D" w14:paraId="72D7F577" w14:textId="77777777" w:rsidTr="00792215">
        <w:tc>
          <w:tcPr>
            <w:tcW w:w="426" w:type="dxa"/>
            <w:tcBorders>
              <w:top w:val="single" w:sz="4" w:space="0" w:color="auto"/>
              <w:left w:val="single" w:sz="4" w:space="0" w:color="auto"/>
              <w:bottom w:val="single" w:sz="4" w:space="0" w:color="auto"/>
              <w:right w:val="single" w:sz="4" w:space="0" w:color="auto"/>
            </w:tcBorders>
          </w:tcPr>
          <w:p w14:paraId="0E793416"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ACFD980"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Feminismo</w:t>
            </w:r>
            <w:proofErr w:type="spellEnd"/>
          </w:p>
        </w:tc>
      </w:tr>
      <w:tr w:rsidR="00792215" w:rsidRPr="00C1022D" w14:paraId="62026797" w14:textId="77777777" w:rsidTr="00792215">
        <w:tc>
          <w:tcPr>
            <w:tcW w:w="426" w:type="dxa"/>
            <w:tcBorders>
              <w:top w:val="single" w:sz="4" w:space="0" w:color="auto"/>
              <w:left w:val="single" w:sz="4" w:space="0" w:color="auto"/>
              <w:bottom w:val="single" w:sz="4" w:space="0" w:color="auto"/>
              <w:right w:val="single" w:sz="4" w:space="0" w:color="auto"/>
            </w:tcBorders>
          </w:tcPr>
          <w:p w14:paraId="61F0BAA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6B34C1F9" w14:textId="77777777" w:rsidR="00792215" w:rsidRPr="00C1022D" w:rsidRDefault="0079221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Derecho</w:t>
            </w:r>
            <w:proofErr w:type="spellEnd"/>
            <w:r w:rsidRPr="00C1022D">
              <w:rPr>
                <w:rFonts w:ascii="AT Surt" w:hAnsi="AT Surt"/>
                <w:color w:val="000000"/>
                <w:sz w:val="18"/>
                <w:szCs w:val="18"/>
                <w:lang w:val="en-GB" w:eastAsia="en-GB"/>
              </w:rPr>
              <w:t xml:space="preserve"> a la </w:t>
            </w:r>
            <w:proofErr w:type="spellStart"/>
            <w:r w:rsidRPr="00C1022D">
              <w:rPr>
                <w:rFonts w:ascii="AT Surt" w:hAnsi="AT Surt"/>
                <w:color w:val="000000"/>
                <w:sz w:val="18"/>
                <w:szCs w:val="18"/>
                <w:lang w:val="en-GB" w:eastAsia="en-GB"/>
              </w:rPr>
              <w:t>vivienda</w:t>
            </w:r>
            <w:proofErr w:type="spellEnd"/>
          </w:p>
        </w:tc>
      </w:tr>
      <w:tr w:rsidR="00792215" w:rsidRPr="00C1022D" w14:paraId="4597DB42" w14:textId="77777777" w:rsidTr="00792215">
        <w:tc>
          <w:tcPr>
            <w:tcW w:w="426" w:type="dxa"/>
            <w:tcBorders>
              <w:top w:val="single" w:sz="4" w:space="0" w:color="auto"/>
              <w:left w:val="single" w:sz="4" w:space="0" w:color="auto"/>
              <w:bottom w:val="single" w:sz="4" w:space="0" w:color="auto"/>
              <w:right w:val="single" w:sz="4" w:space="0" w:color="auto"/>
            </w:tcBorders>
          </w:tcPr>
          <w:p w14:paraId="114CE8B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E87AA2A"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Derechos </w:t>
            </w:r>
            <w:proofErr w:type="spellStart"/>
            <w:r w:rsidRPr="00C1022D">
              <w:rPr>
                <w:rFonts w:ascii="AT Surt" w:hAnsi="AT Surt"/>
                <w:color w:val="000000"/>
                <w:sz w:val="18"/>
                <w:szCs w:val="18"/>
                <w:lang w:val="en-GB" w:eastAsia="en-GB"/>
              </w:rPr>
              <w:t>sobre</w:t>
            </w:r>
            <w:proofErr w:type="spellEnd"/>
            <w:r w:rsidRPr="00C1022D">
              <w:rPr>
                <w:rFonts w:ascii="AT Surt" w:hAnsi="AT Surt"/>
                <w:color w:val="000000"/>
                <w:sz w:val="18"/>
                <w:szCs w:val="18"/>
                <w:lang w:val="en-GB" w:eastAsia="en-GB"/>
              </w:rPr>
              <w:t xml:space="preserve"> la tierra</w:t>
            </w:r>
          </w:p>
        </w:tc>
      </w:tr>
      <w:tr w:rsidR="00792215" w:rsidRPr="00C1022D" w14:paraId="7B31C71F" w14:textId="77777777" w:rsidTr="00792215">
        <w:tc>
          <w:tcPr>
            <w:tcW w:w="426" w:type="dxa"/>
            <w:tcBorders>
              <w:top w:val="single" w:sz="4" w:space="0" w:color="auto"/>
              <w:left w:val="single" w:sz="4" w:space="0" w:color="auto"/>
              <w:bottom w:val="single" w:sz="4" w:space="0" w:color="auto"/>
              <w:right w:val="single" w:sz="4" w:space="0" w:color="auto"/>
            </w:tcBorders>
          </w:tcPr>
          <w:p w14:paraId="6DC3502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8E819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Derechos LGBTQIA+</w:t>
            </w:r>
          </w:p>
        </w:tc>
      </w:tr>
      <w:tr w:rsidR="00792215" w:rsidRPr="00C1022D" w14:paraId="5A30EB3F" w14:textId="77777777" w:rsidTr="00792215">
        <w:tc>
          <w:tcPr>
            <w:tcW w:w="426" w:type="dxa"/>
            <w:tcBorders>
              <w:top w:val="single" w:sz="4" w:space="0" w:color="auto"/>
              <w:left w:val="single" w:sz="4" w:space="0" w:color="auto"/>
              <w:bottom w:val="single" w:sz="4" w:space="0" w:color="auto"/>
              <w:right w:val="single" w:sz="4" w:space="0" w:color="auto"/>
            </w:tcBorders>
          </w:tcPr>
          <w:p w14:paraId="3FB0FCC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3DD41C6"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Derechos de </w:t>
            </w:r>
            <w:proofErr w:type="spellStart"/>
            <w:r w:rsidRPr="00C1022D">
              <w:rPr>
                <w:rFonts w:ascii="AT Surt" w:hAnsi="AT Surt"/>
                <w:color w:val="000000"/>
                <w:sz w:val="18"/>
                <w:szCs w:val="18"/>
                <w:lang w:val="en-GB" w:eastAsia="en-GB"/>
              </w:rPr>
              <w:t>los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migrantes</w:t>
            </w:r>
            <w:proofErr w:type="spellEnd"/>
          </w:p>
        </w:tc>
      </w:tr>
      <w:tr w:rsidR="00792215" w:rsidRPr="00C1022D" w14:paraId="54C7AB32" w14:textId="77777777" w:rsidTr="00792215">
        <w:tc>
          <w:tcPr>
            <w:tcW w:w="426" w:type="dxa"/>
            <w:tcBorders>
              <w:top w:val="single" w:sz="4" w:space="0" w:color="auto"/>
              <w:left w:val="single" w:sz="4" w:space="0" w:color="auto"/>
              <w:bottom w:val="single" w:sz="4" w:space="0" w:color="auto"/>
              <w:right w:val="single" w:sz="4" w:space="0" w:color="auto"/>
            </w:tcBorders>
          </w:tcPr>
          <w:p w14:paraId="21BDB112"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53EC992" w14:textId="77777777" w:rsidR="00792215" w:rsidRPr="00C1022D" w:rsidRDefault="00792215" w:rsidP="00EE5ADC">
            <w:pPr>
              <w:pStyle w:val="Plattetekst"/>
              <w:rPr>
                <w:rFonts w:ascii="AT Surt" w:hAnsi="AT Surt"/>
                <w:color w:val="000000"/>
                <w:sz w:val="18"/>
                <w:szCs w:val="18"/>
                <w:lang w:val="en-GB" w:eastAsia="en-GB"/>
              </w:rPr>
            </w:pPr>
            <w:r w:rsidRPr="00C1022D">
              <w:rPr>
                <w:rFonts w:ascii="AT Surt" w:hAnsi="AT Surt"/>
                <w:color w:val="000000"/>
                <w:sz w:val="18"/>
                <w:szCs w:val="18"/>
                <w:lang w:val="en-GB" w:eastAsia="en-GB"/>
              </w:rPr>
              <w:t xml:space="preserve">Derechos de </w:t>
            </w:r>
            <w:proofErr w:type="spellStart"/>
            <w:r w:rsidRPr="00C1022D">
              <w:rPr>
                <w:rFonts w:ascii="AT Surt" w:hAnsi="AT Surt"/>
                <w:color w:val="000000"/>
                <w:sz w:val="18"/>
                <w:szCs w:val="18"/>
                <w:lang w:val="en-GB" w:eastAsia="en-GB"/>
              </w:rPr>
              <w:t>los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trabajadores</w:t>
            </w:r>
            <w:proofErr w:type="spellEnd"/>
          </w:p>
        </w:tc>
      </w:tr>
      <w:tr w:rsidR="00792215" w:rsidRPr="00C1022D" w14:paraId="14D34A8D" w14:textId="77777777" w:rsidTr="00792215">
        <w:tc>
          <w:tcPr>
            <w:tcW w:w="426" w:type="dxa"/>
            <w:tcBorders>
              <w:top w:val="single" w:sz="4" w:space="0" w:color="auto"/>
              <w:left w:val="single" w:sz="4" w:space="0" w:color="auto"/>
              <w:bottom w:val="single" w:sz="4" w:space="0" w:color="auto"/>
              <w:right w:val="single" w:sz="4" w:space="0" w:color="auto"/>
            </w:tcBorders>
          </w:tcPr>
          <w:p w14:paraId="0AFF901C"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094827B7" w14:textId="31CB58BE" w:rsidR="00792215" w:rsidRPr="00C1022D" w:rsidRDefault="00792215" w:rsidP="00792215">
            <w:pPr>
              <w:pStyle w:val="Geenafstand"/>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Otros</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por</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favor</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expli</w:t>
            </w:r>
            <w:r w:rsidR="003E1FE0">
              <w:rPr>
                <w:rFonts w:ascii="AT Surt" w:hAnsi="AT Surt"/>
                <w:color w:val="000000"/>
                <w:sz w:val="18"/>
                <w:szCs w:val="18"/>
                <w:lang w:val="en-GB" w:eastAsia="en-GB"/>
              </w:rPr>
              <w:t>ca</w:t>
            </w:r>
            <w:proofErr w:type="spellEnd"/>
            <w:r w:rsidRPr="00C1022D">
              <w:rPr>
                <w:rFonts w:ascii="AT Surt" w:hAnsi="AT Surt"/>
                <w:color w:val="000000"/>
                <w:sz w:val="18"/>
                <w:szCs w:val="18"/>
                <w:lang w:val="en-GB" w:eastAsia="en-GB"/>
              </w:rPr>
              <w:t>:</w:t>
            </w:r>
          </w:p>
          <w:p w14:paraId="30284B08" w14:textId="77777777" w:rsidR="00792215" w:rsidRPr="00C1022D" w:rsidRDefault="00792215" w:rsidP="00EE5ADC">
            <w:pPr>
              <w:pStyle w:val="Plattetekst"/>
              <w:rPr>
                <w:rFonts w:ascii="AT Surt" w:hAnsi="AT Surt"/>
                <w:color w:val="000000"/>
                <w:sz w:val="18"/>
                <w:szCs w:val="18"/>
                <w:lang w:val="en-GB" w:eastAsia="en-GB"/>
              </w:rPr>
            </w:pPr>
          </w:p>
        </w:tc>
      </w:tr>
    </w:tbl>
    <w:p w14:paraId="08DFB222" w14:textId="77777777" w:rsidR="00706489" w:rsidRPr="00C1022D" w:rsidRDefault="00706489" w:rsidP="00706489">
      <w:pPr>
        <w:pStyle w:val="Plattetekst"/>
        <w:rPr>
          <w:sz w:val="18"/>
          <w:szCs w:val="18"/>
        </w:rPr>
      </w:pPr>
    </w:p>
    <w:p w14:paraId="08C16A97" w14:textId="2E99D20A" w:rsidR="00C44FC0" w:rsidRPr="008271C0" w:rsidRDefault="00706489">
      <w:pPr>
        <w:pStyle w:val="Plattetekst"/>
        <w:spacing w:after="0"/>
        <w:rPr>
          <w:rFonts w:ascii="AT Surt" w:hAnsi="AT Surt"/>
          <w:sz w:val="18"/>
          <w:szCs w:val="18"/>
          <w:lang w:val="es-AR"/>
        </w:rPr>
      </w:pPr>
      <w:r w:rsidRPr="008271C0">
        <w:rPr>
          <w:rFonts w:ascii="AT Surt" w:hAnsi="AT Surt"/>
          <w:sz w:val="18"/>
          <w:szCs w:val="18"/>
          <w:lang w:val="es-AR"/>
        </w:rPr>
        <w:t>Describ</w:t>
      </w:r>
      <w:r w:rsidR="007C1B49">
        <w:rPr>
          <w:rFonts w:ascii="AT Surt" w:hAnsi="AT Surt"/>
          <w:sz w:val="18"/>
          <w:szCs w:val="18"/>
          <w:lang w:val="es-AR"/>
        </w:rPr>
        <w:t>e</w:t>
      </w:r>
      <w:r w:rsidRPr="008271C0">
        <w:rPr>
          <w:rFonts w:ascii="AT Surt" w:hAnsi="AT Surt"/>
          <w:sz w:val="18"/>
          <w:szCs w:val="18"/>
          <w:lang w:val="es-AR"/>
        </w:rPr>
        <w:t xml:space="preserve"> el problema que está</w:t>
      </w:r>
      <w:r w:rsidR="00892617">
        <w:rPr>
          <w:rFonts w:ascii="AT Surt" w:hAnsi="AT Surt"/>
          <w:sz w:val="18"/>
          <w:szCs w:val="18"/>
          <w:lang w:val="es-AR"/>
        </w:rPr>
        <w:t>n</w:t>
      </w:r>
      <w:r w:rsidRPr="008271C0">
        <w:rPr>
          <w:rFonts w:ascii="AT Surt" w:hAnsi="AT Surt"/>
          <w:sz w:val="18"/>
          <w:szCs w:val="18"/>
          <w:lang w:val="es-AR"/>
        </w:rPr>
        <w:t xml:space="preserve"> abordando/intentando resolver</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24857" w14:paraId="79A188B9" w14:textId="77777777">
        <w:tc>
          <w:tcPr>
            <w:tcW w:w="9638" w:type="dxa"/>
            <w:tcBorders>
              <w:top w:val="single" w:sz="1" w:space="0" w:color="000000"/>
              <w:left w:val="single" w:sz="1" w:space="0" w:color="000000"/>
              <w:bottom w:val="single" w:sz="1" w:space="0" w:color="000000"/>
              <w:right w:val="single" w:sz="1" w:space="0" w:color="000000"/>
            </w:tcBorders>
          </w:tcPr>
          <w:p w14:paraId="7F22EB15" w14:textId="77777777" w:rsidR="00C44FC0" w:rsidRPr="008271C0" w:rsidRDefault="00C44FC0">
            <w:pPr>
              <w:pStyle w:val="Inhoudtabel"/>
              <w:rPr>
                <w:rFonts w:ascii="AT Surt" w:hAnsi="AT Surt"/>
                <w:sz w:val="18"/>
                <w:szCs w:val="18"/>
                <w:lang w:val="es-AR"/>
              </w:rPr>
            </w:pPr>
          </w:p>
        </w:tc>
      </w:tr>
    </w:tbl>
    <w:p w14:paraId="45072A67" w14:textId="77777777" w:rsidR="00C44FC0" w:rsidRPr="007C1B49" w:rsidRDefault="00C44FC0">
      <w:pPr>
        <w:pStyle w:val="Plattetekst"/>
        <w:spacing w:after="0"/>
        <w:rPr>
          <w:rFonts w:ascii="AT Surt" w:hAnsi="AT Surt"/>
          <w:sz w:val="18"/>
          <w:szCs w:val="18"/>
          <w:lang w:val="es-ES"/>
        </w:rPr>
      </w:pPr>
    </w:p>
    <w:p w14:paraId="3EF27B5F" w14:textId="67D92CF8" w:rsidR="00C44FC0" w:rsidRPr="007C1B49" w:rsidRDefault="00706489">
      <w:pPr>
        <w:pStyle w:val="Plattetekst"/>
        <w:spacing w:after="0"/>
        <w:rPr>
          <w:rFonts w:ascii="AT Surt" w:hAnsi="AT Surt"/>
          <w:sz w:val="18"/>
          <w:szCs w:val="18"/>
          <w:lang w:val="es-ES"/>
        </w:rPr>
      </w:pPr>
      <w:r w:rsidRPr="008271C0">
        <w:rPr>
          <w:rFonts w:ascii="AT Surt" w:hAnsi="AT Surt"/>
          <w:sz w:val="18"/>
          <w:szCs w:val="18"/>
          <w:lang w:val="es-AR"/>
        </w:rPr>
        <w:t xml:space="preserve">¿Cuál es el objetivo principal de </w:t>
      </w:r>
      <w:r w:rsidR="001105C2">
        <w:rPr>
          <w:rFonts w:ascii="AT Surt" w:hAnsi="AT Surt"/>
          <w:sz w:val="18"/>
          <w:szCs w:val="18"/>
          <w:lang w:val="es-AR"/>
        </w:rPr>
        <w:t>s</w:t>
      </w:r>
      <w:r w:rsidRPr="008271C0">
        <w:rPr>
          <w:rFonts w:ascii="AT Surt" w:hAnsi="AT Surt"/>
          <w:sz w:val="18"/>
          <w:szCs w:val="18"/>
          <w:lang w:val="es-AR"/>
        </w:rPr>
        <w:t xml:space="preserve">u acción?  </w:t>
      </w:r>
      <w:r w:rsidRPr="007C1B49">
        <w:rPr>
          <w:rFonts w:ascii="AT Surt" w:hAnsi="AT Surt"/>
          <w:sz w:val="18"/>
          <w:szCs w:val="18"/>
          <w:lang w:val="es-ES"/>
        </w:rPr>
        <w:t>(50-100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1105C2" w14:paraId="3101ECE0" w14:textId="77777777">
        <w:tc>
          <w:tcPr>
            <w:tcW w:w="9638" w:type="dxa"/>
            <w:tcBorders>
              <w:top w:val="single" w:sz="1" w:space="0" w:color="000000"/>
              <w:left w:val="single" w:sz="1" w:space="0" w:color="000000"/>
              <w:bottom w:val="single" w:sz="1" w:space="0" w:color="000000"/>
              <w:right w:val="single" w:sz="1" w:space="0" w:color="000000"/>
            </w:tcBorders>
          </w:tcPr>
          <w:p w14:paraId="7773D010" w14:textId="77777777" w:rsidR="00C44FC0" w:rsidRPr="007C1B49" w:rsidRDefault="00C44FC0">
            <w:pPr>
              <w:pStyle w:val="Inhoudtabel"/>
              <w:rPr>
                <w:rFonts w:ascii="AT Surt" w:hAnsi="AT Surt"/>
                <w:sz w:val="18"/>
                <w:szCs w:val="18"/>
                <w:lang w:val="es-ES"/>
              </w:rPr>
            </w:pPr>
          </w:p>
        </w:tc>
      </w:tr>
    </w:tbl>
    <w:p w14:paraId="31E918FB" w14:textId="77777777" w:rsidR="00792215" w:rsidRPr="007C1B49" w:rsidRDefault="00792215">
      <w:pPr>
        <w:pStyle w:val="Plattetekst"/>
        <w:spacing w:after="0"/>
        <w:rPr>
          <w:rFonts w:ascii="AT Surt" w:hAnsi="AT Surt"/>
          <w:bCs/>
          <w:sz w:val="18"/>
          <w:szCs w:val="20"/>
          <w:lang w:val="es-ES"/>
        </w:rPr>
      </w:pPr>
      <w:bookmarkStart w:id="1" w:name="row12-project_goal-field"/>
      <w:bookmarkEnd w:id="1"/>
    </w:p>
    <w:p w14:paraId="56701339" w14:textId="202B7331" w:rsidR="00C44FC0" w:rsidRPr="008271C0" w:rsidRDefault="00792215">
      <w:pPr>
        <w:pStyle w:val="Plattetekst"/>
        <w:spacing w:after="0"/>
        <w:rPr>
          <w:rFonts w:ascii="AT Surt" w:hAnsi="AT Surt"/>
          <w:sz w:val="18"/>
          <w:szCs w:val="18"/>
          <w:lang w:val="es-AR"/>
        </w:rPr>
      </w:pPr>
      <w:r w:rsidRPr="008271C0">
        <w:rPr>
          <w:rFonts w:ascii="AT Surt" w:hAnsi="AT Surt"/>
          <w:bCs/>
          <w:sz w:val="18"/>
          <w:szCs w:val="20"/>
          <w:lang w:val="es-AR"/>
        </w:rPr>
        <w:t xml:space="preserve">¿Cuál es la forma </w:t>
      </w:r>
      <w:r w:rsidR="002255CE" w:rsidRPr="008271C0">
        <w:rPr>
          <w:rFonts w:ascii="AT Surt" w:hAnsi="AT Surt"/>
          <w:bCs/>
          <w:sz w:val="18"/>
          <w:szCs w:val="20"/>
          <w:lang w:val="es-AR"/>
        </w:rPr>
        <w:t xml:space="preserve">principal </w:t>
      </w:r>
      <w:r w:rsidRPr="008271C0">
        <w:rPr>
          <w:rFonts w:ascii="AT Surt" w:hAnsi="AT Surt"/>
          <w:bCs/>
          <w:sz w:val="18"/>
          <w:szCs w:val="20"/>
          <w:lang w:val="es-AR"/>
        </w:rPr>
        <w:t xml:space="preserve">de </w:t>
      </w:r>
      <w:r w:rsidR="001105C2">
        <w:rPr>
          <w:rFonts w:ascii="AT Surt" w:hAnsi="AT Surt"/>
          <w:bCs/>
          <w:sz w:val="18"/>
          <w:szCs w:val="20"/>
          <w:lang w:val="es-AR"/>
        </w:rPr>
        <w:t>s</w:t>
      </w:r>
      <w:r w:rsidRPr="008271C0">
        <w:rPr>
          <w:rFonts w:ascii="AT Surt" w:hAnsi="AT Surt"/>
          <w:bCs/>
          <w:sz w:val="18"/>
          <w:szCs w:val="20"/>
          <w:lang w:val="es-AR"/>
        </w:rPr>
        <w:t xml:space="preserve">u acción? </w:t>
      </w:r>
      <w:r w:rsidR="00D75E02" w:rsidRPr="008271C0">
        <w:rPr>
          <w:rFonts w:ascii="AT Surt" w:hAnsi="AT Surt"/>
          <w:bCs/>
          <w:sz w:val="18"/>
          <w:szCs w:val="20"/>
          <w:lang w:val="es-AR"/>
        </w:rPr>
        <w:t>Mar</w:t>
      </w:r>
      <w:r w:rsidR="007C1B49">
        <w:rPr>
          <w:rFonts w:ascii="AT Surt" w:hAnsi="AT Surt"/>
          <w:bCs/>
          <w:sz w:val="18"/>
          <w:szCs w:val="20"/>
          <w:lang w:val="es-AR"/>
        </w:rPr>
        <w:t>ca</w:t>
      </w:r>
      <w:r w:rsidR="00D75E02" w:rsidRPr="008271C0">
        <w:rPr>
          <w:rFonts w:ascii="AT Surt" w:hAnsi="AT Surt"/>
          <w:bCs/>
          <w:sz w:val="18"/>
          <w:szCs w:val="20"/>
          <w:lang w:val="es-AR"/>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26"/>
        <w:gridCol w:w="9212"/>
      </w:tblGrid>
      <w:tr w:rsidR="00792215" w:rsidRPr="00C1022D" w14:paraId="6D749B7D" w14:textId="77777777" w:rsidTr="00EE5ADC">
        <w:tc>
          <w:tcPr>
            <w:tcW w:w="426" w:type="dxa"/>
            <w:tcBorders>
              <w:top w:val="single" w:sz="1" w:space="0" w:color="000000"/>
              <w:left w:val="single" w:sz="1" w:space="0" w:color="000000"/>
              <w:bottom w:val="single" w:sz="1" w:space="0" w:color="000000"/>
            </w:tcBorders>
          </w:tcPr>
          <w:p w14:paraId="249E5AD5" w14:textId="77777777" w:rsidR="00792215" w:rsidRPr="008271C0" w:rsidRDefault="00792215" w:rsidP="00EE5ADC">
            <w:pPr>
              <w:pStyle w:val="Plattetekst"/>
              <w:rPr>
                <w:rFonts w:ascii="AT Surt" w:hAnsi="AT Surt"/>
                <w:sz w:val="18"/>
                <w:szCs w:val="18"/>
                <w:lang w:val="es-AR"/>
              </w:rPr>
            </w:pPr>
          </w:p>
        </w:tc>
        <w:tc>
          <w:tcPr>
            <w:tcW w:w="9212" w:type="dxa"/>
            <w:tcBorders>
              <w:top w:val="single" w:sz="1" w:space="0" w:color="000000"/>
              <w:left w:val="single" w:sz="1" w:space="0" w:color="000000"/>
              <w:bottom w:val="single" w:sz="1" w:space="0" w:color="000000"/>
              <w:right w:val="single" w:sz="1" w:space="0" w:color="000000"/>
            </w:tcBorders>
          </w:tcPr>
          <w:p w14:paraId="6A0F7126" w14:textId="77777777" w:rsidR="00792215" w:rsidRPr="00C1022D" w:rsidRDefault="00201885" w:rsidP="00EE5ADC">
            <w:pPr>
              <w:pStyle w:val="Plattetekst"/>
              <w:spacing w:after="0"/>
              <w:rPr>
                <w:rFonts w:ascii="AT Surt" w:hAnsi="AT Surt"/>
                <w:sz w:val="18"/>
                <w:szCs w:val="18"/>
                <w:lang w:val="en-US"/>
              </w:rPr>
            </w:pPr>
            <w:proofErr w:type="spellStart"/>
            <w:r w:rsidRPr="00C1022D">
              <w:rPr>
                <w:rFonts w:ascii="AT Surt" w:hAnsi="AT Surt"/>
                <w:sz w:val="18"/>
                <w:szCs w:val="22"/>
                <w:lang w:val="en-US"/>
              </w:rPr>
              <w:t>Protesta</w:t>
            </w:r>
            <w:proofErr w:type="spellEnd"/>
          </w:p>
        </w:tc>
      </w:tr>
      <w:tr w:rsidR="00792215" w:rsidRPr="00C1022D" w14:paraId="1A080688" w14:textId="77777777" w:rsidTr="00EE5ADC">
        <w:tc>
          <w:tcPr>
            <w:tcW w:w="426" w:type="dxa"/>
            <w:tcBorders>
              <w:left w:val="single" w:sz="1" w:space="0" w:color="000000"/>
              <w:bottom w:val="single" w:sz="1" w:space="0" w:color="000000"/>
            </w:tcBorders>
          </w:tcPr>
          <w:p w14:paraId="2D7DFEB3"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55A0EF45" w14:textId="77777777" w:rsidR="00792215" w:rsidRPr="00C1022D" w:rsidRDefault="00792215" w:rsidP="00EE5ADC">
            <w:pPr>
              <w:pStyle w:val="Plattetekst"/>
              <w:spacing w:after="0"/>
              <w:rPr>
                <w:rFonts w:ascii="AT Surt" w:hAnsi="AT Surt"/>
                <w:sz w:val="18"/>
                <w:szCs w:val="18"/>
              </w:rPr>
            </w:pPr>
            <w:r w:rsidRPr="00C1022D">
              <w:rPr>
                <w:rFonts w:ascii="AT Surt" w:hAnsi="AT Surt"/>
                <w:color w:val="000000"/>
                <w:sz w:val="18"/>
                <w:szCs w:val="18"/>
                <w:lang w:val="en-GB" w:eastAsia="en-GB"/>
              </w:rPr>
              <w:t>Marcha</w:t>
            </w:r>
          </w:p>
        </w:tc>
      </w:tr>
      <w:tr w:rsidR="00792215" w:rsidRPr="00C1022D" w14:paraId="2709863B" w14:textId="77777777" w:rsidTr="00EE5ADC">
        <w:tc>
          <w:tcPr>
            <w:tcW w:w="426" w:type="dxa"/>
            <w:tcBorders>
              <w:left w:val="single" w:sz="1" w:space="0" w:color="000000"/>
              <w:bottom w:val="single" w:sz="1" w:space="0" w:color="000000"/>
            </w:tcBorders>
          </w:tcPr>
          <w:p w14:paraId="40EF486D"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1" w:space="0" w:color="000000"/>
              <w:right w:val="single" w:sz="1" w:space="0" w:color="000000"/>
            </w:tcBorders>
          </w:tcPr>
          <w:p w14:paraId="36BA6034" w14:textId="77777777" w:rsidR="00792215" w:rsidRPr="00C1022D" w:rsidRDefault="00792215" w:rsidP="00EE5ADC">
            <w:pPr>
              <w:pStyle w:val="Plattetekst"/>
              <w:spacing w:after="0"/>
              <w:rPr>
                <w:rFonts w:ascii="AT Surt" w:hAnsi="AT Surt"/>
                <w:sz w:val="18"/>
                <w:szCs w:val="18"/>
              </w:rPr>
            </w:pPr>
            <w:proofErr w:type="spellStart"/>
            <w:r w:rsidRPr="00C1022D">
              <w:rPr>
                <w:rFonts w:ascii="AT Surt" w:hAnsi="AT Surt"/>
                <w:color w:val="000000"/>
                <w:sz w:val="18"/>
                <w:szCs w:val="18"/>
                <w:lang w:val="en-GB" w:eastAsia="en-GB"/>
              </w:rPr>
              <w:t>Manifestación</w:t>
            </w:r>
            <w:proofErr w:type="spellEnd"/>
          </w:p>
        </w:tc>
      </w:tr>
      <w:tr w:rsidR="00792215" w:rsidRPr="00C1022D" w14:paraId="75262F4E" w14:textId="77777777" w:rsidTr="00EE5ADC">
        <w:tc>
          <w:tcPr>
            <w:tcW w:w="426" w:type="dxa"/>
            <w:tcBorders>
              <w:left w:val="single" w:sz="1" w:space="0" w:color="000000"/>
              <w:bottom w:val="single" w:sz="4" w:space="0" w:color="auto"/>
            </w:tcBorders>
          </w:tcPr>
          <w:p w14:paraId="336F4905" w14:textId="77777777" w:rsidR="00792215" w:rsidRPr="00C1022D" w:rsidRDefault="00792215" w:rsidP="00EE5ADC">
            <w:pPr>
              <w:pStyle w:val="Plattetekst"/>
              <w:rPr>
                <w:rFonts w:ascii="AT Surt" w:hAnsi="AT Surt"/>
                <w:sz w:val="18"/>
                <w:szCs w:val="18"/>
              </w:rPr>
            </w:pPr>
          </w:p>
        </w:tc>
        <w:tc>
          <w:tcPr>
            <w:tcW w:w="9212" w:type="dxa"/>
            <w:tcBorders>
              <w:left w:val="single" w:sz="1" w:space="0" w:color="000000"/>
              <w:bottom w:val="single" w:sz="4" w:space="0" w:color="auto"/>
              <w:right w:val="single" w:sz="1" w:space="0" w:color="000000"/>
            </w:tcBorders>
          </w:tcPr>
          <w:p w14:paraId="4F511883" w14:textId="77777777" w:rsidR="00792215" w:rsidRPr="00C1022D" w:rsidRDefault="00201885" w:rsidP="00EE5ADC">
            <w:pPr>
              <w:pStyle w:val="Plattetekst"/>
              <w:spacing w:after="0"/>
              <w:rPr>
                <w:rFonts w:ascii="AT Surt" w:hAnsi="AT Surt"/>
                <w:sz w:val="18"/>
                <w:szCs w:val="18"/>
              </w:rPr>
            </w:pPr>
            <w:r w:rsidRPr="00C1022D">
              <w:rPr>
                <w:rFonts w:ascii="AT Surt" w:hAnsi="AT Surt"/>
                <w:color w:val="000000"/>
                <w:sz w:val="18"/>
                <w:szCs w:val="18"/>
                <w:lang w:val="en-GB" w:eastAsia="en-GB"/>
              </w:rPr>
              <w:t>Performance/</w:t>
            </w:r>
            <w:proofErr w:type="spellStart"/>
            <w:r w:rsidRPr="00C1022D">
              <w:rPr>
                <w:rFonts w:ascii="AT Surt" w:hAnsi="AT Surt"/>
                <w:color w:val="000000"/>
                <w:sz w:val="18"/>
                <w:szCs w:val="18"/>
                <w:lang w:val="en-GB" w:eastAsia="en-GB"/>
              </w:rPr>
              <w:t>Artivismo</w:t>
            </w:r>
            <w:proofErr w:type="spellEnd"/>
          </w:p>
        </w:tc>
      </w:tr>
      <w:tr w:rsidR="00792215" w:rsidRPr="00C1022D" w14:paraId="4E61D177" w14:textId="77777777" w:rsidTr="00EE5ADC">
        <w:tc>
          <w:tcPr>
            <w:tcW w:w="426" w:type="dxa"/>
            <w:tcBorders>
              <w:top w:val="single" w:sz="4" w:space="0" w:color="auto"/>
              <w:left w:val="single" w:sz="4" w:space="0" w:color="auto"/>
              <w:bottom w:val="single" w:sz="4" w:space="0" w:color="auto"/>
              <w:right w:val="single" w:sz="4" w:space="0" w:color="auto"/>
            </w:tcBorders>
          </w:tcPr>
          <w:p w14:paraId="54F1BBBF"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58BC6454" w14:textId="77777777" w:rsidR="00792215" w:rsidRPr="00C1022D" w:rsidRDefault="00201885" w:rsidP="00EE5ADC">
            <w:pPr>
              <w:pStyle w:val="Plattetekst"/>
              <w:rPr>
                <w:rFonts w:ascii="AT Surt" w:hAnsi="AT Surt"/>
                <w:sz w:val="18"/>
                <w:szCs w:val="18"/>
              </w:rPr>
            </w:pPr>
            <w:proofErr w:type="spellStart"/>
            <w:r w:rsidRPr="00C1022D">
              <w:rPr>
                <w:rFonts w:ascii="AT Surt" w:hAnsi="AT Surt"/>
                <w:color w:val="000000"/>
                <w:sz w:val="18"/>
                <w:szCs w:val="18"/>
                <w:lang w:val="en-GB" w:eastAsia="en-GB"/>
              </w:rPr>
              <w:t>Campaña</w:t>
            </w:r>
            <w:proofErr w:type="spellEnd"/>
            <w:r w:rsidRPr="00C1022D">
              <w:rPr>
                <w:rFonts w:ascii="AT Surt" w:hAnsi="AT Surt"/>
                <w:color w:val="000000"/>
                <w:sz w:val="18"/>
                <w:szCs w:val="18"/>
                <w:lang w:val="en-GB" w:eastAsia="en-GB"/>
              </w:rPr>
              <w:t xml:space="preserve"> en </w:t>
            </w:r>
            <w:proofErr w:type="spellStart"/>
            <w:r w:rsidRPr="00C1022D">
              <w:rPr>
                <w:rFonts w:ascii="AT Surt" w:hAnsi="AT Surt"/>
                <w:color w:val="000000"/>
                <w:sz w:val="18"/>
                <w:szCs w:val="18"/>
                <w:lang w:val="en-GB" w:eastAsia="en-GB"/>
              </w:rPr>
              <w:t>línea</w:t>
            </w:r>
            <w:proofErr w:type="spellEnd"/>
          </w:p>
        </w:tc>
      </w:tr>
      <w:tr w:rsidR="00792215" w:rsidRPr="00C1022D" w14:paraId="1BA8FCDD" w14:textId="77777777" w:rsidTr="00EE5ADC">
        <w:tc>
          <w:tcPr>
            <w:tcW w:w="426" w:type="dxa"/>
            <w:tcBorders>
              <w:top w:val="single" w:sz="4" w:space="0" w:color="auto"/>
              <w:left w:val="single" w:sz="4" w:space="0" w:color="auto"/>
              <w:bottom w:val="single" w:sz="4" w:space="0" w:color="auto"/>
              <w:right w:val="single" w:sz="4" w:space="0" w:color="auto"/>
            </w:tcBorders>
          </w:tcPr>
          <w:p w14:paraId="19ADB21A"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7964A31" w14:textId="5436CA90" w:rsidR="00792215" w:rsidRPr="00C1022D" w:rsidRDefault="007C1B49" w:rsidP="00EE5ADC">
            <w:pPr>
              <w:pStyle w:val="Plattetekst"/>
              <w:rPr>
                <w:rFonts w:ascii="AT Surt" w:hAnsi="AT Surt"/>
                <w:color w:val="000000"/>
                <w:sz w:val="18"/>
                <w:szCs w:val="18"/>
                <w:lang w:val="en-GB" w:eastAsia="en-GB"/>
              </w:rPr>
            </w:pPr>
            <w:proofErr w:type="spellStart"/>
            <w:r>
              <w:rPr>
                <w:rFonts w:ascii="AT Surt" w:hAnsi="AT Surt"/>
                <w:color w:val="000000"/>
                <w:sz w:val="18"/>
                <w:szCs w:val="18"/>
                <w:lang w:val="en-GB" w:eastAsia="en-GB"/>
              </w:rPr>
              <w:t>Fortalezamiento</w:t>
            </w:r>
            <w:proofErr w:type="spellEnd"/>
            <w:r w:rsidR="00201885" w:rsidRPr="00C1022D">
              <w:rPr>
                <w:rFonts w:ascii="AT Surt" w:hAnsi="AT Surt"/>
                <w:color w:val="000000"/>
                <w:sz w:val="18"/>
                <w:szCs w:val="18"/>
                <w:lang w:val="en-GB" w:eastAsia="en-GB"/>
              </w:rPr>
              <w:t xml:space="preserve"> de </w:t>
            </w:r>
            <w:proofErr w:type="spellStart"/>
            <w:r w:rsidR="00201885" w:rsidRPr="00C1022D">
              <w:rPr>
                <w:rFonts w:ascii="AT Surt" w:hAnsi="AT Surt"/>
                <w:color w:val="000000"/>
                <w:sz w:val="18"/>
                <w:szCs w:val="18"/>
                <w:lang w:val="en-GB" w:eastAsia="en-GB"/>
              </w:rPr>
              <w:t>movimientos</w:t>
            </w:r>
            <w:proofErr w:type="spellEnd"/>
          </w:p>
        </w:tc>
      </w:tr>
      <w:tr w:rsidR="00792215" w:rsidRPr="00C1022D" w14:paraId="6D5F8029" w14:textId="77777777" w:rsidTr="00EE5ADC">
        <w:tc>
          <w:tcPr>
            <w:tcW w:w="426" w:type="dxa"/>
            <w:tcBorders>
              <w:top w:val="single" w:sz="4" w:space="0" w:color="auto"/>
              <w:left w:val="single" w:sz="4" w:space="0" w:color="auto"/>
              <w:bottom w:val="single" w:sz="4" w:space="0" w:color="auto"/>
              <w:right w:val="single" w:sz="4" w:space="0" w:color="auto"/>
            </w:tcBorders>
          </w:tcPr>
          <w:p w14:paraId="3CF9739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8D34DE1"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Cobertura</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mediática</w:t>
            </w:r>
            <w:proofErr w:type="spellEnd"/>
          </w:p>
        </w:tc>
      </w:tr>
      <w:tr w:rsidR="00792215" w:rsidRPr="00C1022D" w14:paraId="7ADDE42C" w14:textId="77777777" w:rsidTr="00EE5ADC">
        <w:tc>
          <w:tcPr>
            <w:tcW w:w="426" w:type="dxa"/>
            <w:tcBorders>
              <w:top w:val="single" w:sz="4" w:space="0" w:color="auto"/>
              <w:left w:val="single" w:sz="4" w:space="0" w:color="auto"/>
              <w:bottom w:val="single" w:sz="4" w:space="0" w:color="auto"/>
              <w:right w:val="single" w:sz="4" w:space="0" w:color="auto"/>
            </w:tcBorders>
          </w:tcPr>
          <w:p w14:paraId="03C4936B"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2758205A"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Bloqueo</w:t>
            </w:r>
            <w:proofErr w:type="spellEnd"/>
          </w:p>
        </w:tc>
      </w:tr>
      <w:tr w:rsidR="00792215" w:rsidRPr="00C1022D" w14:paraId="1C033279" w14:textId="77777777" w:rsidTr="00EE5ADC">
        <w:tc>
          <w:tcPr>
            <w:tcW w:w="426" w:type="dxa"/>
            <w:tcBorders>
              <w:top w:val="single" w:sz="4" w:space="0" w:color="auto"/>
              <w:left w:val="single" w:sz="4" w:space="0" w:color="auto"/>
              <w:bottom w:val="single" w:sz="4" w:space="0" w:color="auto"/>
              <w:right w:val="single" w:sz="4" w:space="0" w:color="auto"/>
            </w:tcBorders>
          </w:tcPr>
          <w:p w14:paraId="2D87772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40F1EC4E"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Ocupación</w:t>
            </w:r>
            <w:proofErr w:type="spellEnd"/>
          </w:p>
        </w:tc>
      </w:tr>
      <w:tr w:rsidR="00792215" w:rsidRPr="00C1022D" w14:paraId="00C15D28" w14:textId="77777777" w:rsidTr="00EE5ADC">
        <w:tc>
          <w:tcPr>
            <w:tcW w:w="426" w:type="dxa"/>
            <w:tcBorders>
              <w:top w:val="single" w:sz="4" w:space="0" w:color="auto"/>
              <w:left w:val="single" w:sz="4" w:space="0" w:color="auto"/>
              <w:bottom w:val="single" w:sz="4" w:space="0" w:color="auto"/>
              <w:right w:val="single" w:sz="4" w:space="0" w:color="auto"/>
            </w:tcBorders>
          </w:tcPr>
          <w:p w14:paraId="41B40008"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17215F6"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Sentada</w:t>
            </w:r>
            <w:proofErr w:type="spellEnd"/>
          </w:p>
        </w:tc>
      </w:tr>
      <w:tr w:rsidR="00792215" w:rsidRPr="00C1022D" w14:paraId="70391584" w14:textId="77777777" w:rsidTr="00EE5ADC">
        <w:tc>
          <w:tcPr>
            <w:tcW w:w="426" w:type="dxa"/>
            <w:tcBorders>
              <w:top w:val="single" w:sz="4" w:space="0" w:color="auto"/>
              <w:left w:val="single" w:sz="4" w:space="0" w:color="auto"/>
              <w:bottom w:val="single" w:sz="4" w:space="0" w:color="auto"/>
              <w:right w:val="single" w:sz="4" w:space="0" w:color="auto"/>
            </w:tcBorders>
          </w:tcPr>
          <w:p w14:paraId="151F7265"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72743C45" w14:textId="77777777" w:rsidR="00792215" w:rsidRPr="00C1022D" w:rsidRDefault="00201885" w:rsidP="00EE5ADC">
            <w:pPr>
              <w:pStyle w:val="Plattetekst"/>
              <w:rPr>
                <w:rFonts w:ascii="AT Surt" w:hAnsi="AT Surt"/>
                <w:color w:val="000000"/>
                <w:sz w:val="18"/>
                <w:szCs w:val="18"/>
                <w:lang w:val="en-GB" w:eastAsia="en-GB"/>
              </w:rPr>
            </w:pPr>
            <w:proofErr w:type="spellStart"/>
            <w:r w:rsidRPr="00C1022D">
              <w:rPr>
                <w:rFonts w:ascii="AT Surt" w:hAnsi="AT Surt"/>
                <w:color w:val="000000"/>
                <w:sz w:val="18"/>
                <w:szCs w:val="18"/>
                <w:lang w:val="en-GB" w:eastAsia="en-GB"/>
              </w:rPr>
              <w:t>Acción</w:t>
            </w:r>
            <w:proofErr w:type="spellEnd"/>
            <w:r w:rsidRPr="00C1022D">
              <w:rPr>
                <w:rFonts w:ascii="AT Surt" w:hAnsi="AT Surt"/>
                <w:color w:val="000000"/>
                <w:sz w:val="18"/>
                <w:szCs w:val="18"/>
                <w:lang w:val="en-GB" w:eastAsia="en-GB"/>
              </w:rPr>
              <w:t xml:space="preserve"> </w:t>
            </w:r>
            <w:proofErr w:type="spellStart"/>
            <w:r w:rsidRPr="00C1022D">
              <w:rPr>
                <w:rFonts w:ascii="AT Surt" w:hAnsi="AT Surt"/>
                <w:color w:val="000000"/>
                <w:sz w:val="18"/>
                <w:szCs w:val="18"/>
                <w:lang w:val="en-GB" w:eastAsia="en-GB"/>
              </w:rPr>
              <w:t>directa</w:t>
            </w:r>
            <w:proofErr w:type="spellEnd"/>
          </w:p>
        </w:tc>
      </w:tr>
      <w:tr w:rsidR="00792215" w:rsidRPr="00924857" w14:paraId="2EED0ED0" w14:textId="77777777" w:rsidTr="00EE5ADC">
        <w:tc>
          <w:tcPr>
            <w:tcW w:w="426" w:type="dxa"/>
            <w:tcBorders>
              <w:top w:val="single" w:sz="4" w:space="0" w:color="auto"/>
              <w:left w:val="single" w:sz="4" w:space="0" w:color="auto"/>
              <w:bottom w:val="single" w:sz="4" w:space="0" w:color="auto"/>
              <w:right w:val="single" w:sz="4" w:space="0" w:color="auto"/>
            </w:tcBorders>
          </w:tcPr>
          <w:p w14:paraId="58FB6781" w14:textId="77777777" w:rsidR="00792215" w:rsidRPr="00C1022D" w:rsidRDefault="00792215" w:rsidP="00EE5ADC">
            <w:pPr>
              <w:pStyle w:val="Plattetekst"/>
              <w:rPr>
                <w:rFonts w:ascii="AT Surt" w:hAnsi="AT Surt"/>
                <w:sz w:val="18"/>
                <w:szCs w:val="18"/>
              </w:rPr>
            </w:pPr>
          </w:p>
        </w:tc>
        <w:tc>
          <w:tcPr>
            <w:tcW w:w="9212" w:type="dxa"/>
            <w:tcBorders>
              <w:top w:val="single" w:sz="4" w:space="0" w:color="auto"/>
              <w:left w:val="single" w:sz="4" w:space="0" w:color="auto"/>
              <w:bottom w:val="single" w:sz="4" w:space="0" w:color="auto"/>
              <w:right w:val="single" w:sz="4" w:space="0" w:color="auto"/>
            </w:tcBorders>
          </w:tcPr>
          <w:p w14:paraId="3FBEB820" w14:textId="21AE8CD7" w:rsidR="00792215" w:rsidRPr="008271C0" w:rsidRDefault="00792215" w:rsidP="00EE5ADC">
            <w:pPr>
              <w:pStyle w:val="Geenafstand"/>
              <w:rPr>
                <w:rFonts w:ascii="AT Surt" w:hAnsi="AT Surt"/>
                <w:color w:val="000000"/>
                <w:sz w:val="18"/>
                <w:szCs w:val="18"/>
                <w:lang w:val="es-AR" w:eastAsia="en-GB"/>
              </w:rPr>
            </w:pPr>
            <w:r w:rsidRPr="008271C0">
              <w:rPr>
                <w:rFonts w:ascii="AT Surt" w:hAnsi="AT Surt"/>
                <w:color w:val="000000"/>
                <w:sz w:val="18"/>
                <w:szCs w:val="18"/>
                <w:lang w:val="es-AR" w:eastAsia="en-GB"/>
              </w:rPr>
              <w:t>Otros, por favor, expli</w:t>
            </w:r>
            <w:r w:rsidR="003E1FE0">
              <w:rPr>
                <w:rFonts w:ascii="AT Surt" w:hAnsi="AT Surt"/>
                <w:color w:val="000000"/>
                <w:sz w:val="18"/>
                <w:szCs w:val="18"/>
                <w:lang w:val="es-AR" w:eastAsia="en-GB"/>
              </w:rPr>
              <w:t>ca</w:t>
            </w:r>
            <w:r w:rsidRPr="008271C0">
              <w:rPr>
                <w:rFonts w:ascii="AT Surt" w:hAnsi="AT Surt"/>
                <w:color w:val="000000"/>
                <w:sz w:val="18"/>
                <w:szCs w:val="18"/>
                <w:lang w:val="es-AR" w:eastAsia="en-GB"/>
              </w:rPr>
              <w:t xml:space="preserve"> con más detalle:</w:t>
            </w:r>
          </w:p>
          <w:p w14:paraId="12AA6B8F" w14:textId="77777777" w:rsidR="00792215" w:rsidRPr="008271C0" w:rsidRDefault="00792215" w:rsidP="00EE5ADC">
            <w:pPr>
              <w:pStyle w:val="Plattetekst"/>
              <w:rPr>
                <w:rFonts w:ascii="AT Surt" w:hAnsi="AT Surt"/>
                <w:color w:val="000000"/>
                <w:sz w:val="18"/>
                <w:szCs w:val="18"/>
                <w:lang w:val="es-AR" w:eastAsia="en-GB"/>
              </w:rPr>
            </w:pPr>
          </w:p>
        </w:tc>
      </w:tr>
    </w:tbl>
    <w:p w14:paraId="575E0E70" w14:textId="77777777" w:rsidR="0075204A" w:rsidRPr="008271C0" w:rsidRDefault="0075204A">
      <w:pPr>
        <w:pStyle w:val="Plattetekst"/>
        <w:spacing w:after="0"/>
        <w:rPr>
          <w:rFonts w:ascii="AT Surt" w:hAnsi="AT Surt"/>
          <w:sz w:val="18"/>
          <w:szCs w:val="18"/>
          <w:lang w:val="es-AR"/>
        </w:rPr>
      </w:pPr>
    </w:p>
    <w:p w14:paraId="4E5CC676" w14:textId="77777777" w:rsidR="0075204A" w:rsidRPr="008271C0" w:rsidRDefault="0075204A">
      <w:pPr>
        <w:pStyle w:val="Plattetekst"/>
        <w:spacing w:after="0"/>
        <w:rPr>
          <w:rFonts w:ascii="AT Surt" w:hAnsi="AT Surt"/>
          <w:sz w:val="18"/>
          <w:szCs w:val="18"/>
          <w:lang w:val="es-AR"/>
        </w:rPr>
      </w:pPr>
    </w:p>
    <w:p w14:paraId="58368CA9" w14:textId="5DE1B575" w:rsidR="00C44FC0" w:rsidRPr="008271C0" w:rsidRDefault="00706489">
      <w:pPr>
        <w:pStyle w:val="Plattetekst"/>
        <w:spacing w:after="0"/>
        <w:rPr>
          <w:rFonts w:ascii="AT Surt" w:hAnsi="AT Surt"/>
          <w:sz w:val="18"/>
          <w:szCs w:val="18"/>
          <w:lang w:val="es-AR"/>
        </w:rPr>
      </w:pPr>
      <w:r w:rsidRPr="008271C0">
        <w:rPr>
          <w:rFonts w:ascii="AT Surt" w:hAnsi="AT Surt"/>
          <w:sz w:val="18"/>
          <w:szCs w:val="18"/>
          <w:lang w:val="es-AR"/>
        </w:rPr>
        <w:t>Describ</w:t>
      </w:r>
      <w:r w:rsidR="007C1B49">
        <w:rPr>
          <w:rFonts w:ascii="AT Surt" w:hAnsi="AT Surt"/>
          <w:sz w:val="18"/>
          <w:szCs w:val="18"/>
          <w:lang w:val="es-AR"/>
        </w:rPr>
        <w:t>e</w:t>
      </w:r>
      <w:r w:rsidRPr="008271C0">
        <w:rPr>
          <w:rFonts w:ascii="AT Surt" w:hAnsi="AT Surt"/>
          <w:sz w:val="18"/>
          <w:szCs w:val="18"/>
          <w:lang w:val="es-AR"/>
        </w:rPr>
        <w:t xml:space="preserve"> las actividades concretas de </w:t>
      </w:r>
      <w:r w:rsidR="005750ED">
        <w:rPr>
          <w:rFonts w:ascii="AT Surt" w:hAnsi="AT Surt"/>
          <w:sz w:val="18"/>
          <w:szCs w:val="18"/>
          <w:lang w:val="es-AR"/>
        </w:rPr>
        <w:t>S</w:t>
      </w:r>
      <w:r w:rsidRPr="008271C0">
        <w:rPr>
          <w:rFonts w:ascii="AT Surt" w:hAnsi="AT Surt"/>
          <w:sz w:val="18"/>
          <w:szCs w:val="18"/>
          <w:lang w:val="es-AR"/>
        </w:rPr>
        <w:t>u proyecto (150-500 palabras)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24857" w14:paraId="1EDD93F4" w14:textId="77777777">
        <w:tc>
          <w:tcPr>
            <w:tcW w:w="9638" w:type="dxa"/>
            <w:tcBorders>
              <w:top w:val="single" w:sz="1" w:space="0" w:color="000000"/>
              <w:left w:val="single" w:sz="1" w:space="0" w:color="000000"/>
              <w:bottom w:val="single" w:sz="1" w:space="0" w:color="000000"/>
              <w:right w:val="single" w:sz="1" w:space="0" w:color="000000"/>
            </w:tcBorders>
          </w:tcPr>
          <w:p w14:paraId="3FBF0989" w14:textId="77777777" w:rsidR="00C44FC0" w:rsidRPr="008271C0" w:rsidRDefault="00C44FC0">
            <w:pPr>
              <w:pStyle w:val="Inhoudtabel"/>
              <w:rPr>
                <w:rFonts w:ascii="AT Surt" w:hAnsi="AT Surt"/>
                <w:sz w:val="18"/>
                <w:szCs w:val="18"/>
                <w:lang w:val="es-AR"/>
              </w:rPr>
            </w:pPr>
          </w:p>
        </w:tc>
      </w:tr>
    </w:tbl>
    <w:p w14:paraId="3581C08C" w14:textId="77777777" w:rsidR="00C44FC0" w:rsidRPr="008271C0" w:rsidRDefault="00C44FC0">
      <w:pPr>
        <w:pStyle w:val="Plattetekst"/>
        <w:spacing w:after="0"/>
        <w:rPr>
          <w:rFonts w:ascii="AT Surt" w:hAnsi="AT Surt"/>
          <w:sz w:val="18"/>
          <w:szCs w:val="18"/>
          <w:lang w:val="es-AR"/>
        </w:rPr>
      </w:pPr>
    </w:p>
    <w:p w14:paraId="4DC48A95" w14:textId="5629258C" w:rsidR="00201885" w:rsidRPr="008271C0" w:rsidRDefault="00201885" w:rsidP="00201885">
      <w:pPr>
        <w:pStyle w:val="Plattetekst"/>
        <w:spacing w:after="0"/>
        <w:rPr>
          <w:rFonts w:ascii="AT Surt" w:hAnsi="AT Surt"/>
          <w:sz w:val="18"/>
          <w:szCs w:val="18"/>
          <w:lang w:val="es-AR"/>
        </w:rPr>
      </w:pPr>
      <w:r w:rsidRPr="008271C0">
        <w:rPr>
          <w:rFonts w:ascii="AT Surt" w:hAnsi="AT Surt"/>
          <w:sz w:val="18"/>
          <w:szCs w:val="18"/>
          <w:lang w:val="es-AR"/>
        </w:rPr>
        <w:t>¿A cuántas personas espera</w:t>
      </w:r>
      <w:r w:rsidR="005750ED">
        <w:rPr>
          <w:rFonts w:ascii="AT Surt" w:hAnsi="AT Surt"/>
          <w:sz w:val="18"/>
          <w:szCs w:val="18"/>
          <w:lang w:val="es-AR"/>
        </w:rPr>
        <w:t>n</w:t>
      </w:r>
      <w:r w:rsidRPr="008271C0">
        <w:rPr>
          <w:rFonts w:ascii="AT Surt" w:hAnsi="AT Surt"/>
          <w:sz w:val="18"/>
          <w:szCs w:val="18"/>
          <w:lang w:val="es-AR"/>
        </w:rPr>
        <w:t xml:space="preserve"> movilizar en </w:t>
      </w:r>
      <w:r w:rsidR="005750ED">
        <w:rPr>
          <w:rFonts w:ascii="AT Surt" w:hAnsi="AT Surt"/>
          <w:sz w:val="18"/>
          <w:szCs w:val="18"/>
          <w:lang w:val="es-AR"/>
        </w:rPr>
        <w:t>s</w:t>
      </w:r>
      <w:r w:rsidRPr="008271C0">
        <w:rPr>
          <w:rFonts w:ascii="AT Surt" w:hAnsi="AT Surt"/>
          <w:sz w:val="18"/>
          <w:szCs w:val="18"/>
          <w:lang w:val="es-AR"/>
        </w:rPr>
        <w:t xml:space="preserve">u acción (incluidos los miembros de </w:t>
      </w:r>
      <w:r w:rsidR="005750ED">
        <w:rPr>
          <w:rFonts w:ascii="AT Surt" w:hAnsi="AT Surt"/>
          <w:sz w:val="18"/>
          <w:szCs w:val="18"/>
          <w:lang w:val="es-AR"/>
        </w:rPr>
        <w:t>s</w:t>
      </w:r>
      <w:r w:rsidRPr="008271C0">
        <w:rPr>
          <w:rFonts w:ascii="AT Surt" w:hAnsi="AT Surt"/>
          <w:sz w:val="18"/>
          <w:szCs w:val="18"/>
          <w:lang w:val="es-AR"/>
        </w:rPr>
        <w:t xml:space="preserve">u equipo </w:t>
      </w:r>
    </w:p>
    <w:p w14:paraId="08055A29" w14:textId="221BE59F" w:rsidR="00201885" w:rsidRPr="00C1022D" w:rsidRDefault="00201885">
      <w:pPr>
        <w:pStyle w:val="Plattetekst"/>
        <w:spacing w:after="0"/>
        <w:rPr>
          <w:rFonts w:ascii="AT Surt" w:hAnsi="AT Surt"/>
          <w:sz w:val="18"/>
          <w:szCs w:val="18"/>
          <w:lang w:val="en-GB"/>
        </w:rPr>
      </w:pPr>
      <w:r w:rsidRPr="00C1022D">
        <w:rPr>
          <w:rFonts w:ascii="AT Surt" w:hAnsi="AT Surt"/>
          <w:sz w:val="18"/>
          <w:szCs w:val="18"/>
          <w:lang w:val="en-GB"/>
        </w:rPr>
        <w:t>)?</w:t>
      </w:r>
      <w:bookmarkStart w:id="2" w:name="_Hlk120544931"/>
      <w:r w:rsidR="00D75E02" w:rsidRPr="00D75E02">
        <w:rPr>
          <w:rFonts w:ascii="AT Surt" w:hAnsi="AT Surt"/>
          <w:sz w:val="18"/>
          <w:szCs w:val="18"/>
          <w:lang w:val="en-GB"/>
        </w:rPr>
        <w:t xml:space="preserve"> Mar</w:t>
      </w:r>
      <w:r w:rsidR="007C1B49">
        <w:rPr>
          <w:rFonts w:ascii="AT Surt" w:hAnsi="AT Surt"/>
          <w:sz w:val="18"/>
          <w:szCs w:val="18"/>
          <w:lang w:val="en-GB"/>
        </w:rPr>
        <w:t>ca</w:t>
      </w:r>
      <w:r w:rsidR="00D75E02" w:rsidRPr="00D75E02">
        <w:rPr>
          <w:rFonts w:ascii="AT Surt" w:hAnsi="AT Surt"/>
          <w:sz w:val="18"/>
          <w:szCs w:val="18"/>
          <w:lang w:val="en-GB"/>
        </w:rPr>
        <w:t xml:space="preserve"> la </w:t>
      </w:r>
      <w:proofErr w:type="spellStart"/>
      <w:r w:rsidR="00D75E02" w:rsidRPr="00D75E02">
        <w:rPr>
          <w:rFonts w:ascii="AT Surt" w:hAnsi="AT Surt"/>
          <w:sz w:val="18"/>
          <w:szCs w:val="18"/>
          <w:lang w:val="en-GB"/>
        </w:rPr>
        <w:t>casilla</w:t>
      </w:r>
      <w:proofErr w:type="spellEnd"/>
      <w:r w:rsidR="00D75E02" w:rsidRPr="00D75E02">
        <w:rPr>
          <w:rFonts w:ascii="AT Surt" w:hAnsi="AT Surt"/>
          <w:sz w:val="18"/>
          <w:szCs w:val="18"/>
          <w:lang w:val="en-GB"/>
        </w:rPr>
        <w:t xml:space="preserve"> </w:t>
      </w:r>
      <w:proofErr w:type="spellStart"/>
      <w:r w:rsidR="00D75E02" w:rsidRPr="00D75E02">
        <w:rPr>
          <w:rFonts w:ascii="AT Surt" w:hAnsi="AT Surt"/>
          <w:sz w:val="18"/>
          <w:szCs w:val="18"/>
          <w:lang w:val="en-GB"/>
        </w:rPr>
        <w:t>correspondiente</w:t>
      </w:r>
      <w:bookmarkEnd w:id="2"/>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67"/>
        <w:gridCol w:w="9071"/>
      </w:tblGrid>
      <w:tr w:rsidR="00201885" w:rsidRPr="00C1022D" w14:paraId="6EB42705" w14:textId="77777777" w:rsidTr="00201885">
        <w:tc>
          <w:tcPr>
            <w:tcW w:w="567" w:type="dxa"/>
            <w:tcBorders>
              <w:top w:val="single" w:sz="1" w:space="0" w:color="000000"/>
              <w:left w:val="single" w:sz="1" w:space="0" w:color="000000"/>
              <w:bottom w:val="single" w:sz="1" w:space="0" w:color="000000"/>
            </w:tcBorders>
          </w:tcPr>
          <w:p w14:paraId="50609D2D" w14:textId="77777777" w:rsidR="00201885" w:rsidRPr="00D75E02" w:rsidRDefault="00201885" w:rsidP="00EE5ADC">
            <w:pPr>
              <w:pStyle w:val="Plattetekst"/>
              <w:rPr>
                <w:rFonts w:ascii="AT Surt" w:hAnsi="AT Surt"/>
                <w:sz w:val="18"/>
                <w:szCs w:val="18"/>
                <w:lang w:val="en-GB"/>
              </w:rPr>
            </w:pPr>
          </w:p>
        </w:tc>
        <w:tc>
          <w:tcPr>
            <w:tcW w:w="9071" w:type="dxa"/>
            <w:tcBorders>
              <w:top w:val="single" w:sz="1" w:space="0" w:color="000000"/>
              <w:left w:val="single" w:sz="1" w:space="0" w:color="000000"/>
              <w:bottom w:val="single" w:sz="1" w:space="0" w:color="000000"/>
              <w:right w:val="single" w:sz="1" w:space="0" w:color="000000"/>
            </w:tcBorders>
          </w:tcPr>
          <w:p w14:paraId="257AAFBA"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0-50</w:t>
            </w:r>
          </w:p>
        </w:tc>
      </w:tr>
      <w:tr w:rsidR="00201885" w:rsidRPr="00C1022D" w14:paraId="54324C57" w14:textId="77777777" w:rsidTr="00201885">
        <w:tc>
          <w:tcPr>
            <w:tcW w:w="567" w:type="dxa"/>
            <w:tcBorders>
              <w:left w:val="single" w:sz="1" w:space="0" w:color="000000"/>
              <w:bottom w:val="single" w:sz="1" w:space="0" w:color="000000"/>
            </w:tcBorders>
          </w:tcPr>
          <w:p w14:paraId="1049CA5A"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79E4A8F2"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50-100</w:t>
            </w:r>
          </w:p>
        </w:tc>
      </w:tr>
      <w:tr w:rsidR="00201885" w:rsidRPr="00C1022D" w14:paraId="51CBEC93" w14:textId="77777777" w:rsidTr="00201885">
        <w:tc>
          <w:tcPr>
            <w:tcW w:w="567" w:type="dxa"/>
            <w:tcBorders>
              <w:left w:val="single" w:sz="1" w:space="0" w:color="000000"/>
              <w:bottom w:val="single" w:sz="1" w:space="0" w:color="000000"/>
            </w:tcBorders>
          </w:tcPr>
          <w:p w14:paraId="28A78C5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3EBF73D8"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100-500</w:t>
            </w:r>
          </w:p>
        </w:tc>
      </w:tr>
      <w:tr w:rsidR="00201885" w:rsidRPr="00C1022D" w14:paraId="38359D74" w14:textId="77777777" w:rsidTr="00201885">
        <w:tc>
          <w:tcPr>
            <w:tcW w:w="567" w:type="dxa"/>
            <w:tcBorders>
              <w:left w:val="single" w:sz="1" w:space="0" w:color="000000"/>
              <w:bottom w:val="single" w:sz="1" w:space="0" w:color="000000"/>
            </w:tcBorders>
          </w:tcPr>
          <w:p w14:paraId="173FABB5" w14:textId="77777777" w:rsidR="00201885" w:rsidRPr="00C1022D" w:rsidRDefault="00201885" w:rsidP="00EE5ADC">
            <w:pPr>
              <w:pStyle w:val="Plattetekst"/>
              <w:rPr>
                <w:rFonts w:ascii="AT Surt" w:hAnsi="AT Surt"/>
                <w:sz w:val="18"/>
                <w:szCs w:val="18"/>
              </w:rPr>
            </w:pPr>
          </w:p>
        </w:tc>
        <w:tc>
          <w:tcPr>
            <w:tcW w:w="9071" w:type="dxa"/>
            <w:tcBorders>
              <w:left w:val="single" w:sz="1" w:space="0" w:color="000000"/>
              <w:bottom w:val="single" w:sz="1" w:space="0" w:color="000000"/>
              <w:right w:val="single" w:sz="1" w:space="0" w:color="000000"/>
            </w:tcBorders>
          </w:tcPr>
          <w:p w14:paraId="00AAEC3D" w14:textId="77777777" w:rsidR="00201885" w:rsidRPr="00C1022D" w:rsidRDefault="00201885" w:rsidP="00EE5ADC">
            <w:pPr>
              <w:pStyle w:val="Plattetekst"/>
              <w:spacing w:after="0"/>
              <w:rPr>
                <w:rFonts w:ascii="AT Surt" w:hAnsi="AT Surt"/>
                <w:sz w:val="18"/>
                <w:szCs w:val="18"/>
              </w:rPr>
            </w:pPr>
            <w:r w:rsidRPr="00C1022D">
              <w:rPr>
                <w:rFonts w:ascii="AT Surt" w:hAnsi="AT Surt"/>
                <w:sz w:val="18"/>
                <w:szCs w:val="18"/>
              </w:rPr>
              <w:t>Más de 500</w:t>
            </w:r>
          </w:p>
        </w:tc>
      </w:tr>
    </w:tbl>
    <w:p w14:paraId="7BE634F1" w14:textId="77777777" w:rsidR="00201885" w:rsidRPr="00C1022D" w:rsidRDefault="00201885">
      <w:pPr>
        <w:pStyle w:val="Plattetekst"/>
        <w:spacing w:after="0"/>
        <w:rPr>
          <w:rFonts w:ascii="AT Surt" w:hAnsi="AT Surt"/>
          <w:sz w:val="18"/>
          <w:szCs w:val="18"/>
          <w:lang w:val="en-GB"/>
        </w:rPr>
      </w:pPr>
    </w:p>
    <w:p w14:paraId="498A09FF" w14:textId="77777777" w:rsidR="00C44FC0" w:rsidRPr="00C1022D" w:rsidRDefault="00C44FC0">
      <w:pPr>
        <w:pStyle w:val="Kop3"/>
        <w:rPr>
          <w:rFonts w:ascii="AT Surt" w:hAnsi="AT Surt"/>
          <w:sz w:val="20"/>
          <w:szCs w:val="20"/>
          <w:lang w:val="en-GB"/>
        </w:rPr>
      </w:pPr>
      <w:proofErr w:type="spellStart"/>
      <w:r w:rsidRPr="00C1022D">
        <w:rPr>
          <w:rFonts w:ascii="AT Surt" w:hAnsi="AT Surt"/>
          <w:sz w:val="20"/>
          <w:szCs w:val="20"/>
          <w:lang w:val="en-GB"/>
        </w:rPr>
        <w:t>Fecha</w:t>
      </w:r>
      <w:proofErr w:type="spellEnd"/>
      <w:r w:rsidRPr="00C1022D">
        <w:rPr>
          <w:rFonts w:ascii="AT Surt" w:hAnsi="AT Surt"/>
          <w:sz w:val="20"/>
          <w:szCs w:val="20"/>
          <w:lang w:val="en-GB"/>
        </w:rPr>
        <w:t xml:space="preserve"> y </w:t>
      </w:r>
      <w:proofErr w:type="spellStart"/>
      <w:r w:rsidRPr="00C1022D">
        <w:rPr>
          <w:rFonts w:ascii="AT Surt" w:hAnsi="AT Surt"/>
          <w:sz w:val="20"/>
          <w:szCs w:val="20"/>
          <w:lang w:val="en-GB"/>
        </w:rPr>
        <w:t>lugar</w:t>
      </w:r>
      <w:proofErr w:type="spellEnd"/>
      <w:r w:rsidRPr="00C1022D">
        <w:rPr>
          <w:rFonts w:ascii="AT Surt" w:hAnsi="AT Surt"/>
          <w:sz w:val="20"/>
          <w:szCs w:val="20"/>
          <w:lang w:val="en-GB"/>
        </w:rPr>
        <w:t xml:space="preserve"> del </w:t>
      </w:r>
      <w:proofErr w:type="spellStart"/>
      <w:r w:rsidRPr="00C1022D">
        <w:rPr>
          <w:rFonts w:ascii="AT Surt" w:hAnsi="AT Surt"/>
          <w:sz w:val="20"/>
          <w:szCs w:val="20"/>
          <w:lang w:val="en-GB"/>
        </w:rPr>
        <w:t>proyecto</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C1022D" w14:paraId="6E61EC90" w14:textId="77777777">
        <w:tc>
          <w:tcPr>
            <w:tcW w:w="2750" w:type="dxa"/>
            <w:tcBorders>
              <w:top w:val="single" w:sz="1" w:space="0" w:color="000000"/>
              <w:left w:val="single" w:sz="1" w:space="0" w:color="000000"/>
              <w:bottom w:val="single" w:sz="1" w:space="0" w:color="000000"/>
            </w:tcBorders>
          </w:tcPr>
          <w:p w14:paraId="4FAE4CA2"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Fecha</w:t>
            </w:r>
            <w:proofErr w:type="spellEnd"/>
            <w:r w:rsidRPr="00C1022D">
              <w:rPr>
                <w:rFonts w:ascii="AT Surt" w:hAnsi="AT Surt"/>
                <w:sz w:val="18"/>
                <w:szCs w:val="18"/>
              </w:rPr>
              <w:t>/</w:t>
            </w:r>
            <w:proofErr w:type="spellStart"/>
            <w:r w:rsidRPr="00C1022D">
              <w:rPr>
                <w:rFonts w:ascii="AT Surt" w:hAnsi="AT Surt"/>
                <w:sz w:val="18"/>
                <w:szCs w:val="18"/>
              </w:rPr>
              <w:t>período</w:t>
            </w:r>
            <w:proofErr w:type="spellEnd"/>
          </w:p>
        </w:tc>
        <w:tc>
          <w:tcPr>
            <w:tcW w:w="6888" w:type="dxa"/>
            <w:tcBorders>
              <w:top w:val="single" w:sz="1" w:space="0" w:color="000000"/>
              <w:left w:val="single" w:sz="1" w:space="0" w:color="000000"/>
              <w:bottom w:val="single" w:sz="1" w:space="0" w:color="000000"/>
              <w:right w:val="single" w:sz="1" w:space="0" w:color="000000"/>
            </w:tcBorders>
          </w:tcPr>
          <w:p w14:paraId="6CBECA40" w14:textId="77777777" w:rsidR="00C44FC0" w:rsidRPr="00C1022D" w:rsidRDefault="00C44FC0">
            <w:pPr>
              <w:pStyle w:val="Plattetekst"/>
              <w:spacing w:after="0"/>
              <w:rPr>
                <w:rFonts w:ascii="AT Surt" w:hAnsi="AT Surt"/>
                <w:sz w:val="18"/>
                <w:szCs w:val="18"/>
              </w:rPr>
            </w:pPr>
          </w:p>
        </w:tc>
      </w:tr>
      <w:tr w:rsidR="00C44FC0" w:rsidRPr="00C1022D" w14:paraId="4A9921C0" w14:textId="77777777">
        <w:tc>
          <w:tcPr>
            <w:tcW w:w="2750" w:type="dxa"/>
            <w:tcBorders>
              <w:left w:val="single" w:sz="1" w:space="0" w:color="000000"/>
              <w:bottom w:val="single" w:sz="1" w:space="0" w:color="000000"/>
            </w:tcBorders>
          </w:tcPr>
          <w:p w14:paraId="3DBD3F22" w14:textId="77777777" w:rsidR="00C44FC0" w:rsidRPr="00C1022D" w:rsidRDefault="00C44FC0">
            <w:pPr>
              <w:pStyle w:val="Plattetekst"/>
              <w:rPr>
                <w:rFonts w:ascii="AT Surt" w:hAnsi="AT Surt"/>
                <w:sz w:val="18"/>
                <w:szCs w:val="18"/>
              </w:rPr>
            </w:pPr>
            <w:proofErr w:type="spellStart"/>
            <w:r w:rsidRPr="00C1022D">
              <w:rPr>
                <w:rFonts w:ascii="AT Surt" w:hAnsi="AT Surt"/>
                <w:sz w:val="18"/>
                <w:szCs w:val="18"/>
              </w:rPr>
              <w:t>Duración</w:t>
            </w:r>
            <w:proofErr w:type="spellEnd"/>
          </w:p>
        </w:tc>
        <w:tc>
          <w:tcPr>
            <w:tcW w:w="6888" w:type="dxa"/>
            <w:tcBorders>
              <w:left w:val="single" w:sz="1" w:space="0" w:color="000000"/>
              <w:bottom w:val="single" w:sz="1" w:space="0" w:color="000000"/>
              <w:right w:val="single" w:sz="1" w:space="0" w:color="000000"/>
            </w:tcBorders>
          </w:tcPr>
          <w:p w14:paraId="202BC7B5" w14:textId="77777777" w:rsidR="00C44FC0" w:rsidRPr="00C1022D" w:rsidRDefault="00C44FC0">
            <w:pPr>
              <w:pStyle w:val="Plattetekst"/>
              <w:spacing w:after="0"/>
              <w:rPr>
                <w:rFonts w:ascii="AT Surt" w:hAnsi="AT Surt"/>
                <w:sz w:val="18"/>
                <w:szCs w:val="18"/>
              </w:rPr>
            </w:pPr>
          </w:p>
        </w:tc>
      </w:tr>
      <w:tr w:rsidR="00C44FC0" w:rsidRPr="00924857" w14:paraId="346CA449" w14:textId="77777777">
        <w:tc>
          <w:tcPr>
            <w:tcW w:w="2750" w:type="dxa"/>
            <w:tcBorders>
              <w:left w:val="single" w:sz="1" w:space="0" w:color="000000"/>
              <w:bottom w:val="single" w:sz="1" w:space="0" w:color="000000"/>
            </w:tcBorders>
          </w:tcPr>
          <w:p w14:paraId="6FB0A906"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Ubicación (país, región/área, ciudad, pueblo)</w:t>
            </w:r>
          </w:p>
        </w:tc>
        <w:tc>
          <w:tcPr>
            <w:tcW w:w="6888" w:type="dxa"/>
            <w:tcBorders>
              <w:left w:val="single" w:sz="1" w:space="0" w:color="000000"/>
              <w:bottom w:val="single" w:sz="1" w:space="0" w:color="000000"/>
              <w:right w:val="single" w:sz="1" w:space="0" w:color="000000"/>
            </w:tcBorders>
          </w:tcPr>
          <w:p w14:paraId="6751490F" w14:textId="77777777" w:rsidR="00C44FC0" w:rsidRPr="008271C0" w:rsidRDefault="00C44FC0">
            <w:pPr>
              <w:pStyle w:val="Plattetekst"/>
              <w:rPr>
                <w:rFonts w:ascii="AT Surt" w:hAnsi="AT Surt"/>
                <w:sz w:val="18"/>
                <w:szCs w:val="18"/>
                <w:lang w:val="es-AR"/>
              </w:rPr>
            </w:pPr>
          </w:p>
        </w:tc>
      </w:tr>
    </w:tbl>
    <w:p w14:paraId="734E4109" w14:textId="77777777" w:rsidR="004C05E7" w:rsidRPr="008271C0" w:rsidRDefault="004C05E7" w:rsidP="004C05E7">
      <w:pPr>
        <w:pStyle w:val="Plattetekst"/>
        <w:rPr>
          <w:lang w:val="es-AR"/>
        </w:rPr>
      </w:pPr>
    </w:p>
    <w:p w14:paraId="46E74435" w14:textId="7C988F99" w:rsidR="00C44FC0" w:rsidRPr="008271C0" w:rsidRDefault="00C44FC0">
      <w:pPr>
        <w:pStyle w:val="Kop3"/>
        <w:rPr>
          <w:rFonts w:ascii="AT Surt" w:hAnsi="AT Surt"/>
          <w:sz w:val="20"/>
          <w:szCs w:val="20"/>
          <w:lang w:val="es-AR"/>
        </w:rPr>
      </w:pPr>
      <w:r w:rsidRPr="008271C0">
        <w:rPr>
          <w:rFonts w:ascii="AT Surt" w:hAnsi="AT Surt"/>
          <w:sz w:val="20"/>
          <w:szCs w:val="20"/>
          <w:lang w:val="es-AR"/>
        </w:rPr>
        <w:t>¿</w:t>
      </w:r>
      <w:r w:rsidR="008E0EC4">
        <w:rPr>
          <w:rFonts w:ascii="AT Surt" w:hAnsi="AT Surt"/>
          <w:sz w:val="20"/>
          <w:szCs w:val="20"/>
          <w:lang w:val="es-AR"/>
        </w:rPr>
        <w:t>Cuánto dinero</w:t>
      </w:r>
      <w:r w:rsidRPr="008271C0">
        <w:rPr>
          <w:rFonts w:ascii="AT Surt" w:hAnsi="AT Surt"/>
          <w:sz w:val="20"/>
          <w:szCs w:val="20"/>
          <w:lang w:val="es-AR"/>
        </w:rPr>
        <w:t xml:space="preserve"> solicita</w:t>
      </w:r>
      <w:r w:rsidR="000F707F">
        <w:rPr>
          <w:rFonts w:ascii="AT Surt" w:hAnsi="AT Surt"/>
          <w:sz w:val="20"/>
          <w:szCs w:val="20"/>
          <w:lang w:val="es-AR"/>
        </w:rPr>
        <w:t>n</w:t>
      </w:r>
      <w:r w:rsidRPr="008271C0">
        <w:rPr>
          <w:rFonts w:ascii="AT Surt" w:hAnsi="AT Surt"/>
          <w:sz w:val="20"/>
          <w:szCs w:val="20"/>
          <w:lang w:val="es-AR"/>
        </w:rPr>
        <w:t xml:space="preserve"> a </w:t>
      </w:r>
      <w:r w:rsidR="00A0121D" w:rsidRPr="008271C0">
        <w:rPr>
          <w:rFonts w:ascii="AT Surt" w:hAnsi="AT Surt"/>
          <w:sz w:val="20"/>
          <w:szCs w:val="20"/>
          <w:lang w:val="es-AR"/>
        </w:rPr>
        <w:t>Het Actiefonds</w:t>
      </w:r>
      <w:r w:rsidRPr="008271C0">
        <w:rPr>
          <w:rFonts w:ascii="AT Surt" w:hAnsi="AT Surt"/>
          <w:sz w:val="20"/>
          <w:szCs w:val="20"/>
          <w:lang w:val="es-AR"/>
        </w:rPr>
        <w:t>?</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50"/>
        <w:gridCol w:w="6888"/>
      </w:tblGrid>
      <w:tr w:rsidR="00C44FC0" w:rsidRPr="006611C3" w14:paraId="11349CA2" w14:textId="77777777" w:rsidTr="009C5FB3">
        <w:tc>
          <w:tcPr>
            <w:tcW w:w="2750" w:type="dxa"/>
            <w:tcBorders>
              <w:top w:val="single" w:sz="1" w:space="0" w:color="000000"/>
              <w:left w:val="single" w:sz="1" w:space="0" w:color="000000"/>
              <w:bottom w:val="single" w:sz="4" w:space="0" w:color="auto"/>
            </w:tcBorders>
          </w:tcPr>
          <w:p w14:paraId="31308E3B" w14:textId="77777777" w:rsidR="00C44FC0" w:rsidRPr="00C1022D" w:rsidRDefault="00C44FC0">
            <w:pPr>
              <w:pStyle w:val="Plattetekst"/>
              <w:rPr>
                <w:rFonts w:ascii="AT Surt" w:hAnsi="AT Surt"/>
                <w:sz w:val="18"/>
                <w:szCs w:val="18"/>
                <w:lang w:val="en-GB"/>
              </w:rPr>
            </w:pPr>
            <w:proofErr w:type="spellStart"/>
            <w:r w:rsidRPr="00C1022D">
              <w:rPr>
                <w:rFonts w:ascii="AT Surt" w:hAnsi="AT Surt"/>
                <w:sz w:val="18"/>
                <w:szCs w:val="18"/>
                <w:lang w:val="en-GB"/>
              </w:rPr>
              <w:t>Presupuesto</w:t>
            </w:r>
            <w:proofErr w:type="spellEnd"/>
            <w:r w:rsidRPr="00C1022D">
              <w:rPr>
                <w:rFonts w:ascii="AT Surt" w:hAnsi="AT Surt"/>
                <w:sz w:val="18"/>
                <w:szCs w:val="18"/>
                <w:lang w:val="en-GB"/>
              </w:rPr>
              <w:t xml:space="preserve"> total del </w:t>
            </w:r>
            <w:proofErr w:type="spellStart"/>
            <w:r w:rsidRPr="00C1022D">
              <w:rPr>
                <w:rFonts w:ascii="AT Surt" w:hAnsi="AT Surt"/>
                <w:sz w:val="18"/>
                <w:szCs w:val="18"/>
                <w:lang w:val="en-GB"/>
              </w:rPr>
              <w:t>proyecto</w:t>
            </w:r>
            <w:proofErr w:type="spellEnd"/>
          </w:p>
        </w:tc>
        <w:tc>
          <w:tcPr>
            <w:tcW w:w="6888" w:type="dxa"/>
            <w:tcBorders>
              <w:top w:val="single" w:sz="1" w:space="0" w:color="000000"/>
              <w:left w:val="single" w:sz="1" w:space="0" w:color="000000"/>
              <w:bottom w:val="single" w:sz="4" w:space="0" w:color="auto"/>
              <w:right w:val="single" w:sz="1" w:space="0" w:color="000000"/>
            </w:tcBorders>
          </w:tcPr>
          <w:p w14:paraId="2ECD3345" w14:textId="77777777" w:rsidR="00C44FC0" w:rsidRPr="00C1022D" w:rsidRDefault="00C44FC0">
            <w:pPr>
              <w:pStyle w:val="Plattetekst"/>
              <w:spacing w:after="0"/>
              <w:rPr>
                <w:rFonts w:ascii="AT Surt" w:hAnsi="AT Surt"/>
                <w:sz w:val="18"/>
                <w:szCs w:val="18"/>
                <w:lang w:val="en-GB"/>
              </w:rPr>
            </w:pPr>
          </w:p>
        </w:tc>
      </w:tr>
      <w:tr w:rsidR="00C44FC0" w:rsidRPr="00924857" w14:paraId="1F980954"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A69C008"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Importe solicitado a </w:t>
            </w:r>
            <w:r w:rsidR="00A0121D" w:rsidRPr="008271C0">
              <w:rPr>
                <w:rFonts w:ascii="AT Surt" w:hAnsi="AT Surt"/>
                <w:sz w:val="18"/>
                <w:szCs w:val="18"/>
                <w:lang w:val="es-AR"/>
              </w:rPr>
              <w:t xml:space="preserve">Het Actiefonds </w:t>
            </w:r>
            <w:r w:rsidRPr="008271C0">
              <w:rPr>
                <w:rFonts w:ascii="AT Surt" w:hAnsi="AT Surt"/>
                <w:sz w:val="18"/>
                <w:szCs w:val="18"/>
                <w:lang w:val="es-AR"/>
              </w:rPr>
              <w:t>(máximo 250 €)</w:t>
            </w:r>
          </w:p>
        </w:tc>
        <w:tc>
          <w:tcPr>
            <w:tcW w:w="6888" w:type="dxa"/>
            <w:tcBorders>
              <w:top w:val="single" w:sz="4" w:space="0" w:color="auto"/>
              <w:left w:val="single" w:sz="4" w:space="0" w:color="auto"/>
              <w:bottom w:val="single" w:sz="4" w:space="0" w:color="auto"/>
              <w:right w:val="single" w:sz="4" w:space="0" w:color="auto"/>
            </w:tcBorders>
          </w:tcPr>
          <w:p w14:paraId="35F8A9D4" w14:textId="77777777" w:rsidR="00C44FC0" w:rsidRPr="008271C0" w:rsidRDefault="00C44FC0">
            <w:pPr>
              <w:pStyle w:val="Plattetekst"/>
              <w:rPr>
                <w:rFonts w:ascii="AT Surt" w:hAnsi="AT Surt"/>
                <w:sz w:val="18"/>
                <w:szCs w:val="18"/>
                <w:lang w:val="es-AR"/>
              </w:rPr>
            </w:pPr>
          </w:p>
        </w:tc>
      </w:tr>
      <w:tr w:rsidR="009C5FB3" w:rsidRPr="00924857" w14:paraId="196C45AF" w14:textId="77777777" w:rsidTr="009C5FB3">
        <w:trPr>
          <w:trHeight w:val="1094"/>
        </w:trPr>
        <w:tc>
          <w:tcPr>
            <w:tcW w:w="2750" w:type="dxa"/>
            <w:tcBorders>
              <w:top w:val="single" w:sz="4" w:space="0" w:color="auto"/>
              <w:left w:val="single" w:sz="4" w:space="0" w:color="auto"/>
              <w:bottom w:val="single" w:sz="4" w:space="0" w:color="auto"/>
              <w:right w:val="single" w:sz="4" w:space="0" w:color="auto"/>
            </w:tcBorders>
          </w:tcPr>
          <w:p w14:paraId="26AA90CB" w14:textId="3D02FDF5" w:rsidR="009C5FB3" w:rsidRPr="008271C0" w:rsidRDefault="00E9278C" w:rsidP="009C5FB3">
            <w:pPr>
              <w:pStyle w:val="Plattetekst"/>
              <w:rPr>
                <w:rFonts w:ascii="AT Surt" w:hAnsi="AT Surt"/>
                <w:sz w:val="18"/>
                <w:szCs w:val="18"/>
                <w:lang w:val="es-AR"/>
              </w:rPr>
            </w:pPr>
            <w:r w:rsidRPr="008271C0">
              <w:rPr>
                <w:rFonts w:ascii="AT Surt" w:hAnsi="AT Surt"/>
                <w:sz w:val="18"/>
                <w:szCs w:val="18"/>
                <w:lang w:val="es-AR"/>
              </w:rPr>
              <w:t>Describ</w:t>
            </w:r>
            <w:r w:rsidR="008E0EC4">
              <w:rPr>
                <w:rFonts w:ascii="AT Surt" w:hAnsi="AT Surt"/>
                <w:sz w:val="18"/>
                <w:szCs w:val="18"/>
                <w:lang w:val="es-AR"/>
              </w:rPr>
              <w:t>e</w:t>
            </w:r>
            <w:r w:rsidRPr="008271C0">
              <w:rPr>
                <w:rFonts w:ascii="AT Surt" w:hAnsi="AT Surt"/>
                <w:sz w:val="18"/>
                <w:szCs w:val="18"/>
                <w:lang w:val="es-AR"/>
              </w:rPr>
              <w:t xml:space="preserve"> de forma </w:t>
            </w:r>
            <w:r w:rsidR="001B72A1" w:rsidRPr="008271C0">
              <w:rPr>
                <w:rFonts w:ascii="AT Surt" w:hAnsi="AT Surt"/>
                <w:sz w:val="18"/>
                <w:szCs w:val="18"/>
                <w:lang w:val="es-AR"/>
              </w:rPr>
              <w:t xml:space="preserve">general </w:t>
            </w:r>
            <w:r w:rsidRPr="008271C0">
              <w:rPr>
                <w:rFonts w:ascii="AT Surt" w:hAnsi="AT Surt"/>
                <w:sz w:val="18"/>
                <w:szCs w:val="18"/>
                <w:lang w:val="es-AR"/>
              </w:rPr>
              <w:t>en qué p</w:t>
            </w:r>
            <w:r w:rsidR="00EF2CCC">
              <w:rPr>
                <w:rFonts w:ascii="AT Surt" w:hAnsi="AT Surt"/>
                <w:sz w:val="18"/>
                <w:szCs w:val="18"/>
                <w:lang w:val="es-AR"/>
              </w:rPr>
              <w:t>i</w:t>
            </w:r>
            <w:r w:rsidRPr="008271C0">
              <w:rPr>
                <w:rFonts w:ascii="AT Surt" w:hAnsi="AT Surt"/>
                <w:sz w:val="18"/>
                <w:szCs w:val="18"/>
                <w:lang w:val="es-AR"/>
              </w:rPr>
              <w:t>ensa</w:t>
            </w:r>
            <w:r w:rsidR="000F707F">
              <w:rPr>
                <w:rFonts w:ascii="AT Surt" w:hAnsi="AT Surt"/>
                <w:sz w:val="18"/>
                <w:szCs w:val="18"/>
                <w:lang w:val="es-AR"/>
              </w:rPr>
              <w:t>n</w:t>
            </w:r>
            <w:r w:rsidRPr="008271C0">
              <w:rPr>
                <w:rFonts w:ascii="AT Surt" w:hAnsi="AT Surt"/>
                <w:sz w:val="18"/>
                <w:szCs w:val="18"/>
                <w:lang w:val="es-AR"/>
              </w:rPr>
              <w:t xml:space="preserve"> gastar el dinero</w:t>
            </w:r>
          </w:p>
        </w:tc>
        <w:tc>
          <w:tcPr>
            <w:tcW w:w="6888" w:type="dxa"/>
            <w:tcBorders>
              <w:top w:val="single" w:sz="4" w:space="0" w:color="auto"/>
              <w:left w:val="single" w:sz="4" w:space="0" w:color="auto"/>
              <w:bottom w:val="single" w:sz="4" w:space="0" w:color="auto"/>
              <w:right w:val="single" w:sz="4" w:space="0" w:color="auto"/>
            </w:tcBorders>
          </w:tcPr>
          <w:p w14:paraId="788174D7" w14:textId="77777777" w:rsidR="009C5FB3" w:rsidRPr="008271C0" w:rsidRDefault="009C5FB3">
            <w:pPr>
              <w:pStyle w:val="Plattetekst"/>
              <w:rPr>
                <w:rFonts w:ascii="AT Surt" w:hAnsi="AT Surt"/>
                <w:sz w:val="18"/>
                <w:szCs w:val="18"/>
                <w:lang w:val="es-AR"/>
              </w:rPr>
            </w:pPr>
          </w:p>
        </w:tc>
      </w:tr>
    </w:tbl>
    <w:p w14:paraId="69B9FB80" w14:textId="77777777" w:rsidR="00C44FC0" w:rsidRPr="008271C0" w:rsidRDefault="00C44FC0">
      <w:pPr>
        <w:pStyle w:val="Plattetekst"/>
        <w:rPr>
          <w:rFonts w:ascii="AT Surt" w:hAnsi="AT Surt"/>
          <w:sz w:val="18"/>
          <w:szCs w:val="18"/>
          <w:lang w:val="es-AR"/>
        </w:rPr>
      </w:pPr>
      <w:bookmarkStart w:id="3" w:name="row4-group_external_financial_resources-"/>
      <w:bookmarkEnd w:id="3"/>
    </w:p>
    <w:p w14:paraId="1AFC4429" w14:textId="77777777" w:rsidR="004C05E7" w:rsidRPr="008271C0" w:rsidRDefault="004C05E7">
      <w:pPr>
        <w:pStyle w:val="Plattetekst"/>
        <w:rPr>
          <w:rFonts w:ascii="AT Surt" w:hAnsi="AT Surt"/>
          <w:sz w:val="18"/>
          <w:szCs w:val="18"/>
          <w:lang w:val="es-AR"/>
        </w:rPr>
      </w:pPr>
    </w:p>
    <w:p w14:paraId="1EF24ECB" w14:textId="3AB3598A" w:rsidR="00C44FC0" w:rsidRPr="008271C0" w:rsidRDefault="00D75E02">
      <w:pPr>
        <w:pStyle w:val="Plattetekst"/>
        <w:ind w:right="389"/>
        <w:rPr>
          <w:rFonts w:ascii="AT Surt" w:hAnsi="AT Surt"/>
          <w:sz w:val="18"/>
          <w:szCs w:val="18"/>
          <w:lang w:val="es-AR"/>
        </w:rPr>
      </w:pPr>
      <w:r w:rsidRPr="008271C0">
        <w:rPr>
          <w:rFonts w:ascii="AT Surt" w:hAnsi="AT Surt"/>
          <w:sz w:val="18"/>
          <w:szCs w:val="18"/>
          <w:lang w:val="es-AR"/>
        </w:rPr>
        <w:t>¿</w:t>
      </w:r>
      <w:r w:rsidR="00C44FC0" w:rsidRPr="008271C0">
        <w:rPr>
          <w:rFonts w:ascii="AT Surt" w:hAnsi="AT Surt"/>
          <w:sz w:val="18"/>
          <w:szCs w:val="18"/>
          <w:lang w:val="es-AR"/>
        </w:rPr>
        <w:t>Cómo descubri</w:t>
      </w:r>
      <w:r w:rsidR="00CB040E">
        <w:rPr>
          <w:rFonts w:ascii="AT Surt" w:hAnsi="AT Surt"/>
          <w:sz w:val="18"/>
          <w:szCs w:val="18"/>
          <w:lang w:val="es-AR"/>
        </w:rPr>
        <w:t>ste</w:t>
      </w:r>
      <w:r w:rsidR="00C44FC0" w:rsidRPr="008271C0">
        <w:rPr>
          <w:rFonts w:ascii="AT Surt" w:hAnsi="AT Surt"/>
          <w:sz w:val="18"/>
          <w:szCs w:val="18"/>
          <w:lang w:val="es-AR"/>
        </w:rPr>
        <w:t xml:space="preserve"> </w:t>
      </w:r>
      <w:r w:rsidR="00A0121D" w:rsidRPr="008271C0">
        <w:rPr>
          <w:rFonts w:ascii="AT Surt" w:hAnsi="AT Surt"/>
          <w:sz w:val="18"/>
          <w:szCs w:val="18"/>
          <w:lang w:val="es-AR"/>
        </w:rPr>
        <w:t>Het Actiefonds</w:t>
      </w:r>
      <w:r w:rsidRPr="008271C0">
        <w:rPr>
          <w:rFonts w:ascii="AT Surt" w:hAnsi="AT Surt"/>
          <w:sz w:val="18"/>
          <w:szCs w:val="18"/>
          <w:lang w:val="es-AR"/>
        </w:rPr>
        <w:t>? Mar</w:t>
      </w:r>
      <w:r w:rsidR="003E1FE0">
        <w:rPr>
          <w:rFonts w:ascii="AT Surt" w:hAnsi="AT Surt"/>
          <w:sz w:val="18"/>
          <w:szCs w:val="18"/>
          <w:lang w:val="es-AR"/>
        </w:rPr>
        <w:t>ca</w:t>
      </w:r>
      <w:r w:rsidRPr="008271C0">
        <w:rPr>
          <w:rFonts w:ascii="AT Surt" w:hAnsi="AT Surt"/>
          <w:sz w:val="18"/>
          <w:szCs w:val="18"/>
          <w:lang w:val="es-AR"/>
        </w:rPr>
        <w:t xml:space="preserve"> la(s) casilla(s) correspondiente(s).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C44FC0" w:rsidRPr="00C1022D" w14:paraId="652757C3" w14:textId="77777777" w:rsidTr="00222E93">
        <w:tc>
          <w:tcPr>
            <w:tcW w:w="403" w:type="dxa"/>
            <w:tcBorders>
              <w:top w:val="single" w:sz="1" w:space="0" w:color="000000"/>
              <w:left w:val="single" w:sz="1" w:space="0" w:color="000000"/>
              <w:bottom w:val="single" w:sz="1" w:space="0" w:color="000000"/>
            </w:tcBorders>
          </w:tcPr>
          <w:p w14:paraId="50C58DCC" w14:textId="77777777" w:rsidR="00C44FC0" w:rsidRPr="008271C0" w:rsidRDefault="00C44FC0">
            <w:pPr>
              <w:ind w:left="707"/>
              <w:rPr>
                <w:rFonts w:ascii="AT Surt" w:hAnsi="AT Surt"/>
                <w:sz w:val="18"/>
                <w:szCs w:val="18"/>
                <w:lang w:val="es-AR"/>
              </w:rPr>
            </w:pPr>
            <w:bookmarkStart w:id="4" w:name="row4-project_referrer_options-field-inte"/>
            <w:bookmarkEnd w:id="4"/>
          </w:p>
        </w:tc>
        <w:tc>
          <w:tcPr>
            <w:tcW w:w="9236" w:type="dxa"/>
            <w:tcBorders>
              <w:top w:val="single" w:sz="1" w:space="0" w:color="000000"/>
              <w:left w:val="single" w:sz="1" w:space="0" w:color="000000"/>
              <w:bottom w:val="single" w:sz="1" w:space="0" w:color="000000"/>
              <w:right w:val="single" w:sz="1" w:space="0" w:color="000000"/>
            </w:tcBorders>
          </w:tcPr>
          <w:p w14:paraId="45DDB2F6" w14:textId="77777777" w:rsidR="00C44FC0" w:rsidRPr="00C1022D" w:rsidRDefault="00C44FC0">
            <w:pPr>
              <w:pStyle w:val="Plattetekst"/>
              <w:rPr>
                <w:rFonts w:ascii="AT Surt" w:hAnsi="AT Surt"/>
                <w:sz w:val="18"/>
                <w:szCs w:val="18"/>
              </w:rPr>
            </w:pPr>
            <w:r w:rsidRPr="00C1022D">
              <w:rPr>
                <w:rFonts w:ascii="AT Surt" w:hAnsi="AT Surt"/>
                <w:sz w:val="18"/>
                <w:szCs w:val="18"/>
              </w:rPr>
              <w:t>Internet</w:t>
            </w:r>
          </w:p>
        </w:tc>
      </w:tr>
      <w:tr w:rsidR="00C44FC0" w:rsidRPr="00924857" w14:paraId="0F031017" w14:textId="77777777" w:rsidTr="00222E93">
        <w:tc>
          <w:tcPr>
            <w:tcW w:w="403" w:type="dxa"/>
            <w:tcBorders>
              <w:left w:val="single" w:sz="1" w:space="0" w:color="000000"/>
              <w:bottom w:val="single" w:sz="1" w:space="0" w:color="000000"/>
            </w:tcBorders>
          </w:tcPr>
          <w:p w14:paraId="315ED039" w14:textId="77777777" w:rsidR="00C44FC0" w:rsidRPr="00C1022D" w:rsidRDefault="00C44FC0">
            <w:pPr>
              <w:ind w:left="707"/>
              <w:rPr>
                <w:rFonts w:ascii="AT Surt" w:hAnsi="AT Surt"/>
                <w:sz w:val="18"/>
                <w:szCs w:val="18"/>
              </w:rPr>
            </w:pPr>
            <w:bookmarkStart w:id="5" w:name="row4-project_referrer_options-field-face"/>
            <w:bookmarkEnd w:id="5"/>
          </w:p>
        </w:tc>
        <w:tc>
          <w:tcPr>
            <w:tcW w:w="9236" w:type="dxa"/>
            <w:tcBorders>
              <w:left w:val="single" w:sz="1" w:space="0" w:color="000000"/>
              <w:bottom w:val="single" w:sz="1" w:space="0" w:color="000000"/>
              <w:right w:val="single" w:sz="1" w:space="0" w:color="000000"/>
            </w:tcBorders>
          </w:tcPr>
          <w:p w14:paraId="1D66E244" w14:textId="390A7097" w:rsidR="00C44FC0" w:rsidRPr="008271C0" w:rsidRDefault="00E377BD">
            <w:pPr>
              <w:pStyle w:val="Plattetekst"/>
              <w:rPr>
                <w:rFonts w:ascii="AT Surt" w:hAnsi="AT Surt"/>
                <w:sz w:val="18"/>
                <w:szCs w:val="18"/>
                <w:lang w:val="es-AR"/>
              </w:rPr>
            </w:pPr>
            <w:r w:rsidRPr="008271C0">
              <w:rPr>
                <w:rFonts w:ascii="AT Surt" w:hAnsi="AT Surt"/>
                <w:sz w:val="18"/>
                <w:szCs w:val="18"/>
                <w:lang w:val="es-AR"/>
              </w:rPr>
              <w:t>Otr</w:t>
            </w:r>
            <w:r w:rsidR="00CB040E">
              <w:rPr>
                <w:rFonts w:ascii="AT Surt" w:hAnsi="AT Surt"/>
                <w:sz w:val="18"/>
                <w:szCs w:val="18"/>
                <w:lang w:val="es-AR"/>
              </w:rPr>
              <w:t>x</w:t>
            </w:r>
            <w:r w:rsidRPr="008271C0">
              <w:rPr>
                <w:rFonts w:ascii="AT Surt" w:hAnsi="AT Surt"/>
                <w:sz w:val="18"/>
                <w:szCs w:val="18"/>
                <w:lang w:val="es-AR"/>
              </w:rPr>
              <w:t>s activistas que han recibido nuestra financiación (indi</w:t>
            </w:r>
            <w:r w:rsidR="00CB040E">
              <w:rPr>
                <w:rFonts w:ascii="AT Surt" w:hAnsi="AT Surt"/>
                <w:sz w:val="18"/>
                <w:szCs w:val="18"/>
                <w:lang w:val="es-AR"/>
              </w:rPr>
              <w:t>ca</w:t>
            </w:r>
            <w:r w:rsidRPr="008271C0">
              <w:rPr>
                <w:rFonts w:ascii="AT Surt" w:hAnsi="AT Surt"/>
                <w:sz w:val="18"/>
                <w:szCs w:val="18"/>
                <w:lang w:val="es-AR"/>
              </w:rPr>
              <w:t xml:space="preserve"> el nombre del grupo si es posible):</w:t>
            </w:r>
          </w:p>
        </w:tc>
      </w:tr>
      <w:tr w:rsidR="00C44FC0" w:rsidRPr="00924857" w14:paraId="33F902F6" w14:textId="77777777" w:rsidTr="00222E93">
        <w:tc>
          <w:tcPr>
            <w:tcW w:w="403" w:type="dxa"/>
            <w:tcBorders>
              <w:left w:val="single" w:sz="1" w:space="0" w:color="000000"/>
              <w:bottom w:val="single" w:sz="1" w:space="0" w:color="000000"/>
            </w:tcBorders>
          </w:tcPr>
          <w:p w14:paraId="038CFD7A" w14:textId="77777777" w:rsidR="00C44FC0" w:rsidRPr="008271C0" w:rsidRDefault="00C44FC0">
            <w:pPr>
              <w:ind w:left="707"/>
              <w:rPr>
                <w:rFonts w:ascii="AT Surt" w:hAnsi="AT Surt"/>
                <w:sz w:val="18"/>
                <w:szCs w:val="18"/>
                <w:lang w:val="es-AR"/>
              </w:rPr>
            </w:pPr>
            <w:bookmarkStart w:id="6" w:name="row4-project_referrer_options-field-orga"/>
            <w:bookmarkStart w:id="7" w:name="row4-project_referrer_options-field-cont"/>
            <w:bookmarkEnd w:id="6"/>
            <w:bookmarkEnd w:id="7"/>
          </w:p>
        </w:tc>
        <w:tc>
          <w:tcPr>
            <w:tcW w:w="9236" w:type="dxa"/>
            <w:tcBorders>
              <w:left w:val="single" w:sz="1" w:space="0" w:color="000000"/>
              <w:bottom w:val="single" w:sz="1" w:space="0" w:color="000000"/>
              <w:right w:val="single" w:sz="1" w:space="0" w:color="000000"/>
            </w:tcBorders>
          </w:tcPr>
          <w:p w14:paraId="52E4F0DC" w14:textId="1B022483"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Contactos dentro de </w:t>
            </w:r>
            <w:r w:rsidR="00A0121D" w:rsidRPr="008271C0">
              <w:rPr>
                <w:rFonts w:ascii="AT Surt" w:hAnsi="AT Surt"/>
                <w:sz w:val="18"/>
                <w:szCs w:val="18"/>
                <w:lang w:val="es-AR"/>
              </w:rPr>
              <w:t xml:space="preserve">Het Actiefonds </w:t>
            </w:r>
            <w:r w:rsidR="00222E93" w:rsidRPr="008271C0">
              <w:rPr>
                <w:rFonts w:ascii="AT Surt" w:hAnsi="AT Surt"/>
                <w:sz w:val="18"/>
                <w:szCs w:val="18"/>
                <w:lang w:val="es-AR"/>
              </w:rPr>
              <w:t>(especifi</w:t>
            </w:r>
            <w:r w:rsidR="00CB040E">
              <w:rPr>
                <w:rFonts w:ascii="AT Surt" w:hAnsi="AT Surt"/>
                <w:sz w:val="18"/>
                <w:szCs w:val="18"/>
                <w:lang w:val="es-AR"/>
              </w:rPr>
              <w:t>ca</w:t>
            </w:r>
            <w:r w:rsidR="00222E93" w:rsidRPr="008271C0">
              <w:rPr>
                <w:rFonts w:ascii="AT Surt" w:hAnsi="AT Surt"/>
                <w:sz w:val="18"/>
                <w:szCs w:val="18"/>
                <w:lang w:val="es-AR"/>
              </w:rPr>
              <w:t xml:space="preserve"> quiénes)</w:t>
            </w:r>
          </w:p>
        </w:tc>
      </w:tr>
      <w:tr w:rsidR="00C44FC0" w:rsidRPr="00C1022D" w14:paraId="2FE89FBB" w14:textId="77777777" w:rsidTr="00222E93">
        <w:tc>
          <w:tcPr>
            <w:tcW w:w="403" w:type="dxa"/>
            <w:tcBorders>
              <w:left w:val="single" w:sz="1" w:space="0" w:color="000000"/>
              <w:bottom w:val="single" w:sz="1" w:space="0" w:color="000000"/>
            </w:tcBorders>
          </w:tcPr>
          <w:p w14:paraId="72F36571" w14:textId="77777777" w:rsidR="00C44FC0" w:rsidRPr="008271C0" w:rsidRDefault="00C44FC0">
            <w:pPr>
              <w:ind w:left="707"/>
              <w:rPr>
                <w:rFonts w:ascii="AT Surt" w:hAnsi="AT Surt"/>
                <w:sz w:val="18"/>
                <w:szCs w:val="18"/>
                <w:lang w:val="es-AR"/>
              </w:rPr>
            </w:pPr>
            <w:bookmarkStart w:id="8" w:name="row4-project_referrer_options-field-othe"/>
            <w:bookmarkEnd w:id="8"/>
          </w:p>
        </w:tc>
        <w:tc>
          <w:tcPr>
            <w:tcW w:w="9236" w:type="dxa"/>
            <w:tcBorders>
              <w:left w:val="single" w:sz="1" w:space="0" w:color="000000"/>
              <w:bottom w:val="single" w:sz="1" w:space="0" w:color="000000"/>
              <w:right w:val="single" w:sz="1" w:space="0" w:color="000000"/>
            </w:tcBorders>
          </w:tcPr>
          <w:p w14:paraId="7E87843A" w14:textId="7D66B314" w:rsidR="00C44FC0" w:rsidRPr="00C1022D" w:rsidRDefault="00C44FC0">
            <w:pPr>
              <w:pStyle w:val="Plattetekst"/>
              <w:rPr>
                <w:rFonts w:ascii="AT Surt" w:hAnsi="AT Surt"/>
                <w:sz w:val="18"/>
                <w:szCs w:val="18"/>
              </w:rPr>
            </w:pPr>
            <w:proofErr w:type="spellStart"/>
            <w:r w:rsidRPr="00C1022D">
              <w:rPr>
                <w:rFonts w:ascii="AT Surt" w:hAnsi="AT Surt"/>
                <w:sz w:val="18"/>
                <w:szCs w:val="18"/>
              </w:rPr>
              <w:t>Otros</w:t>
            </w:r>
            <w:proofErr w:type="spellEnd"/>
            <w:r w:rsidRPr="00C1022D">
              <w:rPr>
                <w:rFonts w:ascii="AT Surt" w:hAnsi="AT Surt"/>
                <w:sz w:val="18"/>
                <w:szCs w:val="18"/>
              </w:rPr>
              <w:t xml:space="preserve"> </w:t>
            </w:r>
            <w:r w:rsidR="00222E93" w:rsidRPr="00C1022D">
              <w:rPr>
                <w:rFonts w:ascii="AT Surt" w:hAnsi="AT Surt"/>
                <w:sz w:val="18"/>
                <w:szCs w:val="18"/>
              </w:rPr>
              <w:t>(</w:t>
            </w:r>
            <w:proofErr w:type="spellStart"/>
            <w:r w:rsidR="00222E93" w:rsidRPr="00C1022D">
              <w:rPr>
                <w:rFonts w:ascii="AT Surt" w:hAnsi="AT Surt"/>
                <w:sz w:val="18"/>
                <w:szCs w:val="18"/>
              </w:rPr>
              <w:t>especifi</w:t>
            </w:r>
            <w:r w:rsidR="003E1FE0">
              <w:rPr>
                <w:rFonts w:ascii="AT Surt" w:hAnsi="AT Surt"/>
                <w:sz w:val="18"/>
                <w:szCs w:val="18"/>
              </w:rPr>
              <w:t>ca</w:t>
            </w:r>
            <w:proofErr w:type="spellEnd"/>
            <w:r w:rsidR="00222E93" w:rsidRPr="00C1022D">
              <w:rPr>
                <w:rFonts w:ascii="AT Surt" w:hAnsi="AT Surt"/>
                <w:sz w:val="18"/>
                <w:szCs w:val="18"/>
              </w:rPr>
              <w:t>)</w:t>
            </w:r>
            <w:r w:rsidRPr="00C1022D">
              <w:rPr>
                <w:rFonts w:ascii="AT Surt" w:hAnsi="AT Surt"/>
                <w:sz w:val="18"/>
                <w:szCs w:val="18"/>
              </w:rPr>
              <w:t xml:space="preserve">: </w:t>
            </w:r>
          </w:p>
        </w:tc>
      </w:tr>
    </w:tbl>
    <w:p w14:paraId="0A4489C0" w14:textId="77777777" w:rsidR="00C44FC0" w:rsidRDefault="00C44FC0">
      <w:pPr>
        <w:rPr>
          <w:rFonts w:ascii="AT Surt" w:hAnsi="AT Surt"/>
          <w:sz w:val="18"/>
          <w:szCs w:val="18"/>
        </w:rPr>
      </w:pPr>
    </w:p>
    <w:p w14:paraId="479AE257" w14:textId="77777777" w:rsidR="00D84571" w:rsidRDefault="00D84571" w:rsidP="00D84571">
      <w:pPr>
        <w:pStyle w:val="Plattetekst"/>
        <w:rPr>
          <w:rFonts w:ascii="AT Surt" w:hAnsi="AT Surt"/>
          <w:sz w:val="18"/>
          <w:szCs w:val="18"/>
        </w:rPr>
      </w:pPr>
    </w:p>
    <w:p w14:paraId="1BEA0BAF" w14:textId="77777777" w:rsidR="00D84571" w:rsidRPr="00D84571" w:rsidRDefault="00D84571" w:rsidP="00D84571">
      <w:pPr>
        <w:pStyle w:val="Plattetekst"/>
        <w:ind w:right="389"/>
        <w:rPr>
          <w:rFonts w:ascii="AT Surt" w:hAnsi="AT Surt"/>
          <w:sz w:val="20"/>
          <w:szCs w:val="20"/>
          <w:lang w:val="en-US"/>
        </w:rPr>
      </w:pPr>
      <w:r w:rsidRPr="00D84571">
        <w:rPr>
          <w:rFonts w:ascii="AT Surt" w:hAnsi="AT Surt"/>
          <w:b/>
          <w:bCs/>
          <w:lang w:val="en-US"/>
        </w:rPr>
        <w:t>AI</w:t>
      </w:r>
    </w:p>
    <w:p w14:paraId="7CCEF783" w14:textId="77777777" w:rsidR="00D84571" w:rsidRPr="008271C0" w:rsidRDefault="00D84571" w:rsidP="00D84571">
      <w:pPr>
        <w:pStyle w:val="Plattetekst"/>
        <w:ind w:right="389"/>
        <w:rPr>
          <w:rFonts w:ascii="AT Surt" w:hAnsi="AT Surt"/>
          <w:sz w:val="20"/>
          <w:szCs w:val="20"/>
          <w:lang w:val="es-AR"/>
        </w:rPr>
      </w:pPr>
      <w:r w:rsidRPr="008271C0">
        <w:rPr>
          <w:rFonts w:ascii="AT Surt" w:hAnsi="AT Surt"/>
          <w:sz w:val="20"/>
          <w:szCs w:val="20"/>
          <w:lang w:val="es-AR"/>
        </w:rPr>
        <w:t>¿Esta solicitud ha sido redactada por AI?</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403"/>
        <w:gridCol w:w="9236"/>
      </w:tblGrid>
      <w:tr w:rsidR="00D84571" w:rsidRPr="00C1022D" w14:paraId="11F7CEC0" w14:textId="77777777" w:rsidTr="00BB15A9">
        <w:tc>
          <w:tcPr>
            <w:tcW w:w="403" w:type="dxa"/>
            <w:tcBorders>
              <w:top w:val="single" w:sz="1" w:space="0" w:color="000000"/>
              <w:left w:val="single" w:sz="1" w:space="0" w:color="000000"/>
              <w:bottom w:val="single" w:sz="1" w:space="0" w:color="000000"/>
            </w:tcBorders>
          </w:tcPr>
          <w:p w14:paraId="2AFA4C9C" w14:textId="77777777" w:rsidR="00D84571" w:rsidRPr="008271C0" w:rsidRDefault="00D84571" w:rsidP="00BB15A9">
            <w:pPr>
              <w:ind w:left="707"/>
              <w:rPr>
                <w:rFonts w:ascii="AT Surt" w:hAnsi="AT Surt"/>
                <w:sz w:val="18"/>
                <w:szCs w:val="18"/>
                <w:lang w:val="es-AR"/>
              </w:rPr>
            </w:pPr>
          </w:p>
        </w:tc>
        <w:tc>
          <w:tcPr>
            <w:tcW w:w="9236" w:type="dxa"/>
            <w:tcBorders>
              <w:top w:val="single" w:sz="1" w:space="0" w:color="000000"/>
              <w:left w:val="single" w:sz="1" w:space="0" w:color="000000"/>
              <w:bottom w:val="single" w:sz="1" w:space="0" w:color="000000"/>
              <w:right w:val="single" w:sz="1" w:space="0" w:color="000000"/>
            </w:tcBorders>
          </w:tcPr>
          <w:p w14:paraId="5F59C56D" w14:textId="77777777" w:rsidR="00D84571" w:rsidRPr="00C1022D" w:rsidRDefault="00D84571" w:rsidP="00BB15A9">
            <w:pPr>
              <w:pStyle w:val="Plattetekst"/>
              <w:rPr>
                <w:rFonts w:ascii="AT Surt" w:hAnsi="AT Surt"/>
                <w:sz w:val="18"/>
                <w:szCs w:val="18"/>
              </w:rPr>
            </w:pPr>
            <w:r>
              <w:rPr>
                <w:rFonts w:ascii="AT Surt" w:hAnsi="AT Surt"/>
                <w:sz w:val="18"/>
                <w:szCs w:val="18"/>
              </w:rPr>
              <w:t>Sí</w:t>
            </w:r>
          </w:p>
        </w:tc>
      </w:tr>
      <w:tr w:rsidR="00D84571" w:rsidRPr="00E05953" w14:paraId="109B5485" w14:textId="77777777" w:rsidTr="00BB15A9">
        <w:tc>
          <w:tcPr>
            <w:tcW w:w="403" w:type="dxa"/>
            <w:tcBorders>
              <w:left w:val="single" w:sz="1" w:space="0" w:color="000000"/>
              <w:bottom w:val="single" w:sz="1" w:space="0" w:color="000000"/>
            </w:tcBorders>
          </w:tcPr>
          <w:p w14:paraId="6AC361A8"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648655ED" w14:textId="77777777" w:rsidR="00D84571" w:rsidRPr="00E05953" w:rsidRDefault="00D84571" w:rsidP="00BB15A9">
            <w:pPr>
              <w:pStyle w:val="Plattetekst"/>
              <w:rPr>
                <w:rFonts w:ascii="AT Surt" w:hAnsi="AT Surt"/>
                <w:sz w:val="18"/>
                <w:szCs w:val="18"/>
              </w:rPr>
            </w:pPr>
            <w:r>
              <w:rPr>
                <w:rFonts w:ascii="AT Surt" w:hAnsi="AT Surt"/>
                <w:sz w:val="18"/>
                <w:szCs w:val="18"/>
              </w:rPr>
              <w:t>No</w:t>
            </w:r>
          </w:p>
        </w:tc>
      </w:tr>
      <w:tr w:rsidR="00D84571" w:rsidRPr="00E05953" w14:paraId="480B30AF" w14:textId="77777777" w:rsidTr="00BB15A9">
        <w:tc>
          <w:tcPr>
            <w:tcW w:w="403" w:type="dxa"/>
            <w:tcBorders>
              <w:left w:val="single" w:sz="1" w:space="0" w:color="000000"/>
              <w:bottom w:val="single" w:sz="1" w:space="0" w:color="000000"/>
            </w:tcBorders>
          </w:tcPr>
          <w:p w14:paraId="3206299D" w14:textId="77777777" w:rsidR="00D84571" w:rsidRPr="00C1022D" w:rsidRDefault="00D84571" w:rsidP="00BB15A9">
            <w:pPr>
              <w:ind w:left="707"/>
              <w:rPr>
                <w:rFonts w:ascii="AT Surt" w:hAnsi="AT Surt"/>
                <w:sz w:val="18"/>
                <w:szCs w:val="18"/>
              </w:rPr>
            </w:pPr>
          </w:p>
        </w:tc>
        <w:tc>
          <w:tcPr>
            <w:tcW w:w="9236" w:type="dxa"/>
            <w:tcBorders>
              <w:left w:val="single" w:sz="1" w:space="0" w:color="000000"/>
              <w:bottom w:val="single" w:sz="1" w:space="0" w:color="000000"/>
              <w:right w:val="single" w:sz="1" w:space="0" w:color="000000"/>
            </w:tcBorders>
          </w:tcPr>
          <w:p w14:paraId="317747D3" w14:textId="77777777" w:rsidR="00D84571" w:rsidRPr="00E05953" w:rsidRDefault="00D84571" w:rsidP="00BB15A9">
            <w:pPr>
              <w:pStyle w:val="Plattetekst"/>
              <w:rPr>
                <w:rFonts w:ascii="AT Surt" w:hAnsi="AT Surt"/>
                <w:sz w:val="18"/>
                <w:szCs w:val="18"/>
              </w:rPr>
            </w:pPr>
            <w:r>
              <w:rPr>
                <w:rFonts w:ascii="AT Surt" w:hAnsi="AT Surt"/>
                <w:sz w:val="18"/>
                <w:szCs w:val="18"/>
              </w:rPr>
              <w:t xml:space="preserve">En </w:t>
            </w:r>
            <w:proofErr w:type="spellStart"/>
            <w:r>
              <w:rPr>
                <w:rFonts w:ascii="AT Surt" w:hAnsi="AT Surt"/>
                <w:sz w:val="18"/>
                <w:szCs w:val="18"/>
              </w:rPr>
              <w:t>parte</w:t>
            </w:r>
            <w:proofErr w:type="spellEnd"/>
          </w:p>
        </w:tc>
      </w:tr>
    </w:tbl>
    <w:p w14:paraId="70578AE7" w14:textId="76796D4E" w:rsidR="00D84571" w:rsidRPr="008271C0" w:rsidRDefault="00D84571" w:rsidP="00D84571">
      <w:pPr>
        <w:pStyle w:val="Plattetekst"/>
        <w:rPr>
          <w:rFonts w:ascii="AT Surt" w:hAnsi="AT Surt"/>
          <w:i/>
          <w:iCs/>
          <w:sz w:val="20"/>
          <w:szCs w:val="20"/>
          <w:lang w:val="es-AR"/>
        </w:rPr>
      </w:pPr>
      <w:r w:rsidRPr="008271C0">
        <w:rPr>
          <w:rFonts w:ascii="AT Surt" w:hAnsi="AT Surt"/>
          <w:i/>
          <w:iCs/>
          <w:sz w:val="20"/>
          <w:szCs w:val="20"/>
          <w:lang w:val="es-AR"/>
        </w:rPr>
        <w:t>No financiamos solicitudes escritas por IA. Si el idioma te supone un problema, no dudes en escribirla en tu propio idioma o en el idioma con el que te sientas más cómod</w:t>
      </w:r>
      <w:r w:rsidR="00FB79FD">
        <w:rPr>
          <w:rFonts w:ascii="AT Surt" w:hAnsi="AT Surt"/>
          <w:i/>
          <w:iCs/>
          <w:sz w:val="20"/>
          <w:szCs w:val="20"/>
          <w:lang w:val="es-AR"/>
        </w:rPr>
        <w:t>x</w:t>
      </w:r>
      <w:r w:rsidRPr="008271C0">
        <w:rPr>
          <w:rFonts w:ascii="AT Surt" w:hAnsi="AT Surt"/>
          <w:i/>
          <w:iCs/>
          <w:sz w:val="20"/>
          <w:szCs w:val="20"/>
          <w:lang w:val="es-AR"/>
        </w:rPr>
        <w:t>. Tampoco nos importan los errores ortográficos o gramaticales, siempre y cuando tu solicitud sea clara y concisa.</w:t>
      </w:r>
    </w:p>
    <w:p w14:paraId="7FAF08F9" w14:textId="4DAE9207" w:rsidR="004C05E7" w:rsidRPr="008271C0" w:rsidRDefault="004C05E7">
      <w:pPr>
        <w:rPr>
          <w:rFonts w:ascii="AT Surt" w:hAnsi="AT Surt"/>
          <w:sz w:val="18"/>
          <w:szCs w:val="18"/>
          <w:lang w:val="es-AR"/>
        </w:rPr>
      </w:pPr>
    </w:p>
    <w:p w14:paraId="026542CD" w14:textId="4DA8D012" w:rsidR="00C44FC0" w:rsidRPr="008271C0" w:rsidRDefault="00222E93" w:rsidP="00402447">
      <w:pPr>
        <w:pStyle w:val="Kop3"/>
        <w:rPr>
          <w:rFonts w:ascii="AT Surt" w:hAnsi="AT Surt"/>
          <w:sz w:val="20"/>
          <w:szCs w:val="20"/>
          <w:lang w:val="es-AR"/>
        </w:rPr>
      </w:pPr>
      <w:bookmarkStart w:id="9" w:name="row4-group_other_groups-field1"/>
      <w:bookmarkEnd w:id="9"/>
      <w:r w:rsidRPr="008271C0">
        <w:rPr>
          <w:rFonts w:ascii="AT Surt" w:hAnsi="AT Surt"/>
          <w:sz w:val="20"/>
          <w:szCs w:val="20"/>
          <w:lang w:val="es-AR"/>
        </w:rPr>
        <w:lastRenderedPageBreak/>
        <w:t>Por favor, indi</w:t>
      </w:r>
      <w:r w:rsidR="003E1FE0">
        <w:rPr>
          <w:rFonts w:ascii="AT Surt" w:hAnsi="AT Surt"/>
          <w:sz w:val="20"/>
          <w:szCs w:val="20"/>
          <w:lang w:val="es-AR"/>
        </w:rPr>
        <w:t>ca</w:t>
      </w:r>
      <w:r w:rsidRPr="008271C0">
        <w:rPr>
          <w:rFonts w:ascii="AT Surt" w:hAnsi="AT Surt"/>
          <w:sz w:val="20"/>
          <w:szCs w:val="20"/>
          <w:lang w:val="es-AR"/>
        </w:rPr>
        <w:t xml:space="preserve"> </w:t>
      </w:r>
      <w:r w:rsidR="00E9278C" w:rsidRPr="008271C0">
        <w:rPr>
          <w:rFonts w:ascii="AT Surt" w:hAnsi="AT Surt"/>
          <w:sz w:val="20"/>
          <w:szCs w:val="20"/>
          <w:lang w:val="es-AR"/>
        </w:rPr>
        <w:t xml:space="preserve">una </w:t>
      </w:r>
      <w:r w:rsidRPr="008271C0">
        <w:rPr>
          <w:rFonts w:ascii="AT Surt" w:hAnsi="AT Surt"/>
          <w:sz w:val="20"/>
          <w:szCs w:val="20"/>
          <w:lang w:val="es-AR"/>
        </w:rPr>
        <w:t>referencia. Ten en cuenta que las referencias deben ser personas localizables y con capacidad de respuesta.</w:t>
      </w:r>
    </w:p>
    <w:p w14:paraId="6A65265C" w14:textId="77777777" w:rsidR="004C05E7" w:rsidRPr="008271C0" w:rsidRDefault="004C05E7" w:rsidP="004C05E7">
      <w:pPr>
        <w:pStyle w:val="Plattetekst"/>
        <w:rPr>
          <w:lang w:val="es-AR"/>
        </w:rPr>
      </w:pPr>
    </w:p>
    <w:p w14:paraId="01C060DB" w14:textId="77777777" w:rsidR="00402447" w:rsidRPr="00C1022D" w:rsidRDefault="00402447" w:rsidP="00402447">
      <w:pPr>
        <w:pStyle w:val="Plattetekst"/>
        <w:rPr>
          <w:rFonts w:ascii="AT Surt" w:hAnsi="AT Surt"/>
          <w:sz w:val="18"/>
          <w:szCs w:val="18"/>
          <w:lang w:val="en-GB"/>
        </w:rPr>
      </w:pPr>
      <w:proofErr w:type="spellStart"/>
      <w:r w:rsidRPr="00C1022D">
        <w:rPr>
          <w:rFonts w:ascii="AT Surt" w:hAnsi="AT Surt"/>
          <w:sz w:val="18"/>
          <w:szCs w:val="18"/>
          <w:lang w:val="en-GB"/>
        </w:rPr>
        <w:t>Referencia</w:t>
      </w:r>
      <w:proofErr w:type="spellEnd"/>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119"/>
        <w:gridCol w:w="6519"/>
      </w:tblGrid>
      <w:tr w:rsidR="00402447" w:rsidRPr="00C1022D" w14:paraId="3D0B0DDA" w14:textId="77777777" w:rsidTr="00402447">
        <w:tc>
          <w:tcPr>
            <w:tcW w:w="3119" w:type="dxa"/>
            <w:tcBorders>
              <w:top w:val="single" w:sz="1" w:space="0" w:color="000000"/>
              <w:left w:val="single" w:sz="1" w:space="0" w:color="000000"/>
              <w:bottom w:val="single" w:sz="4" w:space="0" w:color="auto"/>
            </w:tcBorders>
          </w:tcPr>
          <w:p w14:paraId="4C5075BF"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GB"/>
              </w:rPr>
              <w:t>Nombre</w:t>
            </w:r>
          </w:p>
        </w:tc>
        <w:tc>
          <w:tcPr>
            <w:tcW w:w="6519" w:type="dxa"/>
            <w:tcBorders>
              <w:top w:val="single" w:sz="1" w:space="0" w:color="000000"/>
              <w:left w:val="single" w:sz="1" w:space="0" w:color="000000"/>
              <w:bottom w:val="single" w:sz="4" w:space="0" w:color="auto"/>
              <w:right w:val="single" w:sz="1" w:space="0" w:color="000000"/>
            </w:tcBorders>
          </w:tcPr>
          <w:p w14:paraId="45C1F61A" w14:textId="77777777" w:rsidR="00402447" w:rsidRPr="00C1022D" w:rsidRDefault="00402447" w:rsidP="00EE5ADC">
            <w:pPr>
              <w:pStyle w:val="Plattetekst"/>
              <w:spacing w:after="0"/>
              <w:rPr>
                <w:rFonts w:ascii="AT Surt" w:hAnsi="AT Surt"/>
                <w:sz w:val="18"/>
                <w:szCs w:val="18"/>
                <w:lang w:val="en-GB"/>
              </w:rPr>
            </w:pPr>
          </w:p>
        </w:tc>
      </w:tr>
      <w:tr w:rsidR="00402447" w:rsidRPr="00C1022D" w14:paraId="1E084C55" w14:textId="77777777" w:rsidTr="00402447">
        <w:trPr>
          <w:trHeight w:val="394"/>
        </w:trPr>
        <w:tc>
          <w:tcPr>
            <w:tcW w:w="3119" w:type="dxa"/>
            <w:tcBorders>
              <w:top w:val="single" w:sz="4" w:space="0" w:color="auto"/>
              <w:left w:val="single" w:sz="4" w:space="0" w:color="auto"/>
              <w:bottom w:val="single" w:sz="4" w:space="0" w:color="auto"/>
              <w:right w:val="single" w:sz="4" w:space="0" w:color="auto"/>
            </w:tcBorders>
          </w:tcPr>
          <w:p w14:paraId="6C1F25D5" w14:textId="77777777" w:rsidR="00402447" w:rsidRPr="00C1022D" w:rsidRDefault="00402447" w:rsidP="00EE5ADC">
            <w:pPr>
              <w:pStyle w:val="Plattetekst"/>
              <w:rPr>
                <w:rFonts w:ascii="AT Surt" w:hAnsi="AT Surt"/>
                <w:sz w:val="18"/>
                <w:szCs w:val="18"/>
                <w:lang w:val="en-GB"/>
              </w:rPr>
            </w:pPr>
            <w:r w:rsidRPr="00C1022D">
              <w:rPr>
                <w:rFonts w:ascii="AT Surt" w:hAnsi="AT Surt"/>
                <w:sz w:val="18"/>
                <w:szCs w:val="18"/>
                <w:lang w:val="en-US"/>
              </w:rPr>
              <w:t>Organización/</w:t>
            </w:r>
            <w:proofErr w:type="spellStart"/>
            <w:r w:rsidRPr="00C1022D">
              <w:rPr>
                <w:rFonts w:ascii="AT Surt" w:hAnsi="AT Surt"/>
                <w:sz w:val="18"/>
                <w:szCs w:val="18"/>
                <w:lang w:val="en-US"/>
              </w:rPr>
              <w:t>conexión</w:t>
            </w:r>
            <w:proofErr w:type="spellEnd"/>
          </w:p>
        </w:tc>
        <w:tc>
          <w:tcPr>
            <w:tcW w:w="6519" w:type="dxa"/>
            <w:tcBorders>
              <w:top w:val="single" w:sz="4" w:space="0" w:color="auto"/>
              <w:left w:val="single" w:sz="4" w:space="0" w:color="auto"/>
              <w:bottom w:val="single" w:sz="4" w:space="0" w:color="auto"/>
              <w:right w:val="single" w:sz="4" w:space="0" w:color="auto"/>
            </w:tcBorders>
          </w:tcPr>
          <w:p w14:paraId="01FB3AB8" w14:textId="77777777" w:rsidR="00402447" w:rsidRPr="00C1022D" w:rsidRDefault="00402447" w:rsidP="00EE5ADC">
            <w:pPr>
              <w:pStyle w:val="Plattetekst"/>
              <w:rPr>
                <w:rFonts w:ascii="AT Surt" w:hAnsi="AT Surt"/>
                <w:sz w:val="18"/>
                <w:szCs w:val="18"/>
                <w:lang w:val="en-GB"/>
              </w:rPr>
            </w:pPr>
          </w:p>
        </w:tc>
      </w:tr>
      <w:tr w:rsidR="00402447" w:rsidRPr="00C1022D" w14:paraId="08AD5D0F" w14:textId="77777777" w:rsidTr="00402447">
        <w:trPr>
          <w:trHeight w:val="326"/>
        </w:trPr>
        <w:tc>
          <w:tcPr>
            <w:tcW w:w="3119" w:type="dxa"/>
            <w:tcBorders>
              <w:top w:val="single" w:sz="4" w:space="0" w:color="auto"/>
              <w:left w:val="single" w:sz="4" w:space="0" w:color="auto"/>
              <w:bottom w:val="single" w:sz="4" w:space="0" w:color="auto"/>
              <w:right w:val="single" w:sz="4" w:space="0" w:color="auto"/>
            </w:tcBorders>
          </w:tcPr>
          <w:p w14:paraId="3F652828" w14:textId="77777777" w:rsidR="00402447" w:rsidRPr="00C1022D" w:rsidRDefault="00402447" w:rsidP="00EE5ADC">
            <w:pPr>
              <w:pStyle w:val="Plattetekst"/>
              <w:rPr>
                <w:rFonts w:ascii="AT Surt" w:hAnsi="AT Surt"/>
                <w:sz w:val="18"/>
                <w:szCs w:val="18"/>
                <w:lang w:val="en-US"/>
              </w:rPr>
            </w:pPr>
            <w:r w:rsidRPr="00C1022D">
              <w:rPr>
                <w:rFonts w:ascii="AT Surt" w:hAnsi="AT Surt"/>
                <w:sz w:val="18"/>
                <w:szCs w:val="18"/>
                <w:lang w:val="en-US"/>
              </w:rPr>
              <w:t xml:space="preserve">Correo </w:t>
            </w:r>
            <w:proofErr w:type="spellStart"/>
            <w:r w:rsidRPr="00C1022D">
              <w:rPr>
                <w:rFonts w:ascii="AT Surt" w:hAnsi="AT Surt"/>
                <w:sz w:val="18"/>
                <w:szCs w:val="18"/>
                <w:lang w:val="en-US"/>
              </w:rPr>
              <w:t>electrónico</w:t>
            </w:r>
            <w:proofErr w:type="spellEnd"/>
          </w:p>
        </w:tc>
        <w:tc>
          <w:tcPr>
            <w:tcW w:w="6519" w:type="dxa"/>
            <w:tcBorders>
              <w:top w:val="single" w:sz="4" w:space="0" w:color="auto"/>
              <w:left w:val="single" w:sz="4" w:space="0" w:color="auto"/>
              <w:bottom w:val="single" w:sz="4" w:space="0" w:color="auto"/>
              <w:right w:val="single" w:sz="4" w:space="0" w:color="auto"/>
            </w:tcBorders>
          </w:tcPr>
          <w:p w14:paraId="26C257C1" w14:textId="77777777" w:rsidR="00402447" w:rsidRPr="00C1022D" w:rsidRDefault="00402447" w:rsidP="00EE5ADC">
            <w:pPr>
              <w:pStyle w:val="Plattetekst"/>
              <w:rPr>
                <w:rFonts w:ascii="AT Surt" w:hAnsi="AT Surt"/>
                <w:sz w:val="18"/>
                <w:szCs w:val="18"/>
                <w:lang w:val="en-US"/>
              </w:rPr>
            </w:pPr>
          </w:p>
        </w:tc>
      </w:tr>
      <w:tr w:rsidR="00402447" w:rsidRPr="00C1022D" w14:paraId="22EA75E6"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7DD7C909" w14:textId="77777777" w:rsidR="00402447" w:rsidRPr="00C1022D" w:rsidRDefault="00402447" w:rsidP="00EE5ADC">
            <w:pPr>
              <w:pStyle w:val="Plattetekst"/>
              <w:rPr>
                <w:rFonts w:ascii="AT Surt" w:hAnsi="AT Surt"/>
                <w:sz w:val="18"/>
                <w:szCs w:val="18"/>
                <w:lang w:val="en-US"/>
              </w:rPr>
            </w:pPr>
            <w:proofErr w:type="spellStart"/>
            <w:r w:rsidRPr="00C1022D">
              <w:rPr>
                <w:rFonts w:ascii="AT Surt" w:hAnsi="AT Surt"/>
                <w:sz w:val="18"/>
                <w:szCs w:val="18"/>
                <w:lang w:val="en-US"/>
              </w:rPr>
              <w:t>Número</w:t>
            </w:r>
            <w:proofErr w:type="spellEnd"/>
            <w:r w:rsidRPr="00C1022D">
              <w:rPr>
                <w:rFonts w:ascii="AT Surt" w:hAnsi="AT Surt"/>
                <w:sz w:val="18"/>
                <w:szCs w:val="18"/>
                <w:lang w:val="en-US"/>
              </w:rPr>
              <w:t xml:space="preserve"> de </w:t>
            </w:r>
            <w:proofErr w:type="spellStart"/>
            <w:r w:rsidRPr="00C1022D">
              <w:rPr>
                <w:rFonts w:ascii="AT Surt" w:hAnsi="AT Surt"/>
                <w:sz w:val="18"/>
                <w:szCs w:val="18"/>
                <w:lang w:val="en-US"/>
              </w:rPr>
              <w:t>teléfono</w:t>
            </w:r>
            <w:proofErr w:type="spellEnd"/>
          </w:p>
        </w:tc>
        <w:tc>
          <w:tcPr>
            <w:tcW w:w="6519" w:type="dxa"/>
            <w:tcBorders>
              <w:top w:val="single" w:sz="4" w:space="0" w:color="auto"/>
              <w:left w:val="single" w:sz="4" w:space="0" w:color="auto"/>
              <w:bottom w:val="single" w:sz="4" w:space="0" w:color="auto"/>
              <w:right w:val="single" w:sz="4" w:space="0" w:color="auto"/>
            </w:tcBorders>
          </w:tcPr>
          <w:p w14:paraId="5A484E23" w14:textId="77777777" w:rsidR="00402447" w:rsidRPr="00C1022D" w:rsidRDefault="00402447" w:rsidP="00EE5ADC">
            <w:pPr>
              <w:pStyle w:val="Plattetekst"/>
              <w:rPr>
                <w:rFonts w:ascii="AT Surt" w:hAnsi="AT Surt"/>
                <w:sz w:val="18"/>
                <w:szCs w:val="18"/>
                <w:lang w:val="en-US"/>
              </w:rPr>
            </w:pPr>
          </w:p>
        </w:tc>
      </w:tr>
      <w:tr w:rsidR="00270B98" w:rsidRPr="00C1022D" w14:paraId="3561083F" w14:textId="77777777" w:rsidTr="00402447">
        <w:trPr>
          <w:trHeight w:val="197"/>
        </w:trPr>
        <w:tc>
          <w:tcPr>
            <w:tcW w:w="3119" w:type="dxa"/>
            <w:tcBorders>
              <w:top w:val="single" w:sz="4" w:space="0" w:color="auto"/>
              <w:left w:val="single" w:sz="4" w:space="0" w:color="auto"/>
              <w:bottom w:val="single" w:sz="4" w:space="0" w:color="auto"/>
              <w:right w:val="single" w:sz="4" w:space="0" w:color="auto"/>
            </w:tcBorders>
          </w:tcPr>
          <w:p w14:paraId="17B9C296" w14:textId="77777777" w:rsidR="00270B98" w:rsidRPr="00C1022D" w:rsidRDefault="00270B98" w:rsidP="00EE5ADC">
            <w:pPr>
              <w:pStyle w:val="Plattetekst"/>
              <w:rPr>
                <w:rFonts w:ascii="AT Surt" w:hAnsi="AT Surt"/>
                <w:sz w:val="18"/>
                <w:szCs w:val="18"/>
                <w:lang w:val="en-US"/>
              </w:rPr>
            </w:pPr>
            <w:proofErr w:type="spellStart"/>
            <w:r>
              <w:rPr>
                <w:rFonts w:ascii="AT Surt" w:hAnsi="AT Surt"/>
                <w:sz w:val="18"/>
                <w:szCs w:val="18"/>
                <w:lang w:val="en-US"/>
              </w:rPr>
              <w:t>Relación</w:t>
            </w:r>
            <w:proofErr w:type="spellEnd"/>
            <w:r>
              <w:rPr>
                <w:rFonts w:ascii="AT Surt" w:hAnsi="AT Surt"/>
                <w:sz w:val="18"/>
                <w:szCs w:val="18"/>
                <w:lang w:val="en-US"/>
              </w:rPr>
              <w:t xml:space="preserve"> con la </w:t>
            </w:r>
            <w:proofErr w:type="spellStart"/>
            <w:r>
              <w:rPr>
                <w:rFonts w:ascii="AT Surt" w:hAnsi="AT Surt"/>
                <w:sz w:val="18"/>
                <w:szCs w:val="18"/>
                <w:lang w:val="en-US"/>
              </w:rPr>
              <w:t>referencia</w:t>
            </w:r>
            <w:proofErr w:type="spellEnd"/>
          </w:p>
        </w:tc>
        <w:tc>
          <w:tcPr>
            <w:tcW w:w="6519" w:type="dxa"/>
            <w:tcBorders>
              <w:top w:val="single" w:sz="4" w:space="0" w:color="auto"/>
              <w:left w:val="single" w:sz="4" w:space="0" w:color="auto"/>
              <w:bottom w:val="single" w:sz="4" w:space="0" w:color="auto"/>
              <w:right w:val="single" w:sz="4" w:space="0" w:color="auto"/>
            </w:tcBorders>
          </w:tcPr>
          <w:p w14:paraId="4C6AB9A7" w14:textId="77777777" w:rsidR="00270B98" w:rsidRPr="00C1022D" w:rsidRDefault="00270B98" w:rsidP="00EE5ADC">
            <w:pPr>
              <w:pStyle w:val="Plattetekst"/>
              <w:rPr>
                <w:rFonts w:ascii="AT Surt" w:hAnsi="AT Surt"/>
                <w:sz w:val="18"/>
                <w:szCs w:val="18"/>
                <w:lang w:val="en-US"/>
              </w:rPr>
            </w:pPr>
          </w:p>
        </w:tc>
      </w:tr>
    </w:tbl>
    <w:p w14:paraId="15932622" w14:textId="1E5C19D0" w:rsidR="004C05E7" w:rsidRDefault="004C05E7">
      <w:pPr>
        <w:pStyle w:val="Kop3"/>
        <w:rPr>
          <w:rFonts w:ascii="AT Surt" w:hAnsi="AT Surt"/>
          <w:sz w:val="20"/>
          <w:szCs w:val="20"/>
        </w:rPr>
      </w:pPr>
      <w:bookmarkStart w:id="10" w:name="row4-group_references_other_groups-field"/>
      <w:bookmarkEnd w:id="10"/>
    </w:p>
    <w:p w14:paraId="497AF9B6" w14:textId="3CB82494" w:rsidR="00C454AA" w:rsidRDefault="00C44FC0" w:rsidP="00D03F72">
      <w:pPr>
        <w:widowControl/>
        <w:suppressAutoHyphens w:val="0"/>
        <w:spacing w:line="276" w:lineRule="auto"/>
        <w:rPr>
          <w:rFonts w:ascii="AT Surt" w:hAnsi="AT Surt"/>
          <w:b/>
          <w:bCs/>
        </w:rPr>
      </w:pPr>
      <w:proofErr w:type="spellStart"/>
      <w:r w:rsidRPr="00C454AA">
        <w:rPr>
          <w:rFonts w:ascii="AT Surt" w:hAnsi="AT Surt"/>
          <w:b/>
          <w:bCs/>
        </w:rPr>
        <w:t>Cuenta</w:t>
      </w:r>
      <w:proofErr w:type="spellEnd"/>
      <w:r w:rsidRPr="00C454AA">
        <w:rPr>
          <w:rFonts w:ascii="AT Surt" w:hAnsi="AT Surt"/>
          <w:b/>
          <w:bCs/>
        </w:rPr>
        <w:t xml:space="preserve"> </w:t>
      </w:r>
      <w:proofErr w:type="spellStart"/>
      <w:r w:rsidRPr="00C454AA">
        <w:rPr>
          <w:rFonts w:ascii="AT Surt" w:hAnsi="AT Surt"/>
          <w:b/>
          <w:bCs/>
        </w:rPr>
        <w:t>bancaria</w:t>
      </w:r>
      <w:proofErr w:type="spellEnd"/>
    </w:p>
    <w:p w14:paraId="5DC358CD" w14:textId="77777777" w:rsidR="00D67F93" w:rsidRPr="00DD0EAC" w:rsidRDefault="00D67F93" w:rsidP="00D67F93">
      <w:pPr>
        <w:pStyle w:val="Plattetekst"/>
        <w:rPr>
          <w:rFonts w:ascii="AT Surt" w:hAnsi="AT Surt"/>
          <w:sz w:val="18"/>
          <w:szCs w:val="18"/>
          <w:lang w:val="es-AR"/>
        </w:rPr>
      </w:pPr>
      <w:r w:rsidRPr="00DD0EAC">
        <w:rPr>
          <w:rFonts w:ascii="AT Surt" w:hAnsi="AT Surt"/>
          <w:sz w:val="18"/>
          <w:szCs w:val="18"/>
          <w:lang w:val="es-AR"/>
        </w:rPr>
        <w:t>Rellen</w:t>
      </w:r>
      <w:r>
        <w:rPr>
          <w:rFonts w:ascii="AT Surt" w:hAnsi="AT Surt"/>
          <w:sz w:val="18"/>
          <w:szCs w:val="18"/>
          <w:lang w:val="es-AR"/>
        </w:rPr>
        <w:t>a</w:t>
      </w:r>
      <w:r w:rsidRPr="00DD0EAC">
        <w:rPr>
          <w:rFonts w:ascii="AT Surt" w:hAnsi="AT Surt"/>
          <w:sz w:val="18"/>
          <w:szCs w:val="18"/>
          <w:lang w:val="es-AR"/>
        </w:rPr>
        <w:t xml:space="preserve"> los siguientes campos solo si está</w:t>
      </w:r>
      <w:r>
        <w:rPr>
          <w:rFonts w:ascii="AT Surt" w:hAnsi="AT Surt"/>
          <w:sz w:val="18"/>
          <w:szCs w:val="18"/>
          <w:lang w:val="es-AR"/>
        </w:rPr>
        <w:t>s</w:t>
      </w:r>
      <w:r w:rsidRPr="00DD0EAC">
        <w:rPr>
          <w:rFonts w:ascii="AT Surt" w:hAnsi="AT Surt"/>
          <w:sz w:val="18"/>
          <w:szCs w:val="18"/>
          <w:lang w:val="es-AR"/>
        </w:rPr>
        <w:t xml:space="preserve"> completamente segur</w:t>
      </w:r>
      <w:r>
        <w:rPr>
          <w:rFonts w:ascii="AT Surt" w:hAnsi="AT Surt"/>
          <w:sz w:val="18"/>
          <w:szCs w:val="18"/>
          <w:lang w:val="es-AR"/>
        </w:rPr>
        <w:t>x</w:t>
      </w:r>
      <w:r w:rsidRPr="00DD0EAC">
        <w:rPr>
          <w:rFonts w:ascii="AT Surt" w:hAnsi="AT Surt"/>
          <w:sz w:val="18"/>
          <w:szCs w:val="18"/>
          <w:lang w:val="es-AR"/>
        </w:rPr>
        <w:t xml:space="preserve"> de que dispone</w:t>
      </w:r>
      <w:r>
        <w:rPr>
          <w:rFonts w:ascii="AT Surt" w:hAnsi="AT Surt"/>
          <w:sz w:val="18"/>
          <w:szCs w:val="18"/>
          <w:lang w:val="es-AR"/>
        </w:rPr>
        <w:t>s</w:t>
      </w:r>
      <w:r w:rsidRPr="00DD0EAC">
        <w:rPr>
          <w:rFonts w:ascii="AT Surt" w:hAnsi="AT Surt"/>
          <w:sz w:val="18"/>
          <w:szCs w:val="18"/>
          <w:lang w:val="es-AR"/>
        </w:rPr>
        <w:t xml:space="preserve"> de la información correcta. Si no está</w:t>
      </w:r>
      <w:r>
        <w:rPr>
          <w:rFonts w:ascii="AT Surt" w:hAnsi="AT Surt"/>
          <w:sz w:val="18"/>
          <w:szCs w:val="18"/>
          <w:lang w:val="es-AR"/>
        </w:rPr>
        <w:t>s</w:t>
      </w:r>
      <w:r w:rsidRPr="00DD0EAC">
        <w:rPr>
          <w:rFonts w:ascii="AT Surt" w:hAnsi="AT Surt"/>
          <w:sz w:val="18"/>
          <w:szCs w:val="18"/>
          <w:lang w:val="es-AR"/>
        </w:rPr>
        <w:t xml:space="preserve"> segur</w:t>
      </w:r>
      <w:r>
        <w:rPr>
          <w:rFonts w:ascii="AT Surt" w:hAnsi="AT Surt"/>
          <w:sz w:val="18"/>
          <w:szCs w:val="18"/>
          <w:lang w:val="es-AR"/>
        </w:rPr>
        <w:t>x</w:t>
      </w:r>
      <w:r w:rsidRPr="00DD0EAC">
        <w:rPr>
          <w:rFonts w:ascii="AT Surt" w:hAnsi="AT Surt"/>
          <w:sz w:val="18"/>
          <w:szCs w:val="18"/>
          <w:lang w:val="es-AR"/>
        </w:rPr>
        <w:t>, déj</w:t>
      </w:r>
      <w:r>
        <w:rPr>
          <w:rFonts w:ascii="AT Surt" w:hAnsi="AT Surt"/>
          <w:sz w:val="18"/>
          <w:szCs w:val="18"/>
          <w:lang w:val="es-AR"/>
        </w:rPr>
        <w:t>a</w:t>
      </w:r>
      <w:r w:rsidRPr="00DD0EAC">
        <w:rPr>
          <w:rFonts w:ascii="AT Surt" w:hAnsi="AT Surt"/>
          <w:sz w:val="18"/>
          <w:szCs w:val="18"/>
          <w:lang w:val="es-AR"/>
        </w:rPr>
        <w:t>los en blanco por ahora. En ese caso, nos pondremos en contacto con</w:t>
      </w:r>
      <w:r>
        <w:rPr>
          <w:rFonts w:ascii="AT Surt" w:hAnsi="AT Surt"/>
          <w:sz w:val="18"/>
          <w:szCs w:val="18"/>
          <w:lang w:val="es-AR"/>
        </w:rPr>
        <w:t>tigo</w:t>
      </w:r>
      <w:r w:rsidRPr="00DD0EAC">
        <w:rPr>
          <w:rFonts w:ascii="AT Surt" w:hAnsi="AT Surt"/>
          <w:sz w:val="18"/>
          <w:szCs w:val="18"/>
          <w:lang w:val="es-AR"/>
        </w:rPr>
        <w:t xml:space="preserve"> para solicitar</w:t>
      </w:r>
      <w:r>
        <w:rPr>
          <w:rFonts w:ascii="AT Surt" w:hAnsi="AT Surt"/>
          <w:sz w:val="18"/>
          <w:szCs w:val="18"/>
          <w:lang w:val="es-AR"/>
        </w:rPr>
        <w:t>t</w:t>
      </w:r>
      <w:r w:rsidRPr="00DD0EAC">
        <w:rPr>
          <w:rFonts w:ascii="AT Surt" w:hAnsi="AT Surt"/>
          <w:sz w:val="18"/>
          <w:szCs w:val="18"/>
          <w:lang w:val="es-AR"/>
        </w:rPr>
        <w:t xml:space="preserve">e los datos de pago después de haber estudiado </w:t>
      </w:r>
      <w:r>
        <w:rPr>
          <w:rFonts w:ascii="AT Surt" w:hAnsi="AT Surt"/>
          <w:sz w:val="18"/>
          <w:szCs w:val="18"/>
          <w:lang w:val="es-AR"/>
        </w:rPr>
        <w:t>t</w:t>
      </w:r>
      <w:r w:rsidRPr="00DD0EAC">
        <w:rPr>
          <w:rFonts w:ascii="AT Surt" w:hAnsi="AT Surt"/>
          <w:sz w:val="18"/>
          <w:szCs w:val="18"/>
          <w:lang w:val="es-AR"/>
        </w:rPr>
        <w:t>u solicitud.</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764"/>
        <w:gridCol w:w="6874"/>
      </w:tblGrid>
      <w:tr w:rsidR="00C44FC0" w:rsidRPr="00924857" w14:paraId="25B013EB" w14:textId="77777777">
        <w:tc>
          <w:tcPr>
            <w:tcW w:w="2764" w:type="dxa"/>
            <w:tcBorders>
              <w:top w:val="single" w:sz="1" w:space="0" w:color="000000"/>
              <w:left w:val="single" w:sz="1" w:space="0" w:color="000000"/>
              <w:bottom w:val="single" w:sz="1" w:space="0" w:color="000000"/>
            </w:tcBorders>
          </w:tcPr>
          <w:p w14:paraId="4442C340"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Nombre del titular de la cuenta bancaria </w:t>
            </w:r>
          </w:p>
        </w:tc>
        <w:tc>
          <w:tcPr>
            <w:tcW w:w="6874" w:type="dxa"/>
            <w:tcBorders>
              <w:top w:val="single" w:sz="1" w:space="0" w:color="000000"/>
              <w:left w:val="single" w:sz="1" w:space="0" w:color="000000"/>
              <w:bottom w:val="single" w:sz="1" w:space="0" w:color="000000"/>
              <w:right w:val="single" w:sz="1" w:space="0" w:color="000000"/>
            </w:tcBorders>
          </w:tcPr>
          <w:p w14:paraId="50494385" w14:textId="77777777" w:rsidR="00C44FC0" w:rsidRPr="008271C0" w:rsidRDefault="00C44FC0">
            <w:pPr>
              <w:pStyle w:val="Plattetekst"/>
              <w:spacing w:after="0"/>
              <w:rPr>
                <w:rFonts w:ascii="AT Surt" w:hAnsi="AT Surt"/>
                <w:sz w:val="18"/>
                <w:szCs w:val="18"/>
                <w:lang w:val="es-AR"/>
              </w:rPr>
            </w:pPr>
          </w:p>
        </w:tc>
      </w:tr>
      <w:tr w:rsidR="00C44FC0" w:rsidRPr="00924857" w14:paraId="4A36190B" w14:textId="77777777">
        <w:tc>
          <w:tcPr>
            <w:tcW w:w="2764" w:type="dxa"/>
            <w:tcBorders>
              <w:left w:val="single" w:sz="1" w:space="0" w:color="000000"/>
              <w:bottom w:val="single" w:sz="1" w:space="0" w:color="000000"/>
            </w:tcBorders>
          </w:tcPr>
          <w:p w14:paraId="6EF8E699" w14:textId="77777777"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 xml:space="preserve">IBAN (número de cuenta bancaria) </w:t>
            </w:r>
          </w:p>
        </w:tc>
        <w:tc>
          <w:tcPr>
            <w:tcW w:w="6874" w:type="dxa"/>
            <w:tcBorders>
              <w:left w:val="single" w:sz="1" w:space="0" w:color="000000"/>
              <w:bottom w:val="single" w:sz="1" w:space="0" w:color="000000"/>
              <w:right w:val="single" w:sz="1" w:space="0" w:color="000000"/>
            </w:tcBorders>
          </w:tcPr>
          <w:p w14:paraId="5DB37FAE" w14:textId="77777777" w:rsidR="00C44FC0" w:rsidRPr="008271C0" w:rsidRDefault="00C44FC0">
            <w:pPr>
              <w:pStyle w:val="Plattetekst"/>
              <w:spacing w:after="0"/>
              <w:rPr>
                <w:rFonts w:ascii="AT Surt" w:hAnsi="AT Surt"/>
                <w:sz w:val="18"/>
                <w:szCs w:val="18"/>
                <w:lang w:val="es-AR"/>
              </w:rPr>
            </w:pPr>
          </w:p>
        </w:tc>
      </w:tr>
    </w:tbl>
    <w:p w14:paraId="186B84E1" w14:textId="77777777" w:rsidR="00C44FC0" w:rsidRPr="008271C0" w:rsidRDefault="00C44FC0">
      <w:pPr>
        <w:pStyle w:val="Plattetekst"/>
        <w:rPr>
          <w:rFonts w:ascii="AT Surt" w:hAnsi="AT Surt"/>
          <w:sz w:val="18"/>
          <w:szCs w:val="18"/>
          <w:lang w:val="es-AR"/>
        </w:rPr>
      </w:pPr>
    </w:p>
    <w:p w14:paraId="6FD562F5" w14:textId="571D9DE3" w:rsidR="00C44FC0" w:rsidRPr="008271C0" w:rsidRDefault="00C44FC0">
      <w:pPr>
        <w:pStyle w:val="Plattetekst"/>
        <w:rPr>
          <w:rFonts w:ascii="AT Surt" w:hAnsi="AT Surt"/>
          <w:sz w:val="18"/>
          <w:szCs w:val="18"/>
          <w:lang w:val="es-AR"/>
        </w:rPr>
      </w:pPr>
      <w:r w:rsidRPr="008271C0">
        <w:rPr>
          <w:rFonts w:ascii="AT Surt" w:hAnsi="AT Surt"/>
          <w:sz w:val="18"/>
          <w:szCs w:val="18"/>
          <w:lang w:val="es-AR"/>
        </w:rPr>
        <w:t>Dirección de</w:t>
      </w:r>
      <w:r w:rsidR="007053B1">
        <w:rPr>
          <w:rFonts w:ascii="AT Surt" w:hAnsi="AT Surt"/>
          <w:sz w:val="18"/>
          <w:szCs w:val="18"/>
          <w:lang w:val="es-AR"/>
        </w:rPr>
        <w:t xml:space="preserve"> la persona</w:t>
      </w:r>
      <w:r w:rsidRPr="008271C0">
        <w:rPr>
          <w:rFonts w:ascii="AT Surt" w:hAnsi="AT Surt"/>
          <w:sz w:val="18"/>
          <w:szCs w:val="18"/>
          <w:lang w:val="es-AR"/>
        </w:rPr>
        <w:t xml:space="preserve"> titular de la cuenta bancaria </w:t>
      </w:r>
      <w:r w:rsidR="008B32BB" w:rsidRPr="008271C0">
        <w:rPr>
          <w:rFonts w:ascii="AT Surt" w:hAnsi="AT Surt"/>
          <w:sz w:val="18"/>
          <w:szCs w:val="18"/>
          <w:lang w:val="es-AR"/>
        </w:rPr>
        <w:t xml:space="preserve">(obligatorio para pagos </w:t>
      </w:r>
      <w:r w:rsidR="00177F1A" w:rsidRPr="008271C0">
        <w:rPr>
          <w:rFonts w:ascii="AT Surt" w:hAnsi="AT Surt"/>
          <w:sz w:val="18"/>
          <w:szCs w:val="18"/>
          <w:lang w:val="es-AR"/>
        </w:rPr>
        <w:t>fuera de la UE)</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24857" w14:paraId="52719897" w14:textId="77777777">
        <w:tc>
          <w:tcPr>
            <w:tcW w:w="9638" w:type="dxa"/>
            <w:tcBorders>
              <w:top w:val="single" w:sz="1" w:space="0" w:color="000000"/>
              <w:left w:val="single" w:sz="1" w:space="0" w:color="000000"/>
              <w:bottom w:val="single" w:sz="1" w:space="0" w:color="000000"/>
              <w:right w:val="single" w:sz="1" w:space="0" w:color="000000"/>
            </w:tcBorders>
          </w:tcPr>
          <w:p w14:paraId="68424C2F" w14:textId="77777777" w:rsidR="00C44FC0" w:rsidRPr="008271C0" w:rsidRDefault="00C44FC0">
            <w:pPr>
              <w:pStyle w:val="Inhoudtabel"/>
              <w:rPr>
                <w:rFonts w:ascii="AT Surt" w:hAnsi="AT Surt"/>
                <w:sz w:val="18"/>
                <w:szCs w:val="18"/>
                <w:lang w:val="es-AR"/>
              </w:rPr>
            </w:pPr>
          </w:p>
        </w:tc>
      </w:tr>
    </w:tbl>
    <w:p w14:paraId="6AF7B9CF" w14:textId="77777777" w:rsidR="00C44FC0" w:rsidRPr="008271C0" w:rsidRDefault="00C44FC0">
      <w:pPr>
        <w:pStyle w:val="Plattetekst"/>
        <w:rPr>
          <w:rFonts w:ascii="AT Surt" w:hAnsi="AT Surt"/>
          <w:sz w:val="18"/>
          <w:szCs w:val="18"/>
          <w:lang w:val="es-AR"/>
        </w:rPr>
      </w:pPr>
    </w:p>
    <w:p w14:paraId="3CA03C0D" w14:textId="77777777" w:rsidR="00C44FC0" w:rsidRPr="00C1022D" w:rsidRDefault="00C44FC0">
      <w:pPr>
        <w:pStyle w:val="Plattetekst"/>
        <w:spacing w:after="0"/>
        <w:rPr>
          <w:rFonts w:ascii="AT Surt" w:hAnsi="AT Surt"/>
          <w:sz w:val="18"/>
          <w:szCs w:val="18"/>
        </w:rPr>
      </w:pPr>
      <w:bookmarkStart w:id="11" w:name="col15-group_financial_address-field1"/>
      <w:bookmarkEnd w:id="11"/>
      <w:proofErr w:type="spellStart"/>
      <w:r w:rsidRPr="00C1022D">
        <w:rPr>
          <w:rFonts w:ascii="AT Surt" w:hAnsi="AT Surt"/>
          <w:sz w:val="18"/>
          <w:szCs w:val="18"/>
        </w:rPr>
        <w:t>Nombre</w:t>
      </w:r>
      <w:proofErr w:type="spellEnd"/>
      <w:r w:rsidRPr="00C1022D">
        <w:rPr>
          <w:rFonts w:ascii="AT Surt" w:hAnsi="AT Surt"/>
          <w:sz w:val="18"/>
          <w:szCs w:val="18"/>
        </w:rPr>
        <w:t xml:space="preserve"> del banco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C1022D" w14:paraId="4AA96C36" w14:textId="77777777">
        <w:tc>
          <w:tcPr>
            <w:tcW w:w="9638" w:type="dxa"/>
            <w:tcBorders>
              <w:top w:val="single" w:sz="1" w:space="0" w:color="000000"/>
              <w:left w:val="single" w:sz="1" w:space="0" w:color="000000"/>
              <w:bottom w:val="single" w:sz="1" w:space="0" w:color="000000"/>
              <w:right w:val="single" w:sz="1" w:space="0" w:color="000000"/>
            </w:tcBorders>
          </w:tcPr>
          <w:p w14:paraId="6A2C9051" w14:textId="77777777" w:rsidR="00C44FC0" w:rsidRPr="00C1022D" w:rsidRDefault="00C44FC0">
            <w:pPr>
              <w:pStyle w:val="Inhoudtabel"/>
              <w:rPr>
                <w:rFonts w:ascii="AT Surt" w:hAnsi="AT Surt"/>
                <w:sz w:val="18"/>
                <w:szCs w:val="18"/>
              </w:rPr>
            </w:pPr>
          </w:p>
        </w:tc>
      </w:tr>
    </w:tbl>
    <w:p w14:paraId="66085D51" w14:textId="77777777" w:rsidR="00C44FC0" w:rsidRPr="00C1022D" w:rsidRDefault="00C44FC0">
      <w:pPr>
        <w:pStyle w:val="Plattetekst"/>
        <w:spacing w:after="0"/>
        <w:rPr>
          <w:rFonts w:ascii="AT Surt" w:hAnsi="AT Surt"/>
          <w:sz w:val="18"/>
          <w:szCs w:val="18"/>
          <w:lang w:val="en-GB"/>
        </w:rPr>
      </w:pPr>
    </w:p>
    <w:p w14:paraId="69F0D3AD" w14:textId="77777777" w:rsidR="00C44FC0" w:rsidRPr="008271C0" w:rsidRDefault="00C44FC0">
      <w:pPr>
        <w:pStyle w:val="Plattetekst"/>
        <w:spacing w:after="0"/>
        <w:rPr>
          <w:rFonts w:ascii="AT Surt" w:hAnsi="AT Surt"/>
          <w:sz w:val="18"/>
          <w:szCs w:val="18"/>
          <w:lang w:val="es-AR"/>
        </w:rPr>
      </w:pPr>
      <w:bookmarkStart w:id="12" w:name="col25-group_financial_bank_address-field"/>
      <w:bookmarkEnd w:id="12"/>
      <w:r w:rsidRPr="008271C0">
        <w:rPr>
          <w:rFonts w:ascii="AT Surt" w:hAnsi="AT Surt"/>
          <w:sz w:val="18"/>
          <w:szCs w:val="18"/>
          <w:lang w:val="es-AR"/>
        </w:rPr>
        <w:t xml:space="preserve">Swift/BIC (solo para pagos fuera de la Unión Europea)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C44FC0" w:rsidRPr="00924857" w14:paraId="223876B2" w14:textId="77777777">
        <w:tc>
          <w:tcPr>
            <w:tcW w:w="9638" w:type="dxa"/>
            <w:tcBorders>
              <w:top w:val="single" w:sz="1" w:space="0" w:color="000000"/>
              <w:left w:val="single" w:sz="1" w:space="0" w:color="000000"/>
              <w:bottom w:val="single" w:sz="1" w:space="0" w:color="000000"/>
              <w:right w:val="single" w:sz="1" w:space="0" w:color="000000"/>
            </w:tcBorders>
          </w:tcPr>
          <w:p w14:paraId="56F57939" w14:textId="77777777" w:rsidR="00C44FC0" w:rsidRPr="008271C0" w:rsidRDefault="00C44FC0">
            <w:pPr>
              <w:pStyle w:val="Inhoudtabel"/>
              <w:rPr>
                <w:rFonts w:ascii="AT Surt" w:hAnsi="AT Surt"/>
                <w:sz w:val="18"/>
                <w:szCs w:val="18"/>
                <w:lang w:val="es-AR"/>
              </w:rPr>
            </w:pPr>
            <w:bookmarkStart w:id="13" w:name="_Hlk120187075"/>
          </w:p>
        </w:tc>
      </w:tr>
    </w:tbl>
    <w:p w14:paraId="6B2E4F39" w14:textId="77777777" w:rsidR="00792215" w:rsidRPr="008271C0" w:rsidRDefault="00792215" w:rsidP="00792215">
      <w:pPr>
        <w:pStyle w:val="Inhoudtabel"/>
        <w:rPr>
          <w:rFonts w:ascii="AT Surt" w:hAnsi="AT Surt"/>
          <w:sz w:val="18"/>
          <w:szCs w:val="18"/>
          <w:lang w:val="es-AR"/>
        </w:rPr>
      </w:pPr>
      <w:bookmarkStart w:id="14" w:name="col25-group_swift_bic-field1"/>
      <w:bookmarkEnd w:id="13"/>
      <w:bookmarkEnd w:id="14"/>
    </w:p>
    <w:p w14:paraId="6AA21F43" w14:textId="45706C11" w:rsidR="00792215" w:rsidRPr="008271C0" w:rsidRDefault="00792215" w:rsidP="00402447">
      <w:pPr>
        <w:pStyle w:val="Inhoudtabel"/>
        <w:rPr>
          <w:rFonts w:ascii="AT Surt" w:hAnsi="AT Surt"/>
          <w:sz w:val="18"/>
          <w:szCs w:val="18"/>
          <w:lang w:val="es-AR"/>
        </w:rPr>
      </w:pPr>
      <w:r w:rsidRPr="008271C0">
        <w:rPr>
          <w:rFonts w:ascii="AT Surt" w:hAnsi="AT Surt"/>
          <w:sz w:val="18"/>
          <w:szCs w:val="18"/>
          <w:lang w:val="es-AR"/>
        </w:rPr>
        <w:t>Si no tiene</w:t>
      </w:r>
      <w:r w:rsidR="007053B1">
        <w:rPr>
          <w:rFonts w:ascii="AT Surt" w:hAnsi="AT Surt"/>
          <w:sz w:val="18"/>
          <w:szCs w:val="18"/>
          <w:lang w:val="es-AR"/>
        </w:rPr>
        <w:t>n</w:t>
      </w:r>
      <w:r w:rsidRPr="008271C0">
        <w:rPr>
          <w:rFonts w:ascii="AT Surt" w:hAnsi="AT Surt"/>
          <w:sz w:val="18"/>
          <w:szCs w:val="18"/>
          <w:lang w:val="es-AR"/>
        </w:rPr>
        <w:t xml:space="preserve"> acceso a una cuenta bancaria, ¿cómo desea</w:t>
      </w:r>
      <w:r w:rsidR="007053B1">
        <w:rPr>
          <w:rFonts w:ascii="AT Surt" w:hAnsi="AT Surt"/>
          <w:sz w:val="18"/>
          <w:szCs w:val="18"/>
          <w:lang w:val="es-AR"/>
        </w:rPr>
        <w:t>n</w:t>
      </w:r>
      <w:r w:rsidRPr="008271C0">
        <w:rPr>
          <w:rFonts w:ascii="AT Surt" w:hAnsi="AT Surt"/>
          <w:sz w:val="18"/>
          <w:szCs w:val="18"/>
          <w:lang w:val="es-AR"/>
        </w:rPr>
        <w:t xml:space="preserve"> recibir el dinero?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8"/>
      </w:tblGrid>
      <w:tr w:rsidR="00792215" w:rsidRPr="00924857" w14:paraId="6649C046" w14:textId="77777777" w:rsidTr="00EE5ADC">
        <w:tc>
          <w:tcPr>
            <w:tcW w:w="9638" w:type="dxa"/>
            <w:tcBorders>
              <w:top w:val="single" w:sz="1" w:space="0" w:color="000000"/>
              <w:left w:val="single" w:sz="1" w:space="0" w:color="000000"/>
              <w:bottom w:val="single" w:sz="1" w:space="0" w:color="000000"/>
              <w:right w:val="single" w:sz="1" w:space="0" w:color="000000"/>
            </w:tcBorders>
          </w:tcPr>
          <w:p w14:paraId="68963A5C" w14:textId="77777777" w:rsidR="00792215" w:rsidRPr="008271C0" w:rsidRDefault="00792215" w:rsidP="00EE5ADC">
            <w:pPr>
              <w:pStyle w:val="Inhoudtabel"/>
              <w:rPr>
                <w:rFonts w:ascii="AT Surt" w:hAnsi="AT Surt"/>
                <w:sz w:val="18"/>
                <w:szCs w:val="18"/>
                <w:lang w:val="es-AR"/>
              </w:rPr>
            </w:pPr>
          </w:p>
        </w:tc>
      </w:tr>
    </w:tbl>
    <w:p w14:paraId="36622A00" w14:textId="3C33547E" w:rsidR="00C44FC0" w:rsidRPr="008271C0" w:rsidRDefault="009C6877" w:rsidP="00402447">
      <w:pPr>
        <w:pStyle w:val="Plattetekst"/>
        <w:rPr>
          <w:sz w:val="18"/>
          <w:szCs w:val="18"/>
          <w:lang w:val="es-AR"/>
        </w:rPr>
      </w:pPr>
      <w:r w:rsidRPr="00C1022D">
        <w:rPr>
          <w:rFonts w:ascii="AT Surt" w:hAnsi="AT Surt"/>
          <w:noProof/>
          <w:sz w:val="18"/>
          <w:szCs w:val="18"/>
        </w:rPr>
        <mc:AlternateContent>
          <mc:Choice Requires="wps">
            <w:drawing>
              <wp:anchor distT="72390" distB="72390" distL="72390" distR="72390" simplePos="0" relativeHeight="251657728" behindDoc="0" locked="0" layoutInCell="1" allowOverlap="1" wp14:anchorId="080DABEB" wp14:editId="161B9BC3">
                <wp:simplePos x="0" y="0"/>
                <wp:positionH relativeFrom="column">
                  <wp:posOffset>606425</wp:posOffset>
                </wp:positionH>
                <wp:positionV relativeFrom="paragraph">
                  <wp:posOffset>123825</wp:posOffset>
                </wp:positionV>
                <wp:extent cx="4928235" cy="358775"/>
                <wp:effectExtent l="21590" t="24130" r="22225" b="17145"/>
                <wp:wrapTopAndBottom/>
                <wp:docPr id="15566099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8235" cy="358775"/>
                        </a:xfrm>
                        <a:prstGeom prst="rect">
                          <a:avLst/>
                        </a:prstGeom>
                        <a:solidFill>
                          <a:srgbClr val="FFFFFF"/>
                        </a:solidFill>
                        <a:ln w="31750">
                          <a:solidFill>
                            <a:srgbClr val="000000"/>
                          </a:solidFill>
                          <a:miter lim="800000"/>
                          <a:headEnd/>
                          <a:tailEnd/>
                        </a:ln>
                      </wps:spPr>
                      <wps:txbx>
                        <w:txbxContent>
                          <w:p w14:paraId="68316B24" w14:textId="6E5E8741"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D67F93">
                              <w:rPr>
                                <w:rFonts w:ascii="AT Surt" w:hAnsi="AT Surt"/>
                                <w:lang w:val="es-AR"/>
                              </w:rPr>
                              <w:t>a</w:t>
                            </w:r>
                            <w:r w:rsidRPr="008271C0">
                              <w:rPr>
                                <w:rFonts w:ascii="AT Surt" w:hAnsi="AT Surt"/>
                                <w:lang w:val="es-AR"/>
                              </w:rPr>
                              <w:t xml:space="preserve"> este formulario a:</w:t>
                            </w:r>
                            <w:r w:rsidR="00A0121D" w:rsidRPr="008271C0">
                              <w:rPr>
                                <w:rFonts w:ascii="AT Surt" w:hAnsi="AT Surt"/>
                                <w:lang w:val="es-AR"/>
                              </w:rPr>
                              <w:t xml:space="preserve"> project-hetactiefonds@protonmail.com</w:t>
                            </w: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DABEB" id="Text Box 4" o:spid="_x0000_s1027" type="#_x0000_t202" style="position:absolute;margin-left:47.75pt;margin-top:9.75pt;width:388.05pt;height:28.25pt;z-index:25165772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" strokeweight="2.5pt">
                <v:textbox inset="4.25pt,4.25pt,4.25pt,4.25pt">
                  <w:txbxContent>
                    <w:p w14:paraId="68316B24" w14:textId="6E5E8741" w:rsidR="00C44FC0" w:rsidRPr="008271C0" w:rsidRDefault="00C44FC0">
                      <w:pPr>
                        <w:pStyle w:val="Plattetekst"/>
                        <w:jc w:val="center"/>
                        <w:rPr>
                          <w:rFonts w:ascii="AT Surt" w:hAnsi="AT Surt"/>
                          <w:sz w:val="22"/>
                          <w:szCs w:val="22"/>
                          <w:lang w:val="es-AR"/>
                        </w:rPr>
                      </w:pPr>
                      <w:r w:rsidRPr="008271C0">
                        <w:rPr>
                          <w:rFonts w:ascii="AT Surt" w:hAnsi="AT Surt"/>
                          <w:lang w:val="es-AR"/>
                        </w:rPr>
                        <w:t>Enví</w:t>
                      </w:r>
                      <w:r w:rsidR="00D67F93">
                        <w:rPr>
                          <w:rFonts w:ascii="AT Surt" w:hAnsi="AT Surt"/>
                          <w:lang w:val="es-AR"/>
                        </w:rPr>
                        <w:t>a</w:t>
                      </w:r>
                      <w:r w:rsidRPr="008271C0">
                        <w:rPr>
                          <w:rFonts w:ascii="AT Surt" w:hAnsi="AT Surt"/>
                          <w:lang w:val="es-AR"/>
                        </w:rPr>
                        <w:t xml:space="preserve"> este formulario a:</w:t>
                      </w:r>
                      <w:r w:rsidR="00A0121D" w:rsidRPr="008271C0">
                        <w:rPr>
                          <w:rFonts w:ascii="AT Surt" w:hAnsi="AT Surt"/>
                          <w:lang w:val="es-AR"/>
                        </w:rPr>
                        <w:t xml:space="preserve"> project-hetactiefonds@protonmail.com</w:t>
                      </w:r>
                    </w:p>
                  </w:txbxContent>
                </v:textbox>
                <w10:wrap type="topAndBottom"/>
              </v:shape>
            </w:pict>
          </mc:Fallback>
        </mc:AlternateContent>
      </w:r>
      <w:r w:rsidR="00402447" w:rsidRPr="008271C0">
        <w:rPr>
          <w:sz w:val="18"/>
          <w:szCs w:val="18"/>
          <w:lang w:val="es-AR"/>
        </w:rPr>
        <w:br w:type="page"/>
      </w:r>
    </w:p>
    <w:p w14:paraId="5A452BB7" w14:textId="77777777" w:rsidR="00122EFA" w:rsidRPr="008271C0" w:rsidRDefault="00122EFA" w:rsidP="00122EFA">
      <w:pPr>
        <w:pStyle w:val="Kop3"/>
        <w:rPr>
          <w:rFonts w:ascii="AT Surt" w:eastAsia="Times New Roman" w:hAnsi="AT Surt" w:cs="Times New Roman"/>
          <w:kern w:val="0"/>
          <w:sz w:val="20"/>
          <w:szCs w:val="20"/>
          <w:lang w:val="es-AR" w:eastAsia="nl-NL" w:bidi="ar-SA"/>
        </w:rPr>
      </w:pPr>
      <w:r w:rsidRPr="008271C0">
        <w:rPr>
          <w:rFonts w:ascii="AT Surt" w:hAnsi="AT Surt"/>
          <w:sz w:val="20"/>
          <w:szCs w:val="20"/>
          <w:lang w:val="es-AR"/>
        </w:rPr>
        <w:lastRenderedPageBreak/>
        <w:t>Información general sobre el apoyo que ofrecemos</w:t>
      </w:r>
    </w:p>
    <w:p w14:paraId="22E524F9" w14:textId="77777777" w:rsidR="003E4BB1" w:rsidRDefault="003E4BB1" w:rsidP="003E4BB1">
      <w:pPr>
        <w:pStyle w:val="Kop3"/>
        <w:rPr>
          <w:rFonts w:ascii="AT Surt" w:hAnsi="AT Surt"/>
          <w:b w:val="0"/>
          <w:bCs w:val="0"/>
          <w:sz w:val="20"/>
          <w:szCs w:val="20"/>
          <w:lang w:val="es-AR"/>
        </w:rPr>
      </w:pPr>
      <w:r>
        <w:rPr>
          <w:rFonts w:ascii="AT Surt" w:hAnsi="AT Surt"/>
          <w:b w:val="0"/>
          <w:bCs w:val="0"/>
          <w:sz w:val="20"/>
          <w:szCs w:val="20"/>
          <w:lang w:val="es-AR"/>
        </w:rPr>
        <w:t>Het Actiefonds ofrece dos tipos diferentes de financiación: las subvenciones regulares y las Subvenciones para la Justicia Climática. Las subvenciones regulares prestan apoyo a acciones y campañas específicas, centrándose en acciones directas y proyectos que son demasiado radicales para encontrar financiación en otros lugares. Het Actiefonds solo apoya protestas y campañas específicas, con la excepción de las Subvenciones para la Justicia Climática. Estas pueden formar parte de proyectos de larga duración, pero no ofrecemos apoyo continuo.</w:t>
      </w:r>
    </w:p>
    <w:p w14:paraId="374BEC63" w14:textId="77777777" w:rsidR="00122EFA" w:rsidRPr="00C1022D" w:rsidRDefault="00122EFA" w:rsidP="00122EFA">
      <w:pPr>
        <w:pStyle w:val="Kop3"/>
        <w:rPr>
          <w:rFonts w:ascii="AT Surt" w:hAnsi="AT Surt"/>
          <w:sz w:val="20"/>
          <w:szCs w:val="20"/>
          <w:lang w:val="en-GB"/>
        </w:rPr>
      </w:pPr>
      <w:proofErr w:type="spellStart"/>
      <w:r w:rsidRPr="00C1022D">
        <w:rPr>
          <w:rFonts w:ascii="AT Surt" w:hAnsi="AT Surt"/>
          <w:sz w:val="20"/>
          <w:szCs w:val="20"/>
          <w:lang w:val="en-GB"/>
        </w:rPr>
        <w:t>Criterios</w:t>
      </w:r>
      <w:proofErr w:type="spellEnd"/>
      <w:r w:rsidRPr="00C1022D">
        <w:rPr>
          <w:rFonts w:ascii="AT Surt" w:hAnsi="AT Surt"/>
          <w:sz w:val="20"/>
          <w:szCs w:val="20"/>
          <w:lang w:val="en-GB"/>
        </w:rPr>
        <w:t xml:space="preserve"> </w:t>
      </w:r>
      <w:proofErr w:type="spellStart"/>
      <w:r w:rsidRPr="00C1022D">
        <w:rPr>
          <w:rFonts w:ascii="AT Surt" w:hAnsi="AT Surt"/>
          <w:sz w:val="20"/>
          <w:szCs w:val="20"/>
          <w:lang w:val="en-GB"/>
        </w:rPr>
        <w:t>generales</w:t>
      </w:r>
      <w:proofErr w:type="spellEnd"/>
    </w:p>
    <w:p w14:paraId="48730BE7" w14:textId="77777777" w:rsidR="00821054" w:rsidRPr="007A3374" w:rsidRDefault="00821054" w:rsidP="00821054">
      <w:pPr>
        <w:pStyle w:val="Kop3"/>
        <w:rPr>
          <w:rFonts w:ascii="AT Surt" w:hAnsi="AT Surt"/>
          <w:sz w:val="20"/>
          <w:szCs w:val="20"/>
          <w:lang w:val="es-ES"/>
        </w:rPr>
      </w:pPr>
      <w:r w:rsidRPr="007A3374">
        <w:rPr>
          <w:rFonts w:ascii="AT Surt" w:hAnsi="AT Surt"/>
          <w:sz w:val="20"/>
          <w:szCs w:val="20"/>
          <w:lang w:val="es-ES"/>
        </w:rPr>
        <w:t>Qué financiamos</w:t>
      </w:r>
    </w:p>
    <w:p w14:paraId="009C7C88"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Grupos activistas de base que luchan por un mundo sostenible y socialmente justo en el que las personas y el medio ambiente se valoren por encima de los intereses económicos</w:t>
      </w:r>
    </w:p>
    <w:p w14:paraId="0E621832"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Acciones directas, como manifestaciones, bloqueos, ocupaciones, huelgas, revueltas, revoluciones y otras formas creativas de protesta confrontativa (no violenta).</w:t>
      </w:r>
    </w:p>
    <w:p w14:paraId="6446DEC6"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Protestas que presionan a regímenes autoritarios y opresivos con el objetivo de lograr un cambio político.</w:t>
      </w:r>
    </w:p>
    <w:p w14:paraId="0DDD4882"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Proyectos políticamente controvertidos y radicales que tienen dificultades para encontrar financiación en otros lugares.</w:t>
      </w:r>
    </w:p>
    <w:p w14:paraId="7D3354AD" w14:textId="77777777" w:rsidR="00821054" w:rsidRPr="007C3074" w:rsidRDefault="00821054" w:rsidP="00821054">
      <w:pPr>
        <w:pStyle w:val="Kop3"/>
        <w:numPr>
          <w:ilvl w:val="0"/>
          <w:numId w:val="22"/>
        </w:numPr>
        <w:tabs>
          <w:tab w:val="num" w:pos="360"/>
        </w:tabs>
        <w:spacing w:before="0"/>
        <w:ind w:left="0" w:firstLine="0"/>
        <w:rPr>
          <w:rFonts w:ascii="AT Surt" w:eastAsia="Calibri" w:hAnsi="AT Surt" w:cs="Calibri"/>
          <w:b w:val="0"/>
          <w:bCs w:val="0"/>
          <w:kern w:val="0"/>
          <w:sz w:val="20"/>
          <w:szCs w:val="20"/>
          <w:lang w:val="es-AR" w:eastAsia="en-US" w:bidi="ar-SA"/>
        </w:rPr>
      </w:pPr>
      <w:r w:rsidRPr="007C3074">
        <w:rPr>
          <w:rFonts w:ascii="AT Surt" w:eastAsia="Calibri" w:hAnsi="AT Surt" w:cs="Calibri"/>
          <w:b w:val="0"/>
          <w:bCs w:val="0"/>
          <w:kern w:val="0"/>
          <w:sz w:val="20"/>
          <w:szCs w:val="20"/>
          <w:lang w:val="es-AR" w:eastAsia="en-US" w:bidi="ar-SA"/>
        </w:rPr>
        <w:t>Protestas que forman parte de una estrategia a largo plazo destinada a lograr un cambio sistémico.</w:t>
      </w:r>
    </w:p>
    <w:p w14:paraId="35446C8E" w14:textId="77777777" w:rsidR="00821054" w:rsidRPr="001A0E05" w:rsidRDefault="00821054" w:rsidP="00821054">
      <w:pPr>
        <w:pStyle w:val="Kop3"/>
        <w:rPr>
          <w:rFonts w:ascii="AT Surt" w:hAnsi="AT Surt"/>
          <w:sz w:val="20"/>
          <w:szCs w:val="20"/>
        </w:rPr>
      </w:pPr>
      <w:r w:rsidRPr="001A0E05">
        <w:rPr>
          <w:rFonts w:ascii="AT Surt" w:hAnsi="AT Surt"/>
          <w:sz w:val="20"/>
          <w:szCs w:val="20"/>
        </w:rPr>
        <w:t xml:space="preserve">Lo que no </w:t>
      </w:r>
      <w:proofErr w:type="spellStart"/>
      <w:r w:rsidRPr="001A0E05">
        <w:rPr>
          <w:rFonts w:ascii="AT Surt" w:hAnsi="AT Surt"/>
          <w:sz w:val="20"/>
          <w:szCs w:val="20"/>
        </w:rPr>
        <w:t>financiamos</w:t>
      </w:r>
      <w:proofErr w:type="spellEnd"/>
    </w:p>
    <w:p w14:paraId="1D05593B"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Grupos que intentan excluir a otros movimientos progresistas.</w:t>
      </w:r>
    </w:p>
    <w:p w14:paraId="713CF782"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Conferencias, seminarios, talleres, debates u otras reuniones, a menos que tengan como objetivo claro preparar acciones políticas directas.</w:t>
      </w:r>
    </w:p>
    <w:p w14:paraId="4AF03694"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Gastos de viaje y alojamiento, a menos que sean una parte clara y necesaria de tu acción política directa.</w:t>
      </w:r>
    </w:p>
    <w:p w14:paraId="7C6AAB72"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humanitarios, asistencia sanitaria o ayuda de emergencia.</w:t>
      </w:r>
    </w:p>
    <w:p w14:paraId="234032E5" w14:textId="4BA5B9EE"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 xml:space="preserve">Campañas u otros proyectos educativos que solo se centren en la sensibilización o la </w:t>
      </w:r>
      <w:r w:rsidR="002C4BA5">
        <w:rPr>
          <w:rFonts w:ascii="AT Surt" w:hAnsi="AT Surt"/>
          <w:sz w:val="20"/>
          <w:szCs w:val="20"/>
          <w:lang w:val="es-AR"/>
        </w:rPr>
        <w:t>incidencia</w:t>
      </w:r>
      <w:r w:rsidRPr="00A3680E">
        <w:rPr>
          <w:rFonts w:ascii="AT Surt" w:hAnsi="AT Surt"/>
          <w:sz w:val="20"/>
          <w:szCs w:val="20"/>
          <w:lang w:val="es-AR"/>
        </w:rPr>
        <w:t>.</w:t>
      </w:r>
    </w:p>
    <w:p w14:paraId="70ED460B"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Programas de microcréditos o proyectos de generación de ingresos.</w:t>
      </w:r>
    </w:p>
    <w:p w14:paraId="59A4FF71"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Costes organizativos estructurales, como salarios o alquileres.</w:t>
      </w:r>
    </w:p>
    <w:p w14:paraId="29E87E2D"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Procedimientos jurídicos, a menos que formen parte de una campaña activista más amplia.</w:t>
      </w:r>
    </w:p>
    <w:p w14:paraId="573D3BF2"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a través de terceros; queremos cooperar directamente con los grupos a los que apoyamos.</w:t>
      </w:r>
    </w:p>
    <w:p w14:paraId="63318436"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Partidos políticos u organizaciones religiosas.</w:t>
      </w:r>
    </w:p>
    <w:p w14:paraId="7DA9E886"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Proyectos con un presupuesto total superior a 20 000 €.</w:t>
      </w:r>
    </w:p>
    <w:p w14:paraId="7A4A65DF"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Damos preferencia a las organizaciones con ingresos inferiores a 100 000 € al año.</w:t>
      </w:r>
    </w:p>
    <w:p w14:paraId="13330C55" w14:textId="77777777" w:rsidR="00821054" w:rsidRPr="00A3680E" w:rsidRDefault="00821054" w:rsidP="00821054">
      <w:pPr>
        <w:pStyle w:val="Lijstalinea"/>
        <w:numPr>
          <w:ilvl w:val="0"/>
          <w:numId w:val="21"/>
        </w:numPr>
        <w:spacing w:line="276" w:lineRule="auto"/>
        <w:rPr>
          <w:rFonts w:ascii="AT Surt" w:hAnsi="AT Surt"/>
          <w:sz w:val="20"/>
          <w:szCs w:val="20"/>
          <w:lang w:val="es-AR"/>
        </w:rPr>
      </w:pPr>
      <w:r w:rsidRPr="00A3680E">
        <w:rPr>
          <w:rFonts w:ascii="AT Surt" w:hAnsi="AT Surt"/>
          <w:sz w:val="20"/>
          <w:szCs w:val="20"/>
          <w:lang w:val="es-AR"/>
        </w:rPr>
        <w:t>Solicitudes redactadas por IA. Si este idioma te supone un problema, no dude en redactarla en tu propio idioma o en el idioma con el que te sientas más cómodo. Tampoco nos importan los errores ortográficos o gramaticales, siempre y cuando su solicitud sea clara y concisa.</w:t>
      </w:r>
    </w:p>
    <w:p w14:paraId="2BEB840F" w14:textId="77777777" w:rsidR="00122EFA" w:rsidRPr="008271C0" w:rsidRDefault="00122EFA" w:rsidP="00122EFA">
      <w:pPr>
        <w:pStyle w:val="Kop4"/>
        <w:rPr>
          <w:rFonts w:ascii="AT Surt" w:hAnsi="AT Surt"/>
          <w:sz w:val="20"/>
          <w:szCs w:val="20"/>
          <w:lang w:val="es-AR"/>
        </w:rPr>
      </w:pPr>
      <w:r w:rsidRPr="008271C0">
        <w:rPr>
          <w:rFonts w:ascii="AT Surt" w:hAnsi="AT Surt"/>
          <w:sz w:val="20"/>
          <w:szCs w:val="20"/>
          <w:lang w:val="es-AR"/>
        </w:rPr>
        <w:t>Criterios adicionales para solicitudes urgentes</w:t>
      </w:r>
    </w:p>
    <w:p w14:paraId="297EFF20" w14:textId="16B19D44" w:rsidR="00294F02" w:rsidRPr="00294F02" w:rsidRDefault="00294F02" w:rsidP="00294F02">
      <w:pPr>
        <w:pStyle w:val="Kop4"/>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 xml:space="preserve">En algunos casos, no es posible planificar </w:t>
      </w:r>
      <w:r w:rsidR="00E03769">
        <w:rPr>
          <w:rFonts w:ascii="AT Surt" w:hAnsi="AT Surt" w:cs="Times New Roman"/>
          <w:b w:val="0"/>
          <w:bCs w:val="0"/>
          <w:kern w:val="0"/>
          <w:sz w:val="18"/>
          <w:szCs w:val="18"/>
          <w:lang w:val="es-AR" w:eastAsia="nl-NL" w:bidi="ar-SA"/>
        </w:rPr>
        <w:t>s</w:t>
      </w:r>
      <w:r w:rsidRPr="00294F02">
        <w:rPr>
          <w:rFonts w:ascii="AT Surt" w:hAnsi="AT Surt" w:cs="Times New Roman"/>
          <w:b w:val="0"/>
          <w:bCs w:val="0"/>
          <w:kern w:val="0"/>
          <w:sz w:val="18"/>
          <w:szCs w:val="18"/>
          <w:lang w:val="es-AR" w:eastAsia="nl-NL" w:bidi="ar-SA"/>
        </w:rPr>
        <w:t xml:space="preserve">u protesta con semanas de antelación debido a acontecimientos políticos o sociales repentinos. Por lo tanto, podemos tratar </w:t>
      </w:r>
      <w:r w:rsidR="003E4BB1">
        <w:rPr>
          <w:rFonts w:ascii="AT Surt" w:hAnsi="AT Surt" w:cs="Times New Roman"/>
          <w:b w:val="0"/>
          <w:bCs w:val="0"/>
          <w:kern w:val="0"/>
          <w:sz w:val="18"/>
          <w:szCs w:val="18"/>
          <w:lang w:val="es-AR" w:eastAsia="nl-NL" w:bidi="ar-SA"/>
        </w:rPr>
        <w:t>s</w:t>
      </w:r>
      <w:r w:rsidRPr="00294F02">
        <w:rPr>
          <w:rFonts w:ascii="AT Surt" w:hAnsi="AT Surt" w:cs="Times New Roman"/>
          <w:b w:val="0"/>
          <w:bCs w:val="0"/>
          <w:kern w:val="0"/>
          <w:sz w:val="18"/>
          <w:szCs w:val="18"/>
          <w:lang w:val="es-AR" w:eastAsia="nl-NL" w:bidi="ar-SA"/>
        </w:rPr>
        <w:t>u solicitud como urgente, en cuyo caso tomaremos una decisión en unos días. Para las solicitudes urgentes, tenemos en cuenta los siguientes criterios:</w:t>
      </w:r>
    </w:p>
    <w:p w14:paraId="080E26FA" w14:textId="4C361025" w:rsidR="00294F02" w:rsidRPr="00294F02" w:rsidRDefault="003548B2" w:rsidP="003548B2">
      <w:pPr>
        <w:pStyle w:val="Kop4"/>
        <w:numPr>
          <w:ilvl w:val="0"/>
          <w:numId w:val="23"/>
        </w:numPr>
        <w:spacing w:before="0"/>
        <w:rPr>
          <w:rFonts w:ascii="AT Surt" w:hAnsi="AT Surt" w:cs="Times New Roman"/>
          <w:b w:val="0"/>
          <w:bCs w:val="0"/>
          <w:kern w:val="0"/>
          <w:sz w:val="18"/>
          <w:szCs w:val="18"/>
          <w:lang w:val="es-AR" w:eastAsia="nl-NL" w:bidi="ar-SA"/>
        </w:rPr>
      </w:pPr>
      <w:r>
        <w:rPr>
          <w:rFonts w:ascii="AT Surt" w:hAnsi="AT Surt" w:cs="Times New Roman"/>
          <w:b w:val="0"/>
          <w:bCs w:val="0"/>
          <w:kern w:val="0"/>
          <w:sz w:val="18"/>
          <w:szCs w:val="18"/>
          <w:lang w:val="es-AR" w:eastAsia="nl-NL" w:bidi="ar-SA"/>
        </w:rPr>
        <w:t>S</w:t>
      </w:r>
      <w:r w:rsidR="00294F02" w:rsidRPr="00294F02">
        <w:rPr>
          <w:rFonts w:ascii="AT Surt" w:hAnsi="AT Surt" w:cs="Times New Roman"/>
          <w:b w:val="0"/>
          <w:bCs w:val="0"/>
          <w:kern w:val="0"/>
          <w:sz w:val="18"/>
          <w:szCs w:val="18"/>
          <w:lang w:val="es-AR" w:eastAsia="nl-NL" w:bidi="ar-SA"/>
        </w:rPr>
        <w:t xml:space="preserve">u proyecto responde a un acontecimiento político o social repentino y, por lo tanto, tiene un plazo </w:t>
      </w:r>
      <w:r w:rsidR="00294F02" w:rsidRPr="00294F02">
        <w:rPr>
          <w:rFonts w:ascii="AT Surt" w:hAnsi="AT Surt" w:cs="Times New Roman"/>
          <w:b w:val="0"/>
          <w:bCs w:val="0"/>
          <w:kern w:val="0"/>
          <w:sz w:val="18"/>
          <w:szCs w:val="18"/>
          <w:lang w:val="es-AR" w:eastAsia="nl-NL" w:bidi="ar-SA"/>
        </w:rPr>
        <w:lastRenderedPageBreak/>
        <w:t>limitado.</w:t>
      </w:r>
    </w:p>
    <w:p w14:paraId="21F9E8B7" w14:textId="77777777" w:rsidR="00294F02" w:rsidRPr="00294F02" w:rsidRDefault="00294F02" w:rsidP="00294F02">
      <w:pPr>
        <w:pStyle w:val="Kop4"/>
        <w:numPr>
          <w:ilvl w:val="0"/>
          <w:numId w:val="23"/>
        </w:numPr>
        <w:spacing w:before="0"/>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La protesta aún no se ha planificado; esta opción está pensada específicamente para situaciones imprevistas, no para la financiación de última hora de actividades que ya están preparadas.</w:t>
      </w:r>
    </w:p>
    <w:p w14:paraId="0B61682F" w14:textId="77777777" w:rsidR="00294F02" w:rsidRPr="00294F02" w:rsidRDefault="00294F02" w:rsidP="00294F02">
      <w:pPr>
        <w:pStyle w:val="Kop4"/>
        <w:numPr>
          <w:ilvl w:val="0"/>
          <w:numId w:val="23"/>
        </w:numPr>
        <w:spacing w:before="0"/>
        <w:rPr>
          <w:rFonts w:ascii="AT Surt" w:hAnsi="AT Surt" w:cs="Times New Roman"/>
          <w:b w:val="0"/>
          <w:bCs w:val="0"/>
          <w:kern w:val="0"/>
          <w:sz w:val="18"/>
          <w:szCs w:val="18"/>
          <w:lang w:val="es-AR" w:eastAsia="nl-NL" w:bidi="ar-SA"/>
        </w:rPr>
      </w:pPr>
      <w:r w:rsidRPr="00294F02">
        <w:rPr>
          <w:rFonts w:ascii="AT Surt" w:hAnsi="AT Surt" w:cs="Times New Roman"/>
          <w:b w:val="0"/>
          <w:bCs w:val="0"/>
          <w:kern w:val="0"/>
          <w:sz w:val="18"/>
          <w:szCs w:val="18"/>
          <w:lang w:val="es-AR" w:eastAsia="nl-NL" w:bidi="ar-SA"/>
        </w:rPr>
        <w:t>La cantidad solicitada no supera los 250 €.</w:t>
      </w:r>
    </w:p>
    <w:p w14:paraId="0C88A708" w14:textId="77777777" w:rsidR="00176BAA" w:rsidRPr="00DD0EAC" w:rsidRDefault="00176BAA" w:rsidP="00176BAA">
      <w:pPr>
        <w:pStyle w:val="Kop3"/>
        <w:rPr>
          <w:rFonts w:ascii="AT Surt" w:hAnsi="AT Surt"/>
          <w:b w:val="0"/>
          <w:bCs w:val="0"/>
          <w:sz w:val="24"/>
          <w:szCs w:val="24"/>
          <w:lang w:val="es-AR"/>
        </w:rPr>
      </w:pPr>
      <w:r w:rsidRPr="00DD0EAC">
        <w:rPr>
          <w:rFonts w:ascii="AT Surt" w:hAnsi="AT Surt"/>
          <w:sz w:val="24"/>
          <w:szCs w:val="24"/>
          <w:lang w:val="es-AR"/>
        </w:rPr>
        <w:t>Ejemplos de lo que financiamos</w:t>
      </w:r>
    </w:p>
    <w:p w14:paraId="717CA1F0" w14:textId="77777777" w:rsidR="00176BAA" w:rsidRPr="00DD0EAC" w:rsidRDefault="00176BAA" w:rsidP="00176BAA">
      <w:pPr>
        <w:pStyle w:val="Kop3"/>
        <w:rPr>
          <w:rFonts w:ascii="AT Surt" w:hAnsi="AT Surt"/>
          <w:b w:val="0"/>
          <w:bCs w:val="0"/>
          <w:sz w:val="20"/>
          <w:szCs w:val="20"/>
          <w:lang w:val="es-AR"/>
        </w:rPr>
      </w:pPr>
      <w:r w:rsidRPr="00DD0EAC">
        <w:rPr>
          <w:rFonts w:ascii="AT Surt" w:hAnsi="AT Surt"/>
          <w:b w:val="0"/>
          <w:bCs w:val="0"/>
          <w:sz w:val="20"/>
          <w:szCs w:val="20"/>
          <w:lang w:val="es-AR"/>
        </w:rPr>
        <w:t xml:space="preserve">Para ver qué tipo de protestas financiamos, visita </w:t>
      </w:r>
      <w:hyperlink r:id="rId9" w:tgtFrame="_blank" w:history="1">
        <w:r w:rsidRPr="00DD0EAC">
          <w:rPr>
            <w:rStyle w:val="Hyperlink"/>
            <w:rFonts w:ascii="AT Surt" w:hAnsi="AT Surt"/>
            <w:b w:val="0"/>
            <w:bCs w:val="0"/>
            <w:color w:val="EE0000"/>
            <w:sz w:val="20"/>
            <w:szCs w:val="20"/>
            <w:lang w:val="es-AR"/>
          </w:rPr>
          <w:t>esta página</w:t>
        </w:r>
      </w:hyperlink>
      <w:r w:rsidRPr="00DD0EAC">
        <w:rPr>
          <w:rFonts w:ascii="AT Surt" w:hAnsi="AT Surt"/>
          <w:b w:val="0"/>
          <w:bCs w:val="0"/>
          <w:sz w:val="20"/>
          <w:szCs w:val="20"/>
          <w:lang w:val="es-AR"/>
        </w:rPr>
        <w:t>.</w:t>
      </w:r>
    </w:p>
    <w:p w14:paraId="555D71B1" w14:textId="77777777" w:rsidR="00176BAA" w:rsidRPr="004A288E" w:rsidRDefault="00176BAA" w:rsidP="00176BAA">
      <w:pPr>
        <w:pStyle w:val="Kop3"/>
        <w:rPr>
          <w:rFonts w:ascii="AT Surt" w:hAnsi="AT Surt"/>
          <w:sz w:val="20"/>
          <w:szCs w:val="20"/>
          <w:lang w:val="es-ES"/>
        </w:rPr>
      </w:pPr>
      <w:r w:rsidRPr="004A288E">
        <w:rPr>
          <w:rFonts w:ascii="AT Surt" w:hAnsi="AT Surt"/>
          <w:sz w:val="20"/>
          <w:szCs w:val="20"/>
          <w:lang w:val="es-ES"/>
        </w:rPr>
        <w:t>Preguntas frecuentes</w:t>
      </w:r>
    </w:p>
    <w:p w14:paraId="7CDF76BA" w14:textId="79452A77" w:rsidR="00176BAA"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¿Tenemos que ser una ONG registrada para poder solicitar la financiación?</w:t>
      </w:r>
    </w:p>
    <w:p w14:paraId="23DABF33" w14:textId="77777777" w:rsidR="00176BAA" w:rsidRPr="004A288E" w:rsidRDefault="00176BAA" w:rsidP="00924857">
      <w:pPr>
        <w:pStyle w:val="Kop3"/>
        <w:spacing w:before="0"/>
        <w:rPr>
          <w:rFonts w:ascii="AT Surt" w:hAnsi="AT Surt"/>
          <w:b w:val="0"/>
          <w:bCs w:val="0"/>
          <w:i/>
          <w:iCs/>
          <w:sz w:val="20"/>
          <w:szCs w:val="20"/>
          <w:lang w:val="es-AR"/>
        </w:rPr>
      </w:pPr>
      <w:r w:rsidRPr="004A288E">
        <w:rPr>
          <w:rFonts w:ascii="AT Surt" w:hAnsi="AT Surt"/>
          <w:b w:val="0"/>
          <w:bCs w:val="0"/>
          <w:sz w:val="20"/>
          <w:szCs w:val="20"/>
          <w:lang w:val="es-AR"/>
        </w:rPr>
        <w:t>No, cualquier persona que tenga previsto organizar una protesta puede solicitar nuestra financiación. Sin embargo, al analizar su proyecto, también comprobamos si es viable, basándonos en la experiencia y la red de contactos del solicitante.</w:t>
      </w:r>
    </w:p>
    <w:p w14:paraId="19E5C44C" w14:textId="6D7B1AA7" w:rsidR="00176BAA" w:rsidRPr="004A288E"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discutir mi solicitud con alguien de su equipo?</w:t>
      </w:r>
    </w:p>
    <w:p w14:paraId="717BA6E2" w14:textId="77777777" w:rsidR="00924857" w:rsidRDefault="00120913" w:rsidP="00924857">
      <w:pPr>
        <w:pStyle w:val="Kop3"/>
        <w:spacing w:before="0"/>
        <w:rPr>
          <w:rFonts w:ascii="AT Surt" w:hAnsi="AT Surt"/>
          <w:b w:val="0"/>
          <w:bCs w:val="0"/>
          <w:sz w:val="20"/>
          <w:szCs w:val="20"/>
          <w:lang w:val="es-AR"/>
        </w:rPr>
      </w:pPr>
      <w:r>
        <w:rPr>
          <w:rFonts w:ascii="AT Surt" w:hAnsi="AT Surt"/>
          <w:b w:val="0"/>
          <w:bCs w:val="0"/>
          <w:sz w:val="20"/>
          <w:szCs w:val="20"/>
          <w:lang w:val="es-AR"/>
        </w:rPr>
        <w:t>Sí, si tienen alguna pregunta sobre el procedimiento de solicitud o si no están segurx de si su proyecto se ajusta a nuestros criterios, pueden ponerse en contacto con nosotrxs enviando un correo electrónico a info@hetactiefonds.nl.</w:t>
      </w:r>
    </w:p>
    <w:p w14:paraId="4BAF9EAA" w14:textId="301D5CBE" w:rsidR="00924857" w:rsidRPr="00924857" w:rsidRDefault="00924857" w:rsidP="00924857">
      <w:pPr>
        <w:pStyle w:val="Kop3"/>
        <w:spacing w:before="0"/>
        <w:ind w:firstLine="709"/>
        <w:rPr>
          <w:rFonts w:ascii="AT Surt" w:hAnsi="AT Surt"/>
          <w:b w:val="0"/>
          <w:bCs w:val="0"/>
          <w:sz w:val="20"/>
          <w:szCs w:val="20"/>
          <w:lang w:val="es-AR"/>
        </w:rPr>
      </w:pPr>
      <w:r w:rsidRPr="004A288E">
        <w:rPr>
          <w:rFonts w:ascii="AT Surt" w:hAnsi="AT Surt"/>
          <w:b w:val="0"/>
          <w:bCs w:val="0"/>
          <w:i/>
          <w:iCs/>
          <w:sz w:val="20"/>
          <w:szCs w:val="20"/>
          <w:lang w:val="es-AR"/>
        </w:rPr>
        <w:t>¿</w:t>
      </w:r>
      <w:r>
        <w:rPr>
          <w:rFonts w:ascii="AT Surt" w:hAnsi="AT Surt"/>
          <w:b w:val="0"/>
          <w:bCs w:val="0"/>
          <w:i/>
          <w:iCs/>
          <w:sz w:val="20"/>
          <w:szCs w:val="20"/>
          <w:lang w:val="es-AR"/>
        </w:rPr>
        <w:t>No disponemos de una cuenta bancaria segura que podamos utilizar. ¿Existen otras formas de transferir la financiación?</w:t>
      </w:r>
    </w:p>
    <w:p w14:paraId="2B66D014" w14:textId="77777777" w:rsidR="00924857" w:rsidRPr="00F0613E" w:rsidRDefault="00924857" w:rsidP="00924857">
      <w:pPr>
        <w:pStyle w:val="Kop3"/>
        <w:spacing w:before="0"/>
        <w:rPr>
          <w:rFonts w:ascii="AT Surt" w:hAnsi="AT Surt"/>
          <w:b w:val="0"/>
          <w:bCs w:val="0"/>
          <w:sz w:val="20"/>
          <w:szCs w:val="20"/>
          <w:lang w:val="es-AR"/>
        </w:rPr>
      </w:pPr>
      <w:r w:rsidRPr="00F0613E">
        <w:rPr>
          <w:rFonts w:ascii="AT Surt" w:hAnsi="AT Surt"/>
          <w:b w:val="0"/>
          <w:bCs w:val="0"/>
          <w:sz w:val="20"/>
          <w:szCs w:val="20"/>
          <w:lang w:val="es-AR"/>
        </w:rPr>
        <w:t>Sí, hay otras formas de realizar la transferencia de forma segura. Si no quieres utilizar tu propia cuenta bancaria o la de tu grupo, deja en blanco las preguntas relativas a la cuenta bancaria. Nos pondremos en contacto contigo una vez que se haya tomado una decisión sobre la</w:t>
      </w:r>
      <w:r w:rsidRPr="00F0613E">
        <w:rPr>
          <w:rFonts w:ascii="Calibri" w:hAnsi="Calibri" w:cs="Calibri"/>
          <w:b w:val="0"/>
          <w:bCs w:val="0"/>
          <w:sz w:val="20"/>
          <w:szCs w:val="20"/>
          <w:lang w:val="es-AR"/>
        </w:rPr>
        <w:t> </w:t>
      </w:r>
      <w:r w:rsidRPr="00F0613E">
        <w:rPr>
          <w:rFonts w:ascii="AT Surt" w:hAnsi="AT Surt"/>
          <w:b w:val="0"/>
          <w:bCs w:val="0"/>
          <w:sz w:val="20"/>
          <w:szCs w:val="20"/>
          <w:lang w:val="es-AR"/>
        </w:rPr>
        <w:t xml:space="preserve"> solicitud para acordar c</w:t>
      </w:r>
      <w:r w:rsidRPr="00F0613E">
        <w:rPr>
          <w:rFonts w:ascii="AT Surt" w:hAnsi="AT Surt" w:cs="AT Surt"/>
          <w:b w:val="0"/>
          <w:bCs w:val="0"/>
          <w:sz w:val="20"/>
          <w:szCs w:val="20"/>
          <w:lang w:val="es-AR"/>
        </w:rPr>
        <w:t>ó</w:t>
      </w:r>
      <w:r w:rsidRPr="00F0613E">
        <w:rPr>
          <w:rFonts w:ascii="AT Surt" w:hAnsi="AT Surt"/>
          <w:b w:val="0"/>
          <w:bCs w:val="0"/>
          <w:sz w:val="20"/>
          <w:szCs w:val="20"/>
          <w:lang w:val="es-AR"/>
        </w:rPr>
        <w:t>mo podr</w:t>
      </w:r>
      <w:r w:rsidRPr="00F0613E">
        <w:rPr>
          <w:rFonts w:ascii="AT Surt" w:hAnsi="AT Surt" w:cs="AT Surt"/>
          <w:b w:val="0"/>
          <w:bCs w:val="0"/>
          <w:sz w:val="20"/>
          <w:szCs w:val="20"/>
          <w:lang w:val="es-AR"/>
        </w:rPr>
        <w:t>á</w:t>
      </w:r>
      <w:r w:rsidRPr="00F0613E">
        <w:rPr>
          <w:rFonts w:ascii="AT Surt" w:hAnsi="AT Surt"/>
          <w:b w:val="0"/>
          <w:bCs w:val="0"/>
          <w:sz w:val="20"/>
          <w:szCs w:val="20"/>
          <w:lang w:val="es-AR"/>
        </w:rPr>
        <w:t>s recibir el dinero.</w:t>
      </w:r>
    </w:p>
    <w:p w14:paraId="61A7B345" w14:textId="22494D75" w:rsidR="00176BAA" w:rsidRPr="004A288E" w:rsidRDefault="00176BAA" w:rsidP="00924857">
      <w:pPr>
        <w:pStyle w:val="Kop3"/>
        <w:spacing w:before="0"/>
        <w:ind w:firstLine="709"/>
        <w:rPr>
          <w:rFonts w:ascii="AT Surt" w:hAnsi="AT Surt"/>
          <w:b w:val="0"/>
          <w:bCs w:val="0"/>
          <w:i/>
          <w:iCs/>
          <w:sz w:val="20"/>
          <w:szCs w:val="20"/>
          <w:lang w:val="es-AR"/>
        </w:rPr>
      </w:pPr>
      <w:r w:rsidRPr="004A288E">
        <w:rPr>
          <w:rFonts w:ascii="AT Surt" w:hAnsi="AT Surt"/>
          <w:b w:val="0"/>
          <w:bCs w:val="0"/>
          <w:i/>
          <w:iCs/>
          <w:sz w:val="20"/>
          <w:szCs w:val="20"/>
          <w:lang w:val="es-AR"/>
        </w:rPr>
        <w:t>¿Es posible solicitar financiación de forma anónima?</w:t>
      </w:r>
    </w:p>
    <w:p w14:paraId="79953953" w14:textId="56398C45" w:rsidR="00176BAA" w:rsidRPr="004A288E" w:rsidRDefault="00176BAA" w:rsidP="00924857">
      <w:pPr>
        <w:pStyle w:val="Kop3"/>
        <w:spacing w:before="0"/>
        <w:rPr>
          <w:rFonts w:ascii="AT Surt" w:hAnsi="AT Surt"/>
          <w:b w:val="0"/>
          <w:bCs w:val="0"/>
          <w:sz w:val="20"/>
          <w:szCs w:val="20"/>
          <w:lang w:val="es-AR"/>
        </w:rPr>
      </w:pPr>
      <w:r w:rsidRPr="004A288E">
        <w:rPr>
          <w:rFonts w:ascii="AT Surt" w:hAnsi="AT Surt"/>
          <w:b w:val="0"/>
          <w:bCs w:val="0"/>
          <w:sz w:val="20"/>
          <w:szCs w:val="20"/>
          <w:lang w:val="es-AR"/>
        </w:rPr>
        <w:t>En parte</w:t>
      </w:r>
      <w:r w:rsidR="00491DFC">
        <w:rPr>
          <w:rFonts w:ascii="AT Surt" w:hAnsi="AT Surt"/>
          <w:b w:val="0"/>
          <w:bCs w:val="0"/>
          <w:sz w:val="20"/>
          <w:szCs w:val="20"/>
          <w:lang w:val="es-AR"/>
        </w:rPr>
        <w:t>. S</w:t>
      </w:r>
      <w:r w:rsidRPr="004A288E">
        <w:rPr>
          <w:rFonts w:ascii="AT Surt" w:hAnsi="AT Surt"/>
          <w:b w:val="0"/>
          <w:bCs w:val="0"/>
          <w:sz w:val="20"/>
          <w:szCs w:val="20"/>
          <w:lang w:val="es-AR"/>
        </w:rPr>
        <w:t>i te preocupa tu privacidad, podemos tratar tu solicitud de forma confidencial. No guardaremos ninguno de tus datos, y solo serán vistos y discutidos por nuestro equipo de especialistas regionales designados utilizando software encriptado. Sin embargo, necesitamos conocer algunos datos personales antes de poder realizar cualquier pago.</w:t>
      </w:r>
    </w:p>
    <w:p w14:paraId="6CC52E7E" w14:textId="26BA6996" w:rsidR="00176BAA" w:rsidRPr="004A288E"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solicitar financiación después de que nuestra acción haya tenido lugar?</w:t>
      </w:r>
    </w:p>
    <w:p w14:paraId="63959607" w14:textId="77777777" w:rsidR="00176BAA" w:rsidRPr="004A288E" w:rsidRDefault="00176BAA" w:rsidP="00924857">
      <w:pPr>
        <w:pStyle w:val="Kop3"/>
        <w:spacing w:before="0"/>
        <w:rPr>
          <w:rFonts w:ascii="AT Surt" w:hAnsi="AT Surt"/>
          <w:b w:val="0"/>
          <w:bCs w:val="0"/>
          <w:sz w:val="20"/>
          <w:szCs w:val="20"/>
          <w:lang w:val="es-AR"/>
        </w:rPr>
      </w:pPr>
      <w:r w:rsidRPr="004A288E">
        <w:rPr>
          <w:rFonts w:ascii="AT Surt" w:hAnsi="AT Surt"/>
          <w:b w:val="0"/>
          <w:bCs w:val="0"/>
          <w:sz w:val="20"/>
          <w:szCs w:val="20"/>
          <w:lang w:val="es-AR"/>
        </w:rPr>
        <w:t>No, no financiamos de forma retroactiva. Asegúrate de solicitar la financiación al menos un mes antes de la fecha prevista para tu acción (preferiblemente incluso antes). Si tu acción tiene carácter urgente debido a acontecimientos políticos repentinos, puedes enviar una solicitud urgente hasta unos días antes de que se lleve a cabo la acción. Ten en cuenta que esta opción solo está pensada para responder rápidamente a situaciones imprevistas.</w:t>
      </w:r>
    </w:p>
    <w:p w14:paraId="7CA966ED" w14:textId="58716F24" w:rsidR="00176BAA" w:rsidRPr="004A288E" w:rsidRDefault="00924857" w:rsidP="00924857">
      <w:pPr>
        <w:pStyle w:val="Kop3"/>
        <w:tabs>
          <w:tab w:val="num" w:pos="360"/>
        </w:tabs>
        <w:spacing w:before="0"/>
        <w:rPr>
          <w:rFonts w:ascii="AT Surt" w:hAnsi="AT Surt"/>
          <w:b w:val="0"/>
          <w:bCs w:val="0"/>
          <w:i/>
          <w:iCs/>
          <w:sz w:val="20"/>
          <w:szCs w:val="20"/>
          <w:lang w:val="es-AR"/>
        </w:rPr>
      </w:pPr>
      <w:r>
        <w:rPr>
          <w:rFonts w:ascii="AT Surt" w:hAnsi="AT Surt"/>
          <w:b w:val="0"/>
          <w:bCs w:val="0"/>
          <w:i/>
          <w:iCs/>
          <w:sz w:val="20"/>
          <w:szCs w:val="20"/>
          <w:lang w:val="es-AR"/>
        </w:rPr>
        <w:tab/>
      </w:r>
      <w:r w:rsidR="00176BAA" w:rsidRPr="004A288E">
        <w:rPr>
          <w:rFonts w:ascii="AT Surt" w:hAnsi="AT Surt"/>
          <w:b w:val="0"/>
          <w:bCs w:val="0"/>
          <w:i/>
          <w:iCs/>
          <w:sz w:val="20"/>
          <w:szCs w:val="20"/>
          <w:lang w:val="es-AR"/>
        </w:rPr>
        <w:t>¿Podemos apelar la decisión de no conceder nuestra solicitud?</w:t>
      </w:r>
    </w:p>
    <w:p w14:paraId="09DE90E1" w14:textId="77777777" w:rsidR="00176BAA" w:rsidRPr="004A288E" w:rsidRDefault="00176BAA" w:rsidP="00924857">
      <w:pPr>
        <w:pStyle w:val="Kop3"/>
        <w:spacing w:before="0"/>
        <w:rPr>
          <w:rFonts w:ascii="AT Surt" w:hAnsi="AT Surt"/>
          <w:sz w:val="18"/>
          <w:szCs w:val="18"/>
          <w:lang w:val="es-AR"/>
        </w:rPr>
      </w:pPr>
      <w:r w:rsidRPr="004A288E">
        <w:rPr>
          <w:rFonts w:ascii="AT Surt" w:hAnsi="AT Surt"/>
          <w:b w:val="0"/>
          <w:bCs w:val="0"/>
          <w:sz w:val="20"/>
          <w:szCs w:val="20"/>
          <w:lang w:val="es-AR"/>
        </w:rPr>
        <w:t>No, la decisión que tomemos con respecto a tu solicitud es definitiva.</w:t>
      </w:r>
    </w:p>
    <w:p w14:paraId="2239779C" w14:textId="77777777" w:rsidR="00C44FC0" w:rsidRPr="008271C0" w:rsidRDefault="00C44FC0" w:rsidP="00176BAA">
      <w:pPr>
        <w:pStyle w:val="Kop4"/>
        <w:rPr>
          <w:rFonts w:ascii="AT Surt" w:hAnsi="AT Surt"/>
          <w:sz w:val="18"/>
          <w:szCs w:val="18"/>
          <w:lang w:val="es-AR"/>
        </w:rPr>
      </w:pPr>
    </w:p>
    <w:sectPr w:rsidR="00C44FC0" w:rsidRPr="008271C0">
      <w:footerReference w:type="default" r:id="rId10"/>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92AE7" w14:textId="77777777" w:rsidR="006A1250" w:rsidRDefault="006A1250" w:rsidP="004C05E7">
      <w:r>
        <w:separator/>
      </w:r>
    </w:p>
  </w:endnote>
  <w:endnote w:type="continuationSeparator" w:id="0">
    <w:p w14:paraId="5062B27F" w14:textId="77777777" w:rsidR="006A1250" w:rsidRDefault="006A1250" w:rsidP="004C0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default"/>
  </w:font>
  <w:font w:name="AT Surt">
    <w:altName w:val="Calibri"/>
    <w:panose1 w:val="00000500000000000000"/>
    <w:charset w:val="00"/>
    <w:family w:val="moder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AT Surt Demi Bold">
    <w:altName w:val="Calibri"/>
    <w:panose1 w:val="000007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360481"/>
      <w:docPartObj>
        <w:docPartGallery w:val="Page Numbers (Bottom of Page)"/>
        <w:docPartUnique/>
      </w:docPartObj>
    </w:sdtPr>
    <w:sdtEndPr>
      <w:rPr>
        <w:rFonts w:ascii="AT Surt Demi Bold" w:hAnsi="AT Surt Demi Bold"/>
        <w:sz w:val="22"/>
        <w:szCs w:val="20"/>
      </w:rPr>
    </w:sdtEndPr>
    <w:sdtContent>
      <w:sdt>
        <w:sdtPr>
          <w:rPr>
            <w:rFonts w:ascii="AT Surt Demi Bold" w:hAnsi="AT Surt Demi Bold"/>
            <w:sz w:val="22"/>
            <w:szCs w:val="20"/>
          </w:rPr>
          <w:id w:val="-1769616900"/>
          <w:docPartObj>
            <w:docPartGallery w:val="Page Numbers (Top of Page)"/>
            <w:docPartUnique/>
          </w:docPartObj>
        </w:sdtPr>
        <w:sdtEndPr/>
        <w:sdtContent>
          <w:p w14:paraId="3AA643F3" w14:textId="3DB6C0F1" w:rsidR="00E20990" w:rsidRPr="00E20990" w:rsidRDefault="00E20990">
            <w:pPr>
              <w:pStyle w:val="Voettekst"/>
              <w:jc w:val="right"/>
              <w:rPr>
                <w:rFonts w:ascii="AT Surt Demi Bold" w:hAnsi="AT Surt Demi Bold"/>
                <w:sz w:val="22"/>
                <w:szCs w:val="20"/>
              </w:rPr>
            </w:pPr>
            <w:r w:rsidRPr="00E20990">
              <w:rPr>
                <w:rFonts w:ascii="AT Surt Demi Bold" w:hAnsi="AT Surt Demi Bold"/>
                <w:sz w:val="22"/>
                <w:szCs w:val="20"/>
              </w:rPr>
              <w:t>Página</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PAGE</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r w:rsidRPr="00E20990">
              <w:rPr>
                <w:rFonts w:ascii="AT Surt Demi Bold" w:hAnsi="AT Surt Demi Bold"/>
                <w:sz w:val="22"/>
                <w:szCs w:val="20"/>
              </w:rPr>
              <w:t xml:space="preserve"> de </w:t>
            </w:r>
            <w:r w:rsidRPr="00E20990">
              <w:rPr>
                <w:rFonts w:ascii="AT Surt Demi Bold" w:hAnsi="AT Surt Demi Bold"/>
                <w:b/>
                <w:bCs/>
                <w:sz w:val="22"/>
                <w:szCs w:val="22"/>
              </w:rPr>
              <w:fldChar w:fldCharType="begin"/>
            </w:r>
            <w:r w:rsidRPr="00E20990">
              <w:rPr>
                <w:rFonts w:ascii="AT Surt Demi Bold" w:hAnsi="AT Surt Demi Bold"/>
                <w:b/>
                <w:bCs/>
                <w:sz w:val="22"/>
                <w:szCs w:val="20"/>
              </w:rPr>
              <w:instrText>NUMPAGES</w:instrText>
            </w:r>
            <w:r w:rsidRPr="00E20990">
              <w:rPr>
                <w:rFonts w:ascii="AT Surt Demi Bold" w:hAnsi="AT Surt Demi Bold"/>
                <w:b/>
                <w:bCs/>
                <w:sz w:val="22"/>
                <w:szCs w:val="22"/>
              </w:rPr>
              <w:fldChar w:fldCharType="separate"/>
            </w:r>
            <w:r w:rsidRPr="00E20990">
              <w:rPr>
                <w:rFonts w:ascii="AT Surt Demi Bold" w:hAnsi="AT Surt Demi Bold"/>
                <w:b/>
                <w:bCs/>
                <w:sz w:val="22"/>
                <w:szCs w:val="20"/>
              </w:rPr>
              <w:t>2</w:t>
            </w:r>
            <w:r w:rsidRPr="00E20990">
              <w:rPr>
                <w:rFonts w:ascii="AT Surt Demi Bold" w:hAnsi="AT Surt Demi Bold"/>
                <w:b/>
                <w:bCs/>
                <w:sz w:val="22"/>
                <w:szCs w:val="22"/>
              </w:rPr>
              <w:fldChar w:fldCharType="end"/>
            </w:r>
          </w:p>
        </w:sdtContent>
      </w:sdt>
    </w:sdtContent>
  </w:sdt>
  <w:p w14:paraId="00E97ECE" w14:textId="77777777" w:rsidR="004C05E7" w:rsidRDefault="004C05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0860D" w14:textId="77777777" w:rsidR="006A1250" w:rsidRDefault="006A1250" w:rsidP="004C05E7">
      <w:r>
        <w:separator/>
      </w:r>
    </w:p>
  </w:footnote>
  <w:footnote w:type="continuationSeparator" w:id="0">
    <w:p w14:paraId="5B3DEFE9" w14:textId="77777777" w:rsidR="006A1250" w:rsidRDefault="006A1250" w:rsidP="004C0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2" w15:restartNumberingAfterBreak="0">
    <w:nsid w:val="00000003"/>
    <w:multiLevelType w:val="multilevel"/>
    <w:tmpl w:val="00000003"/>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3" w15:restartNumberingAfterBreak="0">
    <w:nsid w:val="00000004"/>
    <w:multiLevelType w:val="multilevel"/>
    <w:tmpl w:val="00000004"/>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4" w15:restartNumberingAfterBreak="0">
    <w:nsid w:val="00000005"/>
    <w:multiLevelType w:val="multilevel"/>
    <w:tmpl w:val="00000005"/>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5" w15:restartNumberingAfterBreak="0">
    <w:nsid w:val="00000006"/>
    <w:multiLevelType w:val="multilevel"/>
    <w:tmpl w:val="00000006"/>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6" w15:restartNumberingAfterBreak="0">
    <w:nsid w:val="00000007"/>
    <w:multiLevelType w:val="multilevel"/>
    <w:tmpl w:val="00000007"/>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7" w15:restartNumberingAfterBreak="0">
    <w:nsid w:val="00000008"/>
    <w:multiLevelType w:val="multilevel"/>
    <w:tmpl w:val="00000008"/>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07"/>
        </w:tabs>
        <w:ind w:left="707" w:hanging="283"/>
      </w:pPr>
      <w:rPr>
        <w:rFonts w:ascii="Symbol" w:hAnsi="Symbol" w:cs="OpenSymbol"/>
      </w:rPr>
    </w:lvl>
    <w:lvl w:ilvl="1">
      <w:start w:val="1"/>
      <w:numFmt w:val="bullet"/>
      <w:lvlText w:val=""/>
      <w:lvlJc w:val="left"/>
      <w:pPr>
        <w:tabs>
          <w:tab w:val="num" w:pos="1414"/>
        </w:tabs>
        <w:ind w:left="1414" w:hanging="283"/>
      </w:pPr>
      <w:rPr>
        <w:rFonts w:ascii="Symbol" w:hAnsi="Symbol" w:cs="OpenSymbol"/>
      </w:rPr>
    </w:lvl>
    <w:lvl w:ilvl="2">
      <w:start w:val="1"/>
      <w:numFmt w:val="bullet"/>
      <w:lvlText w:val=""/>
      <w:lvlJc w:val="left"/>
      <w:pPr>
        <w:tabs>
          <w:tab w:val="num" w:pos="2121"/>
        </w:tabs>
        <w:ind w:left="2121" w:hanging="283"/>
      </w:pPr>
      <w:rPr>
        <w:rFonts w:ascii="Symbol" w:hAnsi="Symbol" w:cs="OpenSymbol"/>
      </w:rPr>
    </w:lvl>
    <w:lvl w:ilvl="3">
      <w:start w:val="1"/>
      <w:numFmt w:val="bullet"/>
      <w:lvlText w:val=""/>
      <w:lvlJc w:val="left"/>
      <w:pPr>
        <w:tabs>
          <w:tab w:val="num" w:pos="2828"/>
        </w:tabs>
        <w:ind w:left="2828" w:hanging="283"/>
      </w:pPr>
      <w:rPr>
        <w:rFonts w:ascii="Symbol" w:hAnsi="Symbol" w:cs="OpenSymbol"/>
      </w:rPr>
    </w:lvl>
    <w:lvl w:ilvl="4">
      <w:start w:val="1"/>
      <w:numFmt w:val="bullet"/>
      <w:lvlText w:val=""/>
      <w:lvlJc w:val="left"/>
      <w:pPr>
        <w:tabs>
          <w:tab w:val="num" w:pos="3535"/>
        </w:tabs>
        <w:ind w:left="3535" w:hanging="283"/>
      </w:pPr>
      <w:rPr>
        <w:rFonts w:ascii="Symbol" w:hAnsi="Symbol" w:cs="OpenSymbol"/>
      </w:rPr>
    </w:lvl>
    <w:lvl w:ilvl="5">
      <w:start w:val="1"/>
      <w:numFmt w:val="bullet"/>
      <w:lvlText w:val=""/>
      <w:lvlJc w:val="left"/>
      <w:pPr>
        <w:tabs>
          <w:tab w:val="num" w:pos="4242"/>
        </w:tabs>
        <w:ind w:left="4242" w:hanging="283"/>
      </w:pPr>
      <w:rPr>
        <w:rFonts w:ascii="Symbol" w:hAnsi="Symbol" w:cs="OpenSymbol"/>
      </w:rPr>
    </w:lvl>
    <w:lvl w:ilvl="6">
      <w:start w:val="1"/>
      <w:numFmt w:val="bullet"/>
      <w:lvlText w:val=""/>
      <w:lvlJc w:val="left"/>
      <w:pPr>
        <w:tabs>
          <w:tab w:val="num" w:pos="4949"/>
        </w:tabs>
        <w:ind w:left="4949" w:hanging="283"/>
      </w:pPr>
      <w:rPr>
        <w:rFonts w:ascii="Symbol" w:hAnsi="Symbol" w:cs="OpenSymbol"/>
      </w:rPr>
    </w:lvl>
    <w:lvl w:ilvl="7">
      <w:start w:val="1"/>
      <w:numFmt w:val="bullet"/>
      <w:lvlText w:val=""/>
      <w:lvlJc w:val="left"/>
      <w:pPr>
        <w:tabs>
          <w:tab w:val="num" w:pos="5656"/>
        </w:tabs>
        <w:ind w:left="5656" w:hanging="283"/>
      </w:pPr>
      <w:rPr>
        <w:rFonts w:ascii="Symbol" w:hAnsi="Symbol" w:cs="OpenSymbol"/>
      </w:rPr>
    </w:lvl>
    <w:lvl w:ilvl="8">
      <w:start w:val="1"/>
      <w:numFmt w:val="bullet"/>
      <w:lvlText w:val=""/>
      <w:lvlJc w:val="left"/>
      <w:pPr>
        <w:tabs>
          <w:tab w:val="num" w:pos="6363"/>
        </w:tabs>
        <w:ind w:left="6363" w:hanging="283"/>
      </w:pPr>
      <w:rPr>
        <w:rFonts w:ascii="Symbol" w:hAnsi="Symbol" w:cs="OpenSymbol"/>
      </w:rPr>
    </w:lvl>
  </w:abstractNum>
  <w:abstractNum w:abstractNumId="9" w15:restartNumberingAfterBreak="0">
    <w:nsid w:val="0DEC51C2"/>
    <w:multiLevelType w:val="hybridMultilevel"/>
    <w:tmpl w:val="AFEA2E1C"/>
    <w:lvl w:ilvl="0" w:tplc="E5209020">
      <w:start w:val="31"/>
      <w:numFmt w:val="bullet"/>
      <w:lvlText w:val="-"/>
      <w:lvlJc w:val="left"/>
      <w:pPr>
        <w:ind w:left="720" w:hanging="360"/>
      </w:pPr>
      <w:rPr>
        <w:rFonts w:ascii="AT Surt" w:eastAsia="Times New Roman" w:hAnsi="AT Sur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2340B82"/>
    <w:multiLevelType w:val="hybridMultilevel"/>
    <w:tmpl w:val="491C4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8017C"/>
    <w:multiLevelType w:val="multilevel"/>
    <w:tmpl w:val="5D90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856267"/>
    <w:multiLevelType w:val="hybridMultilevel"/>
    <w:tmpl w:val="F7C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1F6F5C"/>
    <w:multiLevelType w:val="hybridMultilevel"/>
    <w:tmpl w:val="D95C4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9E0A3E"/>
    <w:multiLevelType w:val="hybridMultilevel"/>
    <w:tmpl w:val="73E0C178"/>
    <w:lvl w:ilvl="0" w:tplc="223CCDD8">
      <w:start w:val="3"/>
      <w:numFmt w:val="bullet"/>
      <w:lvlText w:val=""/>
      <w:lvlJc w:val="left"/>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7A873B3"/>
    <w:multiLevelType w:val="hybridMultilevel"/>
    <w:tmpl w:val="D5047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7BF6282"/>
    <w:multiLevelType w:val="hybridMultilevel"/>
    <w:tmpl w:val="A1CED3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0B2817"/>
    <w:multiLevelType w:val="hybridMultilevel"/>
    <w:tmpl w:val="84A06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5F5460"/>
    <w:multiLevelType w:val="hybridMultilevel"/>
    <w:tmpl w:val="399A1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12571D9"/>
    <w:multiLevelType w:val="multilevel"/>
    <w:tmpl w:val="9F22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0E5A9B"/>
    <w:multiLevelType w:val="multilevel"/>
    <w:tmpl w:val="632C1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806D3"/>
    <w:multiLevelType w:val="multilevel"/>
    <w:tmpl w:val="DDB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47464"/>
    <w:multiLevelType w:val="multilevel"/>
    <w:tmpl w:val="C366A2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67536C5"/>
    <w:multiLevelType w:val="hybridMultilevel"/>
    <w:tmpl w:val="B468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45F35"/>
    <w:multiLevelType w:val="hybridMultilevel"/>
    <w:tmpl w:val="3014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43801">
    <w:abstractNumId w:val="0"/>
  </w:num>
  <w:num w:numId="2" w16cid:durableId="1392584188">
    <w:abstractNumId w:val="1"/>
  </w:num>
  <w:num w:numId="3" w16cid:durableId="1636374066">
    <w:abstractNumId w:val="2"/>
  </w:num>
  <w:num w:numId="4" w16cid:durableId="885604774">
    <w:abstractNumId w:val="3"/>
  </w:num>
  <w:num w:numId="5" w16cid:durableId="1279025528">
    <w:abstractNumId w:val="4"/>
  </w:num>
  <w:num w:numId="6" w16cid:durableId="244580860">
    <w:abstractNumId w:val="5"/>
  </w:num>
  <w:num w:numId="7" w16cid:durableId="1362975817">
    <w:abstractNumId w:val="6"/>
  </w:num>
  <w:num w:numId="8" w16cid:durableId="380372247">
    <w:abstractNumId w:val="7"/>
  </w:num>
  <w:num w:numId="9" w16cid:durableId="1775906437">
    <w:abstractNumId w:val="8"/>
  </w:num>
  <w:num w:numId="10" w16cid:durableId="1655062011">
    <w:abstractNumId w:val="20"/>
  </w:num>
  <w:num w:numId="11" w16cid:durableId="27878768">
    <w:abstractNumId w:val="19"/>
  </w:num>
  <w:num w:numId="12" w16cid:durableId="963344427">
    <w:abstractNumId w:val="11"/>
  </w:num>
  <w:num w:numId="13" w16cid:durableId="1841655019">
    <w:abstractNumId w:val="21"/>
  </w:num>
  <w:num w:numId="14" w16cid:durableId="1290477689">
    <w:abstractNumId w:val="24"/>
  </w:num>
  <w:num w:numId="15" w16cid:durableId="1986543717">
    <w:abstractNumId w:val="14"/>
  </w:num>
  <w:num w:numId="16" w16cid:durableId="339476540">
    <w:abstractNumId w:val="23"/>
  </w:num>
  <w:num w:numId="17" w16cid:durableId="1053772841">
    <w:abstractNumId w:val="17"/>
  </w:num>
  <w:num w:numId="18" w16cid:durableId="1983192381">
    <w:abstractNumId w:val="12"/>
  </w:num>
  <w:num w:numId="19" w16cid:durableId="1986740592">
    <w:abstractNumId w:val="9"/>
  </w:num>
  <w:num w:numId="20" w16cid:durableId="603153015">
    <w:abstractNumId w:val="16"/>
  </w:num>
  <w:num w:numId="21" w16cid:durableId="1286350988">
    <w:abstractNumId w:val="18"/>
  </w:num>
  <w:num w:numId="22" w16cid:durableId="1147477304">
    <w:abstractNumId w:val="10"/>
  </w:num>
  <w:num w:numId="23" w16cid:durableId="1081755933">
    <w:abstractNumId w:val="13"/>
  </w:num>
  <w:num w:numId="24" w16cid:durableId="1295328240">
    <w:abstractNumId w:val="22"/>
  </w:num>
  <w:num w:numId="25" w16cid:durableId="153958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E3C"/>
    <w:rsid w:val="00045979"/>
    <w:rsid w:val="000C161C"/>
    <w:rsid w:val="000C5382"/>
    <w:rsid w:val="000F707F"/>
    <w:rsid w:val="001105C2"/>
    <w:rsid w:val="00120913"/>
    <w:rsid w:val="00122EFA"/>
    <w:rsid w:val="001756F2"/>
    <w:rsid w:val="00176BAA"/>
    <w:rsid w:val="00177F1A"/>
    <w:rsid w:val="001B72A1"/>
    <w:rsid w:val="00201885"/>
    <w:rsid w:val="002168A4"/>
    <w:rsid w:val="00222E93"/>
    <w:rsid w:val="002255CE"/>
    <w:rsid w:val="00261BAB"/>
    <w:rsid w:val="00270B90"/>
    <w:rsid w:val="00270B98"/>
    <w:rsid w:val="00294F02"/>
    <w:rsid w:val="002A0162"/>
    <w:rsid w:val="002A7A2C"/>
    <w:rsid w:val="002C20E3"/>
    <w:rsid w:val="002C4BA5"/>
    <w:rsid w:val="00352563"/>
    <w:rsid w:val="003548B2"/>
    <w:rsid w:val="0039257E"/>
    <w:rsid w:val="003D5704"/>
    <w:rsid w:val="003E1FE0"/>
    <w:rsid w:val="003E4BB1"/>
    <w:rsid w:val="003E5E08"/>
    <w:rsid w:val="00402447"/>
    <w:rsid w:val="00431602"/>
    <w:rsid w:val="00491DFC"/>
    <w:rsid w:val="004969E0"/>
    <w:rsid w:val="004C05E7"/>
    <w:rsid w:val="004F6675"/>
    <w:rsid w:val="00514DEC"/>
    <w:rsid w:val="005750ED"/>
    <w:rsid w:val="00580490"/>
    <w:rsid w:val="00591292"/>
    <w:rsid w:val="005D5B6F"/>
    <w:rsid w:val="006458D5"/>
    <w:rsid w:val="006611C3"/>
    <w:rsid w:val="00694FFC"/>
    <w:rsid w:val="006A1250"/>
    <w:rsid w:val="006A5B7D"/>
    <w:rsid w:val="006A7709"/>
    <w:rsid w:val="007053B1"/>
    <w:rsid w:val="00706489"/>
    <w:rsid w:val="0072783A"/>
    <w:rsid w:val="00732136"/>
    <w:rsid w:val="007324AA"/>
    <w:rsid w:val="0075204A"/>
    <w:rsid w:val="00792215"/>
    <w:rsid w:val="00793868"/>
    <w:rsid w:val="007B1FBA"/>
    <w:rsid w:val="007B45D9"/>
    <w:rsid w:val="007C1B49"/>
    <w:rsid w:val="00803CD1"/>
    <w:rsid w:val="00821054"/>
    <w:rsid w:val="008271C0"/>
    <w:rsid w:val="00892617"/>
    <w:rsid w:val="008B32BB"/>
    <w:rsid w:val="008C1757"/>
    <w:rsid w:val="008E0EC4"/>
    <w:rsid w:val="00924857"/>
    <w:rsid w:val="0094370E"/>
    <w:rsid w:val="00947E7F"/>
    <w:rsid w:val="009C07E6"/>
    <w:rsid w:val="009C5FB3"/>
    <w:rsid w:val="009C6877"/>
    <w:rsid w:val="009F5685"/>
    <w:rsid w:val="00A0121D"/>
    <w:rsid w:val="00AD3341"/>
    <w:rsid w:val="00AF494E"/>
    <w:rsid w:val="00B07BF1"/>
    <w:rsid w:val="00B155BE"/>
    <w:rsid w:val="00B73634"/>
    <w:rsid w:val="00B87B63"/>
    <w:rsid w:val="00BC74B1"/>
    <w:rsid w:val="00BD7550"/>
    <w:rsid w:val="00C06CE9"/>
    <w:rsid w:val="00C1022D"/>
    <w:rsid w:val="00C44FC0"/>
    <w:rsid w:val="00C454AA"/>
    <w:rsid w:val="00C76519"/>
    <w:rsid w:val="00CB040E"/>
    <w:rsid w:val="00CB61F0"/>
    <w:rsid w:val="00CF19C3"/>
    <w:rsid w:val="00D01528"/>
    <w:rsid w:val="00D03F72"/>
    <w:rsid w:val="00D215B7"/>
    <w:rsid w:val="00D42807"/>
    <w:rsid w:val="00D4320C"/>
    <w:rsid w:val="00D67F93"/>
    <w:rsid w:val="00D75E02"/>
    <w:rsid w:val="00D83C92"/>
    <w:rsid w:val="00D84571"/>
    <w:rsid w:val="00DB6342"/>
    <w:rsid w:val="00DC0C64"/>
    <w:rsid w:val="00DE7A6F"/>
    <w:rsid w:val="00E03769"/>
    <w:rsid w:val="00E054A2"/>
    <w:rsid w:val="00E12947"/>
    <w:rsid w:val="00E20990"/>
    <w:rsid w:val="00E377BD"/>
    <w:rsid w:val="00E9278C"/>
    <w:rsid w:val="00EC7C55"/>
    <w:rsid w:val="00EE5ADC"/>
    <w:rsid w:val="00EF2CCC"/>
    <w:rsid w:val="00F10662"/>
    <w:rsid w:val="00F16EE9"/>
    <w:rsid w:val="00F47E3C"/>
    <w:rsid w:val="00F6373A"/>
    <w:rsid w:val="00F707AE"/>
    <w:rsid w:val="00F72CF0"/>
    <w:rsid w:val="00F93366"/>
    <w:rsid w:val="00FB2DC2"/>
    <w:rsid w:val="00FB490E"/>
    <w:rsid w:val="00FB720D"/>
    <w:rsid w:val="00FB79FD"/>
    <w:rsid w:val="00FC3FE9"/>
    <w:rsid w:val="00FE012B"/>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87440BF"/>
  <w15:chartTrackingRefBased/>
  <w15:docId w15:val="{4CF8C67B-6DCC-46BE-8390-EB9D05C1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suppressAutoHyphens/>
    </w:pPr>
    <w:rPr>
      <w:rFonts w:eastAsia="SimSun" w:cs="Mangal"/>
      <w:kern w:val="1"/>
      <w:sz w:val="24"/>
      <w:szCs w:val="24"/>
      <w:lang w:eastAsia="hi-IN" w:bidi="hi-IN"/>
    </w:rPr>
  </w:style>
  <w:style w:type="paragraph" w:styleId="Kop1">
    <w:name w:val="heading 1"/>
    <w:basedOn w:val="Kop"/>
    <w:next w:val="Plattetekst"/>
    <w:qFormat/>
    <w:pPr>
      <w:spacing w:before="11" w:after="119"/>
      <w:outlineLvl w:val="0"/>
    </w:pPr>
    <w:rPr>
      <w:rFonts w:ascii="Times New Roman" w:eastAsia="SimSun" w:hAnsi="Times New Roman"/>
      <w:b/>
      <w:bCs/>
      <w:sz w:val="48"/>
      <w:szCs w:val="48"/>
    </w:rPr>
  </w:style>
  <w:style w:type="paragraph" w:styleId="Kop2">
    <w:name w:val="heading 2"/>
    <w:basedOn w:val="Kop"/>
    <w:next w:val="Plattetekst"/>
    <w:qFormat/>
    <w:pPr>
      <w:outlineLvl w:val="1"/>
    </w:pPr>
    <w:rPr>
      <w:rFonts w:ascii="Times New Roman" w:eastAsia="SimSun" w:hAnsi="Times New Roman"/>
      <w:b/>
      <w:bCs/>
      <w:sz w:val="36"/>
      <w:szCs w:val="36"/>
    </w:rPr>
  </w:style>
  <w:style w:type="paragraph" w:styleId="Kop3">
    <w:name w:val="heading 3"/>
    <w:basedOn w:val="Kop"/>
    <w:next w:val="Plattetekst"/>
    <w:qFormat/>
    <w:pPr>
      <w:outlineLvl w:val="2"/>
    </w:pPr>
    <w:rPr>
      <w:rFonts w:ascii="Times New Roman" w:eastAsia="SimSun" w:hAnsi="Times New Roman"/>
      <w:b/>
      <w:bCs/>
    </w:rPr>
  </w:style>
  <w:style w:type="paragraph" w:styleId="Kop4">
    <w:name w:val="heading 4"/>
    <w:basedOn w:val="Standaard"/>
    <w:next w:val="Standaard"/>
    <w:link w:val="Kop4Char"/>
    <w:uiPriority w:val="9"/>
    <w:unhideWhenUsed/>
    <w:qFormat/>
    <w:rsid w:val="00122EFA"/>
    <w:pPr>
      <w:keepNext/>
      <w:spacing w:before="240" w:after="60"/>
      <w:outlineLvl w:val="3"/>
    </w:pPr>
    <w:rPr>
      <w:rFonts w:ascii="Calibri" w:eastAsia="Times New Roman" w:hAnsi="Calibri"/>
      <w:b/>
      <w:bCs/>
      <w:sz w:val="28"/>
      <w:szCs w:val="2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psommingstekens">
    <w:name w:val="Opsommingstekens"/>
    <w:rPr>
      <w:rFonts w:ascii="OpenSymbol" w:eastAsia="OpenSymbol" w:hAnsi="OpenSymbol" w:cs="OpenSymbol"/>
    </w:rPr>
  </w:style>
  <w:style w:type="character" w:styleId="Hyperlink">
    <w:name w:val="Hyperlink"/>
    <w:rPr>
      <w:color w:val="000080"/>
      <w:u w:val="single"/>
    </w:rPr>
  </w:style>
  <w:style w:type="paragraph" w:customStyle="1" w:styleId="Kop">
    <w:name w:val="Kop"/>
    <w:basedOn w:val="Standaard"/>
    <w:next w:val="Plattetekst"/>
    <w:pPr>
      <w:keepNext/>
      <w:spacing w:before="240" w:after="120"/>
    </w:pPr>
    <w:rPr>
      <w:rFonts w:ascii="Arial" w:eastAsia="Microsoft YaHei" w:hAnsi="Arial"/>
      <w:sz w:val="28"/>
      <w:szCs w:val="28"/>
    </w:rPr>
  </w:style>
  <w:style w:type="paragraph" w:styleId="Plattetekst">
    <w:name w:val="Body Text"/>
    <w:basedOn w:val="Standaard"/>
    <w:link w:val="PlattetekstChar"/>
    <w:pPr>
      <w:spacing w:after="120"/>
    </w:pPr>
  </w:style>
  <w:style w:type="paragraph" w:styleId="Lijst">
    <w:name w:val="List"/>
    <w:basedOn w:val="Plattetekst"/>
  </w:style>
  <w:style w:type="paragraph" w:customStyle="1" w:styleId="Bijschrift1">
    <w:name w:val="Bijschrift1"/>
    <w:basedOn w:val="Standaard"/>
    <w:pPr>
      <w:suppressLineNumbers/>
      <w:spacing w:before="120" w:after="120"/>
    </w:pPr>
    <w:rPr>
      <w:i/>
      <w:iCs/>
    </w:rPr>
  </w:style>
  <w:style w:type="paragraph" w:customStyle="1" w:styleId="Index">
    <w:name w:val="Index"/>
    <w:basedOn w:val="Standaard"/>
    <w:pPr>
      <w:suppressLineNumbers/>
    </w:pPr>
  </w:style>
  <w:style w:type="paragraph" w:customStyle="1" w:styleId="Inhoudtabel">
    <w:name w:val="Inhoud tabel"/>
    <w:basedOn w:val="Standaard"/>
    <w:pPr>
      <w:suppressLineNumbers/>
    </w:pPr>
  </w:style>
  <w:style w:type="paragraph" w:customStyle="1" w:styleId="Frame-inhoud">
    <w:name w:val="Frame-inhoud"/>
    <w:basedOn w:val="Plattetekst"/>
  </w:style>
  <w:style w:type="paragraph" w:customStyle="1" w:styleId="Tabelkop">
    <w:name w:val="Tabelkop"/>
    <w:basedOn w:val="Inhoudtabel"/>
    <w:pPr>
      <w:jc w:val="center"/>
    </w:pPr>
    <w:rPr>
      <w:b/>
      <w:bCs/>
    </w:rPr>
  </w:style>
  <w:style w:type="character" w:customStyle="1" w:styleId="Kop4Char">
    <w:name w:val="Kop 4 Char"/>
    <w:link w:val="Kop4"/>
    <w:uiPriority w:val="9"/>
    <w:rsid w:val="00122EFA"/>
    <w:rPr>
      <w:rFonts w:ascii="Calibri" w:eastAsia="Times New Roman" w:hAnsi="Calibri" w:cs="Mangal"/>
      <w:b/>
      <w:bCs/>
      <w:kern w:val="1"/>
      <w:sz w:val="28"/>
      <w:szCs w:val="25"/>
      <w:lang w:eastAsia="hi-IN" w:bidi="hi-IN"/>
    </w:rPr>
  </w:style>
  <w:style w:type="paragraph" w:styleId="Normaalweb">
    <w:name w:val="Normal (Web)"/>
    <w:basedOn w:val="Standaard"/>
    <w:uiPriority w:val="99"/>
    <w:unhideWhenUsed/>
    <w:rsid w:val="00122EFA"/>
    <w:pPr>
      <w:widowControl/>
      <w:suppressAutoHyphens w:val="0"/>
      <w:spacing w:before="100" w:beforeAutospacing="1" w:after="100" w:afterAutospacing="1"/>
    </w:pPr>
    <w:rPr>
      <w:rFonts w:eastAsia="Times New Roman" w:cs="Times New Roman"/>
      <w:kern w:val="0"/>
      <w:lang w:eastAsia="nl-NL" w:bidi="ar-SA"/>
    </w:rPr>
  </w:style>
  <w:style w:type="character" w:styleId="Nadruk">
    <w:name w:val="Emphasis"/>
    <w:uiPriority w:val="20"/>
    <w:qFormat/>
    <w:rsid w:val="00122EFA"/>
    <w:rPr>
      <w:i/>
      <w:iCs/>
    </w:rPr>
  </w:style>
  <w:style w:type="paragraph" w:styleId="Geenafstand">
    <w:name w:val="No Spacing"/>
    <w:uiPriority w:val="1"/>
    <w:qFormat/>
    <w:rsid w:val="00706489"/>
    <w:rPr>
      <w:rFonts w:ascii="Calibri" w:eastAsia="Calibri" w:hAnsi="Calibri"/>
      <w:sz w:val="22"/>
      <w:szCs w:val="22"/>
      <w:lang w:eastAsia="en-US"/>
    </w:rPr>
  </w:style>
  <w:style w:type="paragraph" w:styleId="Tekstopmerking">
    <w:name w:val="annotation text"/>
    <w:basedOn w:val="Standaard"/>
    <w:link w:val="TekstopmerkingChar"/>
    <w:uiPriority w:val="99"/>
    <w:unhideWhenUsed/>
    <w:rsid w:val="00706489"/>
    <w:pPr>
      <w:widowControl/>
      <w:suppressAutoHyphens w:val="0"/>
    </w:pPr>
    <w:rPr>
      <w:rFonts w:ascii="Calibri" w:eastAsia="Calibri" w:hAnsi="Calibri" w:cs="Calibri"/>
      <w:kern w:val="0"/>
      <w:sz w:val="20"/>
      <w:szCs w:val="20"/>
      <w:lang w:eastAsia="en-US" w:bidi="ar-SA"/>
    </w:rPr>
  </w:style>
  <w:style w:type="character" w:customStyle="1" w:styleId="TekstopmerkingChar">
    <w:name w:val="Tekst opmerking Char"/>
    <w:link w:val="Tekstopmerking"/>
    <w:uiPriority w:val="99"/>
    <w:rsid w:val="00706489"/>
    <w:rPr>
      <w:rFonts w:ascii="Calibri" w:eastAsia="Calibri" w:hAnsi="Calibri" w:cs="Calibri"/>
      <w:lang w:eastAsia="en-US"/>
    </w:rPr>
  </w:style>
  <w:style w:type="table" w:styleId="Tabelraster">
    <w:name w:val="Table Grid"/>
    <w:basedOn w:val="Standaardtabel"/>
    <w:uiPriority w:val="39"/>
    <w:rsid w:val="00706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5204A"/>
    <w:pPr>
      <w:widowControl/>
      <w:suppressAutoHyphens w:val="0"/>
      <w:ind w:left="720"/>
      <w:contextualSpacing/>
    </w:pPr>
    <w:rPr>
      <w:rFonts w:ascii="Calibri" w:eastAsia="Calibri" w:hAnsi="Calibri" w:cs="Calibri"/>
      <w:kern w:val="0"/>
      <w:lang w:eastAsia="en-US" w:bidi="ar-SA"/>
    </w:rPr>
  </w:style>
  <w:style w:type="paragraph" w:styleId="Koptekst">
    <w:name w:val="header"/>
    <w:basedOn w:val="Standaard"/>
    <w:link w:val="KoptekstChar"/>
    <w:uiPriority w:val="99"/>
    <w:unhideWhenUsed/>
    <w:rsid w:val="004C05E7"/>
    <w:pPr>
      <w:tabs>
        <w:tab w:val="center" w:pos="4536"/>
        <w:tab w:val="right" w:pos="9072"/>
      </w:tabs>
    </w:pPr>
    <w:rPr>
      <w:szCs w:val="21"/>
    </w:rPr>
  </w:style>
  <w:style w:type="character" w:customStyle="1" w:styleId="KoptekstChar">
    <w:name w:val="Koptekst Char"/>
    <w:basedOn w:val="Standaardalinea-lettertype"/>
    <w:link w:val="Koptekst"/>
    <w:uiPriority w:val="99"/>
    <w:rsid w:val="004C05E7"/>
    <w:rPr>
      <w:rFonts w:eastAsia="SimSun" w:cs="Mangal"/>
      <w:kern w:val="1"/>
      <w:sz w:val="24"/>
      <w:szCs w:val="21"/>
      <w:lang w:eastAsia="hi-IN" w:bidi="hi-IN"/>
    </w:rPr>
  </w:style>
  <w:style w:type="paragraph" w:styleId="Voettekst">
    <w:name w:val="footer"/>
    <w:basedOn w:val="Standaard"/>
    <w:link w:val="VoettekstChar"/>
    <w:uiPriority w:val="99"/>
    <w:unhideWhenUsed/>
    <w:rsid w:val="004C05E7"/>
    <w:pPr>
      <w:tabs>
        <w:tab w:val="center" w:pos="4536"/>
        <w:tab w:val="right" w:pos="9072"/>
      </w:tabs>
    </w:pPr>
    <w:rPr>
      <w:szCs w:val="21"/>
    </w:rPr>
  </w:style>
  <w:style w:type="character" w:customStyle="1" w:styleId="VoettekstChar">
    <w:name w:val="Voettekst Char"/>
    <w:basedOn w:val="Standaardalinea-lettertype"/>
    <w:link w:val="Voettekst"/>
    <w:uiPriority w:val="99"/>
    <w:rsid w:val="004C05E7"/>
    <w:rPr>
      <w:rFonts w:eastAsia="SimSun" w:cs="Mangal"/>
      <w:kern w:val="1"/>
      <w:sz w:val="24"/>
      <w:szCs w:val="21"/>
      <w:lang w:eastAsia="hi-IN" w:bidi="hi-IN"/>
    </w:rPr>
  </w:style>
  <w:style w:type="character" w:customStyle="1" w:styleId="PlattetekstChar">
    <w:name w:val="Platte tekst Char"/>
    <w:basedOn w:val="Standaardalinea-lettertype"/>
    <w:link w:val="Plattetekst"/>
    <w:rsid w:val="00D03F72"/>
    <w:rPr>
      <w:rFonts w:eastAsia="SimSun" w:cs="Mangal"/>
      <w:kern w:val="1"/>
      <w:sz w:val="24"/>
      <w:szCs w:val="24"/>
      <w:lang w:eastAsia="hi-IN" w:bidi="hi-IN"/>
    </w:rPr>
  </w:style>
  <w:style w:type="character" w:styleId="Onopgelostemelding">
    <w:name w:val="Unresolved Mention"/>
    <w:basedOn w:val="Standaardalinea-lettertype"/>
    <w:uiPriority w:val="99"/>
    <w:semiHidden/>
    <w:unhideWhenUsed/>
    <w:rsid w:val="0092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423987">
      <w:bodyDiv w:val="1"/>
      <w:marLeft w:val="0"/>
      <w:marRight w:val="0"/>
      <w:marTop w:val="0"/>
      <w:marBottom w:val="0"/>
      <w:divBdr>
        <w:top w:val="none" w:sz="0" w:space="0" w:color="auto"/>
        <w:left w:val="none" w:sz="0" w:space="0" w:color="auto"/>
        <w:bottom w:val="none" w:sz="0" w:space="0" w:color="auto"/>
        <w:right w:val="none" w:sz="0" w:space="0" w:color="auto"/>
      </w:divBdr>
    </w:div>
    <w:div w:id="824853860">
      <w:bodyDiv w:val="1"/>
      <w:marLeft w:val="0"/>
      <w:marRight w:val="0"/>
      <w:marTop w:val="0"/>
      <w:marBottom w:val="0"/>
      <w:divBdr>
        <w:top w:val="none" w:sz="0" w:space="0" w:color="auto"/>
        <w:left w:val="none" w:sz="0" w:space="0" w:color="auto"/>
        <w:bottom w:val="none" w:sz="0" w:space="0" w:color="auto"/>
        <w:right w:val="none" w:sz="0" w:space="0" w:color="auto"/>
      </w:divBdr>
      <w:divsChild>
        <w:div w:id="24986149">
          <w:marLeft w:val="0"/>
          <w:marRight w:val="0"/>
          <w:marTop w:val="0"/>
          <w:marBottom w:val="0"/>
          <w:divBdr>
            <w:top w:val="none" w:sz="0" w:space="0" w:color="auto"/>
            <w:left w:val="none" w:sz="0" w:space="0" w:color="auto"/>
            <w:bottom w:val="none" w:sz="0" w:space="0" w:color="auto"/>
            <w:right w:val="none" w:sz="0" w:space="0" w:color="auto"/>
          </w:divBdr>
          <w:divsChild>
            <w:div w:id="205935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359">
      <w:bodyDiv w:val="1"/>
      <w:marLeft w:val="0"/>
      <w:marRight w:val="0"/>
      <w:marTop w:val="0"/>
      <w:marBottom w:val="0"/>
      <w:divBdr>
        <w:top w:val="none" w:sz="0" w:space="0" w:color="auto"/>
        <w:left w:val="none" w:sz="0" w:space="0" w:color="auto"/>
        <w:bottom w:val="none" w:sz="0" w:space="0" w:color="auto"/>
        <w:right w:val="none" w:sz="0" w:space="0" w:color="auto"/>
      </w:divBdr>
    </w:div>
    <w:div w:id="1093742903">
      <w:bodyDiv w:val="1"/>
      <w:marLeft w:val="0"/>
      <w:marRight w:val="0"/>
      <w:marTop w:val="0"/>
      <w:marBottom w:val="0"/>
      <w:divBdr>
        <w:top w:val="none" w:sz="0" w:space="0" w:color="auto"/>
        <w:left w:val="none" w:sz="0" w:space="0" w:color="auto"/>
        <w:bottom w:val="none" w:sz="0" w:space="0" w:color="auto"/>
        <w:right w:val="none" w:sz="0" w:space="0" w:color="auto"/>
      </w:divBdr>
    </w:div>
    <w:div w:id="197567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tactiefonds.nl/en/action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31E9A-86ED-49CF-A5B1-FABBAB0E9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1699</Words>
  <Characters>9349</Characters>
  <Application>Microsoft Office Word</Application>
  <DocSecurity>0</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11026</CharactersWithSpaces>
  <SharedDoc>false</SharedDoc>
  <HLinks>
    <vt:vector size="6" baseType="variant">
      <vt:variant>
        <vt:i4>4980747</vt:i4>
      </vt:variant>
      <vt:variant>
        <vt:i4>0</vt:i4>
      </vt:variant>
      <vt:variant>
        <vt:i4>0</vt:i4>
      </vt:variant>
      <vt:variant>
        <vt:i4>5</vt:i4>
      </vt:variant>
      <vt:variant>
        <vt:lpwstr>https://hetactiefonds.nl/en/actions/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dc:creator>
  <cp:keywords>, docId:C4C684315A434CD8DDCBEB051E2DFF77</cp:keywords>
  <cp:lastModifiedBy>Beau | Het Actiefonds</cp:lastModifiedBy>
  <cp:revision>35</cp:revision>
  <cp:lastPrinted>1899-12-31T23:00:00Z</cp:lastPrinted>
  <dcterms:created xsi:type="dcterms:W3CDTF">2026-02-17T15:46:00Z</dcterms:created>
  <dcterms:modified xsi:type="dcterms:W3CDTF">2026-03-30T10:18:00Z</dcterms:modified>
</cp:coreProperties>
</file>