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A660DB" w14:textId="77777777" w:rsidR="006A7709" w:rsidRDefault="006A7709">
      <w:pPr>
        <w:pStyle w:val="Kop1"/>
        <w:rPr>
          <w:rFonts w:ascii="AT Surt" w:hAnsi="AT Surt"/>
          <w:sz w:val="36"/>
          <w:szCs w:val="36"/>
          <w:lang w:val="en-GB"/>
        </w:rPr>
      </w:pPr>
    </w:p>
    <w:p w14:paraId="37DE6E07" w14:textId="77777777" w:rsidR="006A7709" w:rsidRDefault="006A7709">
      <w:pPr>
        <w:pStyle w:val="Kop1"/>
        <w:rPr>
          <w:rFonts w:ascii="AT Surt" w:hAnsi="AT Surt"/>
          <w:sz w:val="36"/>
          <w:szCs w:val="36"/>
          <w:lang w:val="en-GB"/>
        </w:rPr>
      </w:pPr>
    </w:p>
    <w:p w14:paraId="6B2FCC6C" w14:textId="77777777" w:rsidR="006A7709" w:rsidRDefault="006A7709">
      <w:pPr>
        <w:pStyle w:val="Kop1"/>
        <w:rPr>
          <w:rFonts w:ascii="AT Surt" w:hAnsi="AT Surt"/>
          <w:sz w:val="36"/>
          <w:szCs w:val="36"/>
          <w:lang w:val="en-GB"/>
        </w:rPr>
      </w:pPr>
    </w:p>
    <w:p w14:paraId="23C228D2" w14:textId="77777777" w:rsidR="006A7709" w:rsidRDefault="006A7709">
      <w:pPr>
        <w:pStyle w:val="Kop1"/>
        <w:rPr>
          <w:rFonts w:ascii="AT Surt" w:hAnsi="AT Surt"/>
          <w:sz w:val="36"/>
          <w:szCs w:val="36"/>
          <w:lang w:val="en-GB"/>
        </w:rPr>
      </w:pPr>
    </w:p>
    <w:p w14:paraId="6AA4D52E" w14:textId="4864DFD9" w:rsidR="00C44FC0" w:rsidRPr="00C1022D" w:rsidRDefault="00FF3E6B" w:rsidP="006A7709">
      <w:pPr>
        <w:pStyle w:val="Kop1"/>
        <w:jc w:val="center"/>
        <w:rPr>
          <w:rFonts w:ascii="AT Surt" w:hAnsi="AT Surt"/>
          <w:sz w:val="36"/>
          <w:szCs w:val="36"/>
          <w:lang w:val="en-GB"/>
        </w:rPr>
      </w:pPr>
      <w:r>
        <w:rPr>
          <w:noProof/>
        </w:rPr>
        <w:drawing>
          <wp:anchor distT="0" distB="0" distL="114300" distR="114300" simplePos="0" relativeHeight="251658752" behindDoc="0" locked="0" layoutInCell="1" allowOverlap="1" wp14:anchorId="2311CDBD" wp14:editId="60EC53A8">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0121D" w:rsidRPr="00C1022D">
        <w:rPr>
          <w:rFonts w:ascii="AT Surt" w:hAnsi="AT Surt"/>
          <w:sz w:val="36"/>
          <w:szCs w:val="36"/>
          <w:lang w:val="en-GB"/>
        </w:rPr>
        <w:t>Het Actiefonds</w:t>
      </w:r>
      <w:r>
        <w:rPr>
          <w:rFonts w:ascii="AT Surt" w:hAnsi="AT Surt"/>
          <w:sz w:val="36"/>
          <w:szCs w:val="36"/>
          <w:lang w:val="en-GB"/>
        </w:rPr>
        <w:t xml:space="preserve"> Regular</w:t>
      </w:r>
      <w:r w:rsidR="00C44FC0" w:rsidRPr="00C1022D">
        <w:rPr>
          <w:rFonts w:ascii="AT Surt" w:hAnsi="AT Surt"/>
          <w:sz w:val="36"/>
          <w:szCs w:val="36"/>
          <w:lang w:val="en-GB"/>
        </w:rPr>
        <w:t xml:space="preserve"> Application form</w:t>
      </w:r>
    </w:p>
    <w:p w14:paraId="50933E32"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Please take your time to fill out the application form below and be to-the-point in your answers.</w:t>
      </w:r>
      <w:r w:rsidRPr="00C1022D">
        <w:rPr>
          <w:rFonts w:ascii="AT Surt" w:hAnsi="AT Surt"/>
          <w:sz w:val="18"/>
          <w:szCs w:val="18"/>
          <w:lang w:val="en-GB"/>
        </w:rPr>
        <w:br/>
      </w:r>
      <w:r w:rsidRPr="00C1022D">
        <w:rPr>
          <w:rFonts w:ascii="AT Surt" w:hAnsi="AT Surt"/>
          <w:sz w:val="18"/>
          <w:szCs w:val="18"/>
          <w:lang w:val="en-GB"/>
        </w:rPr>
        <w:br/>
        <w:t>It would be a shame if you invest your time in an application that does not meet our criteria. We therefore ask you to make sure that</w:t>
      </w:r>
      <w:r w:rsidR="00122EFA" w:rsidRPr="00C1022D">
        <w:rPr>
          <w:rFonts w:ascii="AT Surt" w:hAnsi="AT Surt"/>
          <w:sz w:val="18"/>
          <w:szCs w:val="18"/>
          <w:lang w:val="en-GB"/>
        </w:rPr>
        <w:t>:</w:t>
      </w:r>
      <w:r w:rsidRPr="00C1022D">
        <w:rPr>
          <w:rFonts w:ascii="AT Surt" w:hAnsi="AT Surt"/>
          <w:sz w:val="18"/>
          <w:szCs w:val="18"/>
          <w:lang w:val="en-GB"/>
        </w:rPr>
        <w:br/>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 have read the criteria (listed below the application form)</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 humanitarian and/or health related project</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an emergency aid project</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an education focussed project nor does it solely focus on awareness.</w:t>
      </w:r>
      <w:r w:rsidRPr="00C1022D">
        <w:rPr>
          <w:rFonts w:ascii="AT Surt" w:hAnsi="AT Surt"/>
          <w:sz w:val="18"/>
          <w:szCs w:val="18"/>
          <w:lang w:val="en-GB"/>
        </w:rPr>
        <w:br/>
      </w:r>
      <w:r w:rsidRPr="00C1022D">
        <w:rPr>
          <w:rFonts w:ascii="AT Surt" w:hAnsi="AT Surt"/>
          <w:sz w:val="18"/>
          <w:szCs w:val="18"/>
          <w:lang w:val="en-GB"/>
        </w:rPr>
        <w:br/>
        <w:t xml:space="preserve">Please note that we get together every month except for the month of August. There is therefore no deadline to </w:t>
      </w:r>
      <w:r w:rsidR="00122EFA" w:rsidRPr="00C1022D">
        <w:rPr>
          <w:rFonts w:ascii="AT Surt" w:hAnsi="AT Surt"/>
          <w:sz w:val="18"/>
          <w:szCs w:val="18"/>
          <w:lang w:val="en-GB"/>
        </w:rPr>
        <w:t>the</w:t>
      </w:r>
      <w:r w:rsidRPr="00C1022D">
        <w:rPr>
          <w:rFonts w:ascii="AT Surt" w:hAnsi="AT Surt"/>
          <w:sz w:val="18"/>
          <w:szCs w:val="18"/>
          <w:lang w:val="en-GB"/>
        </w:rPr>
        <w:t xml:space="preserve"> application process.</w:t>
      </w:r>
    </w:p>
    <w:p w14:paraId="3BC5E100" w14:textId="29096C3B" w:rsidR="00C44FC0" w:rsidRPr="00C1022D" w:rsidRDefault="00FF3E6B">
      <w:pPr>
        <w:pStyle w:val="Plattetekst"/>
        <w:rPr>
          <w:rFonts w:ascii="AT Surt" w:hAnsi="AT Surt"/>
          <w:sz w:val="18"/>
          <w:szCs w:val="18"/>
          <w:lang w:val="en-GB"/>
        </w:rPr>
      </w:pPr>
      <w:r w:rsidRPr="00C1022D">
        <w:rPr>
          <w:rFonts w:ascii="AT Surt" w:hAnsi="AT Surt"/>
          <w:noProof/>
          <w:sz w:val="18"/>
          <w:szCs w:val="18"/>
        </w:rPr>
        <mc:AlternateContent>
          <mc:Choice Requires="wps">
            <w:drawing>
              <wp:anchor distT="72390" distB="72390" distL="72390" distR="72390" simplePos="0" relativeHeight="251656704" behindDoc="0" locked="0" layoutInCell="1" allowOverlap="1" wp14:anchorId="7D0E8A5F" wp14:editId="12CEF7E9">
                <wp:simplePos x="0" y="0"/>
                <wp:positionH relativeFrom="column">
                  <wp:align>center</wp:align>
                </wp:positionH>
                <wp:positionV relativeFrom="paragraph">
                  <wp:posOffset>415925</wp:posOffset>
                </wp:positionV>
                <wp:extent cx="5245735" cy="358775"/>
                <wp:effectExtent l="17145" t="22225" r="23495" b="19050"/>
                <wp:wrapTopAndBottom/>
                <wp:docPr id="17859559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358775"/>
                        </a:xfrm>
                        <a:prstGeom prst="rect">
                          <a:avLst/>
                        </a:prstGeom>
                        <a:solidFill>
                          <a:srgbClr val="FFFFFF"/>
                        </a:solidFill>
                        <a:ln w="31750">
                          <a:solidFill>
                            <a:srgbClr val="000000"/>
                          </a:solidFill>
                          <a:miter lim="800000"/>
                          <a:headEnd/>
                          <a:tailEnd/>
                        </a:ln>
                      </wps:spPr>
                      <wps:txbx>
                        <w:txbxContent>
                          <w:p w14:paraId="2E6F609F"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F72CF0" w:rsidRPr="00732136">
                              <w:rPr>
                                <w:rFonts w:ascii="AT Surt" w:hAnsi="AT Surt"/>
                                <w:lang w:val="en-GB"/>
                              </w:rPr>
                              <w:t>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E8A5F" id="_x0000_t202" coordsize="21600,21600" o:spt="202" path="m,l,21600r21600,l21600,xe">
                <v:stroke joinstyle="miter"/>
                <v:path gradientshapeok="t" o:connecttype="rect"/>
              </v:shapetype>
              <v:shape id="Text Box 3" o:spid="_x0000_s1026" type="#_x0000_t202" style="position:absolute;margin-left:0;margin-top:32.75pt;width:413.05pt;height:28.25pt;z-index:251656704;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" strokeweight="2.5pt">
                <v:textbox inset="4.25pt,4.25pt,4.25pt,4.25pt">
                  <w:txbxContent>
                    <w:p w14:paraId="2E6F609F"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F72CF0" w:rsidRPr="00732136">
                        <w:rPr>
                          <w:rFonts w:ascii="AT Surt" w:hAnsi="AT Surt"/>
                          <w:lang w:val="en-GB"/>
                        </w:rPr>
                        <w:t>project-hetactiefonds@protonmail.com</w:t>
                      </w:r>
                    </w:p>
                  </w:txbxContent>
                </v:textbox>
                <w10:wrap type="topAndBottom"/>
              </v:shape>
            </w:pict>
          </mc:Fallback>
        </mc:AlternateContent>
      </w:r>
      <w:r w:rsidR="00C44FC0" w:rsidRPr="00C1022D">
        <w:rPr>
          <w:rFonts w:ascii="AT Surt" w:hAnsi="AT Surt"/>
          <w:sz w:val="18"/>
          <w:szCs w:val="18"/>
          <w:lang w:val="en-GB"/>
        </w:rPr>
        <w:t xml:space="preserve">Our criteria and more info about </w:t>
      </w:r>
      <w:r w:rsidR="00A0121D" w:rsidRPr="00C1022D">
        <w:rPr>
          <w:rFonts w:ascii="AT Surt" w:hAnsi="AT Surt"/>
          <w:sz w:val="18"/>
          <w:szCs w:val="18"/>
          <w:lang w:val="en-GB"/>
        </w:rPr>
        <w:t>Het Actiefonds</w:t>
      </w:r>
      <w:r w:rsidR="00C44FC0" w:rsidRPr="00C1022D">
        <w:rPr>
          <w:rFonts w:ascii="AT Surt" w:hAnsi="AT Surt"/>
          <w:sz w:val="18"/>
          <w:szCs w:val="18"/>
          <w:lang w:val="en-GB"/>
        </w:rPr>
        <w:t xml:space="preserve"> are listed below the application form.</w:t>
      </w:r>
    </w:p>
    <w:p w14:paraId="517B0C12" w14:textId="77777777" w:rsidR="00FF3E6B" w:rsidRDefault="00FF3E6B" w:rsidP="00122EFA">
      <w:pPr>
        <w:pStyle w:val="Kop1"/>
        <w:rPr>
          <w:rFonts w:ascii="AT Surt" w:hAnsi="AT Surt"/>
          <w:sz w:val="36"/>
          <w:szCs w:val="36"/>
          <w:lang w:val="en-GB"/>
        </w:rPr>
      </w:pPr>
    </w:p>
    <w:p w14:paraId="6AB23381" w14:textId="78723C2A" w:rsidR="00122EFA" w:rsidRPr="00C1022D" w:rsidRDefault="00122EFA" w:rsidP="00122EFA">
      <w:pPr>
        <w:pStyle w:val="Kop1"/>
        <w:rPr>
          <w:rFonts w:ascii="AT Surt" w:hAnsi="AT Surt"/>
          <w:sz w:val="36"/>
          <w:szCs w:val="36"/>
          <w:lang w:val="en-GB"/>
        </w:rPr>
      </w:pPr>
      <w:r w:rsidRPr="00C1022D">
        <w:rPr>
          <w:rFonts w:ascii="AT Surt" w:hAnsi="AT Surt"/>
          <w:sz w:val="36"/>
          <w:szCs w:val="36"/>
          <w:lang w:val="en-GB"/>
        </w:rPr>
        <w:t>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2200E20E" w14:textId="77777777">
        <w:tc>
          <w:tcPr>
            <w:tcW w:w="2749" w:type="dxa"/>
            <w:tcBorders>
              <w:top w:val="single" w:sz="1" w:space="0" w:color="000000"/>
              <w:left w:val="single" w:sz="1" w:space="0" w:color="000000"/>
              <w:bottom w:val="single" w:sz="1" w:space="0" w:color="000000"/>
            </w:tcBorders>
          </w:tcPr>
          <w:p w14:paraId="516EDE3D"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Title</w:t>
            </w:r>
            <w:proofErr w:type="spellEnd"/>
            <w:r w:rsidRPr="00C1022D">
              <w:rPr>
                <w:rFonts w:ascii="AT Surt" w:hAnsi="AT Surt"/>
                <w:sz w:val="18"/>
                <w:szCs w:val="18"/>
              </w:rPr>
              <w:t xml:space="preserve"> of </w:t>
            </w:r>
            <w:proofErr w:type="spellStart"/>
            <w:r w:rsidRPr="00C1022D">
              <w:rPr>
                <w:rFonts w:ascii="AT Surt" w:hAnsi="AT Surt"/>
                <w:sz w:val="18"/>
                <w:szCs w:val="18"/>
              </w:rPr>
              <w:t>your</w:t>
            </w:r>
            <w:proofErr w:type="spellEnd"/>
            <w:r w:rsidRPr="00C1022D">
              <w:rPr>
                <w:rFonts w:ascii="AT Surt" w:hAnsi="AT Surt"/>
                <w:sz w:val="18"/>
                <w:szCs w:val="18"/>
              </w:rPr>
              <w:t xml:space="preserve"> project</w:t>
            </w:r>
          </w:p>
        </w:tc>
        <w:tc>
          <w:tcPr>
            <w:tcW w:w="6889" w:type="dxa"/>
            <w:tcBorders>
              <w:top w:val="single" w:sz="1" w:space="0" w:color="000000"/>
              <w:left w:val="single" w:sz="1" w:space="0" w:color="000000"/>
              <w:bottom w:val="single" w:sz="1" w:space="0" w:color="000000"/>
              <w:right w:val="single" w:sz="1" w:space="0" w:color="000000"/>
            </w:tcBorders>
          </w:tcPr>
          <w:p w14:paraId="2550A619" w14:textId="77777777" w:rsidR="00C44FC0" w:rsidRPr="00C1022D" w:rsidRDefault="00C44FC0">
            <w:pPr>
              <w:pStyle w:val="Inhoudtabel"/>
              <w:rPr>
                <w:rFonts w:ascii="AT Surt" w:hAnsi="AT Surt"/>
                <w:sz w:val="18"/>
                <w:szCs w:val="18"/>
              </w:rPr>
            </w:pPr>
          </w:p>
        </w:tc>
      </w:tr>
      <w:tr w:rsidR="00C44FC0" w:rsidRPr="00C1022D" w14:paraId="42BDC108" w14:textId="77777777">
        <w:tc>
          <w:tcPr>
            <w:tcW w:w="2749" w:type="dxa"/>
            <w:tcBorders>
              <w:left w:val="single" w:sz="1" w:space="0" w:color="000000"/>
              <w:bottom w:val="single" w:sz="1" w:space="0" w:color="000000"/>
            </w:tcBorders>
          </w:tcPr>
          <w:p w14:paraId="16ECE5D1" w14:textId="77777777" w:rsidR="00C44FC0" w:rsidRPr="00C1022D" w:rsidRDefault="00C44FC0">
            <w:pPr>
              <w:pStyle w:val="Plattetekst"/>
              <w:rPr>
                <w:rFonts w:ascii="AT Surt" w:hAnsi="AT Surt"/>
                <w:sz w:val="18"/>
                <w:szCs w:val="18"/>
              </w:rPr>
            </w:pPr>
            <w:r w:rsidRPr="00C1022D">
              <w:rPr>
                <w:rFonts w:ascii="AT Surt" w:hAnsi="AT Surt"/>
                <w:sz w:val="18"/>
                <w:szCs w:val="18"/>
              </w:rPr>
              <w:t>Country</w:t>
            </w:r>
          </w:p>
        </w:tc>
        <w:tc>
          <w:tcPr>
            <w:tcW w:w="6889" w:type="dxa"/>
            <w:tcBorders>
              <w:left w:val="single" w:sz="1" w:space="0" w:color="000000"/>
              <w:bottom w:val="single" w:sz="1" w:space="0" w:color="000000"/>
              <w:right w:val="single" w:sz="1" w:space="0" w:color="000000"/>
            </w:tcBorders>
          </w:tcPr>
          <w:p w14:paraId="19393548" w14:textId="77777777" w:rsidR="00C44FC0" w:rsidRPr="00C1022D" w:rsidRDefault="00C44FC0">
            <w:pPr>
              <w:pStyle w:val="Inhoudtabel"/>
              <w:rPr>
                <w:rFonts w:ascii="AT Surt" w:hAnsi="AT Surt"/>
                <w:sz w:val="18"/>
                <w:szCs w:val="18"/>
              </w:rPr>
            </w:pPr>
          </w:p>
        </w:tc>
      </w:tr>
    </w:tbl>
    <w:p w14:paraId="2FF86DDE" w14:textId="77777777" w:rsidR="00FF3E6B" w:rsidRDefault="00FF3E6B" w:rsidP="00FF3E6B">
      <w:pPr>
        <w:pStyle w:val="Plattetekst"/>
        <w:spacing w:line="276" w:lineRule="auto"/>
        <w:rPr>
          <w:rFonts w:ascii="AT Surt" w:hAnsi="AT Surt"/>
          <w:sz w:val="18"/>
          <w:szCs w:val="18"/>
          <w:lang w:val="en-GB"/>
        </w:rPr>
      </w:pPr>
    </w:p>
    <w:p w14:paraId="04A31A64" w14:textId="6D7032AF" w:rsidR="00122EFA" w:rsidRPr="00FF3E6B" w:rsidRDefault="00FF3E6B" w:rsidP="00FF3E6B">
      <w:pPr>
        <w:pStyle w:val="Plattetekst"/>
        <w:spacing w:line="276" w:lineRule="auto"/>
        <w:rPr>
          <w:rFonts w:ascii="AT Surt" w:hAnsi="AT Surt"/>
          <w:sz w:val="18"/>
          <w:szCs w:val="18"/>
          <w:lang w:val="en-US"/>
        </w:rPr>
      </w:pPr>
      <w:r w:rsidRPr="00FF3E6B">
        <w:rPr>
          <w:rFonts w:ascii="AT Surt" w:hAnsi="AT Surt"/>
          <w:sz w:val="18"/>
          <w:szCs w:val="18"/>
          <w:lang w:val="en-GB"/>
        </w:rPr>
        <w:t xml:space="preserve">NB: </w:t>
      </w:r>
      <w:r w:rsidRPr="00FF3E6B">
        <w:rPr>
          <w:rFonts w:ascii="AT Surt" w:hAnsi="AT Surt"/>
          <w:sz w:val="18"/>
          <w:szCs w:val="18"/>
          <w:lang w:val="en-US"/>
        </w:rPr>
        <w:t>Due to a high influx of applications from the Africa-region, the application process for this region is currently invitation-only. With the exception of Egypt, Morocco, Tunisia, Algeria and Libya.</w:t>
      </w:r>
    </w:p>
    <w:p w14:paraId="00381093" w14:textId="77777777" w:rsidR="00C44FC0" w:rsidRPr="00C1022D" w:rsidRDefault="00C44FC0">
      <w:pPr>
        <w:pStyle w:val="Kop2"/>
        <w:rPr>
          <w:rFonts w:ascii="AT Surt" w:hAnsi="AT Surt"/>
          <w:sz w:val="24"/>
          <w:szCs w:val="24"/>
        </w:rPr>
      </w:pPr>
      <w:r w:rsidRPr="00C1022D">
        <w:rPr>
          <w:rFonts w:ascii="AT Surt" w:hAnsi="AT Surt"/>
          <w:sz w:val="24"/>
          <w:szCs w:val="24"/>
        </w:rPr>
        <w:t>Personalia</w:t>
      </w:r>
    </w:p>
    <w:p w14:paraId="01E08B42" w14:textId="77777777" w:rsidR="00CF19C3" w:rsidRPr="00C1022D" w:rsidRDefault="00CF19C3" w:rsidP="00CF19C3">
      <w:pPr>
        <w:pStyle w:val="Kop3"/>
        <w:rPr>
          <w:rFonts w:ascii="AT Surt" w:hAnsi="AT Surt"/>
          <w:sz w:val="20"/>
          <w:szCs w:val="20"/>
        </w:rPr>
      </w:pPr>
      <w:proofErr w:type="spellStart"/>
      <w:r w:rsidRPr="00C1022D">
        <w:rPr>
          <w:rFonts w:ascii="AT Surt" w:hAnsi="AT Surt"/>
          <w:sz w:val="20"/>
          <w:szCs w:val="20"/>
        </w:rPr>
        <w:t>Your</w:t>
      </w:r>
      <w:proofErr w:type="spellEnd"/>
      <w:r w:rsidRPr="00C1022D">
        <w:rPr>
          <w:rFonts w:ascii="AT Surt" w:hAnsi="AT Surt"/>
          <w:sz w:val="20"/>
          <w:szCs w:val="20"/>
        </w:rPr>
        <w:t xml:space="preserve"> </w:t>
      </w:r>
      <w:proofErr w:type="spellStart"/>
      <w:r w:rsidRPr="00C1022D">
        <w:rPr>
          <w:rFonts w:ascii="AT Surt" w:hAnsi="AT Surt"/>
          <w:sz w:val="20"/>
          <w:szCs w:val="20"/>
        </w:rPr>
        <w:t>group</w:t>
      </w:r>
      <w:proofErr w:type="spellEnd"/>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C1022D" w14:paraId="6227BF33" w14:textId="77777777" w:rsidTr="006934B9">
        <w:tc>
          <w:tcPr>
            <w:tcW w:w="2750" w:type="dxa"/>
            <w:tcBorders>
              <w:top w:val="single" w:sz="1" w:space="0" w:color="000000"/>
              <w:left w:val="single" w:sz="1" w:space="0" w:color="000000"/>
              <w:bottom w:val="single" w:sz="1" w:space="0" w:color="000000"/>
            </w:tcBorders>
          </w:tcPr>
          <w:p w14:paraId="1E4B0AC4"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Name of </w:t>
            </w:r>
            <w:proofErr w:type="spellStart"/>
            <w:r w:rsidRPr="00C1022D">
              <w:rPr>
                <w:rFonts w:ascii="AT Surt" w:hAnsi="AT Surt"/>
                <w:sz w:val="18"/>
                <w:szCs w:val="18"/>
              </w:rPr>
              <w:t>organisation</w:t>
            </w:r>
            <w:proofErr w:type="spellEnd"/>
            <w:r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3FE8D45D" w14:textId="77777777" w:rsidR="00CF19C3" w:rsidRPr="00C1022D" w:rsidRDefault="00CF19C3" w:rsidP="00C76519">
            <w:pPr>
              <w:pStyle w:val="Plattetekst"/>
              <w:spacing w:after="0"/>
              <w:rPr>
                <w:rFonts w:ascii="AT Surt" w:hAnsi="AT Surt"/>
                <w:sz w:val="18"/>
                <w:szCs w:val="18"/>
              </w:rPr>
            </w:pPr>
          </w:p>
        </w:tc>
      </w:tr>
      <w:tr w:rsidR="006934B9" w:rsidRPr="00C1022D" w14:paraId="50BA25A3" w14:textId="77777777" w:rsidTr="006934B9">
        <w:tc>
          <w:tcPr>
            <w:tcW w:w="2750" w:type="dxa"/>
            <w:tcBorders>
              <w:left w:val="single" w:sz="1" w:space="0" w:color="000000"/>
              <w:bottom w:val="single" w:sz="1" w:space="0" w:color="000000"/>
            </w:tcBorders>
          </w:tcPr>
          <w:p w14:paraId="29DEEDBB" w14:textId="7ABB3392" w:rsidR="006934B9" w:rsidRPr="00C1022D" w:rsidRDefault="006934B9" w:rsidP="00C76519">
            <w:pPr>
              <w:pStyle w:val="Plattetekst"/>
              <w:rPr>
                <w:rFonts w:ascii="AT Surt" w:hAnsi="AT Surt"/>
                <w:sz w:val="18"/>
                <w:szCs w:val="18"/>
              </w:rPr>
            </w:pPr>
            <w:r w:rsidRPr="00C1022D">
              <w:rPr>
                <w:rFonts w:ascii="AT Surt" w:hAnsi="AT Surt"/>
                <w:sz w:val="18"/>
                <w:szCs w:val="18"/>
              </w:rPr>
              <w:t xml:space="preserve">City </w:t>
            </w:r>
          </w:p>
        </w:tc>
        <w:tc>
          <w:tcPr>
            <w:tcW w:w="6888" w:type="dxa"/>
            <w:tcBorders>
              <w:left w:val="single" w:sz="1" w:space="0" w:color="000000"/>
              <w:bottom w:val="single" w:sz="1" w:space="0" w:color="000000"/>
              <w:right w:val="single" w:sz="1" w:space="0" w:color="000000"/>
            </w:tcBorders>
          </w:tcPr>
          <w:p w14:paraId="6852EF7B" w14:textId="77777777" w:rsidR="006934B9" w:rsidRPr="00C1022D" w:rsidRDefault="006934B9" w:rsidP="00C76519">
            <w:pPr>
              <w:pStyle w:val="Plattetekst"/>
              <w:spacing w:after="0"/>
              <w:rPr>
                <w:rFonts w:ascii="AT Surt" w:hAnsi="AT Surt"/>
                <w:sz w:val="18"/>
                <w:szCs w:val="18"/>
              </w:rPr>
            </w:pPr>
          </w:p>
        </w:tc>
      </w:tr>
      <w:tr w:rsidR="006934B9" w:rsidRPr="00C1022D" w14:paraId="0400C098" w14:textId="77777777" w:rsidTr="006934B9">
        <w:tc>
          <w:tcPr>
            <w:tcW w:w="2750" w:type="dxa"/>
            <w:tcBorders>
              <w:left w:val="single" w:sz="1" w:space="0" w:color="000000"/>
              <w:bottom w:val="single" w:sz="1" w:space="0" w:color="000000"/>
            </w:tcBorders>
          </w:tcPr>
          <w:p w14:paraId="1042C3E5" w14:textId="40C47B8D" w:rsidR="006934B9" w:rsidRPr="00C1022D" w:rsidRDefault="006934B9" w:rsidP="00C76519">
            <w:pPr>
              <w:pStyle w:val="Plattetekst"/>
              <w:rPr>
                <w:rFonts w:ascii="AT Surt" w:hAnsi="AT Surt"/>
                <w:sz w:val="18"/>
                <w:szCs w:val="18"/>
              </w:rPr>
            </w:pPr>
            <w:proofErr w:type="spellStart"/>
            <w:r w:rsidRPr="00C1022D">
              <w:rPr>
                <w:rFonts w:ascii="AT Surt" w:hAnsi="AT Surt"/>
                <w:sz w:val="18"/>
                <w:szCs w:val="18"/>
              </w:rPr>
              <w:t>Province</w:t>
            </w:r>
            <w:proofErr w:type="spellEnd"/>
            <w:r w:rsidRPr="00C1022D">
              <w:rPr>
                <w:rFonts w:ascii="AT Surt" w:hAnsi="AT Surt"/>
                <w:sz w:val="18"/>
                <w:szCs w:val="18"/>
              </w:rPr>
              <w:t>/</w:t>
            </w:r>
            <w:proofErr w:type="spellStart"/>
            <w:r w:rsidRPr="00C1022D">
              <w:rPr>
                <w:rFonts w:ascii="AT Surt" w:hAnsi="AT Surt"/>
                <w:sz w:val="18"/>
                <w:szCs w:val="18"/>
              </w:rPr>
              <w:t>region</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6C61EE52" w14:textId="77777777" w:rsidR="006934B9" w:rsidRPr="00C1022D" w:rsidRDefault="006934B9" w:rsidP="00C76519">
            <w:pPr>
              <w:pStyle w:val="Plattetekst"/>
              <w:spacing w:after="0"/>
              <w:rPr>
                <w:rFonts w:ascii="AT Surt" w:hAnsi="AT Surt"/>
                <w:sz w:val="18"/>
                <w:szCs w:val="18"/>
              </w:rPr>
            </w:pPr>
          </w:p>
        </w:tc>
      </w:tr>
      <w:tr w:rsidR="006934B9" w:rsidRPr="00C1022D" w14:paraId="2F325713" w14:textId="77777777" w:rsidTr="006934B9">
        <w:tc>
          <w:tcPr>
            <w:tcW w:w="2750" w:type="dxa"/>
            <w:tcBorders>
              <w:left w:val="single" w:sz="1" w:space="0" w:color="000000"/>
              <w:bottom w:val="single" w:sz="1" w:space="0" w:color="000000"/>
            </w:tcBorders>
          </w:tcPr>
          <w:p w14:paraId="2BE943FD" w14:textId="2CE89A13" w:rsidR="006934B9" w:rsidRPr="00C1022D" w:rsidRDefault="006934B9" w:rsidP="00C76519">
            <w:pPr>
              <w:pStyle w:val="Plattetekst"/>
              <w:rPr>
                <w:rFonts w:ascii="AT Surt" w:hAnsi="AT Surt"/>
                <w:sz w:val="18"/>
                <w:szCs w:val="18"/>
              </w:rPr>
            </w:pPr>
            <w:r w:rsidRPr="00C1022D">
              <w:rPr>
                <w:rFonts w:ascii="AT Surt" w:hAnsi="AT Surt"/>
                <w:sz w:val="18"/>
                <w:szCs w:val="18"/>
              </w:rPr>
              <w:t xml:space="preserve">Country </w:t>
            </w:r>
          </w:p>
        </w:tc>
        <w:tc>
          <w:tcPr>
            <w:tcW w:w="6888" w:type="dxa"/>
            <w:tcBorders>
              <w:left w:val="single" w:sz="1" w:space="0" w:color="000000"/>
              <w:bottom w:val="single" w:sz="1" w:space="0" w:color="000000"/>
              <w:right w:val="single" w:sz="1" w:space="0" w:color="000000"/>
            </w:tcBorders>
          </w:tcPr>
          <w:p w14:paraId="2EE2004D" w14:textId="77777777" w:rsidR="006934B9" w:rsidRPr="00C1022D" w:rsidRDefault="006934B9" w:rsidP="00C76519">
            <w:pPr>
              <w:pStyle w:val="Plattetekst"/>
              <w:spacing w:after="0"/>
              <w:rPr>
                <w:rFonts w:ascii="AT Surt" w:hAnsi="AT Surt"/>
                <w:sz w:val="18"/>
                <w:szCs w:val="18"/>
              </w:rPr>
            </w:pPr>
          </w:p>
        </w:tc>
      </w:tr>
      <w:tr w:rsidR="006934B9" w:rsidRPr="00C1022D" w14:paraId="73E66C31" w14:textId="77777777" w:rsidTr="006934B9">
        <w:tc>
          <w:tcPr>
            <w:tcW w:w="2750" w:type="dxa"/>
            <w:tcBorders>
              <w:left w:val="single" w:sz="1" w:space="0" w:color="000000"/>
              <w:bottom w:val="single" w:sz="1" w:space="0" w:color="000000"/>
            </w:tcBorders>
          </w:tcPr>
          <w:p w14:paraId="39434A38" w14:textId="26F21AD1" w:rsidR="006934B9" w:rsidRPr="00C1022D" w:rsidRDefault="006934B9" w:rsidP="00C76519">
            <w:pPr>
              <w:pStyle w:val="Plattetekst"/>
              <w:rPr>
                <w:rFonts w:ascii="AT Surt" w:hAnsi="AT Surt"/>
                <w:sz w:val="18"/>
                <w:szCs w:val="18"/>
              </w:rPr>
            </w:pPr>
            <w:r w:rsidRPr="00C1022D">
              <w:rPr>
                <w:rFonts w:ascii="AT Surt" w:hAnsi="AT Surt"/>
                <w:sz w:val="18"/>
                <w:szCs w:val="18"/>
              </w:rPr>
              <w:t xml:space="preserve">Website </w:t>
            </w:r>
          </w:p>
        </w:tc>
        <w:tc>
          <w:tcPr>
            <w:tcW w:w="6888" w:type="dxa"/>
            <w:tcBorders>
              <w:left w:val="single" w:sz="1" w:space="0" w:color="000000"/>
              <w:bottom w:val="single" w:sz="1" w:space="0" w:color="000000"/>
              <w:right w:val="single" w:sz="1" w:space="0" w:color="000000"/>
            </w:tcBorders>
          </w:tcPr>
          <w:p w14:paraId="658329C6" w14:textId="77777777" w:rsidR="006934B9" w:rsidRPr="00C1022D" w:rsidRDefault="006934B9" w:rsidP="00C76519">
            <w:pPr>
              <w:pStyle w:val="Plattetekst"/>
              <w:spacing w:after="0"/>
              <w:rPr>
                <w:rFonts w:ascii="AT Surt" w:hAnsi="AT Surt"/>
                <w:sz w:val="18"/>
                <w:szCs w:val="18"/>
              </w:rPr>
            </w:pPr>
          </w:p>
        </w:tc>
      </w:tr>
      <w:tr w:rsidR="006934B9" w:rsidRPr="00C1022D" w14:paraId="18230D2C" w14:textId="77777777" w:rsidTr="006934B9">
        <w:tc>
          <w:tcPr>
            <w:tcW w:w="2750" w:type="dxa"/>
            <w:tcBorders>
              <w:left w:val="single" w:sz="1" w:space="0" w:color="000000"/>
              <w:bottom w:val="single" w:sz="1" w:space="0" w:color="000000"/>
            </w:tcBorders>
          </w:tcPr>
          <w:p w14:paraId="69D176C7" w14:textId="3E874965" w:rsidR="006934B9" w:rsidRPr="00C1022D" w:rsidRDefault="006934B9" w:rsidP="00C76519">
            <w:pPr>
              <w:pStyle w:val="Plattetekst"/>
              <w:rPr>
                <w:rFonts w:ascii="AT Surt" w:hAnsi="AT Surt"/>
                <w:sz w:val="18"/>
                <w:szCs w:val="18"/>
              </w:rPr>
            </w:pPr>
            <w:proofErr w:type="spellStart"/>
            <w:r w:rsidRPr="00C1022D">
              <w:rPr>
                <w:rFonts w:ascii="AT Surt" w:hAnsi="AT Surt"/>
                <w:sz w:val="18"/>
                <w:szCs w:val="18"/>
              </w:rPr>
              <w:t>Social</w:t>
            </w:r>
            <w:proofErr w:type="spellEnd"/>
            <w:r w:rsidRPr="00C1022D">
              <w:rPr>
                <w:rFonts w:ascii="AT Surt" w:hAnsi="AT Surt"/>
                <w:sz w:val="18"/>
                <w:szCs w:val="18"/>
              </w:rPr>
              <w:t xml:space="preserve"> Media</w:t>
            </w:r>
          </w:p>
        </w:tc>
        <w:tc>
          <w:tcPr>
            <w:tcW w:w="6888" w:type="dxa"/>
            <w:tcBorders>
              <w:left w:val="single" w:sz="1" w:space="0" w:color="000000"/>
              <w:bottom w:val="single" w:sz="1" w:space="0" w:color="000000"/>
              <w:right w:val="single" w:sz="1" w:space="0" w:color="000000"/>
            </w:tcBorders>
          </w:tcPr>
          <w:p w14:paraId="23C6AE8D" w14:textId="77777777" w:rsidR="006934B9" w:rsidRPr="00C1022D" w:rsidRDefault="006934B9" w:rsidP="00C76519">
            <w:pPr>
              <w:pStyle w:val="Plattetekst"/>
              <w:spacing w:after="0"/>
              <w:rPr>
                <w:rFonts w:ascii="AT Surt" w:hAnsi="AT Surt"/>
                <w:sz w:val="18"/>
                <w:szCs w:val="18"/>
              </w:rPr>
            </w:pPr>
          </w:p>
        </w:tc>
      </w:tr>
    </w:tbl>
    <w:p w14:paraId="56A295B3" w14:textId="77777777" w:rsidR="00C44FC0" w:rsidRPr="00C1022D" w:rsidRDefault="00C44FC0">
      <w:pPr>
        <w:pStyle w:val="Kop3"/>
        <w:rPr>
          <w:rFonts w:ascii="AT Surt" w:hAnsi="AT Surt"/>
          <w:sz w:val="20"/>
          <w:szCs w:val="20"/>
        </w:rPr>
      </w:pPr>
      <w:r w:rsidRPr="00C1022D">
        <w:rPr>
          <w:rFonts w:ascii="AT Surt" w:hAnsi="AT Surt"/>
          <w:sz w:val="20"/>
          <w:szCs w:val="20"/>
        </w:rPr>
        <w:lastRenderedPageBreak/>
        <w:t>Group contact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69A9B0DC" w14:textId="77777777">
        <w:tc>
          <w:tcPr>
            <w:tcW w:w="2750" w:type="dxa"/>
            <w:tcBorders>
              <w:top w:val="single" w:sz="1" w:space="0" w:color="000000"/>
              <w:left w:val="single" w:sz="1" w:space="0" w:color="000000"/>
              <w:bottom w:val="single" w:sz="1" w:space="0" w:color="000000"/>
            </w:tcBorders>
          </w:tcPr>
          <w:p w14:paraId="3655E612"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Name of </w:t>
            </w:r>
            <w:proofErr w:type="spellStart"/>
            <w:r w:rsidRPr="00C1022D">
              <w:rPr>
                <w:rFonts w:ascii="AT Surt" w:hAnsi="AT Surt"/>
                <w:sz w:val="18"/>
                <w:szCs w:val="18"/>
              </w:rPr>
              <w:t>contactperson</w:t>
            </w:r>
            <w:proofErr w:type="spellEnd"/>
            <w:r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1868058D" w14:textId="77777777" w:rsidR="00C44FC0" w:rsidRPr="00C1022D" w:rsidRDefault="00C44FC0">
            <w:pPr>
              <w:pStyle w:val="Plattetekst"/>
              <w:spacing w:after="0"/>
              <w:rPr>
                <w:rFonts w:ascii="AT Surt" w:hAnsi="AT Surt"/>
                <w:sz w:val="18"/>
                <w:szCs w:val="18"/>
              </w:rPr>
            </w:pPr>
          </w:p>
        </w:tc>
      </w:tr>
      <w:tr w:rsidR="00C44FC0" w:rsidRPr="00C1022D" w14:paraId="51E4FE4F" w14:textId="77777777">
        <w:tc>
          <w:tcPr>
            <w:tcW w:w="2750" w:type="dxa"/>
            <w:tcBorders>
              <w:left w:val="single" w:sz="1" w:space="0" w:color="000000"/>
              <w:bottom w:val="single" w:sz="1" w:space="0" w:color="000000"/>
            </w:tcBorders>
          </w:tcPr>
          <w:p w14:paraId="2DF2E26E"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Role</w:t>
            </w:r>
            <w:proofErr w:type="spellEnd"/>
            <w:r w:rsidRPr="00C1022D">
              <w:rPr>
                <w:rFonts w:ascii="AT Surt" w:hAnsi="AT Surt"/>
                <w:sz w:val="18"/>
                <w:szCs w:val="18"/>
              </w:rPr>
              <w:t xml:space="preserve"> </w:t>
            </w:r>
            <w:proofErr w:type="spellStart"/>
            <w:r w:rsidRPr="00C1022D">
              <w:rPr>
                <w:rFonts w:ascii="AT Surt" w:hAnsi="AT Surt"/>
                <w:sz w:val="18"/>
                <w:szCs w:val="18"/>
              </w:rPr>
              <w:t>within</w:t>
            </w:r>
            <w:proofErr w:type="spellEnd"/>
            <w:r w:rsidRPr="00C1022D">
              <w:rPr>
                <w:rFonts w:ascii="AT Surt" w:hAnsi="AT Surt"/>
                <w:sz w:val="18"/>
                <w:szCs w:val="18"/>
              </w:rPr>
              <w:t xml:space="preserve"> </w:t>
            </w:r>
            <w:proofErr w:type="spellStart"/>
            <w:r w:rsidRPr="00C1022D">
              <w:rPr>
                <w:rFonts w:ascii="AT Surt" w:hAnsi="AT Surt"/>
                <w:sz w:val="18"/>
                <w:szCs w:val="18"/>
              </w:rPr>
              <w:t>organisation</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59E56F20" w14:textId="77777777" w:rsidR="00C44FC0" w:rsidRPr="00C1022D" w:rsidRDefault="00C44FC0">
            <w:pPr>
              <w:pStyle w:val="Plattetekst"/>
              <w:spacing w:after="0"/>
              <w:rPr>
                <w:rFonts w:ascii="AT Surt" w:hAnsi="AT Surt"/>
                <w:sz w:val="18"/>
                <w:szCs w:val="18"/>
              </w:rPr>
            </w:pPr>
          </w:p>
        </w:tc>
      </w:tr>
      <w:tr w:rsidR="00C44FC0" w:rsidRPr="00C1022D" w14:paraId="31187DBE" w14:textId="77777777">
        <w:tc>
          <w:tcPr>
            <w:tcW w:w="2750" w:type="dxa"/>
            <w:tcBorders>
              <w:left w:val="single" w:sz="1" w:space="0" w:color="000000"/>
              <w:bottom w:val="single" w:sz="1" w:space="0" w:color="000000"/>
            </w:tcBorders>
          </w:tcPr>
          <w:p w14:paraId="58FCF4D0"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Email </w:t>
            </w:r>
            <w:proofErr w:type="spellStart"/>
            <w:r w:rsidRPr="00C1022D">
              <w:rPr>
                <w:rFonts w:ascii="AT Surt" w:hAnsi="AT Surt"/>
                <w:sz w:val="18"/>
                <w:szCs w:val="18"/>
              </w:rPr>
              <w:t>address</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7B48C0C7" w14:textId="77777777" w:rsidR="00C44FC0" w:rsidRPr="00C1022D" w:rsidRDefault="00C44FC0">
            <w:pPr>
              <w:pStyle w:val="Plattetekst"/>
              <w:spacing w:after="0"/>
              <w:rPr>
                <w:rFonts w:ascii="AT Surt" w:hAnsi="AT Surt"/>
                <w:sz w:val="18"/>
                <w:szCs w:val="18"/>
              </w:rPr>
            </w:pPr>
          </w:p>
        </w:tc>
      </w:tr>
      <w:tr w:rsidR="00C44FC0" w:rsidRPr="00C1022D" w14:paraId="7BC25BB1" w14:textId="77777777">
        <w:tc>
          <w:tcPr>
            <w:tcW w:w="2750" w:type="dxa"/>
            <w:tcBorders>
              <w:left w:val="single" w:sz="1" w:space="0" w:color="000000"/>
              <w:bottom w:val="single" w:sz="1" w:space="0" w:color="000000"/>
            </w:tcBorders>
          </w:tcPr>
          <w:p w14:paraId="139CA7C9"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Secondary</w:t>
            </w:r>
            <w:proofErr w:type="spellEnd"/>
            <w:r w:rsidRPr="00C1022D">
              <w:rPr>
                <w:rFonts w:ascii="AT Surt" w:hAnsi="AT Surt"/>
                <w:sz w:val="18"/>
                <w:szCs w:val="18"/>
              </w:rPr>
              <w:t xml:space="preserve"> email </w:t>
            </w:r>
            <w:proofErr w:type="spellStart"/>
            <w:r w:rsidRPr="00C1022D">
              <w:rPr>
                <w:rFonts w:ascii="AT Surt" w:hAnsi="AT Surt"/>
                <w:sz w:val="18"/>
                <w:szCs w:val="18"/>
              </w:rPr>
              <w:t>address</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7BDD819D" w14:textId="77777777" w:rsidR="00C44FC0" w:rsidRPr="00C1022D" w:rsidRDefault="00C44FC0">
            <w:pPr>
              <w:pStyle w:val="Plattetekst"/>
              <w:spacing w:after="0"/>
              <w:rPr>
                <w:rFonts w:ascii="AT Surt" w:hAnsi="AT Surt"/>
                <w:sz w:val="18"/>
                <w:szCs w:val="18"/>
              </w:rPr>
            </w:pPr>
          </w:p>
        </w:tc>
      </w:tr>
      <w:tr w:rsidR="00C44FC0" w:rsidRPr="00C1022D" w14:paraId="0FDD6B71" w14:textId="77777777">
        <w:tc>
          <w:tcPr>
            <w:tcW w:w="2750" w:type="dxa"/>
            <w:tcBorders>
              <w:left w:val="single" w:sz="1" w:space="0" w:color="000000"/>
              <w:bottom w:val="single" w:sz="1" w:space="0" w:color="000000"/>
            </w:tcBorders>
          </w:tcPr>
          <w:p w14:paraId="6A4498A6"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Telephone </w:t>
            </w:r>
            <w:proofErr w:type="spellStart"/>
            <w:r w:rsidRPr="00C1022D">
              <w:rPr>
                <w:rFonts w:ascii="AT Surt" w:hAnsi="AT Surt"/>
                <w:sz w:val="18"/>
                <w:szCs w:val="18"/>
              </w:rPr>
              <w:t>number</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64A1022D" w14:textId="77777777" w:rsidR="00C44FC0" w:rsidRPr="00C1022D" w:rsidRDefault="00C44FC0">
            <w:pPr>
              <w:pStyle w:val="Plattetekst"/>
              <w:rPr>
                <w:rFonts w:ascii="AT Surt" w:hAnsi="AT Surt"/>
                <w:sz w:val="18"/>
                <w:szCs w:val="18"/>
              </w:rPr>
            </w:pPr>
          </w:p>
        </w:tc>
      </w:tr>
    </w:tbl>
    <w:p w14:paraId="3C6F8187" w14:textId="77777777" w:rsidR="009C5FB3" w:rsidRPr="00C1022D" w:rsidRDefault="009C5FB3" w:rsidP="009C5FB3">
      <w:pPr>
        <w:pStyle w:val="Plattetekst"/>
        <w:rPr>
          <w:sz w:val="18"/>
          <w:szCs w:val="18"/>
        </w:rPr>
      </w:pPr>
    </w:p>
    <w:p w14:paraId="0F4C5A2D" w14:textId="54DBA8A5" w:rsidR="00E97D49" w:rsidRPr="00E97D49" w:rsidRDefault="00CF19C3" w:rsidP="00E97D49">
      <w:pPr>
        <w:pStyle w:val="Kop2"/>
        <w:rPr>
          <w:rFonts w:ascii="AT Surt" w:hAnsi="AT Surt"/>
          <w:sz w:val="24"/>
          <w:szCs w:val="24"/>
        </w:rPr>
      </w:pPr>
      <w:proofErr w:type="spellStart"/>
      <w:r w:rsidRPr="00C1022D">
        <w:rPr>
          <w:rFonts w:ascii="AT Surt" w:hAnsi="AT Surt"/>
          <w:sz w:val="24"/>
          <w:szCs w:val="24"/>
        </w:rPr>
        <w:t>About</w:t>
      </w:r>
      <w:proofErr w:type="spellEnd"/>
      <w:r w:rsidRPr="00C1022D">
        <w:rPr>
          <w:rFonts w:ascii="AT Surt" w:hAnsi="AT Surt"/>
          <w:sz w:val="24"/>
          <w:szCs w:val="24"/>
        </w:rPr>
        <w:t xml:space="preserve"> </w:t>
      </w:r>
      <w:proofErr w:type="spellStart"/>
      <w:r w:rsidRPr="00C1022D">
        <w:rPr>
          <w:rFonts w:ascii="AT Surt" w:hAnsi="AT Surt"/>
          <w:sz w:val="24"/>
          <w:szCs w:val="24"/>
        </w:rPr>
        <w:t>your</w:t>
      </w:r>
      <w:proofErr w:type="spellEnd"/>
      <w:r w:rsidRPr="00C1022D">
        <w:rPr>
          <w:rFonts w:ascii="AT Surt" w:hAnsi="AT Surt"/>
          <w:sz w:val="24"/>
          <w:szCs w:val="24"/>
        </w:rPr>
        <w:t xml:space="preserve"> action</w:t>
      </w:r>
    </w:p>
    <w:p w14:paraId="7F2C3401" w14:textId="0183866C" w:rsidR="00E97D49" w:rsidRPr="00E97D49" w:rsidRDefault="00E97D49" w:rsidP="00E97D49">
      <w:pPr>
        <w:pStyle w:val="Kop2"/>
        <w:keepLines/>
        <w:spacing w:before="160" w:after="80"/>
        <w:rPr>
          <w:rFonts w:ascii="AT Surt" w:hAnsi="AT Surt"/>
          <w:b w:val="0"/>
          <w:bCs w:val="0"/>
          <w:color w:val="000000" w:themeColor="text1"/>
          <w:sz w:val="18"/>
          <w:szCs w:val="18"/>
          <w:lang w:val="en-US"/>
        </w:rPr>
      </w:pPr>
      <w:r w:rsidRPr="00E97D49">
        <w:rPr>
          <w:rFonts w:ascii="AT Surt" w:hAnsi="AT Surt"/>
          <w:b w:val="0"/>
          <w:bCs w:val="0"/>
          <w:color w:val="000000" w:themeColor="text1"/>
          <w:sz w:val="18"/>
          <w:szCs w:val="18"/>
          <w:lang w:val="en-US"/>
        </w:rPr>
        <w:t>Is this a confidential application?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E97D49" w:rsidRPr="00021540" w14:paraId="01593244" w14:textId="77777777" w:rsidTr="00B83501">
        <w:tc>
          <w:tcPr>
            <w:tcW w:w="567" w:type="dxa"/>
            <w:tcBorders>
              <w:top w:val="single" w:sz="1" w:space="0" w:color="000000"/>
              <w:left w:val="single" w:sz="1" w:space="0" w:color="000000"/>
              <w:bottom w:val="single" w:sz="1" w:space="0" w:color="000000"/>
            </w:tcBorders>
          </w:tcPr>
          <w:p w14:paraId="5DD40B63" w14:textId="77777777" w:rsidR="00E97D49" w:rsidRPr="00E97D49" w:rsidRDefault="00E97D49" w:rsidP="00F043C5">
            <w:pPr>
              <w:pStyle w:val="Plattetekst"/>
              <w:rPr>
                <w:rFonts w:ascii="AT Surt" w:hAnsi="AT Surt"/>
                <w:color w:val="000000" w:themeColor="text1"/>
                <w:sz w:val="18"/>
                <w:szCs w:val="18"/>
                <w:lang w:val="en-US"/>
              </w:rPr>
            </w:pPr>
          </w:p>
        </w:tc>
        <w:tc>
          <w:tcPr>
            <w:tcW w:w="9071" w:type="dxa"/>
            <w:tcBorders>
              <w:top w:val="single" w:sz="1" w:space="0" w:color="000000"/>
              <w:left w:val="single" w:sz="1" w:space="0" w:color="000000"/>
              <w:bottom w:val="single" w:sz="1" w:space="0" w:color="000000"/>
              <w:right w:val="single" w:sz="1" w:space="0" w:color="000000"/>
            </w:tcBorders>
          </w:tcPr>
          <w:p w14:paraId="2AC5CD14" w14:textId="583D8C46" w:rsidR="00E97D49" w:rsidRPr="00021540" w:rsidRDefault="00E97D49" w:rsidP="00F043C5">
            <w:pPr>
              <w:pStyle w:val="Plattetekst"/>
              <w:spacing w:after="0"/>
              <w:rPr>
                <w:rFonts w:ascii="AT Surt" w:hAnsi="AT Surt"/>
                <w:color w:val="000000" w:themeColor="text1"/>
                <w:sz w:val="18"/>
                <w:szCs w:val="18"/>
              </w:rPr>
            </w:pPr>
            <w:r>
              <w:rPr>
                <w:rFonts w:ascii="AT Surt" w:hAnsi="AT Surt"/>
                <w:color w:val="000000" w:themeColor="text1"/>
                <w:sz w:val="18"/>
                <w:szCs w:val="18"/>
              </w:rPr>
              <w:t>Yes</w:t>
            </w:r>
          </w:p>
        </w:tc>
      </w:tr>
      <w:tr w:rsidR="00E97D49" w:rsidRPr="00021540" w14:paraId="1BA0D36B" w14:textId="77777777" w:rsidTr="00B83501">
        <w:tc>
          <w:tcPr>
            <w:tcW w:w="567" w:type="dxa"/>
            <w:tcBorders>
              <w:left w:val="single" w:sz="1" w:space="0" w:color="000000"/>
              <w:bottom w:val="single" w:sz="1" w:space="0" w:color="000000"/>
            </w:tcBorders>
          </w:tcPr>
          <w:p w14:paraId="55E9FE71" w14:textId="77777777" w:rsidR="00E97D49" w:rsidRPr="00021540" w:rsidRDefault="00E97D49" w:rsidP="00F043C5">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0CD3278C" w14:textId="29562434" w:rsidR="00E97D49" w:rsidRPr="00021540" w:rsidRDefault="00E97D49" w:rsidP="00F043C5">
            <w:pPr>
              <w:pStyle w:val="Plattetekst"/>
              <w:spacing w:after="0"/>
              <w:rPr>
                <w:rFonts w:ascii="AT Surt" w:hAnsi="AT Surt"/>
                <w:color w:val="000000" w:themeColor="text1"/>
                <w:sz w:val="18"/>
                <w:szCs w:val="18"/>
              </w:rPr>
            </w:pPr>
            <w:r>
              <w:rPr>
                <w:rFonts w:ascii="AT Surt" w:hAnsi="AT Surt"/>
                <w:color w:val="000000" w:themeColor="text1"/>
                <w:sz w:val="18"/>
                <w:szCs w:val="18"/>
                <w:lang w:val="en-US"/>
              </w:rPr>
              <w:t>No</w:t>
            </w:r>
          </w:p>
        </w:tc>
      </w:tr>
    </w:tbl>
    <w:p w14:paraId="6D5920CD" w14:textId="4A475946" w:rsidR="00E97D49" w:rsidRPr="00B83501" w:rsidRDefault="00B83501" w:rsidP="00B83501">
      <w:pPr>
        <w:pStyle w:val="Kop2"/>
        <w:rPr>
          <w:rFonts w:ascii="AT Surt" w:hAnsi="AT Surt"/>
          <w:b w:val="0"/>
          <w:bCs w:val="0"/>
          <w:i/>
          <w:iCs/>
          <w:color w:val="000000" w:themeColor="text1"/>
          <w:sz w:val="22"/>
          <w:szCs w:val="22"/>
          <w:lang w:val="en-US"/>
        </w:rPr>
      </w:pPr>
      <w:r w:rsidRPr="00B83501">
        <w:rPr>
          <w:rFonts w:ascii="AT Surt" w:hAnsi="AT Surt"/>
          <w:b w:val="0"/>
          <w:bCs w:val="0"/>
          <w:i/>
          <w:iCs/>
          <w:color w:val="000000" w:themeColor="text1"/>
          <w:sz w:val="18"/>
          <w:szCs w:val="18"/>
          <w:lang w:val="en-US"/>
        </w:rPr>
        <w:t xml:space="preserve">We keep our donors and other interested parties informed about projects we support by posting a description of approved projects on our website and social media. Once a year, we publish a report next to a quarterly bulletin where we will write about protests we have supported. Please inform us if the project and your relationship with Het Actiefonds needs to be treated confidentially. Confidential applications can also be done </w:t>
      </w:r>
      <w:proofErr w:type="spellStart"/>
      <w:r w:rsidRPr="00B83501">
        <w:rPr>
          <w:rFonts w:ascii="AT Surt" w:hAnsi="AT Surt"/>
          <w:b w:val="0"/>
          <w:bCs w:val="0"/>
          <w:i/>
          <w:iCs/>
          <w:color w:val="000000" w:themeColor="text1"/>
          <w:sz w:val="18"/>
          <w:szCs w:val="18"/>
          <w:lang w:val="en-US"/>
        </w:rPr>
        <w:t>trough</w:t>
      </w:r>
      <w:proofErr w:type="spellEnd"/>
      <w:r w:rsidRPr="00B83501">
        <w:rPr>
          <w:rFonts w:ascii="AT Surt" w:hAnsi="AT Surt"/>
          <w:b w:val="0"/>
          <w:bCs w:val="0"/>
          <w:i/>
          <w:iCs/>
          <w:color w:val="000000" w:themeColor="text1"/>
          <w:sz w:val="18"/>
          <w:szCs w:val="18"/>
          <w:lang w:val="en-US"/>
        </w:rPr>
        <w:t xml:space="preserve"> Signal or PGP.</w:t>
      </w:r>
    </w:p>
    <w:p w14:paraId="62BAEADE" w14:textId="77777777" w:rsidR="00792215" w:rsidRPr="00C1022D" w:rsidRDefault="00792215" w:rsidP="00792215">
      <w:pPr>
        <w:pStyle w:val="Kop3"/>
        <w:rPr>
          <w:rFonts w:ascii="AT Surt" w:hAnsi="AT Surt"/>
          <w:b w:val="0"/>
          <w:bCs w:val="0"/>
          <w:sz w:val="18"/>
          <w:szCs w:val="18"/>
          <w:lang w:val="en-US"/>
        </w:rPr>
      </w:pPr>
      <w:r w:rsidRPr="00C1022D">
        <w:rPr>
          <w:rFonts w:ascii="AT Surt" w:hAnsi="AT Surt"/>
          <w:b w:val="0"/>
          <w:bCs w:val="0"/>
          <w:sz w:val="18"/>
          <w:szCs w:val="18"/>
          <w:lang w:val="en-US"/>
        </w:rPr>
        <w:t xml:space="preserve">What main cause is your initiative working on? </w:t>
      </w:r>
      <w:bookmarkStart w:id="0" w:name="_Hlk120544871"/>
      <w:r w:rsidR="00D75E02">
        <w:rPr>
          <w:rFonts w:ascii="AT Surt" w:hAnsi="AT Surt"/>
          <w:b w:val="0"/>
          <w:bCs w:val="0"/>
          <w:sz w:val="18"/>
          <w:szCs w:val="18"/>
          <w:lang w:val="en-US"/>
        </w:rPr>
        <w:t>Please tick the relevant box(es)</w:t>
      </w:r>
      <w:bookmarkEnd w:id="0"/>
    </w:p>
    <w:p w14:paraId="37D13B3D" w14:textId="77777777" w:rsidR="00792215" w:rsidRPr="00C1022D" w:rsidRDefault="00792215" w:rsidP="00792215">
      <w:pPr>
        <w:pStyle w:val="Plattetekst"/>
        <w:rPr>
          <w:sz w:val="18"/>
          <w:szCs w:val="18"/>
          <w:lang w:val="en-U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0B175E95" w14:textId="77777777" w:rsidTr="00792215">
        <w:tc>
          <w:tcPr>
            <w:tcW w:w="426" w:type="dxa"/>
            <w:tcBorders>
              <w:top w:val="single" w:sz="1" w:space="0" w:color="000000"/>
              <w:left w:val="single" w:sz="1" w:space="0" w:color="000000"/>
              <w:bottom w:val="single" w:sz="1" w:space="0" w:color="000000"/>
            </w:tcBorders>
          </w:tcPr>
          <w:p w14:paraId="70DA5EE9" w14:textId="77777777" w:rsidR="00792215" w:rsidRPr="00D75E02" w:rsidRDefault="00792215" w:rsidP="00EE5ADC">
            <w:pPr>
              <w:pStyle w:val="Plattetekst"/>
              <w:rPr>
                <w:rFonts w:ascii="AT Surt" w:hAnsi="AT Surt"/>
                <w:sz w:val="18"/>
                <w:szCs w:val="18"/>
                <w:lang w:val="en-GB"/>
              </w:rPr>
            </w:pPr>
          </w:p>
        </w:tc>
        <w:tc>
          <w:tcPr>
            <w:tcW w:w="9212" w:type="dxa"/>
            <w:tcBorders>
              <w:top w:val="single" w:sz="1" w:space="0" w:color="000000"/>
              <w:left w:val="single" w:sz="1" w:space="0" w:color="000000"/>
              <w:bottom w:val="single" w:sz="1" w:space="0" w:color="000000"/>
              <w:right w:val="single" w:sz="1" w:space="0" w:color="000000"/>
            </w:tcBorders>
          </w:tcPr>
          <w:p w14:paraId="047802FD" w14:textId="77777777" w:rsidR="00792215" w:rsidRPr="00C1022D" w:rsidRDefault="00792215" w:rsidP="00EE5ADC">
            <w:pPr>
              <w:pStyle w:val="Plattetekst"/>
              <w:spacing w:after="0"/>
              <w:rPr>
                <w:rFonts w:ascii="AT Surt" w:hAnsi="AT Surt"/>
                <w:sz w:val="18"/>
                <w:szCs w:val="18"/>
                <w:lang w:val="en-US"/>
              </w:rPr>
            </w:pPr>
            <w:r w:rsidRPr="00C1022D">
              <w:rPr>
                <w:rFonts w:ascii="AT Surt" w:hAnsi="AT Surt"/>
                <w:color w:val="000000"/>
                <w:sz w:val="18"/>
                <w:szCs w:val="18"/>
                <w:lang w:val="en-GB" w:eastAsia="en-GB"/>
              </w:rPr>
              <w:t>Animal rights</w:t>
            </w:r>
          </w:p>
        </w:tc>
      </w:tr>
      <w:tr w:rsidR="00792215" w:rsidRPr="00C1022D" w14:paraId="311E5C00" w14:textId="77777777" w:rsidTr="00792215">
        <w:tc>
          <w:tcPr>
            <w:tcW w:w="426" w:type="dxa"/>
            <w:tcBorders>
              <w:left w:val="single" w:sz="1" w:space="0" w:color="000000"/>
              <w:bottom w:val="single" w:sz="1" w:space="0" w:color="000000"/>
            </w:tcBorders>
          </w:tcPr>
          <w:p w14:paraId="1A943639"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42F0F61C"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Anti-dictatorial regimes</w:t>
            </w:r>
          </w:p>
        </w:tc>
      </w:tr>
      <w:tr w:rsidR="00792215" w:rsidRPr="00C1022D" w14:paraId="2A520FE5" w14:textId="77777777" w:rsidTr="00792215">
        <w:tc>
          <w:tcPr>
            <w:tcW w:w="426" w:type="dxa"/>
            <w:tcBorders>
              <w:left w:val="single" w:sz="1" w:space="0" w:color="000000"/>
              <w:bottom w:val="single" w:sz="1" w:space="0" w:color="000000"/>
            </w:tcBorders>
          </w:tcPr>
          <w:p w14:paraId="74BC3EF1"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74C7A6AC"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Antiracism</w:t>
            </w:r>
          </w:p>
        </w:tc>
      </w:tr>
      <w:tr w:rsidR="00792215" w:rsidRPr="00C1022D" w14:paraId="32337FF4" w14:textId="77777777" w:rsidTr="00792215">
        <w:tc>
          <w:tcPr>
            <w:tcW w:w="426" w:type="dxa"/>
            <w:tcBorders>
              <w:left w:val="single" w:sz="1" w:space="0" w:color="000000"/>
              <w:bottom w:val="single" w:sz="4" w:space="0" w:color="auto"/>
            </w:tcBorders>
          </w:tcPr>
          <w:p w14:paraId="29387DF6"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774521ED"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Civil rights</w:t>
            </w:r>
          </w:p>
        </w:tc>
      </w:tr>
      <w:tr w:rsidR="00792215" w:rsidRPr="00C1022D" w14:paraId="6F92B058" w14:textId="77777777" w:rsidTr="00792215">
        <w:tc>
          <w:tcPr>
            <w:tcW w:w="426" w:type="dxa"/>
            <w:tcBorders>
              <w:top w:val="single" w:sz="4" w:space="0" w:color="auto"/>
              <w:left w:val="single" w:sz="4" w:space="0" w:color="auto"/>
              <w:bottom w:val="single" w:sz="4" w:space="0" w:color="auto"/>
              <w:right w:val="single" w:sz="4" w:space="0" w:color="auto"/>
            </w:tcBorders>
          </w:tcPr>
          <w:p w14:paraId="7CC07B0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F3D592B" w14:textId="77777777" w:rsidR="00792215" w:rsidRPr="00C1022D" w:rsidRDefault="00792215" w:rsidP="00EE5ADC">
            <w:pPr>
              <w:pStyle w:val="Plattetekst"/>
              <w:rPr>
                <w:rFonts w:ascii="AT Surt" w:hAnsi="AT Surt"/>
                <w:sz w:val="18"/>
                <w:szCs w:val="18"/>
              </w:rPr>
            </w:pPr>
            <w:r w:rsidRPr="00C1022D">
              <w:rPr>
                <w:rFonts w:ascii="AT Surt" w:hAnsi="AT Surt"/>
                <w:color w:val="000000"/>
                <w:sz w:val="18"/>
                <w:szCs w:val="18"/>
                <w:lang w:val="en-GB" w:eastAsia="en-GB"/>
              </w:rPr>
              <w:t>Climate</w:t>
            </w:r>
          </w:p>
        </w:tc>
      </w:tr>
      <w:tr w:rsidR="00792215" w:rsidRPr="00C1022D" w14:paraId="042442A8" w14:textId="77777777" w:rsidTr="00792215">
        <w:tc>
          <w:tcPr>
            <w:tcW w:w="426" w:type="dxa"/>
            <w:tcBorders>
              <w:top w:val="single" w:sz="4" w:space="0" w:color="auto"/>
              <w:left w:val="single" w:sz="4" w:space="0" w:color="auto"/>
              <w:bottom w:val="single" w:sz="4" w:space="0" w:color="auto"/>
              <w:right w:val="single" w:sz="4" w:space="0" w:color="auto"/>
            </w:tcBorders>
          </w:tcPr>
          <w:p w14:paraId="6984053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8C8384B"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Feminism</w:t>
            </w:r>
          </w:p>
        </w:tc>
      </w:tr>
      <w:tr w:rsidR="00792215" w:rsidRPr="00C1022D" w14:paraId="5508CECA" w14:textId="77777777" w:rsidTr="00792215">
        <w:tc>
          <w:tcPr>
            <w:tcW w:w="426" w:type="dxa"/>
            <w:tcBorders>
              <w:top w:val="single" w:sz="4" w:space="0" w:color="auto"/>
              <w:left w:val="single" w:sz="4" w:space="0" w:color="auto"/>
              <w:bottom w:val="single" w:sz="4" w:space="0" w:color="auto"/>
              <w:right w:val="single" w:sz="4" w:space="0" w:color="auto"/>
            </w:tcBorders>
          </w:tcPr>
          <w:p w14:paraId="7E1DDD5A"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AC1B9FC"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Housing rights</w:t>
            </w:r>
          </w:p>
        </w:tc>
      </w:tr>
      <w:tr w:rsidR="00792215" w:rsidRPr="00C1022D" w14:paraId="5100A5CD" w14:textId="77777777" w:rsidTr="00792215">
        <w:tc>
          <w:tcPr>
            <w:tcW w:w="426" w:type="dxa"/>
            <w:tcBorders>
              <w:top w:val="single" w:sz="4" w:space="0" w:color="auto"/>
              <w:left w:val="single" w:sz="4" w:space="0" w:color="auto"/>
              <w:bottom w:val="single" w:sz="4" w:space="0" w:color="auto"/>
              <w:right w:val="single" w:sz="4" w:space="0" w:color="auto"/>
            </w:tcBorders>
          </w:tcPr>
          <w:p w14:paraId="4DF1F7D8"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6BDF8DA"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Land rights</w:t>
            </w:r>
          </w:p>
        </w:tc>
      </w:tr>
      <w:tr w:rsidR="00792215" w:rsidRPr="00C1022D" w14:paraId="422AFC80" w14:textId="77777777" w:rsidTr="00792215">
        <w:tc>
          <w:tcPr>
            <w:tcW w:w="426" w:type="dxa"/>
            <w:tcBorders>
              <w:top w:val="single" w:sz="4" w:space="0" w:color="auto"/>
              <w:left w:val="single" w:sz="4" w:space="0" w:color="auto"/>
              <w:bottom w:val="single" w:sz="4" w:space="0" w:color="auto"/>
              <w:right w:val="single" w:sz="4" w:space="0" w:color="auto"/>
            </w:tcBorders>
          </w:tcPr>
          <w:p w14:paraId="20E584D0"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024E326"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LGBTQIA+ rights</w:t>
            </w:r>
          </w:p>
        </w:tc>
      </w:tr>
      <w:tr w:rsidR="00792215" w:rsidRPr="00C1022D" w14:paraId="16A28033" w14:textId="77777777" w:rsidTr="00792215">
        <w:tc>
          <w:tcPr>
            <w:tcW w:w="426" w:type="dxa"/>
            <w:tcBorders>
              <w:top w:val="single" w:sz="4" w:space="0" w:color="auto"/>
              <w:left w:val="single" w:sz="4" w:space="0" w:color="auto"/>
              <w:bottom w:val="single" w:sz="4" w:space="0" w:color="auto"/>
              <w:right w:val="single" w:sz="4" w:space="0" w:color="auto"/>
            </w:tcBorders>
          </w:tcPr>
          <w:p w14:paraId="06259039"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A1A8663"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Migrant rights</w:t>
            </w:r>
          </w:p>
        </w:tc>
      </w:tr>
      <w:tr w:rsidR="00792215" w:rsidRPr="00C1022D" w14:paraId="033FCDB3" w14:textId="77777777" w:rsidTr="00792215">
        <w:tc>
          <w:tcPr>
            <w:tcW w:w="426" w:type="dxa"/>
            <w:tcBorders>
              <w:top w:val="single" w:sz="4" w:space="0" w:color="auto"/>
              <w:left w:val="single" w:sz="4" w:space="0" w:color="auto"/>
              <w:bottom w:val="single" w:sz="4" w:space="0" w:color="auto"/>
              <w:right w:val="single" w:sz="4" w:space="0" w:color="auto"/>
            </w:tcBorders>
          </w:tcPr>
          <w:p w14:paraId="731CDE25"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583256E"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Workers’ rights</w:t>
            </w:r>
          </w:p>
        </w:tc>
      </w:tr>
      <w:tr w:rsidR="00792215" w:rsidRPr="00C1022D" w14:paraId="4DC1F561" w14:textId="77777777" w:rsidTr="00792215">
        <w:tc>
          <w:tcPr>
            <w:tcW w:w="426" w:type="dxa"/>
            <w:tcBorders>
              <w:top w:val="single" w:sz="4" w:space="0" w:color="auto"/>
              <w:left w:val="single" w:sz="4" w:space="0" w:color="auto"/>
              <w:bottom w:val="single" w:sz="4" w:space="0" w:color="auto"/>
              <w:right w:val="single" w:sz="4" w:space="0" w:color="auto"/>
            </w:tcBorders>
          </w:tcPr>
          <w:p w14:paraId="41C2EC3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DEE0AC6" w14:textId="77777777" w:rsidR="00792215" w:rsidRPr="00C1022D" w:rsidRDefault="00792215" w:rsidP="00792215">
            <w:pPr>
              <w:pStyle w:val="Geenafstand"/>
              <w:rPr>
                <w:rFonts w:ascii="AT Surt" w:hAnsi="AT Surt"/>
                <w:color w:val="000000"/>
                <w:sz w:val="18"/>
                <w:szCs w:val="18"/>
                <w:lang w:val="en-GB" w:eastAsia="en-GB"/>
              </w:rPr>
            </w:pPr>
            <w:r w:rsidRPr="00C1022D">
              <w:rPr>
                <w:rFonts w:ascii="AT Surt" w:hAnsi="AT Surt"/>
                <w:color w:val="000000"/>
                <w:sz w:val="18"/>
                <w:szCs w:val="18"/>
                <w:lang w:val="en-GB" w:eastAsia="en-GB"/>
              </w:rPr>
              <w:t>Other, please elaborate:</w:t>
            </w:r>
          </w:p>
          <w:p w14:paraId="60202F43" w14:textId="77777777" w:rsidR="00792215" w:rsidRPr="00C1022D" w:rsidRDefault="00792215" w:rsidP="00EE5ADC">
            <w:pPr>
              <w:pStyle w:val="Plattetekst"/>
              <w:rPr>
                <w:rFonts w:ascii="AT Surt" w:hAnsi="AT Surt"/>
                <w:color w:val="000000"/>
                <w:sz w:val="18"/>
                <w:szCs w:val="18"/>
                <w:lang w:val="en-GB" w:eastAsia="en-GB"/>
              </w:rPr>
            </w:pPr>
          </w:p>
        </w:tc>
      </w:tr>
    </w:tbl>
    <w:p w14:paraId="24EF747D" w14:textId="77777777" w:rsidR="00706489" w:rsidRPr="00C1022D" w:rsidRDefault="00706489" w:rsidP="00706489">
      <w:pPr>
        <w:pStyle w:val="Plattetekst"/>
        <w:rPr>
          <w:sz w:val="18"/>
          <w:szCs w:val="18"/>
        </w:rPr>
      </w:pPr>
    </w:p>
    <w:p w14:paraId="1154A89E" w14:textId="77777777" w:rsidR="00C44FC0" w:rsidRPr="00C1022D" w:rsidRDefault="00706489">
      <w:pPr>
        <w:pStyle w:val="Plattetekst"/>
        <w:spacing w:after="0"/>
        <w:rPr>
          <w:rFonts w:ascii="AT Surt" w:hAnsi="AT Surt"/>
          <w:sz w:val="18"/>
          <w:szCs w:val="18"/>
          <w:lang w:val="en-GB"/>
        </w:rPr>
      </w:pPr>
      <w:r w:rsidRPr="00C1022D">
        <w:rPr>
          <w:rFonts w:ascii="AT Surt" w:hAnsi="AT Surt"/>
          <w:sz w:val="18"/>
          <w:szCs w:val="18"/>
          <w:lang w:val="en-GB"/>
        </w:rPr>
        <w:t>Describe the problem you are addressing/trying to solve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6934B9" w14:paraId="53CE6C65" w14:textId="77777777">
        <w:tc>
          <w:tcPr>
            <w:tcW w:w="9638" w:type="dxa"/>
            <w:tcBorders>
              <w:top w:val="single" w:sz="1" w:space="0" w:color="000000"/>
              <w:left w:val="single" w:sz="1" w:space="0" w:color="000000"/>
              <w:bottom w:val="single" w:sz="1" w:space="0" w:color="000000"/>
              <w:right w:val="single" w:sz="1" w:space="0" w:color="000000"/>
            </w:tcBorders>
          </w:tcPr>
          <w:p w14:paraId="77D57AA1" w14:textId="77777777" w:rsidR="00C44FC0" w:rsidRPr="00C1022D" w:rsidRDefault="00C44FC0">
            <w:pPr>
              <w:pStyle w:val="Inhoudtabel"/>
              <w:rPr>
                <w:rFonts w:ascii="AT Surt" w:hAnsi="AT Surt"/>
                <w:sz w:val="18"/>
                <w:szCs w:val="18"/>
                <w:lang w:val="en-US"/>
              </w:rPr>
            </w:pPr>
          </w:p>
        </w:tc>
      </w:tr>
    </w:tbl>
    <w:p w14:paraId="31214CEA" w14:textId="77777777" w:rsidR="00C44FC0" w:rsidRPr="00C1022D" w:rsidRDefault="00C44FC0">
      <w:pPr>
        <w:pStyle w:val="Plattetekst"/>
        <w:spacing w:after="0"/>
        <w:rPr>
          <w:rFonts w:ascii="AT Surt" w:hAnsi="AT Surt"/>
          <w:sz w:val="18"/>
          <w:szCs w:val="18"/>
          <w:lang w:val="en-GB"/>
        </w:rPr>
      </w:pPr>
    </w:p>
    <w:p w14:paraId="659067E6"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Please give us links to relevant websites, newspaper articles and videos related to the problem you're addressing, so we can inform ourselves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6934B9" w14:paraId="392ACD69" w14:textId="77777777">
        <w:tc>
          <w:tcPr>
            <w:tcW w:w="9638" w:type="dxa"/>
            <w:tcBorders>
              <w:top w:val="single" w:sz="1" w:space="0" w:color="000000"/>
              <w:left w:val="single" w:sz="1" w:space="0" w:color="000000"/>
              <w:bottom w:val="single" w:sz="1" w:space="0" w:color="000000"/>
              <w:right w:val="single" w:sz="1" w:space="0" w:color="000000"/>
            </w:tcBorders>
          </w:tcPr>
          <w:p w14:paraId="6FEED9EA" w14:textId="77777777" w:rsidR="00C44FC0" w:rsidRPr="00C1022D" w:rsidRDefault="00C44FC0">
            <w:pPr>
              <w:pStyle w:val="Inhoudtabel"/>
              <w:rPr>
                <w:rFonts w:ascii="AT Surt" w:hAnsi="AT Surt"/>
                <w:sz w:val="18"/>
                <w:szCs w:val="18"/>
                <w:lang w:val="en-GB"/>
              </w:rPr>
            </w:pPr>
          </w:p>
        </w:tc>
      </w:tr>
    </w:tbl>
    <w:p w14:paraId="3A170219" w14:textId="77777777" w:rsidR="00C44FC0" w:rsidRPr="00C1022D" w:rsidRDefault="00C44FC0">
      <w:pPr>
        <w:pStyle w:val="Plattetekst"/>
        <w:spacing w:after="0"/>
        <w:rPr>
          <w:rFonts w:ascii="AT Surt" w:hAnsi="AT Surt"/>
          <w:sz w:val="18"/>
          <w:szCs w:val="18"/>
          <w:lang w:val="en-GB"/>
        </w:rPr>
      </w:pPr>
      <w:bookmarkStart w:id="1" w:name="row12-project_problem_references-field"/>
      <w:bookmarkEnd w:id="1"/>
    </w:p>
    <w:p w14:paraId="1FB84177" w14:textId="77777777" w:rsidR="00C44FC0" w:rsidRPr="00F6373A" w:rsidRDefault="00706489">
      <w:pPr>
        <w:pStyle w:val="Plattetekst"/>
        <w:spacing w:after="0"/>
        <w:rPr>
          <w:rFonts w:ascii="AT Surt" w:hAnsi="AT Surt"/>
          <w:sz w:val="18"/>
          <w:szCs w:val="18"/>
          <w:lang w:val="en-GB"/>
        </w:rPr>
      </w:pPr>
      <w:r w:rsidRPr="00C1022D">
        <w:rPr>
          <w:rFonts w:ascii="AT Surt" w:hAnsi="AT Surt"/>
          <w:sz w:val="18"/>
          <w:szCs w:val="18"/>
          <w:lang w:val="en-GB"/>
        </w:rPr>
        <w:t>What is the main goal of your action?  (50-100 words)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6373A" w14:paraId="6EC383A5" w14:textId="77777777">
        <w:tc>
          <w:tcPr>
            <w:tcW w:w="9638" w:type="dxa"/>
            <w:tcBorders>
              <w:top w:val="single" w:sz="1" w:space="0" w:color="000000"/>
              <w:left w:val="single" w:sz="1" w:space="0" w:color="000000"/>
              <w:bottom w:val="single" w:sz="1" w:space="0" w:color="000000"/>
              <w:right w:val="single" w:sz="1" w:space="0" w:color="000000"/>
            </w:tcBorders>
          </w:tcPr>
          <w:p w14:paraId="7AB43789" w14:textId="77777777" w:rsidR="00C44FC0" w:rsidRPr="00F6373A" w:rsidRDefault="00C44FC0">
            <w:pPr>
              <w:pStyle w:val="Inhoudtabel"/>
              <w:rPr>
                <w:rFonts w:ascii="AT Surt" w:hAnsi="AT Surt"/>
                <w:sz w:val="18"/>
                <w:szCs w:val="18"/>
                <w:lang w:val="en-GB"/>
              </w:rPr>
            </w:pPr>
          </w:p>
        </w:tc>
      </w:tr>
    </w:tbl>
    <w:p w14:paraId="5D9E3AF7" w14:textId="77777777" w:rsidR="00792215" w:rsidRPr="00C1022D" w:rsidRDefault="00792215">
      <w:pPr>
        <w:pStyle w:val="Plattetekst"/>
        <w:spacing w:after="0"/>
        <w:rPr>
          <w:rFonts w:ascii="AT Surt" w:hAnsi="AT Surt"/>
          <w:bCs/>
          <w:sz w:val="18"/>
          <w:szCs w:val="20"/>
          <w:lang w:val="en-US"/>
        </w:rPr>
      </w:pPr>
      <w:bookmarkStart w:id="2" w:name="row12-project_goal-field"/>
      <w:bookmarkEnd w:id="2"/>
    </w:p>
    <w:p w14:paraId="1A48F079" w14:textId="77777777" w:rsidR="00C44FC0" w:rsidRPr="00C1022D" w:rsidRDefault="00792215">
      <w:pPr>
        <w:pStyle w:val="Plattetekst"/>
        <w:spacing w:after="0"/>
        <w:rPr>
          <w:rFonts w:ascii="AT Surt" w:hAnsi="AT Surt"/>
          <w:sz w:val="18"/>
          <w:szCs w:val="18"/>
          <w:lang w:val="en-GB"/>
        </w:rPr>
      </w:pPr>
      <w:r w:rsidRPr="00C1022D">
        <w:rPr>
          <w:rFonts w:ascii="AT Surt" w:hAnsi="AT Surt"/>
          <w:bCs/>
          <w:sz w:val="18"/>
          <w:szCs w:val="20"/>
          <w:lang w:val="en-US"/>
        </w:rPr>
        <w:t>What is the</w:t>
      </w:r>
      <w:r w:rsidR="002255CE">
        <w:rPr>
          <w:rFonts w:ascii="AT Surt" w:hAnsi="AT Surt"/>
          <w:bCs/>
          <w:sz w:val="18"/>
          <w:szCs w:val="20"/>
          <w:lang w:val="en-US"/>
        </w:rPr>
        <w:t xml:space="preserve"> main</w:t>
      </w:r>
      <w:r w:rsidRPr="00C1022D">
        <w:rPr>
          <w:rFonts w:ascii="AT Surt" w:hAnsi="AT Surt"/>
          <w:bCs/>
          <w:sz w:val="18"/>
          <w:szCs w:val="20"/>
          <w:lang w:val="en-US"/>
        </w:rPr>
        <w:t xml:space="preserve"> form of your action?</w:t>
      </w:r>
      <w:r w:rsidR="00D75E02" w:rsidRPr="00D75E02">
        <w:rPr>
          <w:lang w:val="en-GB"/>
        </w:rPr>
        <w:t xml:space="preserve"> </w:t>
      </w:r>
      <w:r w:rsidR="00D75E02" w:rsidRPr="00D75E02">
        <w:rPr>
          <w:rFonts w:ascii="AT Surt" w:hAnsi="AT Surt"/>
          <w:bCs/>
          <w:sz w:val="18"/>
          <w:szCs w:val="20"/>
          <w:lang w:val="en-US"/>
        </w:rPr>
        <w:t>Please tick the relevant box(es)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49ADBBF6" w14:textId="77777777" w:rsidTr="00EE5ADC">
        <w:tc>
          <w:tcPr>
            <w:tcW w:w="426" w:type="dxa"/>
            <w:tcBorders>
              <w:top w:val="single" w:sz="1" w:space="0" w:color="000000"/>
              <w:left w:val="single" w:sz="1" w:space="0" w:color="000000"/>
              <w:bottom w:val="single" w:sz="1" w:space="0" w:color="000000"/>
            </w:tcBorders>
          </w:tcPr>
          <w:p w14:paraId="7B3E0428" w14:textId="77777777" w:rsidR="00792215" w:rsidRPr="00C1022D" w:rsidRDefault="00792215" w:rsidP="00EE5ADC">
            <w:pPr>
              <w:pStyle w:val="Plattetekst"/>
              <w:rPr>
                <w:rFonts w:ascii="AT Surt" w:hAnsi="AT Surt"/>
                <w:sz w:val="18"/>
                <w:szCs w:val="18"/>
                <w:lang w:val="en-GB"/>
              </w:rPr>
            </w:pPr>
          </w:p>
        </w:tc>
        <w:tc>
          <w:tcPr>
            <w:tcW w:w="9212" w:type="dxa"/>
            <w:tcBorders>
              <w:top w:val="single" w:sz="1" w:space="0" w:color="000000"/>
              <w:left w:val="single" w:sz="1" w:space="0" w:color="000000"/>
              <w:bottom w:val="single" w:sz="1" w:space="0" w:color="000000"/>
              <w:right w:val="single" w:sz="1" w:space="0" w:color="000000"/>
            </w:tcBorders>
          </w:tcPr>
          <w:p w14:paraId="15326733" w14:textId="77777777" w:rsidR="00792215" w:rsidRPr="00C1022D" w:rsidRDefault="00201885" w:rsidP="00EE5ADC">
            <w:pPr>
              <w:pStyle w:val="Plattetekst"/>
              <w:spacing w:after="0"/>
              <w:rPr>
                <w:rFonts w:ascii="AT Surt" w:hAnsi="AT Surt"/>
                <w:sz w:val="18"/>
                <w:szCs w:val="18"/>
                <w:lang w:val="en-US"/>
              </w:rPr>
            </w:pPr>
            <w:r w:rsidRPr="00C1022D">
              <w:rPr>
                <w:rFonts w:ascii="AT Surt" w:hAnsi="AT Surt"/>
                <w:sz w:val="18"/>
                <w:szCs w:val="22"/>
                <w:lang w:val="en-US"/>
              </w:rPr>
              <w:t>Protest</w:t>
            </w:r>
          </w:p>
        </w:tc>
      </w:tr>
      <w:tr w:rsidR="00792215" w:rsidRPr="00C1022D" w14:paraId="16B85F90" w14:textId="77777777" w:rsidTr="00EE5ADC">
        <w:tc>
          <w:tcPr>
            <w:tcW w:w="426" w:type="dxa"/>
            <w:tcBorders>
              <w:left w:val="single" w:sz="1" w:space="0" w:color="000000"/>
              <w:bottom w:val="single" w:sz="1" w:space="0" w:color="000000"/>
            </w:tcBorders>
          </w:tcPr>
          <w:p w14:paraId="29109B32"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7D1E83EF"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March</w:t>
            </w:r>
          </w:p>
        </w:tc>
      </w:tr>
      <w:tr w:rsidR="00792215" w:rsidRPr="00C1022D" w14:paraId="52AF289B" w14:textId="77777777" w:rsidTr="00EE5ADC">
        <w:tc>
          <w:tcPr>
            <w:tcW w:w="426" w:type="dxa"/>
            <w:tcBorders>
              <w:left w:val="single" w:sz="1" w:space="0" w:color="000000"/>
              <w:bottom w:val="single" w:sz="1" w:space="0" w:color="000000"/>
            </w:tcBorders>
          </w:tcPr>
          <w:p w14:paraId="3A36D4FB"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64956777"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Demonstration</w:t>
            </w:r>
          </w:p>
        </w:tc>
      </w:tr>
      <w:tr w:rsidR="00792215" w:rsidRPr="00C1022D" w14:paraId="14A1954B" w14:textId="77777777" w:rsidTr="00EE5ADC">
        <w:tc>
          <w:tcPr>
            <w:tcW w:w="426" w:type="dxa"/>
            <w:tcBorders>
              <w:left w:val="single" w:sz="1" w:space="0" w:color="000000"/>
              <w:bottom w:val="single" w:sz="4" w:space="0" w:color="auto"/>
            </w:tcBorders>
          </w:tcPr>
          <w:p w14:paraId="24B59D20"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66598DCB" w14:textId="77777777" w:rsidR="00792215" w:rsidRPr="00C1022D" w:rsidRDefault="00201885" w:rsidP="00EE5ADC">
            <w:pPr>
              <w:pStyle w:val="Plattetekst"/>
              <w:spacing w:after="0"/>
              <w:rPr>
                <w:rFonts w:ascii="AT Surt" w:hAnsi="AT Surt"/>
                <w:sz w:val="18"/>
                <w:szCs w:val="18"/>
              </w:rPr>
            </w:pPr>
            <w:r w:rsidRPr="00C1022D">
              <w:rPr>
                <w:rFonts w:ascii="AT Surt" w:hAnsi="AT Surt"/>
                <w:color w:val="000000"/>
                <w:sz w:val="18"/>
                <w:szCs w:val="18"/>
                <w:lang w:val="en-GB" w:eastAsia="en-GB"/>
              </w:rPr>
              <w:t>Performance/Artivism</w:t>
            </w:r>
          </w:p>
        </w:tc>
      </w:tr>
      <w:tr w:rsidR="00792215" w:rsidRPr="00C1022D" w14:paraId="2D2ED1F8" w14:textId="77777777" w:rsidTr="00EE5ADC">
        <w:tc>
          <w:tcPr>
            <w:tcW w:w="426" w:type="dxa"/>
            <w:tcBorders>
              <w:top w:val="single" w:sz="4" w:space="0" w:color="auto"/>
              <w:left w:val="single" w:sz="4" w:space="0" w:color="auto"/>
              <w:bottom w:val="single" w:sz="4" w:space="0" w:color="auto"/>
              <w:right w:val="single" w:sz="4" w:space="0" w:color="auto"/>
            </w:tcBorders>
          </w:tcPr>
          <w:p w14:paraId="15E90AF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8570385" w14:textId="77777777" w:rsidR="00792215" w:rsidRPr="00C1022D" w:rsidRDefault="00201885" w:rsidP="00EE5ADC">
            <w:pPr>
              <w:pStyle w:val="Plattetekst"/>
              <w:rPr>
                <w:rFonts w:ascii="AT Surt" w:hAnsi="AT Surt"/>
                <w:sz w:val="18"/>
                <w:szCs w:val="18"/>
              </w:rPr>
            </w:pPr>
            <w:r w:rsidRPr="00C1022D">
              <w:rPr>
                <w:rFonts w:ascii="AT Surt" w:hAnsi="AT Surt"/>
                <w:color w:val="000000"/>
                <w:sz w:val="18"/>
                <w:szCs w:val="18"/>
                <w:lang w:val="en-GB" w:eastAsia="en-GB"/>
              </w:rPr>
              <w:t>Online campaign</w:t>
            </w:r>
          </w:p>
        </w:tc>
      </w:tr>
      <w:tr w:rsidR="00792215" w:rsidRPr="00C1022D" w14:paraId="5FEFB3C5" w14:textId="77777777" w:rsidTr="00EE5ADC">
        <w:tc>
          <w:tcPr>
            <w:tcW w:w="426" w:type="dxa"/>
            <w:tcBorders>
              <w:top w:val="single" w:sz="4" w:space="0" w:color="auto"/>
              <w:left w:val="single" w:sz="4" w:space="0" w:color="auto"/>
              <w:bottom w:val="single" w:sz="4" w:space="0" w:color="auto"/>
              <w:right w:val="single" w:sz="4" w:space="0" w:color="auto"/>
            </w:tcBorders>
          </w:tcPr>
          <w:p w14:paraId="7839E9F6"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0D17E86"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Movement building</w:t>
            </w:r>
          </w:p>
        </w:tc>
      </w:tr>
      <w:tr w:rsidR="00792215" w:rsidRPr="00C1022D" w14:paraId="5F87882B" w14:textId="77777777" w:rsidTr="00EE5ADC">
        <w:tc>
          <w:tcPr>
            <w:tcW w:w="426" w:type="dxa"/>
            <w:tcBorders>
              <w:top w:val="single" w:sz="4" w:space="0" w:color="auto"/>
              <w:left w:val="single" w:sz="4" w:space="0" w:color="auto"/>
              <w:bottom w:val="single" w:sz="4" w:space="0" w:color="auto"/>
              <w:right w:val="single" w:sz="4" w:space="0" w:color="auto"/>
            </w:tcBorders>
          </w:tcPr>
          <w:p w14:paraId="09D06549"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ACA5765"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Media coverage</w:t>
            </w:r>
          </w:p>
        </w:tc>
      </w:tr>
      <w:tr w:rsidR="00792215" w:rsidRPr="00C1022D" w14:paraId="433137B0" w14:textId="77777777" w:rsidTr="00EE5ADC">
        <w:tc>
          <w:tcPr>
            <w:tcW w:w="426" w:type="dxa"/>
            <w:tcBorders>
              <w:top w:val="single" w:sz="4" w:space="0" w:color="auto"/>
              <w:left w:val="single" w:sz="4" w:space="0" w:color="auto"/>
              <w:bottom w:val="single" w:sz="4" w:space="0" w:color="auto"/>
              <w:right w:val="single" w:sz="4" w:space="0" w:color="auto"/>
            </w:tcBorders>
          </w:tcPr>
          <w:p w14:paraId="6D7FC896"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A3F2311"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Blockade</w:t>
            </w:r>
          </w:p>
        </w:tc>
      </w:tr>
      <w:tr w:rsidR="00792215" w:rsidRPr="00C1022D" w14:paraId="353974DD" w14:textId="77777777" w:rsidTr="00EE5ADC">
        <w:tc>
          <w:tcPr>
            <w:tcW w:w="426" w:type="dxa"/>
            <w:tcBorders>
              <w:top w:val="single" w:sz="4" w:space="0" w:color="auto"/>
              <w:left w:val="single" w:sz="4" w:space="0" w:color="auto"/>
              <w:bottom w:val="single" w:sz="4" w:space="0" w:color="auto"/>
              <w:right w:val="single" w:sz="4" w:space="0" w:color="auto"/>
            </w:tcBorders>
          </w:tcPr>
          <w:p w14:paraId="52324616"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DB78A17"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Occupation</w:t>
            </w:r>
          </w:p>
        </w:tc>
      </w:tr>
      <w:tr w:rsidR="00792215" w:rsidRPr="00C1022D" w14:paraId="0F2154C7" w14:textId="77777777" w:rsidTr="00EE5ADC">
        <w:tc>
          <w:tcPr>
            <w:tcW w:w="426" w:type="dxa"/>
            <w:tcBorders>
              <w:top w:val="single" w:sz="4" w:space="0" w:color="auto"/>
              <w:left w:val="single" w:sz="4" w:space="0" w:color="auto"/>
              <w:bottom w:val="single" w:sz="4" w:space="0" w:color="auto"/>
              <w:right w:val="single" w:sz="4" w:space="0" w:color="auto"/>
            </w:tcBorders>
          </w:tcPr>
          <w:p w14:paraId="78451A53"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E0FCC67"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Sit-in</w:t>
            </w:r>
          </w:p>
        </w:tc>
      </w:tr>
      <w:tr w:rsidR="00792215" w:rsidRPr="00C1022D" w14:paraId="70C0D947" w14:textId="77777777" w:rsidTr="00EE5ADC">
        <w:tc>
          <w:tcPr>
            <w:tcW w:w="426" w:type="dxa"/>
            <w:tcBorders>
              <w:top w:val="single" w:sz="4" w:space="0" w:color="auto"/>
              <w:left w:val="single" w:sz="4" w:space="0" w:color="auto"/>
              <w:bottom w:val="single" w:sz="4" w:space="0" w:color="auto"/>
              <w:right w:val="single" w:sz="4" w:space="0" w:color="auto"/>
            </w:tcBorders>
          </w:tcPr>
          <w:p w14:paraId="0CBE031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089C7BF"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Direct action</w:t>
            </w:r>
          </w:p>
        </w:tc>
      </w:tr>
      <w:tr w:rsidR="00792215" w:rsidRPr="00C1022D" w14:paraId="05BAA8A2" w14:textId="77777777" w:rsidTr="00EE5ADC">
        <w:tc>
          <w:tcPr>
            <w:tcW w:w="426" w:type="dxa"/>
            <w:tcBorders>
              <w:top w:val="single" w:sz="4" w:space="0" w:color="auto"/>
              <w:left w:val="single" w:sz="4" w:space="0" w:color="auto"/>
              <w:bottom w:val="single" w:sz="4" w:space="0" w:color="auto"/>
              <w:right w:val="single" w:sz="4" w:space="0" w:color="auto"/>
            </w:tcBorders>
          </w:tcPr>
          <w:p w14:paraId="315C7267"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29DABC4" w14:textId="77777777" w:rsidR="00792215" w:rsidRPr="00C1022D" w:rsidRDefault="00792215" w:rsidP="00EE5ADC">
            <w:pPr>
              <w:pStyle w:val="Geenafstand"/>
              <w:rPr>
                <w:rFonts w:ascii="AT Surt" w:hAnsi="AT Surt"/>
                <w:color w:val="000000"/>
                <w:sz w:val="18"/>
                <w:szCs w:val="18"/>
                <w:lang w:val="en-GB" w:eastAsia="en-GB"/>
              </w:rPr>
            </w:pPr>
            <w:r w:rsidRPr="00C1022D">
              <w:rPr>
                <w:rFonts w:ascii="AT Surt" w:hAnsi="AT Surt"/>
                <w:color w:val="000000"/>
                <w:sz w:val="18"/>
                <w:szCs w:val="18"/>
                <w:lang w:val="en-GB" w:eastAsia="en-GB"/>
              </w:rPr>
              <w:t>Other, please elaborate:</w:t>
            </w:r>
          </w:p>
          <w:p w14:paraId="35D34995" w14:textId="77777777" w:rsidR="00792215" w:rsidRPr="00C1022D" w:rsidRDefault="00792215" w:rsidP="00EE5ADC">
            <w:pPr>
              <w:pStyle w:val="Plattetekst"/>
              <w:rPr>
                <w:rFonts w:ascii="AT Surt" w:hAnsi="AT Surt"/>
                <w:color w:val="000000"/>
                <w:sz w:val="18"/>
                <w:szCs w:val="18"/>
                <w:lang w:val="en-GB" w:eastAsia="en-GB"/>
              </w:rPr>
            </w:pPr>
          </w:p>
        </w:tc>
      </w:tr>
    </w:tbl>
    <w:p w14:paraId="64E3F79C" w14:textId="77777777" w:rsidR="0075204A" w:rsidRPr="00C1022D" w:rsidRDefault="0075204A">
      <w:pPr>
        <w:pStyle w:val="Plattetekst"/>
        <w:spacing w:after="0"/>
        <w:rPr>
          <w:rFonts w:ascii="AT Surt" w:hAnsi="AT Surt"/>
          <w:sz w:val="18"/>
          <w:szCs w:val="18"/>
          <w:lang w:val="en-GB"/>
        </w:rPr>
      </w:pPr>
    </w:p>
    <w:p w14:paraId="189F14AF" w14:textId="77777777" w:rsidR="0075204A" w:rsidRPr="00C1022D" w:rsidRDefault="0075204A">
      <w:pPr>
        <w:pStyle w:val="Plattetekst"/>
        <w:spacing w:after="0"/>
        <w:rPr>
          <w:rFonts w:ascii="AT Surt" w:hAnsi="AT Surt"/>
          <w:sz w:val="18"/>
          <w:szCs w:val="18"/>
          <w:lang w:val="en-GB"/>
        </w:rPr>
      </w:pPr>
    </w:p>
    <w:p w14:paraId="29E93E77" w14:textId="77777777" w:rsidR="00C44FC0" w:rsidRPr="00C1022D" w:rsidRDefault="00706489">
      <w:pPr>
        <w:pStyle w:val="Plattetekst"/>
        <w:spacing w:after="0"/>
        <w:rPr>
          <w:rFonts w:ascii="AT Surt" w:hAnsi="AT Surt"/>
          <w:sz w:val="18"/>
          <w:szCs w:val="18"/>
          <w:lang w:val="en-GB"/>
        </w:rPr>
      </w:pPr>
      <w:r w:rsidRPr="00C1022D">
        <w:rPr>
          <w:rFonts w:ascii="AT Surt" w:hAnsi="AT Surt"/>
          <w:sz w:val="18"/>
          <w:szCs w:val="18"/>
          <w:lang w:val="en-GB"/>
        </w:rPr>
        <w:t>Please describe concrete activities within your project (150-500 words)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6934B9" w14:paraId="5C11B382" w14:textId="77777777">
        <w:tc>
          <w:tcPr>
            <w:tcW w:w="9638" w:type="dxa"/>
            <w:tcBorders>
              <w:top w:val="single" w:sz="1" w:space="0" w:color="000000"/>
              <w:left w:val="single" w:sz="1" w:space="0" w:color="000000"/>
              <w:bottom w:val="single" w:sz="1" w:space="0" w:color="000000"/>
              <w:right w:val="single" w:sz="1" w:space="0" w:color="000000"/>
            </w:tcBorders>
          </w:tcPr>
          <w:p w14:paraId="740E1A3E" w14:textId="77777777" w:rsidR="00C44FC0" w:rsidRPr="00C1022D" w:rsidRDefault="00C44FC0">
            <w:pPr>
              <w:pStyle w:val="Inhoudtabel"/>
              <w:rPr>
                <w:rFonts w:ascii="AT Surt" w:hAnsi="AT Surt"/>
                <w:sz w:val="18"/>
                <w:szCs w:val="18"/>
                <w:lang w:val="en-US"/>
              </w:rPr>
            </w:pPr>
          </w:p>
        </w:tc>
      </w:tr>
    </w:tbl>
    <w:p w14:paraId="2E206D27" w14:textId="77777777" w:rsidR="00C44FC0" w:rsidRPr="00C1022D" w:rsidRDefault="00C44FC0">
      <w:pPr>
        <w:pStyle w:val="Plattetekst"/>
        <w:spacing w:after="0"/>
        <w:rPr>
          <w:rFonts w:ascii="AT Surt" w:hAnsi="AT Surt"/>
          <w:sz w:val="18"/>
          <w:szCs w:val="18"/>
          <w:lang w:val="en-GB"/>
        </w:rPr>
      </w:pPr>
    </w:p>
    <w:p w14:paraId="2D082C5D" w14:textId="77777777" w:rsidR="00201885" w:rsidRPr="00C1022D" w:rsidRDefault="00201885" w:rsidP="00201885">
      <w:pPr>
        <w:pStyle w:val="Plattetekst"/>
        <w:spacing w:after="0"/>
        <w:rPr>
          <w:rFonts w:ascii="AT Surt" w:hAnsi="AT Surt"/>
          <w:sz w:val="18"/>
          <w:szCs w:val="18"/>
          <w:lang w:val="en-GB"/>
        </w:rPr>
      </w:pPr>
      <w:r w:rsidRPr="00C1022D">
        <w:rPr>
          <w:rFonts w:ascii="AT Surt" w:hAnsi="AT Surt"/>
          <w:sz w:val="18"/>
          <w:szCs w:val="18"/>
          <w:lang w:val="en-GB"/>
        </w:rPr>
        <w:t xml:space="preserve">How many people do you expect to mobilize on your action (including your team </w:t>
      </w:r>
    </w:p>
    <w:p w14:paraId="2D9AB24B" w14:textId="77777777" w:rsidR="00201885" w:rsidRPr="00C1022D" w:rsidRDefault="00201885">
      <w:pPr>
        <w:pStyle w:val="Plattetekst"/>
        <w:spacing w:after="0"/>
        <w:rPr>
          <w:rFonts w:ascii="AT Surt" w:hAnsi="AT Surt"/>
          <w:sz w:val="18"/>
          <w:szCs w:val="18"/>
          <w:lang w:val="en-GB"/>
        </w:rPr>
      </w:pPr>
      <w:r w:rsidRPr="00C1022D">
        <w:rPr>
          <w:rFonts w:ascii="AT Surt" w:hAnsi="AT Surt"/>
          <w:sz w:val="18"/>
          <w:szCs w:val="18"/>
          <w:lang w:val="en-GB"/>
        </w:rPr>
        <w:t>members)?</w:t>
      </w:r>
      <w:r w:rsidR="00D75E02">
        <w:rPr>
          <w:rFonts w:ascii="AT Surt" w:hAnsi="AT Surt"/>
          <w:sz w:val="18"/>
          <w:szCs w:val="18"/>
          <w:lang w:val="en-GB"/>
        </w:rPr>
        <w:t xml:space="preserve"> </w:t>
      </w:r>
      <w:bookmarkStart w:id="3" w:name="_Hlk120544931"/>
      <w:r w:rsidR="00D75E02" w:rsidRPr="00D75E02">
        <w:rPr>
          <w:rFonts w:ascii="AT Surt" w:hAnsi="AT Surt"/>
          <w:sz w:val="18"/>
          <w:szCs w:val="18"/>
          <w:lang w:val="en-GB"/>
        </w:rPr>
        <w:t>Please tick the relevant box</w:t>
      </w:r>
      <w:bookmarkEnd w:id="3"/>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348F436A" w14:textId="77777777" w:rsidTr="00201885">
        <w:tc>
          <w:tcPr>
            <w:tcW w:w="567" w:type="dxa"/>
            <w:tcBorders>
              <w:top w:val="single" w:sz="1" w:space="0" w:color="000000"/>
              <w:left w:val="single" w:sz="1" w:space="0" w:color="000000"/>
              <w:bottom w:val="single" w:sz="1" w:space="0" w:color="000000"/>
            </w:tcBorders>
          </w:tcPr>
          <w:p w14:paraId="22B6BE2A" w14:textId="77777777" w:rsidR="00201885" w:rsidRPr="00D75E02" w:rsidRDefault="00201885"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57AA1FB5"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0-50</w:t>
            </w:r>
          </w:p>
        </w:tc>
      </w:tr>
      <w:tr w:rsidR="00201885" w:rsidRPr="00C1022D" w14:paraId="01B8AD06" w14:textId="77777777" w:rsidTr="00201885">
        <w:tc>
          <w:tcPr>
            <w:tcW w:w="567" w:type="dxa"/>
            <w:tcBorders>
              <w:left w:val="single" w:sz="1" w:space="0" w:color="000000"/>
              <w:bottom w:val="single" w:sz="1" w:space="0" w:color="000000"/>
            </w:tcBorders>
          </w:tcPr>
          <w:p w14:paraId="7719F91E"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A76FC45"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50-100</w:t>
            </w:r>
          </w:p>
        </w:tc>
      </w:tr>
      <w:tr w:rsidR="00201885" w:rsidRPr="00C1022D" w14:paraId="0A63D827" w14:textId="77777777" w:rsidTr="00201885">
        <w:tc>
          <w:tcPr>
            <w:tcW w:w="567" w:type="dxa"/>
            <w:tcBorders>
              <w:left w:val="single" w:sz="1" w:space="0" w:color="000000"/>
              <w:bottom w:val="single" w:sz="1" w:space="0" w:color="000000"/>
            </w:tcBorders>
          </w:tcPr>
          <w:p w14:paraId="24D27D5F"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A207636"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100-500</w:t>
            </w:r>
          </w:p>
        </w:tc>
      </w:tr>
      <w:tr w:rsidR="00201885" w:rsidRPr="00C1022D" w14:paraId="7C370867" w14:textId="77777777" w:rsidTr="00201885">
        <w:tc>
          <w:tcPr>
            <w:tcW w:w="567" w:type="dxa"/>
            <w:tcBorders>
              <w:left w:val="single" w:sz="1" w:space="0" w:color="000000"/>
              <w:bottom w:val="single" w:sz="1" w:space="0" w:color="000000"/>
            </w:tcBorders>
          </w:tcPr>
          <w:p w14:paraId="3367FE2D"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78ECC0E"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500+</w:t>
            </w:r>
          </w:p>
        </w:tc>
      </w:tr>
    </w:tbl>
    <w:p w14:paraId="664A5705" w14:textId="77777777" w:rsidR="00201885" w:rsidRPr="00C1022D" w:rsidRDefault="00201885">
      <w:pPr>
        <w:pStyle w:val="Plattetekst"/>
        <w:spacing w:after="0"/>
        <w:rPr>
          <w:rFonts w:ascii="AT Surt" w:hAnsi="AT Surt"/>
          <w:sz w:val="18"/>
          <w:szCs w:val="18"/>
          <w:lang w:val="en-GB"/>
        </w:rPr>
      </w:pPr>
    </w:p>
    <w:p w14:paraId="4CF9418B" w14:textId="77777777" w:rsidR="00C44FC0" w:rsidRPr="00C1022D" w:rsidRDefault="00C44FC0">
      <w:pPr>
        <w:pStyle w:val="Plattetekst"/>
        <w:spacing w:after="0"/>
        <w:rPr>
          <w:rFonts w:ascii="AT Surt" w:hAnsi="AT Surt"/>
          <w:sz w:val="18"/>
          <w:szCs w:val="18"/>
          <w:lang w:val="en-GB"/>
        </w:rPr>
      </w:pPr>
    </w:p>
    <w:p w14:paraId="11544C76"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For which activity or activities are you requesting funding from </w:t>
      </w:r>
      <w:r w:rsidR="00A0121D" w:rsidRPr="00C1022D">
        <w:rPr>
          <w:rFonts w:ascii="AT Surt" w:hAnsi="AT Surt"/>
          <w:sz w:val="18"/>
          <w:szCs w:val="18"/>
          <w:lang w:val="en-GB"/>
        </w:rPr>
        <w:t>Het Actiefonds</w:t>
      </w:r>
      <w:r w:rsidRPr="00C1022D">
        <w:rPr>
          <w:rFonts w:ascii="AT Surt" w:hAnsi="AT Surt"/>
          <w:sz w:val="18"/>
          <w:szCs w:val="18"/>
          <w:lang w:val="en-GB"/>
        </w:rPr>
        <w:t xml:space="preserve"> (100-150 words)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6934B9" w14:paraId="05EC65C3" w14:textId="77777777">
        <w:tc>
          <w:tcPr>
            <w:tcW w:w="9638" w:type="dxa"/>
            <w:tcBorders>
              <w:top w:val="single" w:sz="1" w:space="0" w:color="000000"/>
              <w:left w:val="single" w:sz="1" w:space="0" w:color="000000"/>
              <w:bottom w:val="single" w:sz="1" w:space="0" w:color="000000"/>
              <w:right w:val="single" w:sz="1" w:space="0" w:color="000000"/>
            </w:tcBorders>
          </w:tcPr>
          <w:p w14:paraId="6A0611F9" w14:textId="77777777" w:rsidR="00C44FC0" w:rsidRPr="00C1022D" w:rsidRDefault="00C44FC0">
            <w:pPr>
              <w:pStyle w:val="Inhoudtabel"/>
              <w:rPr>
                <w:rFonts w:ascii="AT Surt" w:hAnsi="AT Surt"/>
                <w:sz w:val="18"/>
                <w:szCs w:val="18"/>
                <w:lang w:val="en-GB"/>
              </w:rPr>
            </w:pPr>
          </w:p>
        </w:tc>
      </w:tr>
    </w:tbl>
    <w:p w14:paraId="59089752" w14:textId="77777777" w:rsidR="00C44FC0" w:rsidRPr="00C1022D" w:rsidRDefault="00C44FC0">
      <w:pPr>
        <w:pStyle w:val="Plattetekst"/>
        <w:spacing w:after="0"/>
        <w:rPr>
          <w:rFonts w:ascii="AT Surt" w:hAnsi="AT Surt"/>
          <w:sz w:val="18"/>
          <w:szCs w:val="18"/>
          <w:lang w:val="en-GB"/>
        </w:rPr>
      </w:pPr>
      <w:bookmarkStart w:id="4" w:name="row12-project_activities_money-field"/>
      <w:bookmarkEnd w:id="4"/>
    </w:p>
    <w:p w14:paraId="39A20872" w14:textId="77777777" w:rsidR="00C44FC0" w:rsidRPr="00C1022D" w:rsidRDefault="00C44FC0">
      <w:pPr>
        <w:pStyle w:val="Plattetekst"/>
        <w:rPr>
          <w:rFonts w:ascii="AT Surt" w:hAnsi="AT Surt"/>
          <w:sz w:val="18"/>
          <w:szCs w:val="18"/>
        </w:rPr>
      </w:pPr>
      <w:r w:rsidRPr="00C1022D">
        <w:rPr>
          <w:rFonts w:ascii="AT Surt" w:hAnsi="AT Surt"/>
          <w:sz w:val="18"/>
          <w:szCs w:val="18"/>
          <w:lang w:val="en-GB"/>
        </w:rPr>
        <w:t xml:space="preserve">Do you have follow-up plans for after this activity? If so, what are they? </w:t>
      </w:r>
      <w:proofErr w:type="spellStart"/>
      <w:r w:rsidRPr="00C1022D">
        <w:rPr>
          <w:rFonts w:ascii="AT Surt" w:hAnsi="AT Surt"/>
          <w:sz w:val="18"/>
          <w:szCs w:val="18"/>
        </w:rPr>
        <w:t>If</w:t>
      </w:r>
      <w:proofErr w:type="spellEnd"/>
      <w:r w:rsidRPr="00C1022D">
        <w:rPr>
          <w:rFonts w:ascii="AT Surt" w:hAnsi="AT Surt"/>
          <w:sz w:val="18"/>
          <w:szCs w:val="18"/>
        </w:rPr>
        <w:t xml:space="preserve"> </w:t>
      </w:r>
      <w:proofErr w:type="spellStart"/>
      <w:r w:rsidRPr="00C1022D">
        <w:rPr>
          <w:rFonts w:ascii="AT Surt" w:hAnsi="AT Surt"/>
          <w:sz w:val="18"/>
          <w:szCs w:val="18"/>
        </w:rPr>
        <w:t>not</w:t>
      </w:r>
      <w:proofErr w:type="spellEnd"/>
      <w:r w:rsidRPr="00C1022D">
        <w:rPr>
          <w:rFonts w:ascii="AT Surt" w:hAnsi="AT Surt"/>
          <w:sz w:val="18"/>
          <w:szCs w:val="18"/>
        </w:rPr>
        <w:t xml:space="preserve">, </w:t>
      </w:r>
      <w:proofErr w:type="spellStart"/>
      <w:r w:rsidRPr="00C1022D">
        <w:rPr>
          <w:rFonts w:ascii="AT Surt" w:hAnsi="AT Surt"/>
          <w:sz w:val="18"/>
          <w:szCs w:val="18"/>
        </w:rPr>
        <w:t>why</w:t>
      </w:r>
      <w:proofErr w:type="spellEnd"/>
      <w:r w:rsidRPr="00C1022D">
        <w:rPr>
          <w:rFonts w:ascii="AT Surt" w:hAnsi="AT Surt"/>
          <w:sz w:val="18"/>
          <w:szCs w:val="18"/>
        </w:rPr>
        <w:t xml:space="preserve"> </w:t>
      </w:r>
      <w:proofErr w:type="spellStart"/>
      <w:r w:rsidRPr="00C1022D">
        <w:rPr>
          <w:rFonts w:ascii="AT Surt" w:hAnsi="AT Surt"/>
          <w:sz w:val="18"/>
          <w:szCs w:val="18"/>
        </w:rPr>
        <w:t>not</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3C2985F6" w14:textId="77777777">
        <w:tc>
          <w:tcPr>
            <w:tcW w:w="9638" w:type="dxa"/>
            <w:tcBorders>
              <w:top w:val="single" w:sz="1" w:space="0" w:color="000000"/>
              <w:left w:val="single" w:sz="1" w:space="0" w:color="000000"/>
              <w:bottom w:val="single" w:sz="1" w:space="0" w:color="000000"/>
              <w:right w:val="single" w:sz="1" w:space="0" w:color="000000"/>
            </w:tcBorders>
          </w:tcPr>
          <w:p w14:paraId="182AC739" w14:textId="77777777" w:rsidR="00C44FC0" w:rsidRPr="00C1022D" w:rsidRDefault="00C44FC0">
            <w:pPr>
              <w:pStyle w:val="Inhoudtabel"/>
              <w:rPr>
                <w:rFonts w:ascii="AT Surt" w:hAnsi="AT Surt"/>
                <w:sz w:val="18"/>
                <w:szCs w:val="18"/>
              </w:rPr>
            </w:pPr>
          </w:p>
        </w:tc>
      </w:tr>
    </w:tbl>
    <w:p w14:paraId="2005074F" w14:textId="77777777" w:rsidR="00C44FC0" w:rsidRPr="00C1022D" w:rsidRDefault="00C44FC0">
      <w:pPr>
        <w:pStyle w:val="Kop3"/>
        <w:rPr>
          <w:rFonts w:ascii="AT Surt" w:hAnsi="AT Surt"/>
          <w:sz w:val="20"/>
          <w:szCs w:val="20"/>
          <w:lang w:val="en-GB"/>
        </w:rPr>
      </w:pPr>
      <w:r w:rsidRPr="00C1022D">
        <w:rPr>
          <w:rFonts w:ascii="AT Surt" w:hAnsi="AT Surt"/>
          <w:sz w:val="20"/>
          <w:szCs w:val="20"/>
          <w:lang w:val="en-GB"/>
        </w:rPr>
        <w:t>Time and place of the 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7CCB0A46" w14:textId="77777777">
        <w:tc>
          <w:tcPr>
            <w:tcW w:w="2750" w:type="dxa"/>
            <w:tcBorders>
              <w:top w:val="single" w:sz="1" w:space="0" w:color="000000"/>
              <w:left w:val="single" w:sz="1" w:space="0" w:color="000000"/>
              <w:bottom w:val="single" w:sz="1" w:space="0" w:color="000000"/>
            </w:tcBorders>
          </w:tcPr>
          <w:p w14:paraId="7BF62C79" w14:textId="77777777" w:rsidR="00C44FC0" w:rsidRPr="00C1022D" w:rsidRDefault="00C44FC0">
            <w:pPr>
              <w:pStyle w:val="Plattetekst"/>
              <w:rPr>
                <w:rFonts w:ascii="AT Surt" w:hAnsi="AT Surt"/>
                <w:sz w:val="18"/>
                <w:szCs w:val="18"/>
              </w:rPr>
            </w:pPr>
            <w:r w:rsidRPr="00C1022D">
              <w:rPr>
                <w:rFonts w:ascii="AT Surt" w:hAnsi="AT Surt"/>
                <w:sz w:val="18"/>
                <w:szCs w:val="18"/>
              </w:rPr>
              <w:t>Date/</w:t>
            </w:r>
            <w:proofErr w:type="spellStart"/>
            <w:r w:rsidRPr="00C1022D">
              <w:rPr>
                <w:rFonts w:ascii="AT Surt" w:hAnsi="AT Surt"/>
                <w:sz w:val="18"/>
                <w:szCs w:val="18"/>
              </w:rPr>
              <w:t>period</w:t>
            </w:r>
            <w:proofErr w:type="spellEnd"/>
          </w:p>
        </w:tc>
        <w:tc>
          <w:tcPr>
            <w:tcW w:w="6888" w:type="dxa"/>
            <w:tcBorders>
              <w:top w:val="single" w:sz="1" w:space="0" w:color="000000"/>
              <w:left w:val="single" w:sz="1" w:space="0" w:color="000000"/>
              <w:bottom w:val="single" w:sz="1" w:space="0" w:color="000000"/>
              <w:right w:val="single" w:sz="1" w:space="0" w:color="000000"/>
            </w:tcBorders>
          </w:tcPr>
          <w:p w14:paraId="2E1528CD" w14:textId="77777777" w:rsidR="00C44FC0" w:rsidRPr="00C1022D" w:rsidRDefault="00C44FC0">
            <w:pPr>
              <w:pStyle w:val="Plattetekst"/>
              <w:spacing w:after="0"/>
              <w:rPr>
                <w:rFonts w:ascii="AT Surt" w:hAnsi="AT Surt"/>
                <w:sz w:val="18"/>
                <w:szCs w:val="18"/>
              </w:rPr>
            </w:pPr>
          </w:p>
        </w:tc>
      </w:tr>
      <w:tr w:rsidR="00C44FC0" w:rsidRPr="00C1022D" w14:paraId="20D833C6" w14:textId="77777777">
        <w:tc>
          <w:tcPr>
            <w:tcW w:w="2750" w:type="dxa"/>
            <w:tcBorders>
              <w:left w:val="single" w:sz="1" w:space="0" w:color="000000"/>
              <w:bottom w:val="single" w:sz="1" w:space="0" w:color="000000"/>
            </w:tcBorders>
          </w:tcPr>
          <w:p w14:paraId="14561C6A" w14:textId="77777777" w:rsidR="00C44FC0" w:rsidRPr="00C1022D" w:rsidRDefault="00C44FC0">
            <w:pPr>
              <w:pStyle w:val="Plattetekst"/>
              <w:rPr>
                <w:rFonts w:ascii="AT Surt" w:hAnsi="AT Surt"/>
                <w:sz w:val="18"/>
                <w:szCs w:val="18"/>
              </w:rPr>
            </w:pPr>
            <w:r w:rsidRPr="00C1022D">
              <w:rPr>
                <w:rFonts w:ascii="AT Surt" w:hAnsi="AT Surt"/>
                <w:sz w:val="18"/>
                <w:szCs w:val="18"/>
              </w:rPr>
              <w:t>Time/</w:t>
            </w:r>
            <w:proofErr w:type="spellStart"/>
            <w:r w:rsidRPr="00C1022D">
              <w:rPr>
                <w:rFonts w:ascii="AT Surt" w:hAnsi="AT Surt"/>
                <w:sz w:val="18"/>
                <w:szCs w:val="18"/>
              </w:rPr>
              <w:t>length</w:t>
            </w:r>
            <w:proofErr w:type="spellEnd"/>
          </w:p>
        </w:tc>
        <w:tc>
          <w:tcPr>
            <w:tcW w:w="6888" w:type="dxa"/>
            <w:tcBorders>
              <w:left w:val="single" w:sz="1" w:space="0" w:color="000000"/>
              <w:bottom w:val="single" w:sz="1" w:space="0" w:color="000000"/>
              <w:right w:val="single" w:sz="1" w:space="0" w:color="000000"/>
            </w:tcBorders>
          </w:tcPr>
          <w:p w14:paraId="468CC116" w14:textId="77777777" w:rsidR="00C44FC0" w:rsidRPr="00C1022D" w:rsidRDefault="00C44FC0">
            <w:pPr>
              <w:pStyle w:val="Plattetekst"/>
              <w:spacing w:after="0"/>
              <w:rPr>
                <w:rFonts w:ascii="AT Surt" w:hAnsi="AT Surt"/>
                <w:sz w:val="18"/>
                <w:szCs w:val="18"/>
              </w:rPr>
            </w:pPr>
          </w:p>
        </w:tc>
      </w:tr>
      <w:tr w:rsidR="00C44FC0" w:rsidRPr="006934B9" w14:paraId="6940F901" w14:textId="77777777">
        <w:tc>
          <w:tcPr>
            <w:tcW w:w="2750" w:type="dxa"/>
            <w:tcBorders>
              <w:left w:val="single" w:sz="1" w:space="0" w:color="000000"/>
              <w:bottom w:val="single" w:sz="1" w:space="0" w:color="000000"/>
            </w:tcBorders>
          </w:tcPr>
          <w:p w14:paraId="2146F10C"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Location (country, region/area, city, village)</w:t>
            </w:r>
          </w:p>
        </w:tc>
        <w:tc>
          <w:tcPr>
            <w:tcW w:w="6888" w:type="dxa"/>
            <w:tcBorders>
              <w:left w:val="single" w:sz="1" w:space="0" w:color="000000"/>
              <w:bottom w:val="single" w:sz="1" w:space="0" w:color="000000"/>
              <w:right w:val="single" w:sz="1" w:space="0" w:color="000000"/>
            </w:tcBorders>
          </w:tcPr>
          <w:p w14:paraId="399A2317" w14:textId="77777777" w:rsidR="00C44FC0" w:rsidRPr="00C1022D" w:rsidRDefault="00C44FC0">
            <w:pPr>
              <w:pStyle w:val="Plattetekst"/>
              <w:rPr>
                <w:rFonts w:ascii="AT Surt" w:hAnsi="AT Surt"/>
                <w:sz w:val="18"/>
                <w:szCs w:val="18"/>
                <w:lang w:val="en-GB"/>
              </w:rPr>
            </w:pPr>
          </w:p>
        </w:tc>
      </w:tr>
    </w:tbl>
    <w:p w14:paraId="7C9D786C" w14:textId="77777777" w:rsidR="00C44FC0" w:rsidRPr="00C1022D" w:rsidRDefault="00C44FC0">
      <w:pPr>
        <w:pStyle w:val="Kop3"/>
        <w:rPr>
          <w:rFonts w:ascii="AT Surt" w:hAnsi="AT Surt"/>
          <w:sz w:val="20"/>
          <w:szCs w:val="20"/>
          <w:lang w:val="en-GB"/>
        </w:rPr>
      </w:pPr>
      <w:r w:rsidRPr="00C1022D">
        <w:rPr>
          <w:rFonts w:ascii="AT Surt" w:hAnsi="AT Surt"/>
          <w:sz w:val="20"/>
          <w:szCs w:val="20"/>
          <w:lang w:val="en-GB"/>
        </w:rPr>
        <w:lastRenderedPageBreak/>
        <w:t xml:space="preserve">How much money are you requesting from </w:t>
      </w:r>
      <w:r w:rsidR="00A0121D" w:rsidRPr="00C1022D">
        <w:rPr>
          <w:rFonts w:ascii="AT Surt" w:hAnsi="AT Surt"/>
          <w:sz w:val="20"/>
          <w:szCs w:val="20"/>
          <w:lang w:val="en-GB"/>
        </w:rPr>
        <w:t>Het Actiefonds</w:t>
      </w:r>
      <w:r w:rsidRPr="00C1022D">
        <w:rPr>
          <w:rFonts w:ascii="AT Surt" w:hAnsi="AT Surt"/>
          <w:sz w:val="20"/>
          <w:szCs w:val="20"/>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6934B9" w14:paraId="60817E34" w14:textId="77777777" w:rsidTr="009C5FB3">
        <w:tc>
          <w:tcPr>
            <w:tcW w:w="2750" w:type="dxa"/>
            <w:tcBorders>
              <w:top w:val="single" w:sz="1" w:space="0" w:color="000000"/>
              <w:left w:val="single" w:sz="1" w:space="0" w:color="000000"/>
              <w:bottom w:val="single" w:sz="4" w:space="0" w:color="auto"/>
            </w:tcBorders>
          </w:tcPr>
          <w:p w14:paraId="4021B800"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Total budget of the project</w:t>
            </w:r>
          </w:p>
        </w:tc>
        <w:tc>
          <w:tcPr>
            <w:tcW w:w="6888" w:type="dxa"/>
            <w:tcBorders>
              <w:top w:val="single" w:sz="1" w:space="0" w:color="000000"/>
              <w:left w:val="single" w:sz="1" w:space="0" w:color="000000"/>
              <w:bottom w:val="single" w:sz="4" w:space="0" w:color="auto"/>
              <w:right w:val="single" w:sz="1" w:space="0" w:color="000000"/>
            </w:tcBorders>
          </w:tcPr>
          <w:p w14:paraId="689CC013" w14:textId="77777777" w:rsidR="00C44FC0" w:rsidRPr="00C1022D" w:rsidRDefault="00C44FC0">
            <w:pPr>
              <w:pStyle w:val="Plattetekst"/>
              <w:spacing w:after="0"/>
              <w:rPr>
                <w:rFonts w:ascii="AT Surt" w:hAnsi="AT Surt"/>
                <w:sz w:val="18"/>
                <w:szCs w:val="18"/>
                <w:lang w:val="en-GB"/>
              </w:rPr>
            </w:pPr>
          </w:p>
        </w:tc>
      </w:tr>
      <w:tr w:rsidR="00C44FC0" w:rsidRPr="006934B9" w14:paraId="4D8ED855"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62D380E8"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Amount of money requested from </w:t>
            </w:r>
            <w:r w:rsidR="00A0121D" w:rsidRPr="00C1022D">
              <w:rPr>
                <w:rFonts w:ascii="AT Surt" w:hAnsi="AT Surt"/>
                <w:sz w:val="18"/>
                <w:szCs w:val="18"/>
                <w:lang w:val="en-GB"/>
              </w:rPr>
              <w:t>Het Actiefonds</w:t>
            </w:r>
            <w:r w:rsidRPr="00C1022D">
              <w:rPr>
                <w:rFonts w:ascii="AT Surt" w:hAnsi="AT Surt"/>
                <w:sz w:val="18"/>
                <w:szCs w:val="18"/>
                <w:lang w:val="en-GB"/>
              </w:rPr>
              <w:t xml:space="preserve"> (max € </w:t>
            </w:r>
            <w:r w:rsidR="00FE012B">
              <w:rPr>
                <w:rFonts w:ascii="AT Surt" w:hAnsi="AT Surt"/>
                <w:sz w:val="18"/>
                <w:szCs w:val="18"/>
                <w:lang w:val="en-GB"/>
              </w:rPr>
              <w:t>25</w:t>
            </w:r>
            <w:r w:rsidRPr="00C1022D">
              <w:rPr>
                <w:rFonts w:ascii="AT Surt" w:hAnsi="AT Surt"/>
                <w:sz w:val="18"/>
                <w:szCs w:val="18"/>
                <w:lang w:val="en-GB"/>
              </w:rPr>
              <w:t>00)</w:t>
            </w:r>
          </w:p>
        </w:tc>
        <w:tc>
          <w:tcPr>
            <w:tcW w:w="6888" w:type="dxa"/>
            <w:tcBorders>
              <w:top w:val="single" w:sz="4" w:space="0" w:color="auto"/>
              <w:left w:val="single" w:sz="4" w:space="0" w:color="auto"/>
              <w:bottom w:val="single" w:sz="4" w:space="0" w:color="auto"/>
              <w:right w:val="single" w:sz="4" w:space="0" w:color="auto"/>
            </w:tcBorders>
          </w:tcPr>
          <w:p w14:paraId="67053353" w14:textId="77777777" w:rsidR="00C44FC0" w:rsidRPr="00C1022D" w:rsidRDefault="00C44FC0">
            <w:pPr>
              <w:pStyle w:val="Plattetekst"/>
              <w:rPr>
                <w:rFonts w:ascii="AT Surt" w:hAnsi="AT Surt"/>
                <w:sz w:val="18"/>
                <w:szCs w:val="18"/>
                <w:lang w:val="en-GB"/>
              </w:rPr>
            </w:pPr>
          </w:p>
        </w:tc>
      </w:tr>
      <w:tr w:rsidR="009C5FB3" w:rsidRPr="006934B9" w14:paraId="59CE7482"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7C0E2545" w14:textId="77777777" w:rsidR="009C5FB3" w:rsidRPr="00C1022D" w:rsidRDefault="009C5FB3" w:rsidP="009C5FB3">
            <w:pPr>
              <w:pStyle w:val="Plattetekst"/>
              <w:rPr>
                <w:rFonts w:ascii="AT Surt" w:hAnsi="AT Surt"/>
                <w:sz w:val="18"/>
                <w:szCs w:val="18"/>
                <w:lang w:val="en-US"/>
              </w:rPr>
            </w:pPr>
            <w:r w:rsidRPr="00C1022D">
              <w:rPr>
                <w:rFonts w:ascii="AT Surt" w:hAnsi="AT Surt"/>
                <w:sz w:val="18"/>
                <w:szCs w:val="18"/>
                <w:lang w:val="en-US"/>
              </w:rPr>
              <w:t>What other sources of funding do you expect for this project?</w:t>
            </w:r>
          </w:p>
        </w:tc>
        <w:tc>
          <w:tcPr>
            <w:tcW w:w="6888" w:type="dxa"/>
            <w:tcBorders>
              <w:top w:val="single" w:sz="4" w:space="0" w:color="auto"/>
              <w:left w:val="single" w:sz="4" w:space="0" w:color="auto"/>
              <w:bottom w:val="single" w:sz="4" w:space="0" w:color="auto"/>
              <w:right w:val="single" w:sz="4" w:space="0" w:color="auto"/>
            </w:tcBorders>
          </w:tcPr>
          <w:p w14:paraId="45B8B397" w14:textId="77777777" w:rsidR="009C5FB3" w:rsidRPr="00C1022D" w:rsidRDefault="009C5FB3">
            <w:pPr>
              <w:pStyle w:val="Plattetekst"/>
              <w:rPr>
                <w:rFonts w:ascii="AT Surt" w:hAnsi="AT Surt"/>
                <w:sz w:val="18"/>
                <w:szCs w:val="18"/>
                <w:lang w:val="en-US"/>
              </w:rPr>
            </w:pPr>
          </w:p>
        </w:tc>
      </w:tr>
    </w:tbl>
    <w:p w14:paraId="60587218" w14:textId="77777777" w:rsidR="009C5FB3" w:rsidRPr="00C1022D" w:rsidRDefault="009C5FB3">
      <w:pPr>
        <w:pStyle w:val="Plattetekst"/>
        <w:spacing w:after="0"/>
        <w:rPr>
          <w:rFonts w:ascii="AT Surt" w:hAnsi="AT Surt"/>
          <w:sz w:val="18"/>
          <w:szCs w:val="18"/>
          <w:lang w:val="en-GB"/>
        </w:rPr>
      </w:pPr>
    </w:p>
    <w:p w14:paraId="3C1DFEE0"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Please attach a budget when you submit this form, or fill in the budget below:</w:t>
      </w:r>
    </w:p>
    <w:p w14:paraId="65C7B063" w14:textId="77777777" w:rsidR="00C44FC0" w:rsidRPr="00C1022D" w:rsidRDefault="00C44FC0">
      <w:pPr>
        <w:pStyle w:val="Plattetekst"/>
        <w:spacing w:after="0"/>
        <w:rPr>
          <w:rFonts w:ascii="AT Surt" w:hAnsi="AT Surt"/>
          <w:sz w:val="18"/>
          <w:szCs w:val="18"/>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26"/>
        <w:gridCol w:w="1928"/>
        <w:gridCol w:w="951"/>
        <w:gridCol w:w="976"/>
        <w:gridCol w:w="1928"/>
        <w:gridCol w:w="1929"/>
      </w:tblGrid>
      <w:tr w:rsidR="00C44FC0" w:rsidRPr="00C1022D" w14:paraId="77FEC4EA" w14:textId="77777777">
        <w:tc>
          <w:tcPr>
            <w:tcW w:w="1926" w:type="dxa"/>
            <w:tcBorders>
              <w:top w:val="single" w:sz="1" w:space="0" w:color="000000"/>
              <w:left w:val="single" w:sz="1" w:space="0" w:color="000000"/>
              <w:bottom w:val="single" w:sz="1" w:space="0" w:color="000000"/>
            </w:tcBorders>
          </w:tcPr>
          <w:p w14:paraId="38C6BE13"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Activity</w:t>
            </w:r>
          </w:p>
        </w:tc>
        <w:tc>
          <w:tcPr>
            <w:tcW w:w="1928" w:type="dxa"/>
            <w:tcBorders>
              <w:top w:val="single" w:sz="1" w:space="0" w:color="000000"/>
              <w:left w:val="single" w:sz="1" w:space="0" w:color="000000"/>
              <w:bottom w:val="single" w:sz="1" w:space="0" w:color="000000"/>
            </w:tcBorders>
          </w:tcPr>
          <w:p w14:paraId="3B76BF43" w14:textId="77777777" w:rsidR="00C44FC0" w:rsidRPr="00C1022D" w:rsidRDefault="00C44FC0">
            <w:pPr>
              <w:pStyle w:val="Inhoudtabel"/>
              <w:rPr>
                <w:rFonts w:ascii="AT Surt" w:hAnsi="AT Surt"/>
                <w:b/>
                <w:bCs/>
                <w:sz w:val="18"/>
                <w:szCs w:val="18"/>
              </w:rPr>
            </w:pPr>
            <w:proofErr w:type="spellStart"/>
            <w:r w:rsidRPr="00C1022D">
              <w:rPr>
                <w:rFonts w:ascii="AT Surt" w:hAnsi="AT Surt"/>
                <w:b/>
                <w:bCs/>
                <w:sz w:val="18"/>
                <w:szCs w:val="18"/>
              </w:rPr>
              <w:t>Material</w:t>
            </w:r>
            <w:proofErr w:type="spellEnd"/>
          </w:p>
        </w:tc>
        <w:tc>
          <w:tcPr>
            <w:tcW w:w="1927" w:type="dxa"/>
            <w:gridSpan w:val="2"/>
            <w:tcBorders>
              <w:top w:val="single" w:sz="1" w:space="0" w:color="000000"/>
              <w:left w:val="single" w:sz="1" w:space="0" w:color="000000"/>
              <w:bottom w:val="single" w:sz="1" w:space="0" w:color="000000"/>
            </w:tcBorders>
          </w:tcPr>
          <w:p w14:paraId="55943771" w14:textId="77777777" w:rsidR="00C44FC0" w:rsidRPr="00C1022D" w:rsidRDefault="00C44FC0">
            <w:pPr>
              <w:pStyle w:val="Inhoudtabel"/>
              <w:rPr>
                <w:rFonts w:ascii="AT Surt" w:hAnsi="AT Surt"/>
                <w:b/>
                <w:bCs/>
                <w:sz w:val="18"/>
                <w:szCs w:val="18"/>
              </w:rPr>
            </w:pPr>
            <w:proofErr w:type="spellStart"/>
            <w:r w:rsidRPr="00C1022D">
              <w:rPr>
                <w:rFonts w:ascii="AT Surt" w:hAnsi="AT Surt"/>
                <w:b/>
                <w:bCs/>
                <w:sz w:val="18"/>
                <w:szCs w:val="18"/>
              </w:rPr>
              <w:t>Amount</w:t>
            </w:r>
            <w:proofErr w:type="spellEnd"/>
            <w:r w:rsidRPr="00C1022D">
              <w:rPr>
                <w:rFonts w:ascii="AT Surt" w:hAnsi="AT Surt"/>
                <w:b/>
                <w:bCs/>
                <w:sz w:val="18"/>
                <w:szCs w:val="18"/>
              </w:rPr>
              <w:t xml:space="preserve"> per unit</w:t>
            </w:r>
          </w:p>
        </w:tc>
        <w:tc>
          <w:tcPr>
            <w:tcW w:w="1928" w:type="dxa"/>
            <w:tcBorders>
              <w:top w:val="single" w:sz="1" w:space="0" w:color="000000"/>
              <w:left w:val="single" w:sz="1" w:space="0" w:color="000000"/>
              <w:bottom w:val="single" w:sz="1" w:space="0" w:color="000000"/>
            </w:tcBorders>
          </w:tcPr>
          <w:p w14:paraId="321FDC8B"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 xml:space="preserve">Total </w:t>
            </w:r>
            <w:proofErr w:type="spellStart"/>
            <w:r w:rsidRPr="00C1022D">
              <w:rPr>
                <w:rFonts w:ascii="AT Surt" w:hAnsi="AT Surt"/>
                <w:b/>
                <w:bCs/>
                <w:sz w:val="18"/>
                <w:szCs w:val="18"/>
              </w:rPr>
              <w:t>amount</w:t>
            </w:r>
            <w:proofErr w:type="spellEnd"/>
          </w:p>
        </w:tc>
        <w:tc>
          <w:tcPr>
            <w:tcW w:w="1929" w:type="dxa"/>
            <w:tcBorders>
              <w:top w:val="single" w:sz="1" w:space="0" w:color="000000"/>
              <w:left w:val="single" w:sz="1" w:space="0" w:color="000000"/>
              <w:bottom w:val="single" w:sz="1" w:space="0" w:color="000000"/>
              <w:right w:val="single" w:sz="1" w:space="0" w:color="000000"/>
            </w:tcBorders>
          </w:tcPr>
          <w:p w14:paraId="0B5C88F5" w14:textId="77777777" w:rsidR="00C44FC0" w:rsidRPr="00C1022D" w:rsidRDefault="00C44FC0">
            <w:pPr>
              <w:pStyle w:val="Inhoudtabel"/>
              <w:rPr>
                <w:rFonts w:ascii="AT Surt" w:hAnsi="AT Surt"/>
                <w:sz w:val="18"/>
                <w:szCs w:val="18"/>
              </w:rPr>
            </w:pPr>
            <w:proofErr w:type="spellStart"/>
            <w:r w:rsidRPr="00C1022D">
              <w:rPr>
                <w:rFonts w:ascii="AT Surt" w:hAnsi="AT Surt"/>
                <w:b/>
                <w:bCs/>
                <w:sz w:val="18"/>
                <w:szCs w:val="18"/>
              </w:rPr>
              <w:t>Description</w:t>
            </w:r>
            <w:proofErr w:type="spellEnd"/>
          </w:p>
        </w:tc>
      </w:tr>
      <w:tr w:rsidR="00C44FC0" w:rsidRPr="00C1022D" w14:paraId="4D9581D2" w14:textId="77777777">
        <w:tc>
          <w:tcPr>
            <w:tcW w:w="1926" w:type="dxa"/>
            <w:tcBorders>
              <w:left w:val="single" w:sz="1" w:space="0" w:color="000000"/>
              <w:bottom w:val="single" w:sz="1" w:space="0" w:color="000000"/>
            </w:tcBorders>
          </w:tcPr>
          <w:p w14:paraId="03D541C4"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748C051"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2D069B2D"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717BC637"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34702704" w14:textId="77777777" w:rsidR="00C44FC0" w:rsidRPr="00C1022D" w:rsidRDefault="00C44FC0">
            <w:pPr>
              <w:pStyle w:val="Inhoudtabel"/>
              <w:rPr>
                <w:rFonts w:ascii="AT Surt" w:hAnsi="AT Surt"/>
                <w:sz w:val="18"/>
                <w:szCs w:val="18"/>
              </w:rPr>
            </w:pPr>
          </w:p>
        </w:tc>
      </w:tr>
      <w:tr w:rsidR="00C44FC0" w:rsidRPr="00C1022D" w14:paraId="21828315" w14:textId="77777777">
        <w:tc>
          <w:tcPr>
            <w:tcW w:w="1926" w:type="dxa"/>
            <w:tcBorders>
              <w:left w:val="single" w:sz="1" w:space="0" w:color="000000"/>
              <w:bottom w:val="single" w:sz="1" w:space="0" w:color="000000"/>
            </w:tcBorders>
          </w:tcPr>
          <w:p w14:paraId="7BA2260F"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169B0650"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544DDE1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4A4DE695"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993ADE2" w14:textId="77777777" w:rsidR="00C44FC0" w:rsidRPr="00C1022D" w:rsidRDefault="00C44FC0">
            <w:pPr>
              <w:pStyle w:val="Inhoudtabel"/>
              <w:rPr>
                <w:rFonts w:ascii="AT Surt" w:hAnsi="AT Surt"/>
                <w:sz w:val="18"/>
                <w:szCs w:val="18"/>
              </w:rPr>
            </w:pPr>
          </w:p>
        </w:tc>
      </w:tr>
      <w:tr w:rsidR="00C44FC0" w:rsidRPr="00C1022D" w14:paraId="6E8D2334" w14:textId="77777777">
        <w:tc>
          <w:tcPr>
            <w:tcW w:w="1926" w:type="dxa"/>
            <w:tcBorders>
              <w:left w:val="single" w:sz="1" w:space="0" w:color="000000"/>
              <w:bottom w:val="single" w:sz="1" w:space="0" w:color="000000"/>
            </w:tcBorders>
          </w:tcPr>
          <w:p w14:paraId="26EB7726"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3246C153"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5F7362C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68A1F72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894C66E" w14:textId="77777777" w:rsidR="00C44FC0" w:rsidRPr="00C1022D" w:rsidRDefault="00C44FC0">
            <w:pPr>
              <w:pStyle w:val="Inhoudtabel"/>
              <w:rPr>
                <w:rFonts w:ascii="AT Surt" w:hAnsi="AT Surt"/>
                <w:sz w:val="18"/>
                <w:szCs w:val="18"/>
              </w:rPr>
            </w:pPr>
          </w:p>
        </w:tc>
      </w:tr>
      <w:tr w:rsidR="00C44FC0" w:rsidRPr="00C1022D" w14:paraId="36948B72" w14:textId="77777777">
        <w:tc>
          <w:tcPr>
            <w:tcW w:w="1926" w:type="dxa"/>
            <w:tcBorders>
              <w:left w:val="single" w:sz="1" w:space="0" w:color="000000"/>
              <w:bottom w:val="single" w:sz="1" w:space="0" w:color="000000"/>
            </w:tcBorders>
          </w:tcPr>
          <w:p w14:paraId="378C7967"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31A3378"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3F354E4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7B08986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13CCE5B2" w14:textId="77777777" w:rsidR="00C44FC0" w:rsidRPr="00C1022D" w:rsidRDefault="00C44FC0">
            <w:pPr>
              <w:pStyle w:val="Inhoudtabel"/>
              <w:rPr>
                <w:rFonts w:ascii="AT Surt" w:hAnsi="AT Surt"/>
                <w:sz w:val="18"/>
                <w:szCs w:val="18"/>
              </w:rPr>
            </w:pPr>
          </w:p>
        </w:tc>
      </w:tr>
      <w:tr w:rsidR="00C44FC0" w:rsidRPr="00C1022D" w14:paraId="4719B93A" w14:textId="77777777">
        <w:tc>
          <w:tcPr>
            <w:tcW w:w="1926" w:type="dxa"/>
            <w:tcBorders>
              <w:left w:val="single" w:sz="1" w:space="0" w:color="000000"/>
              <w:bottom w:val="single" w:sz="1" w:space="0" w:color="000000"/>
            </w:tcBorders>
          </w:tcPr>
          <w:p w14:paraId="7BB66D93"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096A674"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4E7C61F8"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14C738E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39DF5056" w14:textId="77777777" w:rsidR="00C44FC0" w:rsidRPr="00C1022D" w:rsidRDefault="00C44FC0">
            <w:pPr>
              <w:pStyle w:val="Inhoudtabel"/>
              <w:rPr>
                <w:rFonts w:ascii="AT Surt" w:hAnsi="AT Surt"/>
                <w:sz w:val="18"/>
                <w:szCs w:val="18"/>
              </w:rPr>
            </w:pPr>
          </w:p>
        </w:tc>
      </w:tr>
      <w:tr w:rsidR="00C44FC0" w:rsidRPr="00C1022D" w14:paraId="61B08020" w14:textId="77777777">
        <w:tc>
          <w:tcPr>
            <w:tcW w:w="1926" w:type="dxa"/>
            <w:tcBorders>
              <w:left w:val="single" w:sz="1" w:space="0" w:color="000000"/>
              <w:bottom w:val="single" w:sz="1" w:space="0" w:color="000000"/>
            </w:tcBorders>
          </w:tcPr>
          <w:p w14:paraId="40E3B293"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7A467655"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7C369F4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56893F22"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6A47DB2F" w14:textId="77777777" w:rsidR="00C44FC0" w:rsidRPr="00C1022D" w:rsidRDefault="00C44FC0">
            <w:pPr>
              <w:pStyle w:val="Inhoudtabel"/>
              <w:rPr>
                <w:rFonts w:ascii="AT Surt" w:hAnsi="AT Surt"/>
                <w:sz w:val="18"/>
                <w:szCs w:val="18"/>
              </w:rPr>
            </w:pPr>
          </w:p>
        </w:tc>
      </w:tr>
      <w:tr w:rsidR="00C44FC0" w:rsidRPr="00C1022D" w14:paraId="2304D35A" w14:textId="77777777">
        <w:tc>
          <w:tcPr>
            <w:tcW w:w="1926" w:type="dxa"/>
            <w:tcBorders>
              <w:left w:val="single" w:sz="1" w:space="0" w:color="000000"/>
              <w:bottom w:val="single" w:sz="1" w:space="0" w:color="000000"/>
            </w:tcBorders>
          </w:tcPr>
          <w:p w14:paraId="4B303499"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135EBDC8"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34A36039"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7AAF37E1"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EFFB663" w14:textId="77777777" w:rsidR="00C44FC0" w:rsidRPr="00C1022D" w:rsidRDefault="00C44FC0">
            <w:pPr>
              <w:pStyle w:val="Inhoudtabel"/>
              <w:rPr>
                <w:rFonts w:ascii="AT Surt" w:hAnsi="AT Surt"/>
                <w:sz w:val="18"/>
                <w:szCs w:val="18"/>
              </w:rPr>
            </w:pPr>
          </w:p>
        </w:tc>
      </w:tr>
      <w:tr w:rsidR="00C44FC0" w:rsidRPr="00C1022D" w14:paraId="02E75FA2" w14:textId="77777777">
        <w:tc>
          <w:tcPr>
            <w:tcW w:w="4805" w:type="dxa"/>
            <w:gridSpan w:val="3"/>
            <w:tcBorders>
              <w:top w:val="single" w:sz="1" w:space="0" w:color="000000"/>
              <w:left w:val="single" w:sz="1" w:space="0" w:color="000000"/>
              <w:bottom w:val="single" w:sz="1" w:space="0" w:color="000000"/>
            </w:tcBorders>
          </w:tcPr>
          <w:p w14:paraId="0B2CDFF1" w14:textId="77777777" w:rsidR="00C44FC0" w:rsidRPr="00C1022D" w:rsidRDefault="00C44FC0">
            <w:pPr>
              <w:pStyle w:val="Inhoudtabel"/>
              <w:rPr>
                <w:rFonts w:ascii="AT Surt" w:hAnsi="AT Surt"/>
                <w:sz w:val="18"/>
                <w:szCs w:val="18"/>
              </w:rPr>
            </w:pPr>
            <w:r w:rsidRPr="00C1022D">
              <w:rPr>
                <w:rFonts w:ascii="AT Surt" w:hAnsi="AT Surt"/>
                <w:b/>
                <w:bCs/>
                <w:sz w:val="18"/>
                <w:szCs w:val="18"/>
              </w:rPr>
              <w:t>Total project budget</w:t>
            </w:r>
          </w:p>
        </w:tc>
        <w:tc>
          <w:tcPr>
            <w:tcW w:w="4833" w:type="dxa"/>
            <w:gridSpan w:val="3"/>
            <w:tcBorders>
              <w:top w:val="single" w:sz="1" w:space="0" w:color="000000"/>
              <w:left w:val="single" w:sz="1" w:space="0" w:color="000000"/>
              <w:bottom w:val="single" w:sz="1" w:space="0" w:color="000000"/>
              <w:right w:val="single" w:sz="1" w:space="0" w:color="000000"/>
            </w:tcBorders>
          </w:tcPr>
          <w:p w14:paraId="5397D58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C44FC0" w:rsidRPr="00C1022D" w14:paraId="268823CB" w14:textId="77777777">
        <w:tc>
          <w:tcPr>
            <w:tcW w:w="4805" w:type="dxa"/>
            <w:gridSpan w:val="3"/>
            <w:tcBorders>
              <w:left w:val="single" w:sz="1" w:space="0" w:color="000000"/>
              <w:bottom w:val="single" w:sz="1" w:space="0" w:color="000000"/>
            </w:tcBorders>
          </w:tcPr>
          <w:p w14:paraId="014C7730" w14:textId="77777777" w:rsidR="00C44FC0" w:rsidRPr="00C1022D" w:rsidRDefault="00C44FC0">
            <w:pPr>
              <w:pStyle w:val="Inhoudtabel"/>
              <w:rPr>
                <w:rFonts w:ascii="AT Surt" w:hAnsi="AT Surt"/>
                <w:sz w:val="18"/>
                <w:szCs w:val="18"/>
                <w:lang w:val="en-GB"/>
              </w:rPr>
            </w:pPr>
            <w:r w:rsidRPr="00C1022D">
              <w:rPr>
                <w:rFonts w:ascii="AT Surt" w:hAnsi="AT Surt"/>
                <w:b/>
                <w:bCs/>
                <w:sz w:val="18"/>
                <w:szCs w:val="18"/>
                <w:lang w:val="en-GB"/>
              </w:rPr>
              <w:t xml:space="preserve">Contributions from </w:t>
            </w:r>
            <w:proofErr w:type="spellStart"/>
            <w:r w:rsidRPr="00C1022D">
              <w:rPr>
                <w:rFonts w:ascii="AT Surt" w:hAnsi="AT Surt"/>
                <w:b/>
                <w:bCs/>
                <w:sz w:val="18"/>
                <w:szCs w:val="18"/>
                <w:lang w:val="en-GB"/>
              </w:rPr>
              <w:t>self generated</w:t>
            </w:r>
            <w:proofErr w:type="spellEnd"/>
            <w:r w:rsidRPr="00C1022D">
              <w:rPr>
                <w:rFonts w:ascii="AT Surt" w:hAnsi="AT Surt"/>
                <w:b/>
                <w:bCs/>
                <w:sz w:val="18"/>
                <w:szCs w:val="18"/>
                <w:lang w:val="en-GB"/>
              </w:rPr>
              <w:t xml:space="preserve"> income or other funds</w:t>
            </w:r>
          </w:p>
        </w:tc>
        <w:tc>
          <w:tcPr>
            <w:tcW w:w="4833" w:type="dxa"/>
            <w:gridSpan w:val="3"/>
            <w:tcBorders>
              <w:left w:val="single" w:sz="1" w:space="0" w:color="000000"/>
              <w:bottom w:val="single" w:sz="1" w:space="0" w:color="000000"/>
              <w:right w:val="single" w:sz="1" w:space="0" w:color="000000"/>
            </w:tcBorders>
          </w:tcPr>
          <w:p w14:paraId="6D851BC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C44FC0" w:rsidRPr="00C1022D" w14:paraId="0D5F9372" w14:textId="77777777">
        <w:tc>
          <w:tcPr>
            <w:tcW w:w="4805" w:type="dxa"/>
            <w:gridSpan w:val="3"/>
            <w:tcBorders>
              <w:left w:val="single" w:sz="1" w:space="0" w:color="000000"/>
              <w:bottom w:val="single" w:sz="1" w:space="0" w:color="000000"/>
            </w:tcBorders>
          </w:tcPr>
          <w:p w14:paraId="4FD1DC84" w14:textId="77777777" w:rsidR="00C44FC0" w:rsidRPr="00C1022D" w:rsidRDefault="00C44FC0">
            <w:pPr>
              <w:pStyle w:val="Inhoudtabel"/>
              <w:rPr>
                <w:rFonts w:ascii="AT Surt" w:hAnsi="AT Surt"/>
                <w:sz w:val="18"/>
                <w:szCs w:val="18"/>
                <w:lang w:val="en-GB"/>
              </w:rPr>
            </w:pPr>
            <w:r w:rsidRPr="00C1022D">
              <w:rPr>
                <w:rFonts w:ascii="AT Surt" w:hAnsi="AT Surt"/>
                <w:b/>
                <w:bCs/>
                <w:sz w:val="18"/>
                <w:szCs w:val="18"/>
                <w:lang w:val="en-GB"/>
              </w:rPr>
              <w:t xml:space="preserve">Total amount requested from </w:t>
            </w:r>
            <w:r w:rsidR="00A0121D" w:rsidRPr="00C1022D">
              <w:rPr>
                <w:rFonts w:ascii="AT Surt" w:hAnsi="AT Surt"/>
                <w:b/>
                <w:bCs/>
                <w:sz w:val="18"/>
                <w:szCs w:val="18"/>
                <w:lang w:val="en-GB"/>
              </w:rPr>
              <w:t>Het Actiefonds</w:t>
            </w:r>
            <w:r w:rsidRPr="00C1022D">
              <w:rPr>
                <w:rFonts w:ascii="AT Surt" w:hAnsi="AT Surt"/>
                <w:b/>
                <w:bCs/>
                <w:sz w:val="18"/>
                <w:szCs w:val="18"/>
                <w:lang w:val="en-GB"/>
              </w:rPr>
              <w:t xml:space="preserve"> in Euros</w:t>
            </w:r>
          </w:p>
        </w:tc>
        <w:tc>
          <w:tcPr>
            <w:tcW w:w="4833" w:type="dxa"/>
            <w:gridSpan w:val="3"/>
            <w:tcBorders>
              <w:left w:val="single" w:sz="1" w:space="0" w:color="000000"/>
              <w:bottom w:val="single" w:sz="1" w:space="0" w:color="000000"/>
              <w:right w:val="single" w:sz="1" w:space="0" w:color="000000"/>
            </w:tcBorders>
          </w:tcPr>
          <w:p w14:paraId="41058F84"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bl>
    <w:p w14:paraId="26A843BF" w14:textId="77777777" w:rsidR="00C44FC0" w:rsidRPr="00C1022D" w:rsidRDefault="00C44FC0">
      <w:pPr>
        <w:pStyle w:val="Plattetekst"/>
        <w:spacing w:after="0"/>
        <w:rPr>
          <w:rFonts w:ascii="AT Surt" w:hAnsi="AT Surt"/>
          <w:sz w:val="18"/>
          <w:szCs w:val="18"/>
        </w:rPr>
      </w:pPr>
    </w:p>
    <w:p w14:paraId="203BCD3B" w14:textId="77777777" w:rsidR="00C44FC0" w:rsidRPr="00C1022D" w:rsidRDefault="00C44FC0">
      <w:pPr>
        <w:pStyle w:val="Plattetekst"/>
        <w:rPr>
          <w:rFonts w:ascii="AT Surt" w:hAnsi="AT Surt"/>
          <w:sz w:val="18"/>
          <w:szCs w:val="18"/>
        </w:rPr>
      </w:pPr>
      <w:r w:rsidRPr="00C1022D">
        <w:rPr>
          <w:rFonts w:ascii="AT Surt" w:hAnsi="AT Surt"/>
          <w:sz w:val="18"/>
          <w:szCs w:val="18"/>
          <w:lang w:val="en-GB"/>
        </w:rPr>
        <w:t xml:space="preserve">In most cases </w:t>
      </w:r>
      <w:r w:rsidR="00A0121D" w:rsidRPr="00C1022D">
        <w:rPr>
          <w:rFonts w:ascii="AT Surt" w:hAnsi="AT Surt"/>
          <w:sz w:val="18"/>
          <w:szCs w:val="18"/>
          <w:lang w:val="en-GB"/>
        </w:rPr>
        <w:t>Het Actiefonds</w:t>
      </w:r>
      <w:r w:rsidRPr="00C1022D">
        <w:rPr>
          <w:rFonts w:ascii="AT Surt" w:hAnsi="AT Surt"/>
          <w:sz w:val="18"/>
          <w:szCs w:val="18"/>
          <w:lang w:val="en-GB"/>
        </w:rPr>
        <w:t xml:space="preserve"> cannot completely fund the requested amount of money. What will you do if you don't receive (a part of) the requested amount? </w:t>
      </w:r>
      <w:proofErr w:type="spellStart"/>
      <w:r w:rsidRPr="00C1022D">
        <w:rPr>
          <w:rFonts w:ascii="AT Surt" w:hAnsi="AT Surt"/>
          <w:sz w:val="18"/>
          <w:szCs w:val="18"/>
        </w:rPr>
        <w:t>Who</w:t>
      </w:r>
      <w:proofErr w:type="spellEnd"/>
      <w:r w:rsidRPr="00C1022D">
        <w:rPr>
          <w:rFonts w:ascii="AT Surt" w:hAnsi="AT Surt"/>
          <w:sz w:val="18"/>
          <w:szCs w:val="18"/>
        </w:rPr>
        <w:t xml:space="preserve"> are </w:t>
      </w:r>
      <w:proofErr w:type="spellStart"/>
      <w:r w:rsidRPr="00C1022D">
        <w:rPr>
          <w:rFonts w:ascii="AT Surt" w:hAnsi="AT Surt"/>
          <w:sz w:val="18"/>
          <w:szCs w:val="18"/>
        </w:rPr>
        <w:t>other</w:t>
      </w:r>
      <w:proofErr w:type="spellEnd"/>
      <w:r w:rsidRPr="00C1022D">
        <w:rPr>
          <w:rFonts w:ascii="AT Surt" w:hAnsi="AT Surt"/>
          <w:sz w:val="18"/>
          <w:szCs w:val="18"/>
        </w:rPr>
        <w:t xml:space="preserve"> (</w:t>
      </w:r>
      <w:proofErr w:type="spellStart"/>
      <w:r w:rsidRPr="00C1022D">
        <w:rPr>
          <w:rFonts w:ascii="AT Surt" w:hAnsi="AT Surt"/>
          <w:sz w:val="18"/>
          <w:szCs w:val="18"/>
        </w:rPr>
        <w:t>possible</w:t>
      </w:r>
      <w:proofErr w:type="spellEnd"/>
      <w:r w:rsidRPr="00C1022D">
        <w:rPr>
          <w:rFonts w:ascii="AT Surt" w:hAnsi="AT Surt"/>
          <w:sz w:val="18"/>
          <w:szCs w:val="18"/>
        </w:rPr>
        <w:t>) sponsors?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0FCB50CA" w14:textId="77777777">
        <w:tc>
          <w:tcPr>
            <w:tcW w:w="9638" w:type="dxa"/>
            <w:tcBorders>
              <w:top w:val="single" w:sz="1" w:space="0" w:color="000000"/>
              <w:left w:val="single" w:sz="1" w:space="0" w:color="000000"/>
              <w:bottom w:val="single" w:sz="1" w:space="0" w:color="000000"/>
              <w:right w:val="single" w:sz="1" w:space="0" w:color="000000"/>
            </w:tcBorders>
          </w:tcPr>
          <w:p w14:paraId="313D17EB" w14:textId="77777777" w:rsidR="00C44FC0" w:rsidRPr="00C1022D" w:rsidRDefault="00C44FC0">
            <w:pPr>
              <w:pStyle w:val="Inhoudtabel"/>
              <w:rPr>
                <w:rFonts w:ascii="AT Surt" w:hAnsi="AT Surt"/>
                <w:sz w:val="18"/>
                <w:szCs w:val="18"/>
              </w:rPr>
            </w:pPr>
          </w:p>
        </w:tc>
      </w:tr>
    </w:tbl>
    <w:p w14:paraId="05E714A0" w14:textId="77777777" w:rsidR="00C44FC0" w:rsidRPr="00C1022D" w:rsidRDefault="00C44FC0">
      <w:pPr>
        <w:pStyle w:val="Kop2"/>
        <w:rPr>
          <w:rFonts w:ascii="AT Surt" w:hAnsi="AT Surt"/>
          <w:sz w:val="24"/>
          <w:szCs w:val="24"/>
        </w:rPr>
      </w:pPr>
      <w:r w:rsidRPr="00C1022D">
        <w:rPr>
          <w:rFonts w:ascii="AT Surt" w:hAnsi="AT Surt"/>
          <w:sz w:val="24"/>
          <w:szCs w:val="24"/>
        </w:rPr>
        <w:t xml:space="preserve">Background information </w:t>
      </w:r>
      <w:proofErr w:type="spellStart"/>
      <w:r w:rsidRPr="00C1022D">
        <w:rPr>
          <w:rFonts w:ascii="AT Surt" w:hAnsi="AT Surt"/>
          <w:sz w:val="24"/>
          <w:szCs w:val="24"/>
        </w:rPr>
        <w:t>about</w:t>
      </w:r>
      <w:proofErr w:type="spellEnd"/>
      <w:r w:rsidRPr="00C1022D">
        <w:rPr>
          <w:rFonts w:ascii="AT Surt" w:hAnsi="AT Surt"/>
          <w:sz w:val="24"/>
          <w:szCs w:val="24"/>
        </w:rPr>
        <w:t xml:space="preserve"> </w:t>
      </w:r>
      <w:proofErr w:type="spellStart"/>
      <w:r w:rsidRPr="00C1022D">
        <w:rPr>
          <w:rFonts w:ascii="AT Surt" w:hAnsi="AT Surt"/>
          <w:sz w:val="24"/>
          <w:szCs w:val="24"/>
        </w:rPr>
        <w:t>the</w:t>
      </w:r>
      <w:proofErr w:type="spellEnd"/>
      <w:r w:rsidRPr="00C1022D">
        <w:rPr>
          <w:rFonts w:ascii="AT Surt" w:hAnsi="AT Surt"/>
          <w:sz w:val="24"/>
          <w:szCs w:val="24"/>
        </w:rPr>
        <w:t xml:space="preserve"> </w:t>
      </w:r>
      <w:proofErr w:type="spellStart"/>
      <w:r w:rsidRPr="00C1022D">
        <w:rPr>
          <w:rFonts w:ascii="AT Surt" w:hAnsi="AT Surt"/>
          <w:sz w:val="24"/>
          <w:szCs w:val="24"/>
        </w:rPr>
        <w:t>group</w:t>
      </w:r>
      <w:proofErr w:type="spellEnd"/>
    </w:p>
    <w:p w14:paraId="0D0EFD4B" w14:textId="77777777" w:rsidR="00E377BD" w:rsidRDefault="00E377BD" w:rsidP="00E377BD">
      <w:pPr>
        <w:pStyle w:val="Kop3"/>
        <w:rPr>
          <w:rFonts w:ascii="AT Surt" w:hAnsi="AT Surt"/>
          <w:sz w:val="20"/>
          <w:szCs w:val="20"/>
          <w:lang w:val="en-US"/>
        </w:rPr>
      </w:pPr>
      <w:r w:rsidRPr="00C1022D">
        <w:rPr>
          <w:rFonts w:ascii="AT Surt" w:hAnsi="AT Surt"/>
          <w:sz w:val="20"/>
          <w:szCs w:val="20"/>
          <w:lang w:val="en-US"/>
        </w:rPr>
        <w:t xml:space="preserve">Your group is </w:t>
      </w:r>
    </w:p>
    <w:p w14:paraId="1317DE72" w14:textId="77777777" w:rsidR="00D75E02" w:rsidRPr="00FF3E6B" w:rsidRDefault="00D75E02" w:rsidP="00D75E02">
      <w:pPr>
        <w:pStyle w:val="Plattetekst"/>
        <w:rPr>
          <w:sz w:val="32"/>
          <w:szCs w:val="32"/>
          <w:lang w:val="en-US"/>
        </w:rPr>
      </w:pPr>
      <w:r w:rsidRPr="00D75E02">
        <w:rPr>
          <w:rFonts w:ascii="AT Surt" w:hAnsi="AT Surt"/>
          <w:sz w:val="18"/>
          <w:szCs w:val="18"/>
          <w:lang w:val="en-GB"/>
        </w:rPr>
        <w:t>Please tick the relevant box</w:t>
      </w:r>
    </w:p>
    <w:p w14:paraId="15BD77BC" w14:textId="77777777" w:rsidR="002A0162" w:rsidRPr="00FF3E6B" w:rsidRDefault="002A0162" w:rsidP="002A0162">
      <w:pPr>
        <w:pStyle w:val="Geenafstand"/>
        <w:rPr>
          <w:rFonts w:ascii="AT Surt" w:hAnsi="AT Surt"/>
          <w:i/>
          <w:iCs/>
          <w:sz w:val="16"/>
          <w:szCs w:val="16"/>
          <w:lang w:val="en-US"/>
        </w:rPr>
      </w:pPr>
      <w:r w:rsidRPr="00FF3E6B">
        <w:rPr>
          <w:rFonts w:ascii="AT Surt" w:hAnsi="AT Surt"/>
          <w:i/>
          <w:iCs/>
          <w:sz w:val="16"/>
          <w:szCs w:val="16"/>
          <w:lang w:val="en-US"/>
        </w:rPr>
        <w:t xml:space="preserve">Please note that this does </w:t>
      </w:r>
      <w:r w:rsidRPr="00FF3E6B">
        <w:rPr>
          <w:rFonts w:ascii="AT Surt" w:hAnsi="AT Surt"/>
          <w:b/>
          <w:bCs/>
          <w:i/>
          <w:iCs/>
          <w:sz w:val="16"/>
          <w:szCs w:val="16"/>
          <w:lang w:val="en-US"/>
        </w:rPr>
        <w:t>not</w:t>
      </w:r>
      <w:r w:rsidRPr="00FF3E6B">
        <w:rPr>
          <w:rFonts w:ascii="AT Surt" w:hAnsi="AT Surt"/>
          <w:i/>
          <w:iCs/>
          <w:sz w:val="16"/>
          <w:szCs w:val="16"/>
          <w:lang w:val="en-US"/>
        </w:rPr>
        <w:t xml:space="preserve"> negatively affect your application, we support both registered and non-registered groups.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6934B9" w14:paraId="5C9B7DFA" w14:textId="77777777" w:rsidTr="00EE5ADC">
        <w:tc>
          <w:tcPr>
            <w:tcW w:w="567" w:type="dxa"/>
            <w:tcBorders>
              <w:top w:val="single" w:sz="1" w:space="0" w:color="000000"/>
              <w:left w:val="single" w:sz="1" w:space="0" w:color="000000"/>
              <w:bottom w:val="single" w:sz="1" w:space="0" w:color="000000"/>
            </w:tcBorders>
          </w:tcPr>
          <w:p w14:paraId="20A7233E" w14:textId="77777777" w:rsidR="002A0162" w:rsidRPr="00C1022D" w:rsidRDefault="002A0162"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46FFC0FD" w14:textId="77777777" w:rsidR="002A0162" w:rsidRPr="00C1022D" w:rsidRDefault="002A0162" w:rsidP="00EE5ADC">
            <w:pPr>
              <w:pStyle w:val="Plattetekst"/>
              <w:spacing w:after="0"/>
              <w:rPr>
                <w:rFonts w:ascii="AT Surt" w:hAnsi="AT Surt"/>
                <w:sz w:val="18"/>
                <w:szCs w:val="18"/>
                <w:lang w:val="en-GB"/>
              </w:rPr>
            </w:pPr>
            <w:r w:rsidRPr="00C1022D">
              <w:rPr>
                <w:rFonts w:ascii="AT Surt" w:hAnsi="AT Surt"/>
                <w:sz w:val="18"/>
                <w:szCs w:val="18"/>
                <w:lang w:val="en-US"/>
              </w:rPr>
              <w:t>Formally Registered as an NGO</w:t>
            </w:r>
          </w:p>
        </w:tc>
      </w:tr>
      <w:tr w:rsidR="002A0162" w:rsidRPr="00C1022D" w14:paraId="3D70AEBD" w14:textId="77777777" w:rsidTr="00EE5ADC">
        <w:tc>
          <w:tcPr>
            <w:tcW w:w="567" w:type="dxa"/>
            <w:tcBorders>
              <w:left w:val="single" w:sz="1" w:space="0" w:color="000000"/>
              <w:bottom w:val="single" w:sz="1" w:space="0" w:color="000000"/>
            </w:tcBorders>
          </w:tcPr>
          <w:p w14:paraId="543CD861" w14:textId="77777777" w:rsidR="002A0162" w:rsidRPr="00C1022D" w:rsidRDefault="002A0162" w:rsidP="00EE5ADC">
            <w:pPr>
              <w:pStyle w:val="Plattetekst"/>
              <w:rPr>
                <w:rFonts w:ascii="AT Surt" w:hAnsi="AT Surt"/>
                <w:sz w:val="18"/>
                <w:szCs w:val="18"/>
                <w:lang w:val="en-GB"/>
              </w:rPr>
            </w:pPr>
          </w:p>
        </w:tc>
        <w:tc>
          <w:tcPr>
            <w:tcW w:w="9071" w:type="dxa"/>
            <w:tcBorders>
              <w:left w:val="single" w:sz="1" w:space="0" w:color="000000"/>
              <w:bottom w:val="single" w:sz="1" w:space="0" w:color="000000"/>
              <w:right w:val="single" w:sz="1" w:space="0" w:color="000000"/>
            </w:tcBorders>
          </w:tcPr>
          <w:p w14:paraId="3D45E50B"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lang w:val="en-US"/>
              </w:rPr>
              <w:t>Not registered</w:t>
            </w:r>
          </w:p>
        </w:tc>
      </w:tr>
    </w:tbl>
    <w:p w14:paraId="26EC5709" w14:textId="77777777" w:rsidR="00E377BD" w:rsidRPr="00C1022D" w:rsidRDefault="00E377BD" w:rsidP="00E377BD">
      <w:pPr>
        <w:pStyle w:val="Plattetekst"/>
        <w:rPr>
          <w:sz w:val="18"/>
          <w:szCs w:val="18"/>
        </w:rPr>
      </w:pPr>
    </w:p>
    <w:p w14:paraId="53D3CDF5" w14:textId="77777777" w:rsidR="00C44FC0" w:rsidRPr="00C1022D" w:rsidRDefault="00E377BD">
      <w:pPr>
        <w:pStyle w:val="Plattetekst"/>
        <w:spacing w:after="0"/>
        <w:rPr>
          <w:rFonts w:ascii="AT Surt" w:hAnsi="AT Surt"/>
          <w:sz w:val="18"/>
          <w:szCs w:val="18"/>
          <w:lang w:val="en-GB"/>
        </w:rPr>
      </w:pPr>
      <w:r w:rsidRPr="00C1022D">
        <w:rPr>
          <w:rFonts w:ascii="AT Surt" w:hAnsi="AT Surt"/>
          <w:sz w:val="18"/>
          <w:szCs w:val="18"/>
          <w:lang w:val="en-GB"/>
        </w:rPr>
        <w:t>When was your organization/initiative founded?</w:t>
      </w:r>
      <w:r w:rsidR="00C44FC0" w:rsidRPr="00C1022D">
        <w:rPr>
          <w:rFonts w:ascii="AT Surt" w:hAnsi="AT Surt"/>
          <w:sz w:val="18"/>
          <w:szCs w:val="18"/>
          <w:lang w:val="en-GB"/>
        </w:rPr>
        <w:t xml:space="preserve"> (150 words)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7CA33913" w14:textId="77777777">
        <w:tc>
          <w:tcPr>
            <w:tcW w:w="9638" w:type="dxa"/>
            <w:tcBorders>
              <w:top w:val="single" w:sz="1" w:space="0" w:color="000000"/>
              <w:left w:val="single" w:sz="1" w:space="0" w:color="000000"/>
              <w:bottom w:val="single" w:sz="1" w:space="0" w:color="000000"/>
              <w:right w:val="single" w:sz="1" w:space="0" w:color="000000"/>
            </w:tcBorders>
          </w:tcPr>
          <w:p w14:paraId="7F911A19" w14:textId="77777777" w:rsidR="00C44FC0" w:rsidRPr="00C1022D" w:rsidRDefault="00C44FC0">
            <w:pPr>
              <w:pStyle w:val="Inhoudtabel"/>
              <w:rPr>
                <w:rFonts w:ascii="AT Surt" w:hAnsi="AT Surt"/>
                <w:sz w:val="18"/>
                <w:szCs w:val="18"/>
                <w:lang w:val="en-GB"/>
              </w:rPr>
            </w:pPr>
          </w:p>
        </w:tc>
      </w:tr>
    </w:tbl>
    <w:p w14:paraId="1CD181D2" w14:textId="77777777" w:rsidR="00C44FC0" w:rsidRPr="00C1022D" w:rsidRDefault="00C44FC0">
      <w:pPr>
        <w:pStyle w:val="Plattetekst"/>
        <w:spacing w:after="0"/>
        <w:rPr>
          <w:rFonts w:ascii="AT Surt" w:hAnsi="AT Surt"/>
          <w:sz w:val="18"/>
          <w:szCs w:val="18"/>
          <w:lang w:val="en-GB"/>
        </w:rPr>
      </w:pPr>
      <w:bookmarkStart w:id="5" w:name="row3-group_year_why_founded-field"/>
      <w:bookmarkEnd w:id="5"/>
    </w:p>
    <w:p w14:paraId="2C6E08C4"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What is the </w:t>
      </w:r>
      <w:r w:rsidR="00E377BD" w:rsidRPr="00C1022D">
        <w:rPr>
          <w:rFonts w:ascii="AT Surt" w:hAnsi="AT Surt"/>
          <w:sz w:val="18"/>
          <w:szCs w:val="18"/>
          <w:lang w:val="en-GB"/>
        </w:rPr>
        <w:t xml:space="preserve">main </w:t>
      </w:r>
      <w:r w:rsidRPr="00C1022D">
        <w:rPr>
          <w:rFonts w:ascii="AT Surt" w:hAnsi="AT Surt"/>
          <w:sz w:val="18"/>
          <w:szCs w:val="18"/>
          <w:lang w:val="en-GB"/>
        </w:rPr>
        <w:t xml:space="preserve">(political/social) goal of your group? (100-300 words) </w:t>
      </w:r>
      <w:bookmarkStart w:id="6" w:name="row3-group_political_social_goal-field"/>
      <w:bookmarkEnd w:id="6"/>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2EE22C3" w14:textId="77777777">
        <w:tc>
          <w:tcPr>
            <w:tcW w:w="9638" w:type="dxa"/>
            <w:tcBorders>
              <w:top w:val="single" w:sz="1" w:space="0" w:color="000000"/>
              <w:left w:val="single" w:sz="1" w:space="0" w:color="000000"/>
              <w:bottom w:val="single" w:sz="1" w:space="0" w:color="000000"/>
              <w:right w:val="single" w:sz="1" w:space="0" w:color="000000"/>
            </w:tcBorders>
          </w:tcPr>
          <w:p w14:paraId="145318E1" w14:textId="77777777" w:rsidR="00C44FC0" w:rsidRPr="00C1022D" w:rsidRDefault="00C44FC0">
            <w:pPr>
              <w:pStyle w:val="Inhoudtabel"/>
              <w:rPr>
                <w:rFonts w:ascii="AT Surt" w:hAnsi="AT Surt"/>
                <w:sz w:val="18"/>
                <w:szCs w:val="18"/>
                <w:lang w:val="en-GB"/>
              </w:rPr>
            </w:pPr>
          </w:p>
        </w:tc>
      </w:tr>
    </w:tbl>
    <w:p w14:paraId="14B8876E" w14:textId="77777777" w:rsidR="00C44FC0" w:rsidRPr="00C1022D" w:rsidRDefault="00C44FC0">
      <w:pPr>
        <w:pStyle w:val="Plattetekst"/>
        <w:spacing w:after="0"/>
        <w:rPr>
          <w:rFonts w:ascii="AT Surt" w:hAnsi="AT Surt"/>
          <w:sz w:val="18"/>
          <w:szCs w:val="18"/>
          <w:lang w:val="en-GB"/>
        </w:rPr>
      </w:pPr>
    </w:p>
    <w:p w14:paraId="063052B8" w14:textId="77777777" w:rsidR="00C44FC0" w:rsidRPr="00C1022D" w:rsidRDefault="00C44FC0">
      <w:pPr>
        <w:pStyle w:val="Plattetekst"/>
        <w:spacing w:after="0"/>
        <w:rPr>
          <w:rFonts w:ascii="AT Surt" w:hAnsi="AT Surt"/>
          <w:sz w:val="18"/>
          <w:szCs w:val="18"/>
        </w:rPr>
      </w:pPr>
      <w:r w:rsidRPr="00C1022D">
        <w:rPr>
          <w:rFonts w:ascii="AT Surt" w:hAnsi="AT Surt"/>
          <w:sz w:val="18"/>
          <w:szCs w:val="18"/>
          <w:lang w:val="en-GB"/>
        </w:rPr>
        <w:t>What are your most important activities?</w:t>
      </w:r>
      <w:r w:rsidR="00E377BD" w:rsidRPr="00C1022D">
        <w:rPr>
          <w:rFonts w:ascii="AT Surt" w:hAnsi="AT Surt"/>
          <w:sz w:val="18"/>
          <w:szCs w:val="18"/>
          <w:lang w:val="en-GB"/>
        </w:rPr>
        <w:t xml:space="preserve"> Can you name prior (successful or less successful) activities by your group? </w:t>
      </w:r>
      <w:r w:rsidRPr="00C1022D">
        <w:rPr>
          <w:rFonts w:ascii="AT Surt" w:hAnsi="AT Surt"/>
          <w:sz w:val="18"/>
          <w:szCs w:val="18"/>
        </w:rPr>
        <w:t xml:space="preserve">(100-300 </w:t>
      </w:r>
      <w:proofErr w:type="spellStart"/>
      <w:r w:rsidRPr="00C1022D">
        <w:rPr>
          <w:rFonts w:ascii="AT Surt" w:hAnsi="AT Surt"/>
          <w:sz w:val="18"/>
          <w:szCs w:val="18"/>
        </w:rPr>
        <w:t>words</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27852363" w14:textId="77777777">
        <w:tc>
          <w:tcPr>
            <w:tcW w:w="9638" w:type="dxa"/>
            <w:tcBorders>
              <w:top w:val="single" w:sz="1" w:space="0" w:color="000000"/>
              <w:left w:val="single" w:sz="1" w:space="0" w:color="000000"/>
              <w:bottom w:val="single" w:sz="1" w:space="0" w:color="000000"/>
              <w:right w:val="single" w:sz="1" w:space="0" w:color="000000"/>
            </w:tcBorders>
          </w:tcPr>
          <w:p w14:paraId="06E20276" w14:textId="77777777" w:rsidR="00C44FC0" w:rsidRPr="00C1022D" w:rsidRDefault="00C44FC0">
            <w:pPr>
              <w:pStyle w:val="Inhoudtabel"/>
              <w:rPr>
                <w:rFonts w:ascii="AT Surt" w:hAnsi="AT Surt"/>
                <w:sz w:val="18"/>
                <w:szCs w:val="18"/>
              </w:rPr>
            </w:pPr>
          </w:p>
        </w:tc>
      </w:tr>
    </w:tbl>
    <w:p w14:paraId="39AB617C" w14:textId="77777777" w:rsidR="00C44FC0" w:rsidRPr="00C1022D" w:rsidRDefault="00C44FC0">
      <w:pPr>
        <w:pStyle w:val="Plattetekst"/>
        <w:spacing w:after="0"/>
        <w:rPr>
          <w:rFonts w:ascii="AT Surt" w:hAnsi="AT Surt"/>
          <w:sz w:val="18"/>
          <w:szCs w:val="18"/>
        </w:rPr>
      </w:pPr>
      <w:bookmarkStart w:id="7" w:name="row3-group_most_important_activities-fie"/>
      <w:bookmarkEnd w:id="7"/>
    </w:p>
    <w:p w14:paraId="7EC7A7B0"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Do you have links/sites/photos/videos/reports for these activities?  </w:t>
      </w:r>
      <w:r w:rsidR="00FB720D">
        <w:rPr>
          <w:rFonts w:ascii="AT Surt" w:hAnsi="AT Surt"/>
          <w:sz w:val="18"/>
          <w:szCs w:val="18"/>
          <w:lang w:val="en-GB"/>
        </w:rPr>
        <w:t xml:space="preserve">If so, please share them here.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876EF60" w14:textId="77777777">
        <w:tc>
          <w:tcPr>
            <w:tcW w:w="9638" w:type="dxa"/>
            <w:tcBorders>
              <w:top w:val="single" w:sz="1" w:space="0" w:color="000000"/>
              <w:left w:val="single" w:sz="1" w:space="0" w:color="000000"/>
              <w:bottom w:val="single" w:sz="1" w:space="0" w:color="000000"/>
              <w:right w:val="single" w:sz="1" w:space="0" w:color="000000"/>
            </w:tcBorders>
          </w:tcPr>
          <w:p w14:paraId="4C78FC61" w14:textId="77777777" w:rsidR="00C44FC0" w:rsidRPr="00C1022D" w:rsidRDefault="00C44FC0">
            <w:pPr>
              <w:pStyle w:val="Inhoudtabel"/>
              <w:rPr>
                <w:rFonts w:ascii="AT Surt" w:hAnsi="AT Surt"/>
                <w:sz w:val="18"/>
                <w:szCs w:val="18"/>
                <w:lang w:val="en-GB"/>
              </w:rPr>
            </w:pPr>
          </w:p>
        </w:tc>
      </w:tr>
    </w:tbl>
    <w:p w14:paraId="65CA236B" w14:textId="77777777" w:rsidR="00E377BD" w:rsidRPr="00C1022D" w:rsidRDefault="00E377BD">
      <w:pPr>
        <w:pStyle w:val="Plattetekst"/>
        <w:spacing w:after="0"/>
        <w:rPr>
          <w:rFonts w:ascii="AT Surt" w:hAnsi="AT Surt"/>
          <w:sz w:val="18"/>
          <w:szCs w:val="18"/>
        </w:rPr>
      </w:pPr>
    </w:p>
    <w:p w14:paraId="16BDAF24" w14:textId="77777777" w:rsidR="002A0162" w:rsidRPr="00D75E02" w:rsidRDefault="002A0162">
      <w:pPr>
        <w:pStyle w:val="Plattetekst"/>
        <w:spacing w:after="0"/>
        <w:rPr>
          <w:rFonts w:ascii="AT Surt" w:hAnsi="AT Surt"/>
          <w:sz w:val="18"/>
          <w:szCs w:val="18"/>
          <w:lang w:val="en-GB"/>
        </w:rPr>
      </w:pPr>
      <w:r w:rsidRPr="00D75E02">
        <w:rPr>
          <w:rFonts w:ascii="AT Surt" w:hAnsi="AT Surt"/>
          <w:sz w:val="18"/>
          <w:szCs w:val="18"/>
          <w:lang w:val="en-GB"/>
        </w:rPr>
        <w:t>Number of paid employees</w:t>
      </w:r>
      <w:r w:rsidR="00D75E02" w:rsidRPr="00D75E02">
        <w:rPr>
          <w:rFonts w:ascii="AT Surt" w:hAnsi="AT Surt"/>
          <w:sz w:val="18"/>
          <w:szCs w:val="18"/>
          <w:lang w:val="en-GB"/>
        </w:rPr>
        <w:t>. Please tick the relevant box</w:t>
      </w:r>
      <w:r w:rsidR="00D75E02">
        <w:rPr>
          <w:rFonts w:ascii="AT Surt" w:hAnsi="AT Surt"/>
          <w:sz w:val="18"/>
          <w:szCs w:val="18"/>
          <w:lang w:val="en-GB"/>
        </w:rPr>
        <w:t>.</w:t>
      </w:r>
    </w:p>
    <w:p w14:paraId="05F4C7CE" w14:textId="77777777" w:rsidR="002A0162" w:rsidRPr="00D75E02" w:rsidRDefault="002A0162">
      <w:pPr>
        <w:pStyle w:val="Plattetekst"/>
        <w:spacing w:after="0"/>
        <w:rPr>
          <w:rFonts w:ascii="AT Surt" w:hAnsi="AT Surt"/>
          <w:sz w:val="18"/>
          <w:szCs w:val="18"/>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0367A1D2" w14:textId="77777777" w:rsidTr="00EE5ADC">
        <w:tc>
          <w:tcPr>
            <w:tcW w:w="567" w:type="dxa"/>
            <w:tcBorders>
              <w:top w:val="single" w:sz="1" w:space="0" w:color="000000"/>
              <w:left w:val="single" w:sz="1" w:space="0" w:color="000000"/>
              <w:bottom w:val="single" w:sz="1" w:space="0" w:color="000000"/>
            </w:tcBorders>
          </w:tcPr>
          <w:p w14:paraId="1AA1E781" w14:textId="77777777" w:rsidR="002A0162" w:rsidRPr="00D75E02" w:rsidRDefault="002A0162"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503B0625"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0</w:t>
            </w:r>
          </w:p>
        </w:tc>
      </w:tr>
      <w:tr w:rsidR="002A0162" w:rsidRPr="00C1022D" w14:paraId="16702359" w14:textId="77777777" w:rsidTr="00EE5ADC">
        <w:tc>
          <w:tcPr>
            <w:tcW w:w="567" w:type="dxa"/>
            <w:tcBorders>
              <w:left w:val="single" w:sz="1" w:space="0" w:color="000000"/>
              <w:bottom w:val="single" w:sz="1" w:space="0" w:color="000000"/>
            </w:tcBorders>
          </w:tcPr>
          <w:p w14:paraId="39B7A9BD"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5F79731"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1-5</w:t>
            </w:r>
          </w:p>
        </w:tc>
      </w:tr>
      <w:tr w:rsidR="002A0162" w:rsidRPr="00C1022D" w14:paraId="52BC883E" w14:textId="77777777" w:rsidTr="00EE5ADC">
        <w:tc>
          <w:tcPr>
            <w:tcW w:w="567" w:type="dxa"/>
            <w:tcBorders>
              <w:left w:val="single" w:sz="1" w:space="0" w:color="000000"/>
              <w:bottom w:val="single" w:sz="1" w:space="0" w:color="000000"/>
            </w:tcBorders>
          </w:tcPr>
          <w:p w14:paraId="6708BA10"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4D6E282"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5-10</w:t>
            </w:r>
          </w:p>
        </w:tc>
      </w:tr>
      <w:tr w:rsidR="002A0162" w:rsidRPr="00C1022D" w14:paraId="55CCF310" w14:textId="77777777" w:rsidTr="00EE5ADC">
        <w:tc>
          <w:tcPr>
            <w:tcW w:w="567" w:type="dxa"/>
            <w:tcBorders>
              <w:left w:val="single" w:sz="1" w:space="0" w:color="000000"/>
              <w:bottom w:val="single" w:sz="1" w:space="0" w:color="000000"/>
            </w:tcBorders>
          </w:tcPr>
          <w:p w14:paraId="25C38565"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8E1497C"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10+</w:t>
            </w:r>
          </w:p>
        </w:tc>
      </w:tr>
    </w:tbl>
    <w:p w14:paraId="32957E8F" w14:textId="77777777" w:rsidR="002A0162" w:rsidRPr="00C1022D" w:rsidRDefault="002A0162">
      <w:pPr>
        <w:pStyle w:val="Plattetekst"/>
        <w:spacing w:after="0"/>
        <w:rPr>
          <w:rFonts w:ascii="AT Surt" w:hAnsi="AT Surt"/>
          <w:sz w:val="18"/>
          <w:szCs w:val="18"/>
        </w:rPr>
      </w:pPr>
    </w:p>
    <w:p w14:paraId="2C25144F" w14:textId="77777777" w:rsidR="002A0162" w:rsidRPr="00D75E02" w:rsidRDefault="002A0162">
      <w:pPr>
        <w:pStyle w:val="Plattetekst"/>
        <w:spacing w:after="0"/>
        <w:rPr>
          <w:rFonts w:ascii="AT Surt" w:hAnsi="AT Surt"/>
          <w:sz w:val="18"/>
          <w:szCs w:val="18"/>
          <w:lang w:val="en-GB"/>
        </w:rPr>
      </w:pPr>
      <w:r w:rsidRPr="00D75E02">
        <w:rPr>
          <w:rFonts w:ascii="AT Surt" w:hAnsi="AT Surt"/>
          <w:sz w:val="18"/>
          <w:szCs w:val="18"/>
          <w:lang w:val="en-GB"/>
        </w:rPr>
        <w:t>Number of volunteers</w:t>
      </w:r>
      <w:r w:rsidR="00D75E02" w:rsidRPr="00D75E02">
        <w:rPr>
          <w:rFonts w:ascii="AT Surt" w:hAnsi="AT Surt"/>
          <w:sz w:val="18"/>
          <w:szCs w:val="18"/>
          <w:lang w:val="en-GB"/>
        </w:rPr>
        <w:t>. Please tick the relevant box</w:t>
      </w:r>
      <w:r w:rsidR="00D75E02">
        <w:rPr>
          <w:rFonts w:ascii="AT Surt" w:hAnsi="AT Surt"/>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1A199230" w14:textId="77777777" w:rsidTr="00EE5ADC">
        <w:tc>
          <w:tcPr>
            <w:tcW w:w="567" w:type="dxa"/>
            <w:tcBorders>
              <w:top w:val="single" w:sz="1" w:space="0" w:color="000000"/>
              <w:left w:val="single" w:sz="1" w:space="0" w:color="000000"/>
              <w:bottom w:val="single" w:sz="1" w:space="0" w:color="000000"/>
            </w:tcBorders>
          </w:tcPr>
          <w:p w14:paraId="2588E4CE" w14:textId="77777777" w:rsidR="002A0162" w:rsidRPr="00D75E02" w:rsidRDefault="002A0162"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0FBE7EF7"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0-10</w:t>
            </w:r>
          </w:p>
        </w:tc>
      </w:tr>
      <w:tr w:rsidR="002A0162" w:rsidRPr="00C1022D" w14:paraId="0CA4CE6A" w14:textId="77777777" w:rsidTr="00EE5ADC">
        <w:tc>
          <w:tcPr>
            <w:tcW w:w="567" w:type="dxa"/>
            <w:tcBorders>
              <w:left w:val="single" w:sz="1" w:space="0" w:color="000000"/>
              <w:bottom w:val="single" w:sz="1" w:space="0" w:color="000000"/>
            </w:tcBorders>
          </w:tcPr>
          <w:p w14:paraId="620A07B6"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5D6CDE0"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11-30</w:t>
            </w:r>
          </w:p>
        </w:tc>
      </w:tr>
      <w:tr w:rsidR="002A0162" w:rsidRPr="00C1022D" w14:paraId="55467DAB" w14:textId="77777777" w:rsidTr="00EE5ADC">
        <w:tc>
          <w:tcPr>
            <w:tcW w:w="567" w:type="dxa"/>
            <w:tcBorders>
              <w:left w:val="single" w:sz="1" w:space="0" w:color="000000"/>
              <w:bottom w:val="single" w:sz="1" w:space="0" w:color="000000"/>
            </w:tcBorders>
          </w:tcPr>
          <w:p w14:paraId="298F694A"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DC6F8DF"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31-50</w:t>
            </w:r>
          </w:p>
        </w:tc>
      </w:tr>
      <w:tr w:rsidR="002A0162" w:rsidRPr="00C1022D" w14:paraId="4B9CFE8F" w14:textId="77777777" w:rsidTr="00EE5ADC">
        <w:tc>
          <w:tcPr>
            <w:tcW w:w="567" w:type="dxa"/>
            <w:tcBorders>
              <w:left w:val="single" w:sz="1" w:space="0" w:color="000000"/>
              <w:bottom w:val="single" w:sz="1" w:space="0" w:color="000000"/>
            </w:tcBorders>
          </w:tcPr>
          <w:p w14:paraId="0C4FF04D"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1C27204"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50+</w:t>
            </w:r>
          </w:p>
        </w:tc>
      </w:tr>
    </w:tbl>
    <w:p w14:paraId="60DE9E92" w14:textId="77777777" w:rsidR="00E377BD" w:rsidRPr="00C1022D" w:rsidRDefault="00E377BD">
      <w:pPr>
        <w:pStyle w:val="Plattetekst"/>
        <w:spacing w:after="0"/>
        <w:rPr>
          <w:rFonts w:ascii="AT Surt" w:hAnsi="AT Surt"/>
          <w:sz w:val="18"/>
          <w:szCs w:val="18"/>
          <w:lang w:val="en-GB"/>
        </w:rPr>
      </w:pPr>
      <w:bookmarkStart w:id="8" w:name="row3-group_prior_activities-field"/>
      <w:bookmarkEnd w:id="8"/>
    </w:p>
    <w:p w14:paraId="57763316" w14:textId="77777777" w:rsidR="00C44FC0" w:rsidRPr="00C1022D" w:rsidRDefault="00C44FC0">
      <w:pPr>
        <w:pStyle w:val="Kop3"/>
        <w:rPr>
          <w:rFonts w:ascii="AT Surt" w:hAnsi="AT Surt"/>
          <w:sz w:val="20"/>
          <w:szCs w:val="20"/>
          <w:lang w:val="en-GB"/>
        </w:rPr>
      </w:pPr>
      <w:bookmarkStart w:id="9" w:name="col14-group_paid_employees-field"/>
      <w:bookmarkEnd w:id="9"/>
      <w:r w:rsidRPr="00C1022D">
        <w:rPr>
          <w:rFonts w:ascii="AT Surt" w:hAnsi="AT Surt"/>
          <w:sz w:val="20"/>
          <w:szCs w:val="20"/>
          <w:lang w:val="en-GB"/>
        </w:rPr>
        <w:t>Financial capacity of your group</w:t>
      </w:r>
    </w:p>
    <w:p w14:paraId="6C92A9FB"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What was the yearly budget in the past year, in Euros?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6934B9" w14:paraId="1C0EC945" w14:textId="77777777">
        <w:tc>
          <w:tcPr>
            <w:tcW w:w="9638" w:type="dxa"/>
            <w:tcBorders>
              <w:top w:val="single" w:sz="1" w:space="0" w:color="000000"/>
              <w:left w:val="single" w:sz="1" w:space="0" w:color="000000"/>
              <w:bottom w:val="single" w:sz="1" w:space="0" w:color="000000"/>
              <w:right w:val="single" w:sz="1" w:space="0" w:color="000000"/>
            </w:tcBorders>
          </w:tcPr>
          <w:p w14:paraId="518FFDF7" w14:textId="77777777" w:rsidR="00C44FC0" w:rsidRPr="00C1022D" w:rsidRDefault="00C44FC0">
            <w:pPr>
              <w:pStyle w:val="Inhoudtabel"/>
              <w:rPr>
                <w:rFonts w:ascii="AT Surt" w:hAnsi="AT Surt"/>
                <w:sz w:val="18"/>
                <w:szCs w:val="18"/>
                <w:lang w:val="en-GB"/>
              </w:rPr>
            </w:pPr>
          </w:p>
        </w:tc>
      </w:tr>
    </w:tbl>
    <w:p w14:paraId="7E4C1C0D" w14:textId="77777777" w:rsidR="00C44FC0" w:rsidRPr="00C1022D" w:rsidRDefault="00C44FC0">
      <w:pPr>
        <w:pStyle w:val="Plattetekst"/>
        <w:spacing w:after="0"/>
        <w:rPr>
          <w:rFonts w:ascii="AT Surt" w:hAnsi="AT Surt"/>
          <w:sz w:val="18"/>
          <w:szCs w:val="18"/>
          <w:lang w:val="en-GB"/>
        </w:rPr>
      </w:pPr>
      <w:bookmarkStart w:id="10" w:name="row4-group_yearly_budget-field"/>
      <w:bookmarkEnd w:id="10"/>
    </w:p>
    <w:p w14:paraId="48DD2392"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Do you have (structural) internal financial resources? If so, how much and from what source?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6934B9" w14:paraId="342A530C" w14:textId="77777777">
        <w:tc>
          <w:tcPr>
            <w:tcW w:w="9638" w:type="dxa"/>
            <w:tcBorders>
              <w:top w:val="single" w:sz="1" w:space="0" w:color="000000"/>
              <w:left w:val="single" w:sz="1" w:space="0" w:color="000000"/>
              <w:bottom w:val="single" w:sz="1" w:space="0" w:color="000000"/>
              <w:right w:val="single" w:sz="1" w:space="0" w:color="000000"/>
            </w:tcBorders>
          </w:tcPr>
          <w:p w14:paraId="66AA73D3" w14:textId="77777777" w:rsidR="00C44FC0" w:rsidRPr="00C1022D" w:rsidRDefault="00C44FC0">
            <w:pPr>
              <w:pStyle w:val="Inhoudtabel"/>
              <w:rPr>
                <w:rFonts w:ascii="AT Surt" w:hAnsi="AT Surt"/>
                <w:sz w:val="18"/>
                <w:szCs w:val="18"/>
                <w:lang w:val="en-GB"/>
              </w:rPr>
            </w:pPr>
          </w:p>
        </w:tc>
      </w:tr>
    </w:tbl>
    <w:p w14:paraId="56C0D4B1" w14:textId="77777777" w:rsidR="00C44FC0" w:rsidRPr="00C1022D" w:rsidRDefault="00C44FC0">
      <w:pPr>
        <w:pStyle w:val="Plattetekst"/>
        <w:spacing w:after="0"/>
        <w:rPr>
          <w:rFonts w:ascii="AT Surt" w:hAnsi="AT Surt"/>
          <w:sz w:val="18"/>
          <w:szCs w:val="18"/>
          <w:lang w:val="en-GB"/>
        </w:rPr>
      </w:pPr>
      <w:bookmarkStart w:id="11" w:name="row4-group_internal_financial_resources-"/>
      <w:bookmarkEnd w:id="11"/>
    </w:p>
    <w:p w14:paraId="3EAC6244"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Do you have external financial support? If so, how much and from whom/which organisation?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6934B9" w14:paraId="771969DF" w14:textId="77777777">
        <w:tc>
          <w:tcPr>
            <w:tcW w:w="9638" w:type="dxa"/>
            <w:tcBorders>
              <w:top w:val="single" w:sz="1" w:space="0" w:color="000000"/>
              <w:left w:val="single" w:sz="1" w:space="0" w:color="000000"/>
              <w:bottom w:val="single" w:sz="1" w:space="0" w:color="000000"/>
              <w:right w:val="single" w:sz="1" w:space="0" w:color="000000"/>
            </w:tcBorders>
          </w:tcPr>
          <w:p w14:paraId="7642ADFB" w14:textId="77777777" w:rsidR="00C44FC0" w:rsidRPr="00C1022D" w:rsidRDefault="00C44FC0">
            <w:pPr>
              <w:pStyle w:val="Inhoudtabel"/>
              <w:rPr>
                <w:rFonts w:ascii="AT Surt" w:hAnsi="AT Surt"/>
                <w:sz w:val="18"/>
                <w:szCs w:val="18"/>
                <w:lang w:val="en-GB"/>
              </w:rPr>
            </w:pPr>
          </w:p>
        </w:tc>
      </w:tr>
    </w:tbl>
    <w:p w14:paraId="24FF7B3C" w14:textId="77777777" w:rsidR="00C44FC0" w:rsidRPr="00C1022D" w:rsidRDefault="00C44FC0">
      <w:pPr>
        <w:pStyle w:val="Plattetekst"/>
        <w:rPr>
          <w:rFonts w:ascii="AT Surt" w:hAnsi="AT Surt"/>
          <w:sz w:val="18"/>
          <w:szCs w:val="18"/>
          <w:lang w:val="en-GB"/>
        </w:rPr>
      </w:pPr>
      <w:bookmarkStart w:id="12" w:name="row4-group_external_financial_resources-"/>
      <w:bookmarkEnd w:id="12"/>
    </w:p>
    <w:p w14:paraId="782783EF" w14:textId="77777777" w:rsidR="00C44FC0" w:rsidRPr="00C1022D" w:rsidRDefault="00C44FC0">
      <w:pPr>
        <w:pStyle w:val="Plattetekst"/>
        <w:ind w:right="389"/>
        <w:rPr>
          <w:rFonts w:ascii="AT Surt" w:hAnsi="AT Surt"/>
          <w:sz w:val="18"/>
          <w:szCs w:val="18"/>
          <w:lang w:val="en-GB"/>
        </w:rPr>
      </w:pPr>
      <w:r w:rsidRPr="00C1022D">
        <w:rPr>
          <w:rFonts w:ascii="AT Surt" w:hAnsi="AT Surt"/>
          <w:sz w:val="18"/>
          <w:szCs w:val="18"/>
          <w:lang w:val="en-GB"/>
        </w:rPr>
        <w:t xml:space="preserve">How did you discover </w:t>
      </w:r>
      <w:r w:rsidR="00A0121D" w:rsidRPr="00C1022D">
        <w:rPr>
          <w:rFonts w:ascii="AT Surt" w:hAnsi="AT Surt"/>
          <w:sz w:val="18"/>
          <w:szCs w:val="18"/>
          <w:lang w:val="en-GB"/>
        </w:rPr>
        <w:t>Het Actiefonds</w:t>
      </w:r>
      <w:r w:rsidR="00D75E02">
        <w:rPr>
          <w:rFonts w:ascii="AT Surt" w:hAnsi="AT Surt"/>
          <w:sz w:val="18"/>
          <w:szCs w:val="18"/>
          <w:lang w:val="en-GB"/>
        </w:rPr>
        <w:t xml:space="preserve">? </w:t>
      </w:r>
      <w:r w:rsidR="00D75E02" w:rsidRPr="00D75E02">
        <w:rPr>
          <w:rFonts w:ascii="AT Surt" w:hAnsi="AT Surt"/>
          <w:sz w:val="18"/>
          <w:szCs w:val="18"/>
          <w:lang w:val="en-GB"/>
        </w:rPr>
        <w:t>Please tick the relevant box</w:t>
      </w:r>
      <w:r w:rsidR="00D75E02">
        <w:rPr>
          <w:rFonts w:ascii="AT Surt" w:hAnsi="AT Surt"/>
          <w:sz w:val="18"/>
          <w:szCs w:val="18"/>
          <w:lang w:val="en-GB"/>
        </w:rPr>
        <w: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C1022D" w14:paraId="35C5AD3A" w14:textId="77777777" w:rsidTr="00222E93">
        <w:tc>
          <w:tcPr>
            <w:tcW w:w="403" w:type="dxa"/>
            <w:tcBorders>
              <w:top w:val="single" w:sz="1" w:space="0" w:color="000000"/>
              <w:left w:val="single" w:sz="1" w:space="0" w:color="000000"/>
              <w:bottom w:val="single" w:sz="1" w:space="0" w:color="000000"/>
            </w:tcBorders>
          </w:tcPr>
          <w:p w14:paraId="1EFD718B" w14:textId="77777777" w:rsidR="00C44FC0" w:rsidRPr="00C1022D" w:rsidRDefault="00C44FC0">
            <w:pPr>
              <w:ind w:left="707"/>
              <w:rPr>
                <w:rFonts w:ascii="AT Surt" w:hAnsi="AT Surt"/>
                <w:sz w:val="18"/>
                <w:szCs w:val="18"/>
                <w:lang w:val="en-GB"/>
              </w:rPr>
            </w:pPr>
            <w:bookmarkStart w:id="13" w:name="row4-project_referrer_options-field-inte"/>
            <w:bookmarkEnd w:id="13"/>
          </w:p>
        </w:tc>
        <w:tc>
          <w:tcPr>
            <w:tcW w:w="9236" w:type="dxa"/>
            <w:tcBorders>
              <w:top w:val="single" w:sz="1" w:space="0" w:color="000000"/>
              <w:left w:val="single" w:sz="1" w:space="0" w:color="000000"/>
              <w:bottom w:val="single" w:sz="1" w:space="0" w:color="000000"/>
              <w:right w:val="single" w:sz="1" w:space="0" w:color="000000"/>
            </w:tcBorders>
          </w:tcPr>
          <w:p w14:paraId="7BF9B5F0" w14:textId="77777777" w:rsidR="00C44FC0" w:rsidRPr="00C1022D" w:rsidRDefault="00C44FC0">
            <w:pPr>
              <w:pStyle w:val="Plattetekst"/>
              <w:rPr>
                <w:rFonts w:ascii="AT Surt" w:hAnsi="AT Surt"/>
                <w:sz w:val="18"/>
                <w:szCs w:val="18"/>
              </w:rPr>
            </w:pPr>
            <w:r w:rsidRPr="00C1022D">
              <w:rPr>
                <w:rFonts w:ascii="AT Surt" w:hAnsi="AT Surt"/>
                <w:sz w:val="18"/>
                <w:szCs w:val="18"/>
              </w:rPr>
              <w:t>Internet</w:t>
            </w:r>
          </w:p>
        </w:tc>
      </w:tr>
      <w:tr w:rsidR="00C44FC0" w:rsidRPr="006934B9" w14:paraId="76A61B45" w14:textId="77777777" w:rsidTr="00222E93">
        <w:tc>
          <w:tcPr>
            <w:tcW w:w="403" w:type="dxa"/>
            <w:tcBorders>
              <w:left w:val="single" w:sz="1" w:space="0" w:color="000000"/>
              <w:bottom w:val="single" w:sz="1" w:space="0" w:color="000000"/>
            </w:tcBorders>
          </w:tcPr>
          <w:p w14:paraId="7B93596B" w14:textId="77777777" w:rsidR="00C44FC0" w:rsidRPr="00C1022D" w:rsidRDefault="00C44FC0">
            <w:pPr>
              <w:ind w:left="707"/>
              <w:rPr>
                <w:rFonts w:ascii="AT Surt" w:hAnsi="AT Surt"/>
                <w:sz w:val="18"/>
                <w:szCs w:val="18"/>
              </w:rPr>
            </w:pPr>
            <w:bookmarkStart w:id="14" w:name="row4-project_referrer_options-field-face"/>
            <w:bookmarkEnd w:id="14"/>
          </w:p>
        </w:tc>
        <w:tc>
          <w:tcPr>
            <w:tcW w:w="9236" w:type="dxa"/>
            <w:tcBorders>
              <w:left w:val="single" w:sz="1" w:space="0" w:color="000000"/>
              <w:bottom w:val="single" w:sz="1" w:space="0" w:color="000000"/>
              <w:right w:val="single" w:sz="1" w:space="0" w:color="000000"/>
            </w:tcBorders>
          </w:tcPr>
          <w:p w14:paraId="5EDA456C" w14:textId="77777777" w:rsidR="00C44FC0" w:rsidRPr="00C1022D" w:rsidRDefault="00E377BD">
            <w:pPr>
              <w:pStyle w:val="Plattetekst"/>
              <w:rPr>
                <w:rFonts w:ascii="AT Surt" w:hAnsi="AT Surt"/>
                <w:sz w:val="18"/>
                <w:szCs w:val="18"/>
                <w:lang w:val="en-GB"/>
              </w:rPr>
            </w:pPr>
            <w:r w:rsidRPr="00C1022D">
              <w:rPr>
                <w:rFonts w:ascii="AT Surt" w:hAnsi="AT Surt"/>
                <w:sz w:val="18"/>
                <w:szCs w:val="18"/>
                <w:lang w:val="en-GB"/>
              </w:rPr>
              <w:t>Other activists that received our funding  (please name the group if possible):</w:t>
            </w:r>
          </w:p>
        </w:tc>
      </w:tr>
      <w:tr w:rsidR="00C44FC0" w:rsidRPr="006934B9" w14:paraId="023E58F6" w14:textId="77777777" w:rsidTr="00222E93">
        <w:tc>
          <w:tcPr>
            <w:tcW w:w="403" w:type="dxa"/>
            <w:tcBorders>
              <w:left w:val="single" w:sz="1" w:space="0" w:color="000000"/>
              <w:bottom w:val="single" w:sz="1" w:space="0" w:color="000000"/>
            </w:tcBorders>
          </w:tcPr>
          <w:p w14:paraId="5D711A81" w14:textId="77777777" w:rsidR="00C44FC0" w:rsidRPr="001A0E05" w:rsidRDefault="00C44FC0">
            <w:pPr>
              <w:ind w:left="707"/>
              <w:rPr>
                <w:rFonts w:ascii="AT Surt" w:hAnsi="AT Surt"/>
                <w:sz w:val="18"/>
                <w:szCs w:val="18"/>
                <w:lang w:val="en-US"/>
              </w:rPr>
            </w:pPr>
            <w:bookmarkStart w:id="15" w:name="row4-project_referrer_options-field-orga"/>
            <w:bookmarkStart w:id="16" w:name="row4-project_referrer_options-field-cont"/>
            <w:bookmarkEnd w:id="15"/>
            <w:bookmarkEnd w:id="16"/>
          </w:p>
        </w:tc>
        <w:tc>
          <w:tcPr>
            <w:tcW w:w="9236" w:type="dxa"/>
            <w:tcBorders>
              <w:left w:val="single" w:sz="1" w:space="0" w:color="000000"/>
              <w:bottom w:val="single" w:sz="1" w:space="0" w:color="000000"/>
              <w:right w:val="single" w:sz="1" w:space="0" w:color="000000"/>
            </w:tcBorders>
          </w:tcPr>
          <w:p w14:paraId="5712AB31"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Contacts within </w:t>
            </w:r>
            <w:r w:rsidR="00A0121D" w:rsidRPr="00C1022D">
              <w:rPr>
                <w:rFonts w:ascii="AT Surt" w:hAnsi="AT Surt"/>
                <w:sz w:val="18"/>
                <w:szCs w:val="18"/>
                <w:lang w:val="en-GB"/>
              </w:rPr>
              <w:t>Het Actiefonds</w:t>
            </w:r>
            <w:r w:rsidR="00222E93" w:rsidRPr="00C1022D">
              <w:rPr>
                <w:rFonts w:ascii="AT Surt" w:hAnsi="AT Surt"/>
                <w:sz w:val="18"/>
                <w:szCs w:val="18"/>
                <w:lang w:val="en-GB"/>
              </w:rPr>
              <w:t xml:space="preserve"> (please specify who)</w:t>
            </w:r>
          </w:p>
        </w:tc>
      </w:tr>
      <w:tr w:rsidR="00C44FC0" w:rsidRPr="00C1022D" w14:paraId="25A7CC51" w14:textId="77777777" w:rsidTr="00222E93">
        <w:tc>
          <w:tcPr>
            <w:tcW w:w="403" w:type="dxa"/>
            <w:tcBorders>
              <w:left w:val="single" w:sz="1" w:space="0" w:color="000000"/>
              <w:bottom w:val="single" w:sz="1" w:space="0" w:color="000000"/>
            </w:tcBorders>
          </w:tcPr>
          <w:p w14:paraId="2CE786E5" w14:textId="77777777" w:rsidR="00C44FC0" w:rsidRPr="00C1022D" w:rsidRDefault="00C44FC0">
            <w:pPr>
              <w:ind w:left="707"/>
              <w:rPr>
                <w:rFonts w:ascii="AT Surt" w:hAnsi="AT Surt"/>
                <w:sz w:val="18"/>
                <w:szCs w:val="18"/>
                <w:lang w:val="en-GB"/>
              </w:rPr>
            </w:pPr>
            <w:bookmarkStart w:id="17" w:name="row4-project_referrer_options-field-othe"/>
            <w:bookmarkEnd w:id="17"/>
          </w:p>
        </w:tc>
        <w:tc>
          <w:tcPr>
            <w:tcW w:w="9236" w:type="dxa"/>
            <w:tcBorders>
              <w:left w:val="single" w:sz="1" w:space="0" w:color="000000"/>
              <w:bottom w:val="single" w:sz="1" w:space="0" w:color="000000"/>
              <w:right w:val="single" w:sz="1" w:space="0" w:color="000000"/>
            </w:tcBorders>
          </w:tcPr>
          <w:p w14:paraId="492EDB81"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Other</w:t>
            </w:r>
            <w:proofErr w:type="spellEnd"/>
            <w:r w:rsidR="00222E93" w:rsidRPr="00C1022D">
              <w:rPr>
                <w:rFonts w:ascii="AT Surt" w:hAnsi="AT Surt"/>
                <w:sz w:val="18"/>
                <w:szCs w:val="18"/>
              </w:rPr>
              <w:t xml:space="preserve"> (</w:t>
            </w:r>
            <w:proofErr w:type="spellStart"/>
            <w:r w:rsidR="00222E93" w:rsidRPr="00C1022D">
              <w:rPr>
                <w:rFonts w:ascii="AT Surt" w:hAnsi="AT Surt"/>
                <w:sz w:val="18"/>
                <w:szCs w:val="18"/>
              </w:rPr>
              <w:t>please</w:t>
            </w:r>
            <w:proofErr w:type="spellEnd"/>
            <w:r w:rsidR="00222E93" w:rsidRPr="00C1022D">
              <w:rPr>
                <w:rFonts w:ascii="AT Surt" w:hAnsi="AT Surt"/>
                <w:sz w:val="18"/>
                <w:szCs w:val="18"/>
              </w:rPr>
              <w:t xml:space="preserve"> </w:t>
            </w:r>
            <w:proofErr w:type="spellStart"/>
            <w:r w:rsidR="00222E93" w:rsidRPr="00C1022D">
              <w:rPr>
                <w:rFonts w:ascii="AT Surt" w:hAnsi="AT Surt"/>
                <w:sz w:val="18"/>
                <w:szCs w:val="18"/>
              </w:rPr>
              <w:t>specify</w:t>
            </w:r>
            <w:proofErr w:type="spellEnd"/>
            <w:r w:rsidR="00222E93" w:rsidRPr="00C1022D">
              <w:rPr>
                <w:rFonts w:ascii="AT Surt" w:hAnsi="AT Surt"/>
                <w:sz w:val="18"/>
                <w:szCs w:val="18"/>
              </w:rPr>
              <w:t>)</w:t>
            </w:r>
            <w:r w:rsidRPr="00C1022D">
              <w:rPr>
                <w:rFonts w:ascii="AT Surt" w:hAnsi="AT Surt"/>
                <w:sz w:val="18"/>
                <w:szCs w:val="18"/>
              </w:rPr>
              <w:t xml:space="preserve">: </w:t>
            </w:r>
          </w:p>
        </w:tc>
      </w:tr>
    </w:tbl>
    <w:p w14:paraId="3155FAD8" w14:textId="77777777" w:rsidR="00C44FC0" w:rsidRPr="00C1022D" w:rsidRDefault="00C44FC0">
      <w:pPr>
        <w:rPr>
          <w:rFonts w:ascii="AT Surt" w:hAnsi="AT Surt"/>
          <w:sz w:val="18"/>
          <w:szCs w:val="18"/>
        </w:rPr>
      </w:pPr>
    </w:p>
    <w:p w14:paraId="4A850BE2" w14:textId="77777777" w:rsidR="007B45D9" w:rsidRPr="00FB720D" w:rsidRDefault="007B45D9" w:rsidP="007B45D9">
      <w:pPr>
        <w:pStyle w:val="Plattetekst"/>
        <w:rPr>
          <w:rFonts w:ascii="AT Surt" w:hAnsi="AT Surt"/>
          <w:sz w:val="20"/>
          <w:szCs w:val="20"/>
          <w:lang w:val="en-GB"/>
        </w:rPr>
      </w:pPr>
      <w:r w:rsidRPr="00C1022D">
        <w:rPr>
          <w:rFonts w:ascii="AT Surt" w:hAnsi="AT Surt"/>
          <w:sz w:val="18"/>
          <w:szCs w:val="18"/>
          <w:lang w:val="en-GB"/>
        </w:rPr>
        <w:t xml:space="preserve">Are there other ways Het Actiefonds can support your action? </w:t>
      </w:r>
      <w:r w:rsidRPr="00FF3E6B">
        <w:rPr>
          <w:rFonts w:ascii="AT Surt" w:hAnsi="AT Surt"/>
          <w:sz w:val="22"/>
          <w:szCs w:val="22"/>
          <w:lang w:val="en-GB"/>
        </w:rPr>
        <w:br/>
      </w:r>
      <w:r w:rsidRPr="00FF3E6B">
        <w:rPr>
          <w:rFonts w:ascii="AT Surt" w:hAnsi="AT Surt"/>
          <w:i/>
          <w:iCs/>
          <w:sz w:val="16"/>
          <w:szCs w:val="16"/>
          <w:lang w:val="en-GB"/>
        </w:rPr>
        <w:t>For example, we can share a call out to your demonstration on our socials or we can connect you to other groups that we supported before.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B45D9" w:rsidRPr="006934B9" w14:paraId="589DA79B" w14:textId="77777777" w:rsidTr="00E054A2">
        <w:tc>
          <w:tcPr>
            <w:tcW w:w="9638" w:type="dxa"/>
            <w:tcBorders>
              <w:top w:val="single" w:sz="1" w:space="0" w:color="000000"/>
              <w:left w:val="single" w:sz="1" w:space="0" w:color="000000"/>
              <w:bottom w:val="single" w:sz="1" w:space="0" w:color="000000"/>
              <w:right w:val="single" w:sz="1" w:space="0" w:color="000000"/>
            </w:tcBorders>
          </w:tcPr>
          <w:p w14:paraId="6D25A7A7" w14:textId="77777777" w:rsidR="007B45D9" w:rsidRPr="00C1022D" w:rsidRDefault="007B45D9" w:rsidP="00E054A2">
            <w:pPr>
              <w:pStyle w:val="Inhoudtabel"/>
              <w:rPr>
                <w:rFonts w:ascii="AT Surt" w:hAnsi="AT Surt"/>
                <w:sz w:val="18"/>
                <w:szCs w:val="18"/>
                <w:lang w:val="en-GB"/>
              </w:rPr>
            </w:pPr>
          </w:p>
        </w:tc>
      </w:tr>
    </w:tbl>
    <w:p w14:paraId="3333BB8D" w14:textId="77777777" w:rsidR="007B45D9" w:rsidRDefault="007B45D9">
      <w:pPr>
        <w:pStyle w:val="Kop3"/>
        <w:rPr>
          <w:rFonts w:ascii="AT Surt" w:hAnsi="AT Surt"/>
          <w:sz w:val="20"/>
          <w:szCs w:val="20"/>
          <w:lang w:val="en-GB"/>
        </w:rPr>
      </w:pPr>
    </w:p>
    <w:p w14:paraId="62AEECAF" w14:textId="77777777" w:rsidR="00C44FC0" w:rsidRPr="00C1022D" w:rsidRDefault="00C44FC0">
      <w:pPr>
        <w:pStyle w:val="Kop3"/>
        <w:rPr>
          <w:rFonts w:ascii="AT Surt" w:hAnsi="AT Surt"/>
          <w:sz w:val="20"/>
          <w:szCs w:val="20"/>
          <w:lang w:val="en-GB"/>
        </w:rPr>
      </w:pPr>
      <w:r w:rsidRPr="00C1022D">
        <w:rPr>
          <w:rFonts w:ascii="AT Surt" w:hAnsi="AT Surt"/>
          <w:sz w:val="20"/>
          <w:szCs w:val="20"/>
          <w:lang w:val="en-GB"/>
        </w:rPr>
        <w:t xml:space="preserve">Do you work together with other groups? </w:t>
      </w:r>
    </w:p>
    <w:p w14:paraId="6BBAD4F5"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If</w:t>
      </w:r>
      <w:proofErr w:type="spellEnd"/>
      <w:r w:rsidRPr="00C1022D">
        <w:rPr>
          <w:rFonts w:ascii="AT Surt" w:hAnsi="AT Surt"/>
          <w:sz w:val="18"/>
          <w:szCs w:val="18"/>
        </w:rPr>
        <w:t xml:space="preserve"> </w:t>
      </w:r>
      <w:proofErr w:type="spellStart"/>
      <w:r w:rsidRPr="00C1022D">
        <w:rPr>
          <w:rFonts w:ascii="AT Surt" w:hAnsi="AT Surt"/>
          <w:sz w:val="18"/>
          <w:szCs w:val="18"/>
        </w:rPr>
        <w:t>so</w:t>
      </w:r>
      <w:proofErr w:type="spellEnd"/>
      <w:r w:rsidRPr="00C1022D">
        <w:rPr>
          <w:rFonts w:ascii="AT Surt" w:hAnsi="AT Surt"/>
          <w:sz w:val="18"/>
          <w:szCs w:val="18"/>
        </w:rPr>
        <w:t xml:space="preserve">, </w:t>
      </w:r>
      <w:proofErr w:type="spellStart"/>
      <w:r w:rsidRPr="00C1022D">
        <w:rPr>
          <w:rFonts w:ascii="AT Surt" w:hAnsi="AT Surt"/>
          <w:sz w:val="18"/>
          <w:szCs w:val="18"/>
        </w:rPr>
        <w:t>which</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09134503" w14:textId="77777777">
        <w:tc>
          <w:tcPr>
            <w:tcW w:w="9638" w:type="dxa"/>
            <w:tcBorders>
              <w:top w:val="single" w:sz="1" w:space="0" w:color="000000"/>
              <w:left w:val="single" w:sz="1" w:space="0" w:color="000000"/>
              <w:bottom w:val="single" w:sz="1" w:space="0" w:color="000000"/>
              <w:right w:val="single" w:sz="1" w:space="0" w:color="000000"/>
            </w:tcBorders>
          </w:tcPr>
          <w:p w14:paraId="79889D9B" w14:textId="77777777" w:rsidR="00C44FC0" w:rsidRPr="00C1022D" w:rsidRDefault="00C44FC0">
            <w:pPr>
              <w:pStyle w:val="Inhoudtabel"/>
              <w:rPr>
                <w:rFonts w:ascii="AT Surt" w:hAnsi="AT Surt"/>
                <w:sz w:val="18"/>
                <w:szCs w:val="18"/>
              </w:rPr>
            </w:pPr>
          </w:p>
        </w:tc>
      </w:tr>
    </w:tbl>
    <w:p w14:paraId="434B47C0" w14:textId="77777777" w:rsidR="00C44FC0" w:rsidRDefault="00C44FC0">
      <w:pPr>
        <w:pStyle w:val="Plattetekst"/>
        <w:rPr>
          <w:rFonts w:ascii="AT Surt" w:hAnsi="AT Surt"/>
          <w:sz w:val="18"/>
          <w:szCs w:val="18"/>
        </w:rPr>
      </w:pPr>
    </w:p>
    <w:p w14:paraId="0C7320EF" w14:textId="77777777" w:rsidR="00135007" w:rsidRPr="000608F8" w:rsidRDefault="00135007" w:rsidP="00135007">
      <w:pPr>
        <w:pStyle w:val="Plattetekst"/>
        <w:ind w:right="389"/>
        <w:rPr>
          <w:rFonts w:ascii="AT Surt" w:hAnsi="AT Surt"/>
          <w:sz w:val="20"/>
          <w:szCs w:val="20"/>
        </w:rPr>
      </w:pPr>
      <w:r w:rsidRPr="00431345">
        <w:rPr>
          <w:rFonts w:ascii="AT Surt" w:hAnsi="AT Surt"/>
          <w:b/>
          <w:bCs/>
        </w:rPr>
        <w:t>AI</w:t>
      </w:r>
    </w:p>
    <w:p w14:paraId="37C326B3" w14:textId="4D560551" w:rsidR="00135007" w:rsidRPr="00525A29" w:rsidRDefault="00525A29" w:rsidP="00135007">
      <w:pPr>
        <w:pStyle w:val="Plattetekst"/>
        <w:ind w:right="389"/>
        <w:rPr>
          <w:rFonts w:ascii="AT Surt" w:hAnsi="AT Surt"/>
          <w:sz w:val="20"/>
          <w:szCs w:val="20"/>
          <w:lang w:val="en-US"/>
        </w:rPr>
      </w:pPr>
      <w:r w:rsidRPr="00525A29">
        <w:rPr>
          <w:rFonts w:ascii="AT Surt" w:hAnsi="AT Surt"/>
          <w:sz w:val="20"/>
          <w:szCs w:val="20"/>
          <w:lang w:val="en-US"/>
        </w:rPr>
        <w:t>Is this application written by AI?</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135007" w:rsidRPr="00C1022D" w14:paraId="525A1F97" w14:textId="77777777" w:rsidTr="00BB15A9">
        <w:tc>
          <w:tcPr>
            <w:tcW w:w="403" w:type="dxa"/>
            <w:tcBorders>
              <w:top w:val="single" w:sz="1" w:space="0" w:color="000000"/>
              <w:left w:val="single" w:sz="1" w:space="0" w:color="000000"/>
              <w:bottom w:val="single" w:sz="1" w:space="0" w:color="000000"/>
            </w:tcBorders>
          </w:tcPr>
          <w:p w14:paraId="54B06B81" w14:textId="77777777" w:rsidR="00135007" w:rsidRPr="00525A29" w:rsidRDefault="00135007" w:rsidP="00BB15A9">
            <w:pPr>
              <w:ind w:left="707"/>
              <w:rPr>
                <w:rFonts w:ascii="AT Surt" w:hAnsi="AT Surt"/>
                <w:sz w:val="18"/>
                <w:szCs w:val="18"/>
                <w:lang w:val="en-US"/>
              </w:rPr>
            </w:pPr>
          </w:p>
        </w:tc>
        <w:tc>
          <w:tcPr>
            <w:tcW w:w="9236" w:type="dxa"/>
            <w:tcBorders>
              <w:top w:val="single" w:sz="1" w:space="0" w:color="000000"/>
              <w:left w:val="single" w:sz="1" w:space="0" w:color="000000"/>
              <w:bottom w:val="single" w:sz="1" w:space="0" w:color="000000"/>
              <w:right w:val="single" w:sz="1" w:space="0" w:color="000000"/>
            </w:tcBorders>
          </w:tcPr>
          <w:p w14:paraId="0F1922D6" w14:textId="5B84F289" w:rsidR="00135007" w:rsidRPr="00C1022D" w:rsidRDefault="00525A29" w:rsidP="00BB15A9">
            <w:pPr>
              <w:pStyle w:val="Plattetekst"/>
              <w:rPr>
                <w:rFonts w:ascii="AT Surt" w:hAnsi="AT Surt"/>
                <w:sz w:val="18"/>
                <w:szCs w:val="18"/>
              </w:rPr>
            </w:pPr>
            <w:r>
              <w:rPr>
                <w:rFonts w:ascii="AT Surt" w:hAnsi="AT Surt"/>
                <w:sz w:val="18"/>
                <w:szCs w:val="18"/>
              </w:rPr>
              <w:t>Yes</w:t>
            </w:r>
          </w:p>
        </w:tc>
      </w:tr>
      <w:tr w:rsidR="00135007" w:rsidRPr="00E05953" w14:paraId="45F928B5" w14:textId="77777777" w:rsidTr="00BB15A9">
        <w:tc>
          <w:tcPr>
            <w:tcW w:w="403" w:type="dxa"/>
            <w:tcBorders>
              <w:left w:val="single" w:sz="1" w:space="0" w:color="000000"/>
              <w:bottom w:val="single" w:sz="1" w:space="0" w:color="000000"/>
            </w:tcBorders>
          </w:tcPr>
          <w:p w14:paraId="667AD85E" w14:textId="77777777" w:rsidR="00135007" w:rsidRPr="00C1022D" w:rsidRDefault="00135007"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11CB794D" w14:textId="227BB119" w:rsidR="00135007" w:rsidRPr="00E05953" w:rsidRDefault="00135007" w:rsidP="00BB15A9">
            <w:pPr>
              <w:pStyle w:val="Plattetekst"/>
              <w:rPr>
                <w:rFonts w:ascii="AT Surt" w:hAnsi="AT Surt"/>
                <w:sz w:val="18"/>
                <w:szCs w:val="18"/>
              </w:rPr>
            </w:pPr>
            <w:r>
              <w:rPr>
                <w:rFonts w:ascii="AT Surt" w:hAnsi="AT Surt"/>
                <w:sz w:val="18"/>
                <w:szCs w:val="18"/>
              </w:rPr>
              <w:t>N</w:t>
            </w:r>
            <w:r w:rsidR="00525A29">
              <w:rPr>
                <w:rFonts w:ascii="AT Surt" w:hAnsi="AT Surt"/>
                <w:sz w:val="18"/>
                <w:szCs w:val="18"/>
              </w:rPr>
              <w:t>o</w:t>
            </w:r>
          </w:p>
        </w:tc>
      </w:tr>
      <w:tr w:rsidR="00135007" w:rsidRPr="00E05953" w14:paraId="2F7D557E" w14:textId="77777777" w:rsidTr="00BB15A9">
        <w:tc>
          <w:tcPr>
            <w:tcW w:w="403" w:type="dxa"/>
            <w:tcBorders>
              <w:left w:val="single" w:sz="1" w:space="0" w:color="000000"/>
              <w:bottom w:val="single" w:sz="1" w:space="0" w:color="000000"/>
            </w:tcBorders>
          </w:tcPr>
          <w:p w14:paraId="029B8844" w14:textId="77777777" w:rsidR="00135007" w:rsidRPr="00C1022D" w:rsidRDefault="00135007"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23C74A62" w14:textId="61912E0B" w:rsidR="00135007" w:rsidRPr="00E05953" w:rsidRDefault="00525A29" w:rsidP="00BB15A9">
            <w:pPr>
              <w:pStyle w:val="Plattetekst"/>
              <w:rPr>
                <w:rFonts w:ascii="AT Surt" w:hAnsi="AT Surt"/>
                <w:sz w:val="18"/>
                <w:szCs w:val="18"/>
              </w:rPr>
            </w:pPr>
            <w:proofErr w:type="spellStart"/>
            <w:r>
              <w:rPr>
                <w:rFonts w:ascii="AT Surt" w:hAnsi="AT Surt"/>
                <w:sz w:val="18"/>
                <w:szCs w:val="18"/>
              </w:rPr>
              <w:t>Partly</w:t>
            </w:r>
            <w:proofErr w:type="spellEnd"/>
          </w:p>
        </w:tc>
      </w:tr>
    </w:tbl>
    <w:p w14:paraId="3A0C6B6A" w14:textId="4C3EFEDD" w:rsidR="007B45D9" w:rsidRPr="00ED6AD4" w:rsidRDefault="00525A29">
      <w:pPr>
        <w:pStyle w:val="Plattetekst"/>
        <w:rPr>
          <w:rFonts w:ascii="AT Surt" w:hAnsi="AT Surt"/>
          <w:i/>
          <w:iCs/>
          <w:sz w:val="20"/>
          <w:szCs w:val="20"/>
          <w:lang w:val="en-US"/>
        </w:rPr>
      </w:pPr>
      <w:r w:rsidRPr="00525A29">
        <w:rPr>
          <w:rFonts w:ascii="AT Surt" w:hAnsi="AT Surt"/>
          <w:i/>
          <w:iCs/>
          <w:sz w:val="20"/>
          <w:szCs w:val="20"/>
          <w:lang w:val="en-US"/>
        </w:rPr>
        <w:t>We do not fund applications that are written by AI. If language is a problem for you, feel free to write it in your own language or the language you’re most comfortable with. We also don’t mind spelling or grammar mistakes, as long as your application is clear and to the point.</w:t>
      </w:r>
    </w:p>
    <w:p w14:paraId="0981931C" w14:textId="77777777" w:rsidR="00C44FC0" w:rsidRPr="00C1022D" w:rsidRDefault="00222E93" w:rsidP="00402447">
      <w:pPr>
        <w:pStyle w:val="Kop3"/>
        <w:rPr>
          <w:rFonts w:ascii="AT Surt" w:hAnsi="AT Surt"/>
          <w:sz w:val="20"/>
          <w:szCs w:val="20"/>
          <w:lang w:val="en-GB"/>
        </w:rPr>
      </w:pPr>
      <w:bookmarkStart w:id="18" w:name="row4-group_other_groups-field1"/>
      <w:bookmarkEnd w:id="18"/>
      <w:r w:rsidRPr="00C1022D">
        <w:rPr>
          <w:rFonts w:ascii="AT Surt" w:hAnsi="AT Surt"/>
          <w:sz w:val="20"/>
          <w:szCs w:val="20"/>
          <w:lang w:val="en-GB"/>
        </w:rPr>
        <w:t xml:space="preserve">Please name </w:t>
      </w:r>
      <w:r w:rsidR="00694FFC">
        <w:rPr>
          <w:rFonts w:ascii="AT Surt" w:hAnsi="AT Surt"/>
          <w:sz w:val="20"/>
          <w:szCs w:val="20"/>
          <w:lang w:val="en-GB"/>
        </w:rPr>
        <w:t>two</w:t>
      </w:r>
      <w:r w:rsidRPr="00C1022D">
        <w:rPr>
          <w:rFonts w:ascii="AT Surt" w:hAnsi="AT Surt"/>
          <w:sz w:val="20"/>
          <w:szCs w:val="20"/>
          <w:lang w:val="en-GB"/>
        </w:rPr>
        <w:t xml:space="preserve"> references. Please note that references must be people that are traceable and responsive.</w:t>
      </w:r>
    </w:p>
    <w:p w14:paraId="4AF5453B" w14:textId="77777777" w:rsidR="00402447" w:rsidRPr="00C1022D" w:rsidRDefault="00402447" w:rsidP="00402447">
      <w:pPr>
        <w:pStyle w:val="Plattetekst"/>
        <w:rPr>
          <w:rFonts w:ascii="AT Surt" w:hAnsi="AT Surt"/>
          <w:sz w:val="18"/>
          <w:szCs w:val="18"/>
          <w:lang w:val="en-GB"/>
        </w:rPr>
      </w:pPr>
      <w:r w:rsidRPr="00C1022D">
        <w:rPr>
          <w:rFonts w:ascii="AT Surt" w:hAnsi="AT Surt"/>
          <w:sz w:val="18"/>
          <w:szCs w:val="18"/>
          <w:lang w:val="en-GB"/>
        </w:rPr>
        <w:t>Reference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1F2866C5" w14:textId="77777777" w:rsidTr="00402447">
        <w:tc>
          <w:tcPr>
            <w:tcW w:w="3119" w:type="dxa"/>
            <w:tcBorders>
              <w:top w:val="single" w:sz="1" w:space="0" w:color="000000"/>
              <w:left w:val="single" w:sz="1" w:space="0" w:color="000000"/>
              <w:bottom w:val="single" w:sz="4" w:space="0" w:color="auto"/>
            </w:tcBorders>
          </w:tcPr>
          <w:p w14:paraId="3E6DBAC8"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t>Name</w:t>
            </w:r>
          </w:p>
        </w:tc>
        <w:tc>
          <w:tcPr>
            <w:tcW w:w="6519" w:type="dxa"/>
            <w:tcBorders>
              <w:top w:val="single" w:sz="1" w:space="0" w:color="000000"/>
              <w:left w:val="single" w:sz="1" w:space="0" w:color="000000"/>
              <w:bottom w:val="single" w:sz="4" w:space="0" w:color="auto"/>
              <w:right w:val="single" w:sz="1" w:space="0" w:color="000000"/>
            </w:tcBorders>
          </w:tcPr>
          <w:p w14:paraId="12A3560A"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4D46153D"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6BFB62B0"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US"/>
              </w:rPr>
              <w:t>Organisation/connection</w:t>
            </w:r>
          </w:p>
        </w:tc>
        <w:tc>
          <w:tcPr>
            <w:tcW w:w="6519" w:type="dxa"/>
            <w:tcBorders>
              <w:top w:val="single" w:sz="4" w:space="0" w:color="auto"/>
              <w:left w:val="single" w:sz="4" w:space="0" w:color="auto"/>
              <w:bottom w:val="single" w:sz="4" w:space="0" w:color="auto"/>
              <w:right w:val="single" w:sz="4" w:space="0" w:color="auto"/>
            </w:tcBorders>
          </w:tcPr>
          <w:p w14:paraId="2605F2F3" w14:textId="77777777" w:rsidR="00402447" w:rsidRPr="00C1022D" w:rsidRDefault="00402447" w:rsidP="00EE5ADC">
            <w:pPr>
              <w:pStyle w:val="Plattetekst"/>
              <w:rPr>
                <w:rFonts w:ascii="AT Surt" w:hAnsi="AT Surt"/>
                <w:sz w:val="18"/>
                <w:szCs w:val="18"/>
                <w:lang w:val="en-GB"/>
              </w:rPr>
            </w:pPr>
          </w:p>
        </w:tc>
      </w:tr>
      <w:tr w:rsidR="00402447" w:rsidRPr="00C1022D" w14:paraId="50558EDE"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14A9B182"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4D0B94BA" w14:textId="77777777" w:rsidR="00402447" w:rsidRPr="00C1022D" w:rsidRDefault="00402447" w:rsidP="00EE5ADC">
            <w:pPr>
              <w:pStyle w:val="Plattetekst"/>
              <w:rPr>
                <w:rFonts w:ascii="AT Surt" w:hAnsi="AT Surt"/>
                <w:sz w:val="18"/>
                <w:szCs w:val="18"/>
                <w:lang w:val="en-US"/>
              </w:rPr>
            </w:pPr>
          </w:p>
        </w:tc>
      </w:tr>
      <w:tr w:rsidR="00402447" w:rsidRPr="00C1022D" w14:paraId="7BD2B60B"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7D56B8AE"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Telephone number</w:t>
            </w:r>
          </w:p>
        </w:tc>
        <w:tc>
          <w:tcPr>
            <w:tcW w:w="6519" w:type="dxa"/>
            <w:tcBorders>
              <w:top w:val="single" w:sz="4" w:space="0" w:color="auto"/>
              <w:left w:val="single" w:sz="4" w:space="0" w:color="auto"/>
              <w:bottom w:val="single" w:sz="4" w:space="0" w:color="auto"/>
              <w:right w:val="single" w:sz="4" w:space="0" w:color="auto"/>
            </w:tcBorders>
          </w:tcPr>
          <w:p w14:paraId="02F7E9D8" w14:textId="77777777" w:rsidR="00402447" w:rsidRPr="00C1022D" w:rsidRDefault="00402447" w:rsidP="00EE5ADC">
            <w:pPr>
              <w:pStyle w:val="Plattetekst"/>
              <w:rPr>
                <w:rFonts w:ascii="AT Surt" w:hAnsi="AT Surt"/>
                <w:sz w:val="18"/>
                <w:szCs w:val="18"/>
                <w:lang w:val="en-US"/>
              </w:rPr>
            </w:pPr>
          </w:p>
        </w:tc>
      </w:tr>
    </w:tbl>
    <w:p w14:paraId="5D9EB524" w14:textId="77777777" w:rsidR="00402447" w:rsidRPr="00C1022D" w:rsidRDefault="00402447" w:rsidP="00402447">
      <w:pPr>
        <w:pStyle w:val="Plattetekst"/>
        <w:rPr>
          <w:sz w:val="18"/>
          <w:szCs w:val="18"/>
          <w:lang w:val="en-GB"/>
        </w:rPr>
      </w:pPr>
    </w:p>
    <w:p w14:paraId="2C97FB46" w14:textId="77777777" w:rsidR="00402447" w:rsidRPr="00C1022D" w:rsidRDefault="00402447" w:rsidP="00402447">
      <w:pPr>
        <w:pStyle w:val="Plattetekst"/>
        <w:rPr>
          <w:rFonts w:ascii="AT Surt" w:hAnsi="AT Surt"/>
          <w:sz w:val="18"/>
          <w:szCs w:val="18"/>
          <w:lang w:val="en-GB"/>
        </w:rPr>
      </w:pPr>
      <w:r w:rsidRPr="00C1022D">
        <w:rPr>
          <w:rFonts w:ascii="AT Surt" w:hAnsi="AT Surt"/>
          <w:sz w:val="18"/>
          <w:szCs w:val="18"/>
          <w:lang w:val="en-GB"/>
        </w:rPr>
        <w:t>Reference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1B4A669F" w14:textId="77777777" w:rsidTr="00EE5ADC">
        <w:tc>
          <w:tcPr>
            <w:tcW w:w="3119" w:type="dxa"/>
            <w:tcBorders>
              <w:top w:val="single" w:sz="1" w:space="0" w:color="000000"/>
              <w:left w:val="single" w:sz="1" w:space="0" w:color="000000"/>
              <w:bottom w:val="single" w:sz="4" w:space="0" w:color="auto"/>
            </w:tcBorders>
          </w:tcPr>
          <w:p w14:paraId="5D8F740F"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t>Name</w:t>
            </w:r>
          </w:p>
        </w:tc>
        <w:tc>
          <w:tcPr>
            <w:tcW w:w="6519" w:type="dxa"/>
            <w:tcBorders>
              <w:top w:val="single" w:sz="1" w:space="0" w:color="000000"/>
              <w:left w:val="single" w:sz="1" w:space="0" w:color="000000"/>
              <w:bottom w:val="single" w:sz="4" w:space="0" w:color="auto"/>
              <w:right w:val="single" w:sz="1" w:space="0" w:color="000000"/>
            </w:tcBorders>
          </w:tcPr>
          <w:p w14:paraId="6364562A"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70AA6C9E" w14:textId="77777777" w:rsidTr="00EE5ADC">
        <w:trPr>
          <w:trHeight w:val="394"/>
        </w:trPr>
        <w:tc>
          <w:tcPr>
            <w:tcW w:w="3119" w:type="dxa"/>
            <w:tcBorders>
              <w:top w:val="single" w:sz="4" w:space="0" w:color="auto"/>
              <w:left w:val="single" w:sz="4" w:space="0" w:color="auto"/>
              <w:bottom w:val="single" w:sz="4" w:space="0" w:color="auto"/>
              <w:right w:val="single" w:sz="4" w:space="0" w:color="auto"/>
            </w:tcBorders>
          </w:tcPr>
          <w:p w14:paraId="104FA1AE"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US"/>
              </w:rPr>
              <w:t>Organisation/connection</w:t>
            </w:r>
          </w:p>
        </w:tc>
        <w:tc>
          <w:tcPr>
            <w:tcW w:w="6519" w:type="dxa"/>
            <w:tcBorders>
              <w:top w:val="single" w:sz="4" w:space="0" w:color="auto"/>
              <w:left w:val="single" w:sz="4" w:space="0" w:color="auto"/>
              <w:bottom w:val="single" w:sz="4" w:space="0" w:color="auto"/>
              <w:right w:val="single" w:sz="4" w:space="0" w:color="auto"/>
            </w:tcBorders>
          </w:tcPr>
          <w:p w14:paraId="59FA415D" w14:textId="77777777" w:rsidR="00402447" w:rsidRPr="00C1022D" w:rsidRDefault="00402447" w:rsidP="00EE5ADC">
            <w:pPr>
              <w:pStyle w:val="Plattetekst"/>
              <w:rPr>
                <w:rFonts w:ascii="AT Surt" w:hAnsi="AT Surt"/>
                <w:sz w:val="18"/>
                <w:szCs w:val="18"/>
                <w:lang w:val="en-GB"/>
              </w:rPr>
            </w:pPr>
          </w:p>
        </w:tc>
      </w:tr>
      <w:tr w:rsidR="00402447" w:rsidRPr="00C1022D" w14:paraId="476D0CB0" w14:textId="77777777" w:rsidTr="00EE5ADC">
        <w:trPr>
          <w:trHeight w:val="326"/>
        </w:trPr>
        <w:tc>
          <w:tcPr>
            <w:tcW w:w="3119" w:type="dxa"/>
            <w:tcBorders>
              <w:top w:val="single" w:sz="4" w:space="0" w:color="auto"/>
              <w:left w:val="single" w:sz="4" w:space="0" w:color="auto"/>
              <w:bottom w:val="single" w:sz="4" w:space="0" w:color="auto"/>
              <w:right w:val="single" w:sz="4" w:space="0" w:color="auto"/>
            </w:tcBorders>
          </w:tcPr>
          <w:p w14:paraId="5515CF73"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40C457E7" w14:textId="77777777" w:rsidR="00402447" w:rsidRPr="00C1022D" w:rsidRDefault="00402447" w:rsidP="00EE5ADC">
            <w:pPr>
              <w:pStyle w:val="Plattetekst"/>
              <w:rPr>
                <w:rFonts w:ascii="AT Surt" w:hAnsi="AT Surt"/>
                <w:sz w:val="18"/>
                <w:szCs w:val="18"/>
                <w:lang w:val="en-US"/>
              </w:rPr>
            </w:pPr>
          </w:p>
        </w:tc>
      </w:tr>
      <w:tr w:rsidR="00402447" w:rsidRPr="00C1022D" w14:paraId="74B6C8F6" w14:textId="77777777" w:rsidTr="00EE5ADC">
        <w:trPr>
          <w:trHeight w:val="197"/>
        </w:trPr>
        <w:tc>
          <w:tcPr>
            <w:tcW w:w="3119" w:type="dxa"/>
            <w:tcBorders>
              <w:top w:val="single" w:sz="4" w:space="0" w:color="auto"/>
              <w:left w:val="single" w:sz="4" w:space="0" w:color="auto"/>
              <w:bottom w:val="single" w:sz="4" w:space="0" w:color="auto"/>
              <w:right w:val="single" w:sz="4" w:space="0" w:color="auto"/>
            </w:tcBorders>
          </w:tcPr>
          <w:p w14:paraId="3D8C98A0"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Telephone number</w:t>
            </w:r>
          </w:p>
        </w:tc>
        <w:tc>
          <w:tcPr>
            <w:tcW w:w="6519" w:type="dxa"/>
            <w:tcBorders>
              <w:top w:val="single" w:sz="4" w:space="0" w:color="auto"/>
              <w:left w:val="single" w:sz="4" w:space="0" w:color="auto"/>
              <w:bottom w:val="single" w:sz="4" w:space="0" w:color="auto"/>
              <w:right w:val="single" w:sz="4" w:space="0" w:color="auto"/>
            </w:tcBorders>
          </w:tcPr>
          <w:p w14:paraId="55C8000D" w14:textId="77777777" w:rsidR="00402447" w:rsidRPr="00C1022D" w:rsidRDefault="00402447" w:rsidP="00EE5ADC">
            <w:pPr>
              <w:pStyle w:val="Plattetekst"/>
              <w:rPr>
                <w:rFonts w:ascii="AT Surt" w:hAnsi="AT Surt"/>
                <w:sz w:val="18"/>
                <w:szCs w:val="18"/>
                <w:lang w:val="en-US"/>
              </w:rPr>
            </w:pPr>
          </w:p>
        </w:tc>
      </w:tr>
    </w:tbl>
    <w:p w14:paraId="23488832" w14:textId="77777777" w:rsidR="00C44FC0" w:rsidRPr="00C1022D" w:rsidRDefault="00C44FC0">
      <w:pPr>
        <w:pStyle w:val="Plattetekst"/>
        <w:spacing w:after="0"/>
        <w:rPr>
          <w:rFonts w:ascii="AT Surt" w:hAnsi="AT Surt"/>
          <w:sz w:val="18"/>
          <w:szCs w:val="18"/>
          <w:lang w:val="en-US"/>
        </w:rPr>
      </w:pPr>
    </w:p>
    <w:p w14:paraId="309D9F56" w14:textId="3E90708C" w:rsidR="00C44FC0" w:rsidRDefault="00C44FC0">
      <w:pPr>
        <w:pStyle w:val="Kop3"/>
        <w:rPr>
          <w:rFonts w:ascii="AT Surt" w:hAnsi="AT Surt"/>
          <w:sz w:val="20"/>
          <w:szCs w:val="20"/>
        </w:rPr>
      </w:pPr>
      <w:bookmarkStart w:id="19" w:name="row4-group_references_other_groups-field"/>
      <w:bookmarkEnd w:id="19"/>
      <w:r w:rsidRPr="00C1022D">
        <w:rPr>
          <w:rFonts w:ascii="AT Surt" w:hAnsi="AT Surt"/>
          <w:sz w:val="20"/>
          <w:szCs w:val="20"/>
        </w:rPr>
        <w:t>Bank account</w:t>
      </w:r>
      <w:r w:rsidRPr="00C1022D">
        <w:rPr>
          <w:rFonts w:ascii="AT Surt" w:hAnsi="AT Surt"/>
          <w:sz w:val="20"/>
          <w:szCs w:val="20"/>
        </w:rPr>
        <w:tab/>
      </w:r>
    </w:p>
    <w:p w14:paraId="65E041C0" w14:textId="29652590" w:rsidR="00FF3E6B" w:rsidRPr="00FF3E6B" w:rsidRDefault="00FF3E6B" w:rsidP="00FF3E6B">
      <w:pPr>
        <w:pStyle w:val="Plattetekst"/>
        <w:rPr>
          <w:rFonts w:ascii="AT Surt" w:hAnsi="AT Surt"/>
          <w:sz w:val="18"/>
          <w:szCs w:val="18"/>
          <w:lang w:val="en-US"/>
        </w:rPr>
      </w:pPr>
      <w:r w:rsidRPr="00FF3E6B">
        <w:rPr>
          <w:rFonts w:ascii="AT Surt" w:hAnsi="AT Surt"/>
          <w:sz w:val="18"/>
          <w:szCs w:val="18"/>
          <w:lang w:val="en-US"/>
        </w:rPr>
        <w:t>Please only fill in the below fields when you are absolutely sure you have the right information. If you are not sure, leave them blank for now. In that case, we will contact you to ask for the payment details after we have discussed your application</w:t>
      </w:r>
      <w:r>
        <w:rPr>
          <w:rFonts w:ascii="AT Surt" w:hAnsi="AT Surt"/>
          <w:sz w:val="18"/>
          <w:szCs w:val="18"/>
          <w:lang w:val="en-US"/>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C44FC0" w:rsidRPr="006934B9" w14:paraId="361D2B37" w14:textId="77777777">
        <w:tc>
          <w:tcPr>
            <w:tcW w:w="2764" w:type="dxa"/>
            <w:tcBorders>
              <w:top w:val="single" w:sz="1" w:space="0" w:color="000000"/>
              <w:left w:val="single" w:sz="1" w:space="0" w:color="000000"/>
              <w:bottom w:val="single" w:sz="1" w:space="0" w:color="000000"/>
            </w:tcBorders>
          </w:tcPr>
          <w:p w14:paraId="29F6706C"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Name of bank account holder </w:t>
            </w:r>
          </w:p>
        </w:tc>
        <w:tc>
          <w:tcPr>
            <w:tcW w:w="6874" w:type="dxa"/>
            <w:tcBorders>
              <w:top w:val="single" w:sz="1" w:space="0" w:color="000000"/>
              <w:left w:val="single" w:sz="1" w:space="0" w:color="000000"/>
              <w:bottom w:val="single" w:sz="1" w:space="0" w:color="000000"/>
              <w:right w:val="single" w:sz="1" w:space="0" w:color="000000"/>
            </w:tcBorders>
          </w:tcPr>
          <w:p w14:paraId="6E43B254" w14:textId="77777777" w:rsidR="00C44FC0" w:rsidRPr="00C1022D" w:rsidRDefault="00C44FC0">
            <w:pPr>
              <w:pStyle w:val="Plattetekst"/>
              <w:spacing w:after="0"/>
              <w:rPr>
                <w:rFonts w:ascii="AT Surt" w:hAnsi="AT Surt"/>
                <w:sz w:val="18"/>
                <w:szCs w:val="18"/>
                <w:lang w:val="en-GB"/>
              </w:rPr>
            </w:pPr>
          </w:p>
        </w:tc>
      </w:tr>
      <w:tr w:rsidR="00C44FC0" w:rsidRPr="00C1022D" w14:paraId="04695501" w14:textId="77777777">
        <w:tc>
          <w:tcPr>
            <w:tcW w:w="2764" w:type="dxa"/>
            <w:tcBorders>
              <w:left w:val="single" w:sz="1" w:space="0" w:color="000000"/>
              <w:bottom w:val="single" w:sz="1" w:space="0" w:color="000000"/>
            </w:tcBorders>
          </w:tcPr>
          <w:p w14:paraId="180FA9A3"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IBAN (bank account </w:t>
            </w:r>
            <w:proofErr w:type="spellStart"/>
            <w:r w:rsidRPr="00C1022D">
              <w:rPr>
                <w:rFonts w:ascii="AT Surt" w:hAnsi="AT Surt"/>
                <w:sz w:val="18"/>
                <w:szCs w:val="18"/>
              </w:rPr>
              <w:t>number</w:t>
            </w:r>
            <w:proofErr w:type="spellEnd"/>
            <w:r w:rsidRPr="00C1022D">
              <w:rPr>
                <w:rFonts w:ascii="AT Surt" w:hAnsi="AT Surt"/>
                <w:sz w:val="18"/>
                <w:szCs w:val="18"/>
              </w:rPr>
              <w:t xml:space="preserve">) </w:t>
            </w:r>
          </w:p>
        </w:tc>
        <w:tc>
          <w:tcPr>
            <w:tcW w:w="6874" w:type="dxa"/>
            <w:tcBorders>
              <w:left w:val="single" w:sz="1" w:space="0" w:color="000000"/>
              <w:bottom w:val="single" w:sz="1" w:space="0" w:color="000000"/>
              <w:right w:val="single" w:sz="1" w:space="0" w:color="000000"/>
            </w:tcBorders>
          </w:tcPr>
          <w:p w14:paraId="2BEB7EB9" w14:textId="77777777" w:rsidR="00C44FC0" w:rsidRPr="00C1022D" w:rsidRDefault="00C44FC0">
            <w:pPr>
              <w:pStyle w:val="Plattetekst"/>
              <w:spacing w:after="0"/>
              <w:rPr>
                <w:rFonts w:ascii="AT Surt" w:hAnsi="AT Surt"/>
                <w:sz w:val="18"/>
                <w:szCs w:val="18"/>
              </w:rPr>
            </w:pPr>
          </w:p>
        </w:tc>
      </w:tr>
    </w:tbl>
    <w:p w14:paraId="57EEBA04" w14:textId="77777777" w:rsidR="00C44FC0" w:rsidRPr="00C1022D" w:rsidRDefault="00C44FC0">
      <w:pPr>
        <w:pStyle w:val="Plattetekst"/>
        <w:rPr>
          <w:rFonts w:ascii="AT Surt" w:hAnsi="AT Surt"/>
          <w:sz w:val="18"/>
          <w:szCs w:val="18"/>
        </w:rPr>
      </w:pPr>
    </w:p>
    <w:p w14:paraId="7C62FD32" w14:textId="3B420C7B" w:rsidR="00C44FC0" w:rsidRPr="00FF3E6B" w:rsidRDefault="00C44FC0">
      <w:pPr>
        <w:pStyle w:val="Plattetekst"/>
        <w:rPr>
          <w:rFonts w:ascii="AT Surt" w:hAnsi="AT Surt"/>
          <w:sz w:val="18"/>
          <w:szCs w:val="18"/>
          <w:lang w:val="en-US"/>
        </w:rPr>
      </w:pPr>
      <w:r w:rsidRPr="00FF3E6B">
        <w:rPr>
          <w:rFonts w:ascii="AT Surt" w:hAnsi="AT Surt"/>
          <w:sz w:val="18"/>
          <w:szCs w:val="18"/>
          <w:lang w:val="en-US"/>
        </w:rPr>
        <w:t xml:space="preserve">Address of bank account holder </w:t>
      </w:r>
      <w:r w:rsidR="00FF3E6B" w:rsidRPr="00FF3E6B">
        <w:rPr>
          <w:rFonts w:ascii="AT Surt" w:hAnsi="AT Surt"/>
          <w:sz w:val="18"/>
          <w:szCs w:val="18"/>
          <w:lang w:val="en-US"/>
        </w:rPr>
        <w:t>(</w:t>
      </w:r>
      <w:r w:rsidR="00FF3E6B">
        <w:rPr>
          <w:rFonts w:ascii="AT Surt" w:hAnsi="AT Surt"/>
          <w:sz w:val="18"/>
          <w:szCs w:val="18"/>
          <w:lang w:val="en-US"/>
        </w:rPr>
        <w:t>required for payments outside of the EU)</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6934B9" w14:paraId="7EBC67B7" w14:textId="77777777">
        <w:tc>
          <w:tcPr>
            <w:tcW w:w="9638" w:type="dxa"/>
            <w:tcBorders>
              <w:top w:val="single" w:sz="1" w:space="0" w:color="000000"/>
              <w:left w:val="single" w:sz="1" w:space="0" w:color="000000"/>
              <w:bottom w:val="single" w:sz="1" w:space="0" w:color="000000"/>
              <w:right w:val="single" w:sz="1" w:space="0" w:color="000000"/>
            </w:tcBorders>
          </w:tcPr>
          <w:p w14:paraId="7C986DE2" w14:textId="77777777" w:rsidR="00C44FC0" w:rsidRPr="00FF3E6B" w:rsidRDefault="00C44FC0">
            <w:pPr>
              <w:pStyle w:val="Inhoudtabel"/>
              <w:rPr>
                <w:rFonts w:ascii="AT Surt" w:hAnsi="AT Surt"/>
                <w:sz w:val="18"/>
                <w:szCs w:val="18"/>
                <w:lang w:val="en-US"/>
              </w:rPr>
            </w:pPr>
          </w:p>
        </w:tc>
      </w:tr>
    </w:tbl>
    <w:p w14:paraId="1CE3D7FC" w14:textId="77777777" w:rsidR="00C44FC0" w:rsidRPr="00FF3E6B" w:rsidRDefault="00C44FC0">
      <w:pPr>
        <w:pStyle w:val="Plattetekst"/>
        <w:rPr>
          <w:rFonts w:ascii="AT Surt" w:hAnsi="AT Surt"/>
          <w:sz w:val="18"/>
          <w:szCs w:val="18"/>
          <w:lang w:val="en-US"/>
        </w:rPr>
      </w:pPr>
    </w:p>
    <w:p w14:paraId="6BE1A5CD" w14:textId="77777777" w:rsidR="00C44FC0" w:rsidRPr="00C1022D" w:rsidRDefault="00C44FC0">
      <w:pPr>
        <w:pStyle w:val="Plattetekst"/>
        <w:spacing w:after="0"/>
        <w:rPr>
          <w:rFonts w:ascii="AT Surt" w:hAnsi="AT Surt"/>
          <w:sz w:val="18"/>
          <w:szCs w:val="18"/>
        </w:rPr>
      </w:pPr>
      <w:bookmarkStart w:id="20" w:name="col15-group_financial_address-field1"/>
      <w:bookmarkEnd w:id="20"/>
      <w:r w:rsidRPr="00C1022D">
        <w:rPr>
          <w:rFonts w:ascii="AT Surt" w:hAnsi="AT Surt"/>
          <w:sz w:val="18"/>
          <w:szCs w:val="18"/>
        </w:rPr>
        <w:t xml:space="preserve">Name of the bank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BD5D4DE" w14:textId="77777777">
        <w:tc>
          <w:tcPr>
            <w:tcW w:w="9638" w:type="dxa"/>
            <w:tcBorders>
              <w:top w:val="single" w:sz="1" w:space="0" w:color="000000"/>
              <w:left w:val="single" w:sz="1" w:space="0" w:color="000000"/>
              <w:bottom w:val="single" w:sz="1" w:space="0" w:color="000000"/>
              <w:right w:val="single" w:sz="1" w:space="0" w:color="000000"/>
            </w:tcBorders>
          </w:tcPr>
          <w:p w14:paraId="4AA29FB6" w14:textId="77777777" w:rsidR="00C44FC0" w:rsidRPr="00C1022D" w:rsidRDefault="00C44FC0">
            <w:pPr>
              <w:pStyle w:val="Inhoudtabel"/>
              <w:rPr>
                <w:rFonts w:ascii="AT Surt" w:hAnsi="AT Surt"/>
                <w:sz w:val="18"/>
                <w:szCs w:val="18"/>
              </w:rPr>
            </w:pPr>
          </w:p>
        </w:tc>
      </w:tr>
    </w:tbl>
    <w:p w14:paraId="4177DB69" w14:textId="77777777" w:rsidR="00C44FC0" w:rsidRPr="00C1022D" w:rsidRDefault="00C44FC0">
      <w:pPr>
        <w:pStyle w:val="Plattetekst"/>
        <w:spacing w:after="0"/>
        <w:rPr>
          <w:rFonts w:ascii="AT Surt" w:hAnsi="AT Surt"/>
          <w:sz w:val="18"/>
          <w:szCs w:val="18"/>
          <w:lang w:val="en-GB"/>
        </w:rPr>
      </w:pPr>
      <w:bookmarkStart w:id="21" w:name="col25-group_financial_bank_name-field1"/>
      <w:bookmarkEnd w:id="21"/>
    </w:p>
    <w:p w14:paraId="2E292523" w14:textId="77777777" w:rsidR="00C44FC0" w:rsidRPr="00C1022D" w:rsidRDefault="00C44FC0">
      <w:pPr>
        <w:pStyle w:val="Plattetekst"/>
        <w:spacing w:after="0"/>
        <w:rPr>
          <w:rFonts w:ascii="AT Surt" w:hAnsi="AT Surt"/>
          <w:sz w:val="18"/>
          <w:szCs w:val="18"/>
          <w:lang w:val="en-GB"/>
        </w:rPr>
      </w:pPr>
      <w:bookmarkStart w:id="22" w:name="col25-group_financial_bank_address-field"/>
      <w:bookmarkEnd w:id="22"/>
      <w:r w:rsidRPr="00C1022D">
        <w:rPr>
          <w:rFonts w:ascii="AT Surt" w:hAnsi="AT Surt"/>
          <w:sz w:val="18"/>
          <w:szCs w:val="18"/>
          <w:lang w:val="en-GB"/>
        </w:rPr>
        <w:t xml:space="preserve">Swift/BIC (only for payments outside of the European Union)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6934B9" w14:paraId="55017683" w14:textId="77777777">
        <w:tc>
          <w:tcPr>
            <w:tcW w:w="9638" w:type="dxa"/>
            <w:tcBorders>
              <w:top w:val="single" w:sz="1" w:space="0" w:color="000000"/>
              <w:left w:val="single" w:sz="1" w:space="0" w:color="000000"/>
              <w:bottom w:val="single" w:sz="1" w:space="0" w:color="000000"/>
              <w:right w:val="single" w:sz="1" w:space="0" w:color="000000"/>
            </w:tcBorders>
          </w:tcPr>
          <w:p w14:paraId="7B8268F5" w14:textId="77777777" w:rsidR="00C44FC0" w:rsidRPr="00C1022D" w:rsidRDefault="00C44FC0">
            <w:pPr>
              <w:pStyle w:val="Inhoudtabel"/>
              <w:rPr>
                <w:rFonts w:ascii="AT Surt" w:hAnsi="AT Surt"/>
                <w:sz w:val="18"/>
                <w:szCs w:val="18"/>
                <w:lang w:val="en-GB"/>
              </w:rPr>
            </w:pPr>
            <w:bookmarkStart w:id="23" w:name="_Hlk120187075"/>
          </w:p>
        </w:tc>
      </w:tr>
    </w:tbl>
    <w:p w14:paraId="342C7501" w14:textId="77777777" w:rsidR="00792215" w:rsidRPr="00C1022D" w:rsidRDefault="00792215" w:rsidP="00792215">
      <w:pPr>
        <w:pStyle w:val="Inhoudtabel"/>
        <w:rPr>
          <w:rFonts w:ascii="AT Surt" w:hAnsi="AT Surt"/>
          <w:sz w:val="18"/>
          <w:szCs w:val="18"/>
          <w:lang w:val="en-GB"/>
        </w:rPr>
      </w:pPr>
      <w:bookmarkStart w:id="24" w:name="col25-group_swift_bic-field1"/>
      <w:bookmarkEnd w:id="23"/>
      <w:bookmarkEnd w:id="24"/>
    </w:p>
    <w:p w14:paraId="2891730B" w14:textId="77777777" w:rsidR="00792215" w:rsidRPr="00C1022D" w:rsidRDefault="00792215" w:rsidP="00402447">
      <w:pPr>
        <w:pStyle w:val="Inhoudtabel"/>
        <w:rPr>
          <w:rFonts w:ascii="AT Surt" w:hAnsi="AT Surt"/>
          <w:sz w:val="18"/>
          <w:szCs w:val="18"/>
          <w:lang w:val="en-GB"/>
        </w:rPr>
      </w:pPr>
      <w:r w:rsidRPr="00C1022D">
        <w:rPr>
          <w:rFonts w:ascii="AT Surt" w:hAnsi="AT Surt"/>
          <w:sz w:val="18"/>
          <w:szCs w:val="18"/>
          <w:lang w:val="en-GB"/>
        </w:rPr>
        <w:t xml:space="preserve">If you do not have access to a bank account, how would you like to receive the money?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6934B9" w14:paraId="1C46355E"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6EF73201" w14:textId="77777777" w:rsidR="00792215" w:rsidRPr="00C1022D" w:rsidRDefault="00792215" w:rsidP="00EE5ADC">
            <w:pPr>
              <w:pStyle w:val="Inhoudtabel"/>
              <w:rPr>
                <w:rFonts w:ascii="AT Surt" w:hAnsi="AT Surt"/>
                <w:sz w:val="18"/>
                <w:szCs w:val="18"/>
                <w:lang w:val="en-GB"/>
              </w:rPr>
            </w:pPr>
          </w:p>
        </w:tc>
      </w:tr>
    </w:tbl>
    <w:p w14:paraId="4C7A2B4B" w14:textId="668201EA" w:rsidR="00C44FC0" w:rsidRPr="00C1022D" w:rsidRDefault="00FF3E6B" w:rsidP="00402447">
      <w:pPr>
        <w:pStyle w:val="Plattetekst"/>
        <w:rPr>
          <w:sz w:val="18"/>
          <w:szCs w:val="18"/>
          <w:lang w:val="en-GB"/>
        </w:rPr>
      </w:pPr>
      <w:r w:rsidRPr="00C1022D">
        <w:rPr>
          <w:rFonts w:ascii="AT Surt" w:hAnsi="AT Surt"/>
          <w:noProof/>
          <w:sz w:val="18"/>
          <w:szCs w:val="18"/>
        </w:rPr>
        <w:lastRenderedPageBreak/>
        <mc:AlternateContent>
          <mc:Choice Requires="wps">
            <w:drawing>
              <wp:anchor distT="72390" distB="72390" distL="72390" distR="72390" simplePos="0" relativeHeight="251657728" behindDoc="0" locked="0" layoutInCell="1" allowOverlap="1" wp14:anchorId="31DF5FFD" wp14:editId="4179536B">
                <wp:simplePos x="0" y="0"/>
                <wp:positionH relativeFrom="column">
                  <wp:posOffset>606425</wp:posOffset>
                </wp:positionH>
                <wp:positionV relativeFrom="paragraph">
                  <wp:posOffset>123825</wp:posOffset>
                </wp:positionV>
                <wp:extent cx="4928235" cy="358775"/>
                <wp:effectExtent l="21590" t="24130" r="22225" b="17145"/>
                <wp:wrapTopAndBottom/>
                <wp:docPr id="10254722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358775"/>
                        </a:xfrm>
                        <a:prstGeom prst="rect">
                          <a:avLst/>
                        </a:prstGeom>
                        <a:solidFill>
                          <a:srgbClr val="FFFFFF"/>
                        </a:solidFill>
                        <a:ln w="31750">
                          <a:solidFill>
                            <a:srgbClr val="000000"/>
                          </a:solidFill>
                          <a:miter lim="800000"/>
                          <a:headEnd/>
                          <a:tailEnd/>
                        </a:ln>
                      </wps:spPr>
                      <wps:txbx>
                        <w:txbxContent>
                          <w:p w14:paraId="38E459B4"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A0121D" w:rsidRPr="00732136">
                              <w:rPr>
                                <w:rFonts w:ascii="AT Surt" w:hAnsi="AT Surt"/>
                                <w:lang w:val="en-GB"/>
                              </w:rPr>
                              <w:t>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F5FFD" id="Text Box 4" o:spid="_x0000_s1027" type="#_x0000_t202" style="position:absolute;margin-left:47.75pt;margin-top:9.75pt;width:388.05pt;height:28.25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" strokeweight="2.5pt">
                <v:textbox inset="4.25pt,4.25pt,4.25pt,4.25pt">
                  <w:txbxContent>
                    <w:p w14:paraId="38E459B4"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A0121D" w:rsidRPr="00732136">
                        <w:rPr>
                          <w:rFonts w:ascii="AT Surt" w:hAnsi="AT Surt"/>
                          <w:lang w:val="en-GB"/>
                        </w:rPr>
                        <w:t>project-hetactiefonds@protonmail.com</w:t>
                      </w:r>
                    </w:p>
                  </w:txbxContent>
                </v:textbox>
                <w10:wrap type="topAndBottom"/>
              </v:shape>
            </w:pict>
          </mc:Fallback>
        </mc:AlternateContent>
      </w:r>
      <w:r w:rsidR="00402447" w:rsidRPr="00C1022D">
        <w:rPr>
          <w:sz w:val="18"/>
          <w:szCs w:val="18"/>
          <w:lang w:val="en-GB"/>
        </w:rPr>
        <w:br w:type="page"/>
      </w:r>
    </w:p>
    <w:p w14:paraId="05DBB56A" w14:textId="77777777" w:rsidR="00402447" w:rsidRPr="00C1022D" w:rsidRDefault="00402447">
      <w:pPr>
        <w:pStyle w:val="Plattetekst"/>
        <w:rPr>
          <w:rFonts w:ascii="AT Surt" w:hAnsi="AT Surt"/>
          <w:sz w:val="18"/>
          <w:szCs w:val="18"/>
          <w:lang w:val="en-GB"/>
        </w:rPr>
      </w:pPr>
    </w:p>
    <w:p w14:paraId="423A7441" w14:textId="77777777" w:rsidR="001A0E05" w:rsidRPr="001A0E05" w:rsidRDefault="001A0E05" w:rsidP="001A0E05">
      <w:pPr>
        <w:pStyle w:val="Kop3"/>
        <w:rPr>
          <w:rFonts w:ascii="AT Surt" w:hAnsi="AT Surt"/>
          <w:sz w:val="24"/>
          <w:szCs w:val="24"/>
          <w:lang w:val="en-US"/>
        </w:rPr>
      </w:pPr>
      <w:r w:rsidRPr="001A0E05">
        <w:rPr>
          <w:rFonts w:ascii="AT Surt" w:hAnsi="AT Surt"/>
          <w:sz w:val="24"/>
          <w:szCs w:val="24"/>
          <w:lang w:val="en-US"/>
        </w:rPr>
        <w:t>General information about the support we give</w:t>
      </w:r>
    </w:p>
    <w:p w14:paraId="578AC3FE" w14:textId="77777777" w:rsidR="001A0E05" w:rsidRPr="001A0E05" w:rsidRDefault="001A0E05" w:rsidP="001A0E05">
      <w:pPr>
        <w:pStyle w:val="Kop3"/>
        <w:rPr>
          <w:rFonts w:ascii="AT Surt" w:hAnsi="AT Surt"/>
          <w:b w:val="0"/>
          <w:bCs w:val="0"/>
          <w:sz w:val="20"/>
          <w:szCs w:val="20"/>
          <w:lang w:val="en-US"/>
        </w:rPr>
      </w:pPr>
      <w:r w:rsidRPr="001A0E05">
        <w:rPr>
          <w:rFonts w:ascii="AT Surt" w:hAnsi="AT Surt"/>
          <w:b w:val="0"/>
          <w:bCs w:val="0"/>
          <w:sz w:val="20"/>
          <w:szCs w:val="20"/>
          <w:lang w:val="en-US"/>
        </w:rPr>
        <w:t>We ask you to make sure that you have read the criteria before handing in your proposal. It would be a shame if you invest your time in an application that does not meet our criteria.</w:t>
      </w:r>
    </w:p>
    <w:p w14:paraId="018DD413" w14:textId="77777777" w:rsidR="001A0E05" w:rsidRPr="001A0E05" w:rsidRDefault="001A0E05" w:rsidP="001A0E05">
      <w:pPr>
        <w:pStyle w:val="Kop3"/>
        <w:rPr>
          <w:rFonts w:ascii="AT Surt" w:hAnsi="AT Surt"/>
          <w:b w:val="0"/>
          <w:bCs w:val="0"/>
          <w:sz w:val="20"/>
          <w:szCs w:val="20"/>
          <w:lang w:val="en-US"/>
        </w:rPr>
      </w:pPr>
      <w:r w:rsidRPr="001A0E05">
        <w:rPr>
          <w:rFonts w:ascii="AT Surt" w:hAnsi="AT Surt"/>
          <w:b w:val="0"/>
          <w:bCs w:val="0"/>
          <w:sz w:val="20"/>
          <w:szCs w:val="20"/>
          <w:lang w:val="en-US"/>
        </w:rPr>
        <w:t>Het Actiefonds only supports specific protests and campaigns. Those can be part of lengthy project, but we do not give ongoing support.</w:t>
      </w:r>
      <w:r w:rsidRPr="001A0E05">
        <w:rPr>
          <w:rFonts w:ascii="AT Surt" w:hAnsi="AT Surt"/>
          <w:b w:val="0"/>
          <w:bCs w:val="0"/>
          <w:sz w:val="20"/>
          <w:szCs w:val="20"/>
          <w:lang w:val="en-US"/>
        </w:rPr>
        <w:br/>
        <w:t>The maximum grant size is €2,500 per project. Our average grant size is between €500 and €1,250.</w:t>
      </w:r>
    </w:p>
    <w:p w14:paraId="56ED3BFB" w14:textId="72A93D92" w:rsidR="001A0E05" w:rsidRDefault="001A0E05" w:rsidP="001A0E05">
      <w:pPr>
        <w:pStyle w:val="Kop3"/>
        <w:rPr>
          <w:rFonts w:ascii="AT Surt" w:hAnsi="AT Surt"/>
          <w:b w:val="0"/>
          <w:bCs w:val="0"/>
          <w:sz w:val="20"/>
          <w:szCs w:val="20"/>
          <w:lang w:val="en-US"/>
        </w:rPr>
      </w:pPr>
      <w:r w:rsidRPr="001A0E05">
        <w:rPr>
          <w:rFonts w:ascii="AT Surt" w:hAnsi="AT Surt"/>
          <w:b w:val="0"/>
          <w:bCs w:val="0"/>
          <w:sz w:val="20"/>
          <w:szCs w:val="20"/>
          <w:lang w:val="en-US"/>
        </w:rPr>
        <w:t>We get together for the decision-making process every month. This means that there is no deadline for handing in your application. But do make sure to file the application at least a month before your protest takes place. In case it is not possible to plan the protest weeks in advance because it responds to un unforeseen situation, we can treat your proposal with urgency.</w:t>
      </w:r>
    </w:p>
    <w:p w14:paraId="6622F7EE" w14:textId="77777777" w:rsidR="001A0E05" w:rsidRPr="001A0E05" w:rsidRDefault="001A0E05" w:rsidP="001A0E05">
      <w:pPr>
        <w:pStyle w:val="Kop3"/>
        <w:rPr>
          <w:rFonts w:ascii="AT Surt" w:hAnsi="AT Surt"/>
          <w:sz w:val="24"/>
          <w:szCs w:val="24"/>
          <w:lang w:val="en-US"/>
        </w:rPr>
      </w:pPr>
      <w:r w:rsidRPr="001A0E05">
        <w:rPr>
          <w:rFonts w:ascii="AT Surt" w:hAnsi="AT Surt"/>
          <w:sz w:val="24"/>
          <w:szCs w:val="24"/>
          <w:lang w:val="en-US"/>
        </w:rPr>
        <w:t>General criteria</w:t>
      </w:r>
    </w:p>
    <w:p w14:paraId="668E46F1" w14:textId="77777777" w:rsidR="001A0E05" w:rsidRPr="001A0E05" w:rsidRDefault="001A0E05" w:rsidP="001A0E05">
      <w:pPr>
        <w:pStyle w:val="Kop3"/>
        <w:rPr>
          <w:rFonts w:ascii="AT Surt" w:hAnsi="AT Surt"/>
          <w:sz w:val="20"/>
          <w:szCs w:val="20"/>
          <w:lang w:val="en-US"/>
        </w:rPr>
      </w:pPr>
      <w:r w:rsidRPr="001A0E05">
        <w:rPr>
          <w:rFonts w:ascii="AT Surt" w:hAnsi="AT Surt"/>
          <w:sz w:val="20"/>
          <w:szCs w:val="20"/>
          <w:lang w:val="en-US"/>
        </w:rPr>
        <w:t>What we fund</w:t>
      </w:r>
    </w:p>
    <w:p w14:paraId="38410733" w14:textId="77777777" w:rsidR="001A0E05" w:rsidRDefault="001A0E05" w:rsidP="001A0E05">
      <w:pPr>
        <w:pStyle w:val="Lijstalinea"/>
        <w:numPr>
          <w:ilvl w:val="0"/>
          <w:numId w:val="24"/>
        </w:numPr>
        <w:spacing w:line="276" w:lineRule="auto"/>
        <w:rPr>
          <w:rFonts w:ascii="AT Surt" w:hAnsi="AT Surt"/>
          <w:sz w:val="20"/>
          <w:szCs w:val="20"/>
          <w:lang w:val="en-US"/>
        </w:rPr>
      </w:pPr>
      <w:r w:rsidRPr="001A0E05">
        <w:rPr>
          <w:rFonts w:ascii="AT Surt" w:hAnsi="AT Surt"/>
          <w:sz w:val="20"/>
          <w:szCs w:val="20"/>
          <w:lang w:val="en-US"/>
        </w:rPr>
        <w:t>Grassroots activist groups that strive for a sustainable and socially just world in which people and the environment are valued above economic interests</w:t>
      </w:r>
    </w:p>
    <w:p w14:paraId="0BC14A2F" w14:textId="3F804E1A" w:rsidR="001A0E05" w:rsidRPr="001A0E05" w:rsidRDefault="001A0E05" w:rsidP="001A0E05">
      <w:pPr>
        <w:pStyle w:val="Lijstalinea"/>
        <w:numPr>
          <w:ilvl w:val="0"/>
          <w:numId w:val="24"/>
        </w:numPr>
        <w:spacing w:line="276" w:lineRule="auto"/>
        <w:rPr>
          <w:rFonts w:ascii="AT Surt" w:hAnsi="AT Surt"/>
          <w:sz w:val="20"/>
          <w:szCs w:val="20"/>
          <w:lang w:val="en-US"/>
        </w:rPr>
      </w:pPr>
      <w:r w:rsidRPr="001A0E05">
        <w:rPr>
          <w:rFonts w:ascii="AT Surt" w:hAnsi="AT Surt"/>
          <w:sz w:val="20"/>
          <w:szCs w:val="20"/>
          <w:lang w:val="en-US"/>
        </w:rPr>
        <w:t>Direct actions, such as demonstrations, blockades, occupations, strikes, revolts, revolutions and other creative forms of (non-violent) confrontational protest</w:t>
      </w:r>
    </w:p>
    <w:p w14:paraId="114794DD" w14:textId="77777777" w:rsidR="001A0E05" w:rsidRPr="001A0E05" w:rsidRDefault="001A0E05" w:rsidP="001A0E05">
      <w:pPr>
        <w:pStyle w:val="Lijstalinea"/>
        <w:numPr>
          <w:ilvl w:val="0"/>
          <w:numId w:val="24"/>
        </w:numPr>
        <w:spacing w:line="276" w:lineRule="auto"/>
        <w:rPr>
          <w:rFonts w:ascii="AT Surt" w:hAnsi="AT Surt"/>
          <w:sz w:val="20"/>
          <w:szCs w:val="20"/>
          <w:lang w:val="en-US"/>
        </w:rPr>
      </w:pPr>
      <w:r w:rsidRPr="001A0E05">
        <w:rPr>
          <w:rFonts w:ascii="AT Surt" w:hAnsi="AT Surt"/>
          <w:sz w:val="20"/>
          <w:szCs w:val="20"/>
          <w:lang w:val="en-US"/>
        </w:rPr>
        <w:t>Protests that pressure authoritarian and oppressive regimes, aiming for political change</w:t>
      </w:r>
    </w:p>
    <w:p w14:paraId="0226A713" w14:textId="77777777" w:rsidR="001A0E05" w:rsidRPr="001A0E05" w:rsidRDefault="001A0E05" w:rsidP="001A0E05">
      <w:pPr>
        <w:pStyle w:val="Lijstalinea"/>
        <w:numPr>
          <w:ilvl w:val="0"/>
          <w:numId w:val="24"/>
        </w:numPr>
        <w:spacing w:line="276" w:lineRule="auto"/>
        <w:rPr>
          <w:rFonts w:ascii="AT Surt" w:hAnsi="AT Surt"/>
          <w:sz w:val="20"/>
          <w:szCs w:val="20"/>
          <w:lang w:val="en-US"/>
        </w:rPr>
      </w:pPr>
      <w:r w:rsidRPr="001A0E05">
        <w:rPr>
          <w:rFonts w:ascii="AT Surt" w:hAnsi="AT Surt"/>
          <w:sz w:val="20"/>
          <w:szCs w:val="20"/>
          <w:lang w:val="en-US"/>
        </w:rPr>
        <w:t>Politically controversial and radical projects that have difficulty finding funding elsewhere</w:t>
      </w:r>
    </w:p>
    <w:p w14:paraId="1FE42DA4" w14:textId="77777777" w:rsidR="001A0E05" w:rsidRPr="001A0E05" w:rsidRDefault="001A0E05" w:rsidP="001A0E05">
      <w:pPr>
        <w:pStyle w:val="Lijstalinea"/>
        <w:numPr>
          <w:ilvl w:val="0"/>
          <w:numId w:val="24"/>
        </w:numPr>
        <w:spacing w:line="276" w:lineRule="auto"/>
        <w:rPr>
          <w:rFonts w:ascii="AT Surt" w:hAnsi="AT Surt"/>
          <w:sz w:val="20"/>
          <w:szCs w:val="20"/>
          <w:lang w:val="en-US"/>
        </w:rPr>
      </w:pPr>
      <w:r w:rsidRPr="001A0E05">
        <w:rPr>
          <w:rFonts w:ascii="AT Surt" w:hAnsi="AT Surt"/>
          <w:sz w:val="20"/>
          <w:szCs w:val="20"/>
          <w:lang w:val="en-US"/>
        </w:rPr>
        <w:t>Protests that are part of a long term strategy aimed at systemic change</w:t>
      </w:r>
    </w:p>
    <w:p w14:paraId="0FB7A6BA" w14:textId="77777777" w:rsidR="001A0E05" w:rsidRPr="001A0E05" w:rsidRDefault="001A0E05" w:rsidP="001A0E05">
      <w:pPr>
        <w:pStyle w:val="Kop3"/>
        <w:rPr>
          <w:rFonts w:ascii="AT Surt" w:hAnsi="AT Surt"/>
          <w:sz w:val="20"/>
          <w:szCs w:val="20"/>
        </w:rPr>
      </w:pPr>
      <w:proofErr w:type="spellStart"/>
      <w:r w:rsidRPr="001A0E05">
        <w:rPr>
          <w:rFonts w:ascii="AT Surt" w:hAnsi="AT Surt"/>
          <w:sz w:val="20"/>
          <w:szCs w:val="20"/>
        </w:rPr>
        <w:t>What</w:t>
      </w:r>
      <w:proofErr w:type="spellEnd"/>
      <w:r w:rsidRPr="001A0E05">
        <w:rPr>
          <w:rFonts w:ascii="AT Surt" w:hAnsi="AT Surt"/>
          <w:sz w:val="20"/>
          <w:szCs w:val="20"/>
        </w:rPr>
        <w:t xml:space="preserve"> we do </w:t>
      </w:r>
      <w:proofErr w:type="spellStart"/>
      <w:r w:rsidRPr="001A0E05">
        <w:rPr>
          <w:rFonts w:ascii="AT Surt" w:hAnsi="AT Surt"/>
          <w:sz w:val="20"/>
          <w:szCs w:val="20"/>
        </w:rPr>
        <w:t>not</w:t>
      </w:r>
      <w:proofErr w:type="spellEnd"/>
      <w:r w:rsidRPr="001A0E05">
        <w:rPr>
          <w:rFonts w:ascii="AT Surt" w:hAnsi="AT Surt"/>
          <w:sz w:val="20"/>
          <w:szCs w:val="20"/>
        </w:rPr>
        <w:t xml:space="preserve"> fund</w:t>
      </w:r>
    </w:p>
    <w:p w14:paraId="1383F641"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Groups that try to exclude other progressive movements</w:t>
      </w:r>
    </w:p>
    <w:p w14:paraId="488AD66F"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Conferences, seminars, workshops, debates or other meetings, unless they clearly aim to prepare for political direct actions</w:t>
      </w:r>
    </w:p>
    <w:p w14:paraId="11512A5B"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 xml:space="preserve">Travel and </w:t>
      </w:r>
      <w:proofErr w:type="spellStart"/>
      <w:r w:rsidRPr="001A0E05">
        <w:rPr>
          <w:rFonts w:ascii="AT Surt" w:hAnsi="AT Surt"/>
          <w:sz w:val="20"/>
          <w:szCs w:val="20"/>
          <w:lang w:val="en-US"/>
        </w:rPr>
        <w:t>accomodation</w:t>
      </w:r>
      <w:proofErr w:type="spellEnd"/>
      <w:r w:rsidRPr="001A0E05">
        <w:rPr>
          <w:rFonts w:ascii="AT Surt" w:hAnsi="AT Surt"/>
          <w:sz w:val="20"/>
          <w:szCs w:val="20"/>
          <w:lang w:val="en-US"/>
        </w:rPr>
        <w:t xml:space="preserve"> costs, unless they are a clear and </w:t>
      </w:r>
      <w:proofErr w:type="spellStart"/>
      <w:r w:rsidRPr="001A0E05">
        <w:rPr>
          <w:rFonts w:ascii="AT Surt" w:hAnsi="AT Surt"/>
          <w:sz w:val="20"/>
          <w:szCs w:val="20"/>
          <w:lang w:val="en-US"/>
        </w:rPr>
        <w:t>neccesary</w:t>
      </w:r>
      <w:proofErr w:type="spellEnd"/>
      <w:r w:rsidRPr="001A0E05">
        <w:rPr>
          <w:rFonts w:ascii="AT Surt" w:hAnsi="AT Surt"/>
          <w:sz w:val="20"/>
          <w:szCs w:val="20"/>
          <w:lang w:val="en-US"/>
        </w:rPr>
        <w:t xml:space="preserve"> part of your political direct action</w:t>
      </w:r>
    </w:p>
    <w:p w14:paraId="71D2AA37"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Humanitarian projects, healthcare or emergency aid</w:t>
      </w:r>
    </w:p>
    <w:p w14:paraId="39D8F2EC"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Campaigns or other educational projects that only focus on awareness raising or advocacy</w:t>
      </w:r>
    </w:p>
    <w:p w14:paraId="52EC13C9"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Micro-credit programs or income generating projects</w:t>
      </w:r>
    </w:p>
    <w:p w14:paraId="45BFEDDF"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Structural organizational costs, like wages or rental costs</w:t>
      </w:r>
    </w:p>
    <w:p w14:paraId="6F155468"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Juridical procedures, unless these are part of a broader activist campaign</w:t>
      </w:r>
    </w:p>
    <w:p w14:paraId="2054162A"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Projects through third parties; we want to cooperate directly with the groups we support</w:t>
      </w:r>
    </w:p>
    <w:p w14:paraId="54E310D0" w14:textId="77777777" w:rsidR="001A0E05" w:rsidRPr="001A0E05" w:rsidRDefault="001A0E05" w:rsidP="001A0E05">
      <w:pPr>
        <w:pStyle w:val="Lijstalinea"/>
        <w:numPr>
          <w:ilvl w:val="0"/>
          <w:numId w:val="25"/>
        </w:numPr>
        <w:spacing w:line="276" w:lineRule="auto"/>
        <w:rPr>
          <w:rFonts w:ascii="AT Surt" w:hAnsi="AT Surt"/>
          <w:sz w:val="20"/>
          <w:szCs w:val="20"/>
        </w:rPr>
      </w:pPr>
      <w:proofErr w:type="spellStart"/>
      <w:r w:rsidRPr="001A0E05">
        <w:rPr>
          <w:rFonts w:ascii="AT Surt" w:hAnsi="AT Surt"/>
          <w:sz w:val="20"/>
          <w:szCs w:val="20"/>
        </w:rPr>
        <w:t>Political</w:t>
      </w:r>
      <w:proofErr w:type="spellEnd"/>
      <w:r w:rsidRPr="001A0E05">
        <w:rPr>
          <w:rFonts w:ascii="AT Surt" w:hAnsi="AT Surt"/>
          <w:sz w:val="20"/>
          <w:szCs w:val="20"/>
        </w:rPr>
        <w:t xml:space="preserve"> </w:t>
      </w:r>
      <w:proofErr w:type="spellStart"/>
      <w:r w:rsidRPr="001A0E05">
        <w:rPr>
          <w:rFonts w:ascii="AT Surt" w:hAnsi="AT Surt"/>
          <w:sz w:val="20"/>
          <w:szCs w:val="20"/>
        </w:rPr>
        <w:t>parties</w:t>
      </w:r>
      <w:proofErr w:type="spellEnd"/>
      <w:r w:rsidRPr="001A0E05">
        <w:rPr>
          <w:rFonts w:ascii="AT Surt" w:hAnsi="AT Surt"/>
          <w:sz w:val="20"/>
          <w:szCs w:val="20"/>
        </w:rPr>
        <w:t xml:space="preserve"> or </w:t>
      </w:r>
      <w:proofErr w:type="spellStart"/>
      <w:r w:rsidRPr="001A0E05">
        <w:rPr>
          <w:rFonts w:ascii="AT Surt" w:hAnsi="AT Surt"/>
          <w:sz w:val="20"/>
          <w:szCs w:val="20"/>
        </w:rPr>
        <w:t>religious</w:t>
      </w:r>
      <w:proofErr w:type="spellEnd"/>
      <w:r w:rsidRPr="001A0E05">
        <w:rPr>
          <w:rFonts w:ascii="AT Surt" w:hAnsi="AT Surt"/>
          <w:sz w:val="20"/>
          <w:szCs w:val="20"/>
        </w:rPr>
        <w:t xml:space="preserve"> </w:t>
      </w:r>
      <w:proofErr w:type="spellStart"/>
      <w:r w:rsidRPr="001A0E05">
        <w:rPr>
          <w:rFonts w:ascii="AT Surt" w:hAnsi="AT Surt"/>
          <w:sz w:val="20"/>
          <w:szCs w:val="20"/>
        </w:rPr>
        <w:t>organizations</w:t>
      </w:r>
      <w:proofErr w:type="spellEnd"/>
    </w:p>
    <w:p w14:paraId="2608E750"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Projects with a total project budget of more than €20,000</w:t>
      </w:r>
    </w:p>
    <w:p w14:paraId="3E9EA32E"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We have a strong preference for organizations with an income of less than €100,000 per year</w:t>
      </w:r>
    </w:p>
    <w:p w14:paraId="66E7019D" w14:textId="77777777" w:rsidR="001A0E05" w:rsidRPr="00A47852" w:rsidRDefault="001A0E05" w:rsidP="001A0E05">
      <w:pPr>
        <w:pStyle w:val="Lijstalinea"/>
        <w:numPr>
          <w:ilvl w:val="0"/>
          <w:numId w:val="25"/>
        </w:numPr>
        <w:spacing w:line="276" w:lineRule="auto"/>
        <w:rPr>
          <w:lang w:val="en-US"/>
        </w:rPr>
      </w:pPr>
      <w:r w:rsidRPr="001A0E05">
        <w:rPr>
          <w:rFonts w:ascii="AT Surt" w:hAnsi="AT Surt"/>
          <w:sz w:val="20"/>
          <w:szCs w:val="20"/>
          <w:lang w:val="en-US"/>
        </w:rPr>
        <w:t>Applications that are written by AI. If language is a problem for you, feel free to write it in your own language or the language you’re most comfortable with. We also don’t mind spelling or grammar mistakes, as long as your application is clear and to the point</w:t>
      </w:r>
    </w:p>
    <w:p w14:paraId="2477D5C6" w14:textId="77777777" w:rsidR="001A0E05" w:rsidRPr="001A0E05" w:rsidRDefault="001A0E05" w:rsidP="001A0E05">
      <w:pPr>
        <w:pStyle w:val="Kop3"/>
        <w:rPr>
          <w:rFonts w:ascii="AT Surt" w:hAnsi="AT Surt"/>
          <w:b w:val="0"/>
          <w:bCs w:val="0"/>
          <w:sz w:val="24"/>
          <w:szCs w:val="24"/>
          <w:lang w:val="en-US"/>
        </w:rPr>
      </w:pPr>
      <w:r w:rsidRPr="001A0E05">
        <w:rPr>
          <w:rFonts w:ascii="AT Surt" w:hAnsi="AT Surt"/>
          <w:sz w:val="24"/>
          <w:szCs w:val="24"/>
          <w:lang w:val="en-US"/>
        </w:rPr>
        <w:lastRenderedPageBreak/>
        <w:t>Examples of what we fund</w:t>
      </w:r>
    </w:p>
    <w:p w14:paraId="2450E5DF" w14:textId="77777777" w:rsidR="001A0E05" w:rsidRPr="001A0E05" w:rsidRDefault="001A0E05" w:rsidP="001A0E05">
      <w:pPr>
        <w:pStyle w:val="Kop3"/>
        <w:rPr>
          <w:rFonts w:ascii="AT Surt" w:hAnsi="AT Surt"/>
          <w:b w:val="0"/>
          <w:bCs w:val="0"/>
          <w:sz w:val="20"/>
          <w:szCs w:val="20"/>
          <w:lang w:val="en-US"/>
        </w:rPr>
      </w:pPr>
      <w:r w:rsidRPr="001A0E05">
        <w:rPr>
          <w:rFonts w:ascii="AT Surt" w:hAnsi="AT Surt"/>
          <w:b w:val="0"/>
          <w:bCs w:val="0"/>
          <w:sz w:val="20"/>
          <w:szCs w:val="20"/>
          <w:lang w:val="en-US"/>
        </w:rPr>
        <w:t xml:space="preserve">To see what kind of protests we fund, visit </w:t>
      </w:r>
      <w:hyperlink r:id="rId7" w:tgtFrame="_blank" w:history="1">
        <w:r w:rsidRPr="001A0E05">
          <w:rPr>
            <w:rStyle w:val="Hyperlink"/>
            <w:rFonts w:ascii="AT Surt" w:hAnsi="AT Surt"/>
            <w:b w:val="0"/>
            <w:bCs w:val="0"/>
            <w:color w:val="EE0000"/>
            <w:sz w:val="20"/>
            <w:szCs w:val="20"/>
            <w:lang w:val="en-US"/>
          </w:rPr>
          <w:t>this page</w:t>
        </w:r>
      </w:hyperlink>
      <w:r w:rsidRPr="001A0E05">
        <w:rPr>
          <w:rFonts w:ascii="AT Surt" w:hAnsi="AT Surt"/>
          <w:b w:val="0"/>
          <w:bCs w:val="0"/>
          <w:sz w:val="20"/>
          <w:szCs w:val="20"/>
          <w:lang w:val="en-US"/>
        </w:rPr>
        <w:t>.</w:t>
      </w:r>
    </w:p>
    <w:p w14:paraId="4E8F66CA" w14:textId="77777777" w:rsidR="001A0E05" w:rsidRPr="001A0E05" w:rsidRDefault="001A0E05" w:rsidP="001A0E05">
      <w:pPr>
        <w:pStyle w:val="Kop3"/>
        <w:rPr>
          <w:rFonts w:ascii="AT Surt" w:hAnsi="AT Surt"/>
          <w:sz w:val="20"/>
          <w:szCs w:val="20"/>
        </w:rPr>
      </w:pPr>
      <w:r w:rsidRPr="001A0E05">
        <w:rPr>
          <w:rFonts w:ascii="AT Surt" w:hAnsi="AT Surt"/>
          <w:sz w:val="20"/>
          <w:szCs w:val="20"/>
        </w:rPr>
        <w:t>FAQ</w:t>
      </w:r>
    </w:p>
    <w:p w14:paraId="6E6737DC" w14:textId="77777777" w:rsidR="001A0E05" w:rsidRPr="001A0E05"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Do we have to be a registered NGO to be eligible to apply?</w:t>
      </w:r>
      <w:r w:rsidRPr="001A0E05">
        <w:rPr>
          <w:rFonts w:ascii="AT Surt" w:hAnsi="AT Surt"/>
          <w:b w:val="0"/>
          <w:bCs w:val="0"/>
          <w:sz w:val="20"/>
          <w:szCs w:val="20"/>
          <w:lang w:val="en-US"/>
        </w:rPr>
        <w:br/>
        <w:t>No, anyone who is planning to organize a protest is eligible for our funding. However, while discussing your project we also check if the project is feasible, based on what experience and network the applicant has.</w:t>
      </w:r>
    </w:p>
    <w:p w14:paraId="08D6E305" w14:textId="77777777" w:rsidR="001A0E05" w:rsidRPr="001A0E05"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Can we discuss my application with someone from your team?</w:t>
      </w:r>
      <w:r w:rsidRPr="001A0E05">
        <w:rPr>
          <w:rFonts w:ascii="AT Surt" w:hAnsi="AT Surt"/>
          <w:b w:val="0"/>
          <w:bCs w:val="0"/>
          <w:sz w:val="20"/>
          <w:szCs w:val="20"/>
          <w:lang w:val="en-US"/>
        </w:rPr>
        <w:br/>
        <w:t>That is possible, you can get in touch with us by emailing to info@hetactiefonds.nl should you have any questions regarding the application procedure, or if you are not sure if your project fits our criteria.</w:t>
      </w:r>
    </w:p>
    <w:p w14:paraId="36CFE01A" w14:textId="77777777" w:rsidR="001A0E05" w:rsidRPr="001A0E05" w:rsidRDefault="001A0E05" w:rsidP="001A0E05">
      <w:pPr>
        <w:pStyle w:val="Kop3"/>
        <w:numPr>
          <w:ilvl w:val="0"/>
          <w:numId w:val="23"/>
        </w:numPr>
        <w:rPr>
          <w:rFonts w:ascii="AT Surt" w:hAnsi="AT Surt"/>
          <w:b w:val="0"/>
          <w:bCs w:val="0"/>
          <w:sz w:val="20"/>
          <w:szCs w:val="20"/>
        </w:rPr>
      </w:pPr>
      <w:r w:rsidRPr="001A0E05">
        <w:rPr>
          <w:rFonts w:ascii="AT Surt" w:hAnsi="AT Surt"/>
          <w:b w:val="0"/>
          <w:bCs w:val="0"/>
          <w:i/>
          <w:iCs/>
          <w:sz w:val="20"/>
          <w:szCs w:val="20"/>
          <w:lang w:val="en-US"/>
        </w:rPr>
        <w:t>We don’t have a safe bank account that we could use. Are there different ways to transfer the funding?</w:t>
      </w:r>
      <w:r w:rsidRPr="001A0E05">
        <w:rPr>
          <w:rFonts w:ascii="AT Surt" w:hAnsi="AT Surt"/>
          <w:b w:val="0"/>
          <w:bCs w:val="0"/>
          <w:sz w:val="20"/>
          <w:szCs w:val="20"/>
          <w:lang w:val="en-US"/>
        </w:rPr>
        <w:br/>
        <w:t xml:space="preserve">Yes, there are alternative ways to make the transfer securely. </w:t>
      </w:r>
      <w:proofErr w:type="spellStart"/>
      <w:r w:rsidRPr="001A0E05">
        <w:rPr>
          <w:rFonts w:ascii="AT Surt" w:hAnsi="AT Surt"/>
          <w:b w:val="0"/>
          <w:bCs w:val="0"/>
          <w:sz w:val="20"/>
          <w:szCs w:val="20"/>
        </w:rPr>
        <w:t>Please</w:t>
      </w:r>
      <w:proofErr w:type="spellEnd"/>
      <w:r w:rsidRPr="001A0E05">
        <w:rPr>
          <w:rFonts w:ascii="AT Surt" w:hAnsi="AT Surt"/>
          <w:b w:val="0"/>
          <w:bCs w:val="0"/>
          <w:sz w:val="20"/>
          <w:szCs w:val="20"/>
        </w:rPr>
        <w:t xml:space="preserve"> contact </w:t>
      </w:r>
      <w:proofErr w:type="spellStart"/>
      <w:r w:rsidRPr="001A0E05">
        <w:rPr>
          <w:rFonts w:ascii="AT Surt" w:hAnsi="AT Surt"/>
          <w:b w:val="0"/>
          <w:bCs w:val="0"/>
          <w:sz w:val="20"/>
          <w:szCs w:val="20"/>
        </w:rPr>
        <w:t>our</w:t>
      </w:r>
      <w:proofErr w:type="spellEnd"/>
      <w:r w:rsidRPr="001A0E05">
        <w:rPr>
          <w:rFonts w:ascii="AT Surt" w:hAnsi="AT Surt"/>
          <w:b w:val="0"/>
          <w:bCs w:val="0"/>
          <w:sz w:val="20"/>
          <w:szCs w:val="20"/>
        </w:rPr>
        <w:t xml:space="preserve"> financial </w:t>
      </w:r>
      <w:proofErr w:type="spellStart"/>
      <w:r w:rsidRPr="001A0E05">
        <w:rPr>
          <w:rFonts w:ascii="AT Surt" w:hAnsi="AT Surt"/>
          <w:b w:val="0"/>
          <w:bCs w:val="0"/>
          <w:sz w:val="20"/>
          <w:szCs w:val="20"/>
        </w:rPr>
        <w:t>administration</w:t>
      </w:r>
      <w:proofErr w:type="spellEnd"/>
      <w:r w:rsidRPr="001A0E05">
        <w:rPr>
          <w:rFonts w:ascii="AT Surt" w:hAnsi="AT Surt"/>
          <w:b w:val="0"/>
          <w:bCs w:val="0"/>
          <w:sz w:val="20"/>
          <w:szCs w:val="20"/>
        </w:rPr>
        <w:t xml:space="preserve"> at sanne@hetactiefonds.nl.</w:t>
      </w:r>
    </w:p>
    <w:p w14:paraId="5FD52281" w14:textId="77777777" w:rsidR="001A0E05" w:rsidRPr="001A0E05"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Is it possible to apply for funding anonymously?</w:t>
      </w:r>
      <w:r w:rsidRPr="001A0E05">
        <w:rPr>
          <w:rFonts w:ascii="AT Surt" w:hAnsi="AT Surt"/>
          <w:b w:val="0"/>
          <w:bCs w:val="0"/>
          <w:sz w:val="20"/>
          <w:szCs w:val="20"/>
          <w:lang w:val="en-US"/>
        </w:rPr>
        <w:br/>
        <w:t>Partially, if you are concerned about your privacy we can treat your application as confidential. We will not save any of your data, and it will only be viewed and discussed by our team of designated region specialists using encrypted software. However, we need to know some personal data before we can make any payments.</w:t>
      </w:r>
    </w:p>
    <w:p w14:paraId="0E999FA2" w14:textId="77777777" w:rsidR="001A0E05" w:rsidRPr="001A0E05"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Can we apply for funding after our action took place?</w:t>
      </w:r>
      <w:r w:rsidRPr="001A0E05">
        <w:rPr>
          <w:rFonts w:ascii="AT Surt" w:hAnsi="AT Surt"/>
          <w:b w:val="0"/>
          <w:bCs w:val="0"/>
          <w:sz w:val="20"/>
          <w:szCs w:val="20"/>
          <w:lang w:val="en-US"/>
        </w:rPr>
        <w:br/>
        <w:t>No, we do not fund retroactively. Please make sure you apply for funding at least a month before your action is planned (preferably even earlier). If your action has an urgent character due to sudden political developments, you can send in an urgent application until a few days before the action takes place. Please note that this option is only intended to respond quickly to unforeseen situations.</w:t>
      </w:r>
    </w:p>
    <w:p w14:paraId="368DCB7D" w14:textId="77777777" w:rsidR="001A0E05" w:rsidRPr="001A0E05"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Can we appeal the decision to not grant our application?</w:t>
      </w:r>
      <w:r w:rsidRPr="001A0E05">
        <w:rPr>
          <w:rFonts w:ascii="AT Surt" w:hAnsi="AT Surt"/>
          <w:b w:val="0"/>
          <w:bCs w:val="0"/>
          <w:sz w:val="20"/>
          <w:szCs w:val="20"/>
          <w:lang w:val="en-US"/>
        </w:rPr>
        <w:br/>
        <w:t>No, the decision that we make regarding your application is final.</w:t>
      </w:r>
    </w:p>
    <w:p w14:paraId="7ED3EC01" w14:textId="77777777" w:rsidR="00C44FC0" w:rsidRPr="001A0E05" w:rsidRDefault="00C44FC0" w:rsidP="001A0E05">
      <w:pPr>
        <w:pStyle w:val="Kop3"/>
        <w:rPr>
          <w:rFonts w:ascii="AT Surt" w:hAnsi="AT Surt"/>
          <w:sz w:val="18"/>
          <w:szCs w:val="18"/>
          <w:lang w:val="en-US"/>
        </w:rPr>
      </w:pPr>
    </w:p>
    <w:sectPr w:rsidR="00C44FC0" w:rsidRPr="001A0E05">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 Surt">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31B604C"/>
    <w:multiLevelType w:val="multilevel"/>
    <w:tmpl w:val="17D6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FD04ABC"/>
    <w:multiLevelType w:val="hybridMultilevel"/>
    <w:tmpl w:val="1F161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13966B2"/>
    <w:multiLevelType w:val="hybridMultilevel"/>
    <w:tmpl w:val="2CB22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5CF47F7"/>
    <w:multiLevelType w:val="multilevel"/>
    <w:tmpl w:val="1720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733EF4"/>
    <w:multiLevelType w:val="multilevel"/>
    <w:tmpl w:val="BC6E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C67BE1"/>
    <w:multiLevelType w:val="hybridMultilevel"/>
    <w:tmpl w:val="50F4329A"/>
    <w:lvl w:ilvl="0" w:tplc="7680725C">
      <w:numFmt w:val="bullet"/>
      <w:lvlText w:val=""/>
      <w:lvlJc w:val="left"/>
      <w:pPr>
        <w:ind w:left="775" w:hanging="360"/>
      </w:pPr>
      <w:rPr>
        <w:rFonts w:ascii="AT Surt" w:eastAsia="SimSun" w:hAnsi="AT Surt" w:cs="Mangal" w:hint="default"/>
      </w:rPr>
    </w:lvl>
    <w:lvl w:ilvl="1" w:tplc="04130003" w:tentative="1">
      <w:start w:val="1"/>
      <w:numFmt w:val="bullet"/>
      <w:lvlText w:val="o"/>
      <w:lvlJc w:val="left"/>
      <w:pPr>
        <w:ind w:left="1495" w:hanging="360"/>
      </w:pPr>
      <w:rPr>
        <w:rFonts w:ascii="Courier New" w:hAnsi="Courier New" w:cs="Courier New" w:hint="default"/>
      </w:rPr>
    </w:lvl>
    <w:lvl w:ilvl="2" w:tplc="04130005" w:tentative="1">
      <w:start w:val="1"/>
      <w:numFmt w:val="bullet"/>
      <w:lvlText w:val=""/>
      <w:lvlJc w:val="left"/>
      <w:pPr>
        <w:ind w:left="2215" w:hanging="360"/>
      </w:pPr>
      <w:rPr>
        <w:rFonts w:ascii="Wingdings" w:hAnsi="Wingdings" w:hint="default"/>
      </w:rPr>
    </w:lvl>
    <w:lvl w:ilvl="3" w:tplc="04130001" w:tentative="1">
      <w:start w:val="1"/>
      <w:numFmt w:val="bullet"/>
      <w:lvlText w:val=""/>
      <w:lvlJc w:val="left"/>
      <w:pPr>
        <w:ind w:left="2935" w:hanging="360"/>
      </w:pPr>
      <w:rPr>
        <w:rFonts w:ascii="Symbol" w:hAnsi="Symbol" w:hint="default"/>
      </w:rPr>
    </w:lvl>
    <w:lvl w:ilvl="4" w:tplc="04130003" w:tentative="1">
      <w:start w:val="1"/>
      <w:numFmt w:val="bullet"/>
      <w:lvlText w:val="o"/>
      <w:lvlJc w:val="left"/>
      <w:pPr>
        <w:ind w:left="3655" w:hanging="360"/>
      </w:pPr>
      <w:rPr>
        <w:rFonts w:ascii="Courier New" w:hAnsi="Courier New" w:cs="Courier New" w:hint="default"/>
      </w:rPr>
    </w:lvl>
    <w:lvl w:ilvl="5" w:tplc="04130005" w:tentative="1">
      <w:start w:val="1"/>
      <w:numFmt w:val="bullet"/>
      <w:lvlText w:val=""/>
      <w:lvlJc w:val="left"/>
      <w:pPr>
        <w:ind w:left="4375" w:hanging="360"/>
      </w:pPr>
      <w:rPr>
        <w:rFonts w:ascii="Wingdings" w:hAnsi="Wingdings" w:hint="default"/>
      </w:rPr>
    </w:lvl>
    <w:lvl w:ilvl="6" w:tplc="04130001" w:tentative="1">
      <w:start w:val="1"/>
      <w:numFmt w:val="bullet"/>
      <w:lvlText w:val=""/>
      <w:lvlJc w:val="left"/>
      <w:pPr>
        <w:ind w:left="5095" w:hanging="360"/>
      </w:pPr>
      <w:rPr>
        <w:rFonts w:ascii="Symbol" w:hAnsi="Symbol" w:hint="default"/>
      </w:rPr>
    </w:lvl>
    <w:lvl w:ilvl="7" w:tplc="04130003" w:tentative="1">
      <w:start w:val="1"/>
      <w:numFmt w:val="bullet"/>
      <w:lvlText w:val="o"/>
      <w:lvlJc w:val="left"/>
      <w:pPr>
        <w:ind w:left="5815" w:hanging="360"/>
      </w:pPr>
      <w:rPr>
        <w:rFonts w:ascii="Courier New" w:hAnsi="Courier New" w:cs="Courier New" w:hint="default"/>
      </w:rPr>
    </w:lvl>
    <w:lvl w:ilvl="8" w:tplc="04130005" w:tentative="1">
      <w:start w:val="1"/>
      <w:numFmt w:val="bullet"/>
      <w:lvlText w:val=""/>
      <w:lvlJc w:val="left"/>
      <w:pPr>
        <w:ind w:left="6535" w:hanging="360"/>
      </w:pPr>
      <w:rPr>
        <w:rFonts w:ascii="Wingdings" w:hAnsi="Wingdings" w:hint="default"/>
      </w:rPr>
    </w:lvl>
  </w:abstractNum>
  <w:abstractNum w:abstractNumId="20" w15:restartNumberingAfterBreak="0">
    <w:nsid w:val="3F5F5460"/>
    <w:multiLevelType w:val="hybridMultilevel"/>
    <w:tmpl w:val="399A14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9948C1"/>
    <w:multiLevelType w:val="multilevel"/>
    <w:tmpl w:val="AEF6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0C22D1"/>
    <w:multiLevelType w:val="hybridMultilevel"/>
    <w:tmpl w:val="A532E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053C82"/>
    <w:multiLevelType w:val="hybridMultilevel"/>
    <w:tmpl w:val="B2003456"/>
    <w:lvl w:ilvl="0" w:tplc="7680725C">
      <w:numFmt w:val="bullet"/>
      <w:lvlText w:val=""/>
      <w:lvlJc w:val="left"/>
      <w:pPr>
        <w:ind w:left="720" w:hanging="360"/>
      </w:pPr>
      <w:rPr>
        <w:rFonts w:ascii="AT Surt" w:eastAsia="SimSun" w:hAnsi="AT Surt"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116720">
    <w:abstractNumId w:val="0"/>
  </w:num>
  <w:num w:numId="2" w16cid:durableId="1112554694">
    <w:abstractNumId w:val="1"/>
  </w:num>
  <w:num w:numId="3" w16cid:durableId="857234007">
    <w:abstractNumId w:val="2"/>
  </w:num>
  <w:num w:numId="4" w16cid:durableId="374618447">
    <w:abstractNumId w:val="3"/>
  </w:num>
  <w:num w:numId="5" w16cid:durableId="1342465542">
    <w:abstractNumId w:val="4"/>
  </w:num>
  <w:num w:numId="6" w16cid:durableId="941062379">
    <w:abstractNumId w:val="5"/>
  </w:num>
  <w:num w:numId="7" w16cid:durableId="248662794">
    <w:abstractNumId w:val="6"/>
  </w:num>
  <w:num w:numId="8" w16cid:durableId="95487086">
    <w:abstractNumId w:val="7"/>
  </w:num>
  <w:num w:numId="9" w16cid:durableId="417216424">
    <w:abstractNumId w:val="8"/>
  </w:num>
  <w:num w:numId="10" w16cid:durableId="1411580742">
    <w:abstractNumId w:val="23"/>
  </w:num>
  <w:num w:numId="11" w16cid:durableId="1024868287">
    <w:abstractNumId w:val="21"/>
  </w:num>
  <w:num w:numId="12" w16cid:durableId="944339998">
    <w:abstractNumId w:val="15"/>
  </w:num>
  <w:num w:numId="13" w16cid:durableId="1275475205">
    <w:abstractNumId w:val="24"/>
  </w:num>
  <w:num w:numId="14" w16cid:durableId="1282565141">
    <w:abstractNumId w:val="28"/>
  </w:num>
  <w:num w:numId="15" w16cid:durableId="1117531270">
    <w:abstractNumId w:val="17"/>
  </w:num>
  <w:num w:numId="16" w16cid:durableId="1228764660">
    <w:abstractNumId w:val="27"/>
  </w:num>
  <w:num w:numId="17" w16cid:durableId="1928225889">
    <w:abstractNumId w:val="18"/>
  </w:num>
  <w:num w:numId="18" w16cid:durableId="827865989">
    <w:abstractNumId w:val="16"/>
  </w:num>
  <w:num w:numId="19" w16cid:durableId="597905500">
    <w:abstractNumId w:val="10"/>
  </w:num>
  <w:num w:numId="20" w16cid:durableId="79258044">
    <w:abstractNumId w:val="9"/>
  </w:num>
  <w:num w:numId="21" w16cid:durableId="2059235072">
    <w:abstractNumId w:val="22"/>
  </w:num>
  <w:num w:numId="22" w16cid:durableId="944649599">
    <w:abstractNumId w:val="13"/>
  </w:num>
  <w:num w:numId="23" w16cid:durableId="1466509096">
    <w:abstractNumId w:val="14"/>
  </w:num>
  <w:num w:numId="24" w16cid:durableId="1478524716">
    <w:abstractNumId w:val="12"/>
  </w:num>
  <w:num w:numId="25" w16cid:durableId="1286350988">
    <w:abstractNumId w:val="20"/>
  </w:num>
  <w:num w:numId="26" w16cid:durableId="2043281980">
    <w:abstractNumId w:val="25"/>
  </w:num>
  <w:num w:numId="27" w16cid:durableId="376904456">
    <w:abstractNumId w:val="26"/>
  </w:num>
  <w:num w:numId="28" w16cid:durableId="519776740">
    <w:abstractNumId w:val="19"/>
  </w:num>
  <w:num w:numId="29" w16cid:durableId="1261598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45979"/>
    <w:rsid w:val="000C161C"/>
    <w:rsid w:val="00122EFA"/>
    <w:rsid w:val="00135007"/>
    <w:rsid w:val="001A0E05"/>
    <w:rsid w:val="001A7944"/>
    <w:rsid w:val="00201885"/>
    <w:rsid w:val="00222E93"/>
    <w:rsid w:val="002255CE"/>
    <w:rsid w:val="00261BAB"/>
    <w:rsid w:val="002A0162"/>
    <w:rsid w:val="00402447"/>
    <w:rsid w:val="00431602"/>
    <w:rsid w:val="00514DEC"/>
    <w:rsid w:val="00525A29"/>
    <w:rsid w:val="00591292"/>
    <w:rsid w:val="005D5B6F"/>
    <w:rsid w:val="005F28E1"/>
    <w:rsid w:val="006934B9"/>
    <w:rsid w:val="00694FFC"/>
    <w:rsid w:val="006A7709"/>
    <w:rsid w:val="00706489"/>
    <w:rsid w:val="0072783A"/>
    <w:rsid w:val="00732136"/>
    <w:rsid w:val="007324AA"/>
    <w:rsid w:val="0075204A"/>
    <w:rsid w:val="00792215"/>
    <w:rsid w:val="00793868"/>
    <w:rsid w:val="007B45D9"/>
    <w:rsid w:val="00803CD1"/>
    <w:rsid w:val="00805701"/>
    <w:rsid w:val="008C1757"/>
    <w:rsid w:val="008D68B9"/>
    <w:rsid w:val="00947E7F"/>
    <w:rsid w:val="009973A1"/>
    <w:rsid w:val="009C07E6"/>
    <w:rsid w:val="009C5FB3"/>
    <w:rsid w:val="00A0121D"/>
    <w:rsid w:val="00A47852"/>
    <w:rsid w:val="00AD3341"/>
    <w:rsid w:val="00AF494E"/>
    <w:rsid w:val="00B10565"/>
    <w:rsid w:val="00B155BE"/>
    <w:rsid w:val="00B73634"/>
    <w:rsid w:val="00B83501"/>
    <w:rsid w:val="00C1022D"/>
    <w:rsid w:val="00C44FC0"/>
    <w:rsid w:val="00C76519"/>
    <w:rsid w:val="00CF19C3"/>
    <w:rsid w:val="00D01528"/>
    <w:rsid w:val="00D75E02"/>
    <w:rsid w:val="00D83C92"/>
    <w:rsid w:val="00DB6342"/>
    <w:rsid w:val="00E054A2"/>
    <w:rsid w:val="00E061CB"/>
    <w:rsid w:val="00E12947"/>
    <w:rsid w:val="00E377BD"/>
    <w:rsid w:val="00E97D49"/>
    <w:rsid w:val="00EC7C55"/>
    <w:rsid w:val="00ED6AD4"/>
    <w:rsid w:val="00EE5ADC"/>
    <w:rsid w:val="00F16EE9"/>
    <w:rsid w:val="00F467CB"/>
    <w:rsid w:val="00F47E3C"/>
    <w:rsid w:val="00F6373A"/>
    <w:rsid w:val="00F72CF0"/>
    <w:rsid w:val="00F93366"/>
    <w:rsid w:val="00FB720D"/>
    <w:rsid w:val="00FC3FE9"/>
    <w:rsid w:val="00FE012B"/>
    <w:rsid w:val="00FF3E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F90F73"/>
  <w15:chartTrackingRefBased/>
  <w15:docId w15:val="{3DAC48B4-0929-414E-A3FE-9A1A6C52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eastAsia="SimSun" w:cs="Mangal"/>
      <w:kern w:val="1"/>
      <w:sz w:val="24"/>
      <w:szCs w:val="24"/>
      <w:lang w:eastAsia="hi-IN" w:bidi="hi-IN"/>
    </w:rPr>
  </w:style>
  <w:style w:type="paragraph" w:styleId="Kop1">
    <w:name w:val="heading 1"/>
    <w:basedOn w:val="Kop"/>
    <w:next w:val="Plattetekst"/>
    <w:qFormat/>
    <w:pPr>
      <w:spacing w:before="11" w:after="119"/>
      <w:outlineLvl w:val="0"/>
    </w:pPr>
    <w:rPr>
      <w:rFonts w:ascii="Times New Roman" w:eastAsia="SimSun" w:hAnsi="Times New Roman"/>
      <w:b/>
      <w:bCs/>
      <w:sz w:val="48"/>
      <w:szCs w:val="48"/>
    </w:rPr>
  </w:style>
  <w:style w:type="paragraph" w:styleId="Kop2">
    <w:name w:val="heading 2"/>
    <w:basedOn w:val="Kop"/>
    <w:next w:val="Plattetekst"/>
    <w:qFormat/>
    <w:pPr>
      <w:outlineLvl w:val="1"/>
    </w:pPr>
    <w:rPr>
      <w:rFonts w:ascii="Times New Roman" w:eastAsia="SimSun" w:hAnsi="Times New Roman"/>
      <w:b/>
      <w:bCs/>
      <w:sz w:val="36"/>
      <w:szCs w:val="36"/>
    </w:rPr>
  </w:style>
  <w:style w:type="paragraph" w:styleId="Kop3">
    <w:name w:val="heading 3"/>
    <w:basedOn w:val="Kop"/>
    <w:next w:val="Plattetekst"/>
    <w:qFormat/>
    <w:pPr>
      <w:outlineLvl w:val="2"/>
    </w:pPr>
    <w:rPr>
      <w:rFonts w:ascii="Times New Roman" w:eastAsia="SimSun" w:hAnsi="Times New Roman"/>
      <w:b/>
      <w:bCs/>
    </w:rPr>
  </w:style>
  <w:style w:type="paragraph" w:styleId="Kop4">
    <w:name w:val="heading 4"/>
    <w:basedOn w:val="Standaard"/>
    <w:next w:val="Standaard"/>
    <w:link w:val="Kop4Char"/>
    <w:uiPriority w:val="9"/>
    <w:semiHidden/>
    <w:unhideWhenUsed/>
    <w:qFormat/>
    <w:rsid w:val="00122EFA"/>
    <w:pPr>
      <w:keepNext/>
      <w:spacing w:before="240" w:after="60"/>
      <w:outlineLvl w:val="3"/>
    </w:pPr>
    <w:rPr>
      <w:rFonts w:ascii="Calibri" w:eastAsia="Times New Roman" w:hAnsi="Calibri"/>
      <w:b/>
      <w:bCs/>
      <w:sz w:val="28"/>
      <w:szCs w:val="2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Standaard"/>
    <w:next w:val="Plattetekst"/>
    <w:pPr>
      <w:keepNext/>
      <w:spacing w:before="240" w:after="120"/>
    </w:pPr>
    <w:rPr>
      <w:rFonts w:ascii="Arial" w:eastAsia="Microsoft YaHei" w:hAnsi="Arial"/>
      <w:sz w:val="28"/>
      <w:szCs w:val="28"/>
    </w:rPr>
  </w:style>
  <w:style w:type="paragraph" w:styleId="Plattetekst">
    <w:name w:val="Body Text"/>
    <w:basedOn w:val="Standaard"/>
    <w:link w:val="PlattetekstChar"/>
    <w:pPr>
      <w:spacing w:after="120"/>
    </w:pPr>
  </w:style>
  <w:style w:type="paragraph" w:styleId="Lijst">
    <w:name w:val="List"/>
    <w:basedOn w:val="Plattetekst"/>
  </w:style>
  <w:style w:type="paragraph" w:customStyle="1" w:styleId="Bijschrift1">
    <w:name w:val="Bijschrift1"/>
    <w:basedOn w:val="Standaard"/>
    <w:pPr>
      <w:suppressLineNumbers/>
      <w:spacing w:before="120" w:after="120"/>
    </w:pPr>
    <w:rPr>
      <w:i/>
      <w:iCs/>
    </w:rPr>
  </w:style>
  <w:style w:type="paragraph" w:customStyle="1" w:styleId="Index">
    <w:name w:val="Index"/>
    <w:basedOn w:val="Standaard"/>
    <w:pPr>
      <w:suppressLineNumbers/>
    </w:pPr>
  </w:style>
  <w:style w:type="paragraph" w:customStyle="1" w:styleId="Inhoudtabel">
    <w:name w:val="Inhoud tabel"/>
    <w:basedOn w:val="Standaard"/>
    <w:pPr>
      <w:suppressLineNumbers/>
    </w:pPr>
  </w:style>
  <w:style w:type="paragraph" w:customStyle="1" w:styleId="Frame-inhoud">
    <w:name w:val="Frame-inhoud"/>
    <w:basedOn w:val="Plattetekst"/>
  </w:style>
  <w:style w:type="paragraph" w:customStyle="1" w:styleId="Tabelkop">
    <w:name w:val="Tabelkop"/>
    <w:basedOn w:val="Inhoudtabel"/>
    <w:pPr>
      <w:jc w:val="center"/>
    </w:pPr>
    <w:rPr>
      <w:b/>
      <w:bCs/>
    </w:rPr>
  </w:style>
  <w:style w:type="character" w:customStyle="1" w:styleId="Kop4Char">
    <w:name w:val="Kop 4 Char"/>
    <w:link w:val="Kop4"/>
    <w:uiPriority w:val="9"/>
    <w:semiHidden/>
    <w:rsid w:val="00122EFA"/>
    <w:rPr>
      <w:rFonts w:ascii="Calibri" w:eastAsia="Times New Roman" w:hAnsi="Calibri" w:cs="Mangal"/>
      <w:b/>
      <w:bCs/>
      <w:kern w:val="1"/>
      <w:sz w:val="28"/>
      <w:szCs w:val="25"/>
      <w:lang w:eastAsia="hi-IN" w:bidi="hi-IN"/>
    </w:rPr>
  </w:style>
  <w:style w:type="paragraph" w:styleId="Normaalweb">
    <w:name w:val="Normal (Web)"/>
    <w:basedOn w:val="Standaard"/>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Nadruk">
    <w:name w:val="Emphasis"/>
    <w:uiPriority w:val="20"/>
    <w:qFormat/>
    <w:rsid w:val="00122EFA"/>
    <w:rPr>
      <w:i/>
      <w:iCs/>
    </w:rPr>
  </w:style>
  <w:style w:type="paragraph" w:styleId="Geenafstand">
    <w:name w:val="No Spacing"/>
    <w:uiPriority w:val="1"/>
    <w:qFormat/>
    <w:rsid w:val="00706489"/>
    <w:rPr>
      <w:rFonts w:ascii="Calibri" w:eastAsia="Calibri" w:hAnsi="Calibri"/>
      <w:sz w:val="22"/>
      <w:szCs w:val="22"/>
      <w:lang w:eastAsia="en-US"/>
    </w:rPr>
  </w:style>
  <w:style w:type="paragraph" w:styleId="Tekstopmerking">
    <w:name w:val="annotation text"/>
    <w:basedOn w:val="Standaard"/>
    <w:link w:val="Tekstopmerking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TekstopmerkingChar">
    <w:name w:val="Tekst opmerking Char"/>
    <w:link w:val="Tekstopmerking"/>
    <w:uiPriority w:val="99"/>
    <w:rsid w:val="00706489"/>
    <w:rPr>
      <w:rFonts w:ascii="Calibri" w:eastAsia="Calibri" w:hAnsi="Calibri" w:cs="Calibri"/>
      <w:lang w:eastAsia="en-US"/>
    </w:rPr>
  </w:style>
  <w:style w:type="table" w:styleId="Tabelraster">
    <w:name w:val="Table Grid"/>
    <w:basedOn w:val="Standaardtabe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5204A"/>
    <w:pPr>
      <w:widowControl/>
      <w:suppressAutoHyphens w:val="0"/>
      <w:ind w:left="720"/>
      <w:contextualSpacing/>
    </w:pPr>
    <w:rPr>
      <w:rFonts w:ascii="Calibri" w:eastAsia="Calibri" w:hAnsi="Calibri" w:cs="Calibri"/>
      <w:kern w:val="0"/>
      <w:lang w:eastAsia="en-US" w:bidi="ar-SA"/>
    </w:rPr>
  </w:style>
  <w:style w:type="character" w:styleId="Onopgelostemelding">
    <w:name w:val="Unresolved Mention"/>
    <w:basedOn w:val="Standaardalinea-lettertype"/>
    <w:uiPriority w:val="99"/>
    <w:semiHidden/>
    <w:unhideWhenUsed/>
    <w:rsid w:val="001A0E05"/>
    <w:rPr>
      <w:color w:val="605E5C"/>
      <w:shd w:val="clear" w:color="auto" w:fill="E1DFDD"/>
    </w:rPr>
  </w:style>
  <w:style w:type="character" w:customStyle="1" w:styleId="PlattetekstChar">
    <w:name w:val="Platte tekst Char"/>
    <w:basedOn w:val="Standaardalinea-lettertype"/>
    <w:link w:val="Plattetekst"/>
    <w:rsid w:val="00E97D49"/>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etactiefonds.nl/en/ac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1715</Words>
  <Characters>9434</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11127</CharactersWithSpaces>
  <SharedDoc>false</SharedDoc>
  <HLinks>
    <vt:vector size="6" baseType="variant">
      <vt:variant>
        <vt:i4>4980747</vt:i4>
      </vt:variant>
      <vt:variant>
        <vt:i4>0</vt:i4>
      </vt:variant>
      <vt:variant>
        <vt:i4>0</vt:i4>
      </vt:variant>
      <vt:variant>
        <vt:i4>5</vt:i4>
      </vt:variant>
      <vt:variant>
        <vt:lpwstr>https://hetactiefonds.nl/en/actions/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cp:lastModifiedBy>Beau Boer</cp:lastModifiedBy>
  <cp:revision>16</cp:revision>
  <cp:lastPrinted>1899-12-31T23:00:00Z</cp:lastPrinted>
  <dcterms:created xsi:type="dcterms:W3CDTF">2026-02-13T12:45:00Z</dcterms:created>
  <dcterms:modified xsi:type="dcterms:W3CDTF">2026-03-04T16:45:00Z</dcterms:modified>
</cp:coreProperties>
</file>