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83E54E" w14:textId="77777777" w:rsidR="006A7709" w:rsidRDefault="006A7709">
      <w:pPr>
        <w:pStyle w:val="Kop1"/>
        <w:rPr>
          <w:rFonts w:ascii="AT Surt" w:hAnsi="AT Surt"/>
          <w:sz w:val="36"/>
          <w:szCs w:val="36"/>
          <w:lang w:val="en-GB"/>
        </w:rPr>
      </w:pPr>
    </w:p>
    <w:p w14:paraId="6000C8F6" w14:textId="77777777" w:rsidR="006A7709" w:rsidRDefault="006A7709">
      <w:pPr>
        <w:pStyle w:val="Kop1"/>
        <w:rPr>
          <w:rFonts w:ascii="AT Surt" w:hAnsi="AT Surt"/>
          <w:sz w:val="36"/>
          <w:szCs w:val="36"/>
          <w:lang w:val="en-GB"/>
        </w:rPr>
      </w:pPr>
    </w:p>
    <w:p w14:paraId="192A674D" w14:textId="77777777" w:rsidR="006A7709" w:rsidRDefault="006A7709">
      <w:pPr>
        <w:pStyle w:val="Kop1"/>
        <w:rPr>
          <w:rFonts w:ascii="AT Surt" w:hAnsi="AT Surt"/>
          <w:sz w:val="36"/>
          <w:szCs w:val="36"/>
          <w:lang w:val="en-GB"/>
        </w:rPr>
      </w:pPr>
    </w:p>
    <w:p w14:paraId="0AC9B7F6" w14:textId="77777777" w:rsidR="006A7709" w:rsidRDefault="006A7709">
      <w:pPr>
        <w:pStyle w:val="Kop1"/>
        <w:rPr>
          <w:rFonts w:ascii="AT Surt" w:hAnsi="AT Surt"/>
          <w:sz w:val="36"/>
          <w:szCs w:val="36"/>
          <w:lang w:val="en-GB"/>
        </w:rPr>
      </w:pPr>
    </w:p>
    <w:p w14:paraId="77A31AAD" w14:textId="44D08ACF" w:rsidR="00C44FC0" w:rsidRPr="00364183" w:rsidRDefault="00283C86" w:rsidP="006A7709">
      <w:pPr>
        <w:pStyle w:val="Kop1"/>
        <w:jc w:val="center"/>
        <w:rPr>
          <w:rFonts w:ascii="AT Surt Demi Bold" w:hAnsi="AT Surt Demi Bold"/>
          <w:b w:val="0"/>
          <w:bCs w:val="0"/>
          <w:sz w:val="36"/>
          <w:szCs w:val="36"/>
        </w:rPr>
      </w:pPr>
      <w:r w:rsidRPr="00364183">
        <w:rPr>
          <w:rFonts w:ascii="AT Surt Demi Bold" w:hAnsi="AT Surt Demi Bold"/>
          <w:b w:val="0"/>
          <w:bCs w:val="0"/>
          <w:noProof/>
        </w:rPr>
        <w:drawing>
          <wp:anchor distT="0" distB="0" distL="114300" distR="114300" simplePos="0" relativeHeight="251658752" behindDoc="0" locked="0" layoutInCell="1" allowOverlap="1" wp14:anchorId="0AC76A9D" wp14:editId="34582B13">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364183">
        <w:rPr>
          <w:rFonts w:ascii="AT Surt Demi Bold" w:hAnsi="AT Surt Demi Bold"/>
          <w:b w:val="0"/>
          <w:bCs w:val="0"/>
          <w:sz w:val="36"/>
          <w:szCs w:val="36"/>
        </w:rPr>
        <w:t>Het Actiefonds</w:t>
      </w:r>
      <w:r w:rsidR="00364183" w:rsidRPr="00364183">
        <w:rPr>
          <w:rFonts w:ascii="AT Surt Demi Bold" w:hAnsi="AT Surt Demi Bold"/>
          <w:b w:val="0"/>
          <w:bCs w:val="0"/>
          <w:sz w:val="36"/>
          <w:szCs w:val="36"/>
        </w:rPr>
        <w:t xml:space="preserve"> -</w:t>
      </w:r>
      <w:r w:rsidR="00C44FC0" w:rsidRPr="00364183">
        <w:rPr>
          <w:rFonts w:ascii="AT Surt Demi Bold" w:hAnsi="AT Surt Demi Bold"/>
          <w:b w:val="0"/>
          <w:bCs w:val="0"/>
          <w:sz w:val="36"/>
          <w:szCs w:val="36"/>
        </w:rPr>
        <w:t xml:space="preserve"> </w:t>
      </w:r>
      <w:r w:rsidR="00364183" w:rsidRPr="00364183">
        <w:rPr>
          <w:rFonts w:ascii="AT Surt Demi Bold" w:hAnsi="AT Surt Demi Bold"/>
          <w:b w:val="0"/>
          <w:bCs w:val="0"/>
          <w:sz w:val="36"/>
          <w:szCs w:val="36"/>
        </w:rPr>
        <w:t>s</w:t>
      </w:r>
      <w:r w:rsidR="003720DE" w:rsidRPr="00364183">
        <w:rPr>
          <w:rFonts w:ascii="AT Surt Demi Bold" w:hAnsi="AT Surt Demi Bold"/>
          <w:b w:val="0"/>
          <w:bCs w:val="0"/>
          <w:sz w:val="36"/>
          <w:szCs w:val="36"/>
        </w:rPr>
        <w:t>poeda</w:t>
      </w:r>
      <w:r w:rsidR="0046321E" w:rsidRPr="00364183">
        <w:rPr>
          <w:rFonts w:ascii="AT Surt Demi Bold" w:hAnsi="AT Surt Demi Bold"/>
          <w:b w:val="0"/>
          <w:bCs w:val="0"/>
          <w:sz w:val="36"/>
          <w:szCs w:val="36"/>
        </w:rPr>
        <w:t>anvraagformulier</w:t>
      </w:r>
    </w:p>
    <w:p w14:paraId="47435589" w14:textId="77777777" w:rsidR="0046321E" w:rsidRPr="003720DE" w:rsidRDefault="0046321E" w:rsidP="003720DE">
      <w:pPr>
        <w:pStyle w:val="Plattetekst"/>
        <w:ind w:left="1418" w:firstLine="709"/>
        <w:rPr>
          <w:rFonts w:ascii="AT Surt" w:hAnsi="AT Surt"/>
          <w:i/>
          <w:iCs/>
          <w:sz w:val="18"/>
          <w:szCs w:val="18"/>
        </w:rPr>
      </w:pPr>
      <w:r w:rsidRPr="003720DE">
        <w:rPr>
          <w:rFonts w:ascii="AT Surt" w:hAnsi="AT Surt"/>
          <w:i/>
          <w:iCs/>
          <w:sz w:val="18"/>
          <w:szCs w:val="18"/>
        </w:rPr>
        <w:t xml:space="preserve">Gelieve de vragen concreet en </w:t>
      </w:r>
      <w:r w:rsidR="00C04014" w:rsidRPr="003720DE">
        <w:rPr>
          <w:rFonts w:ascii="AT Surt" w:hAnsi="AT Surt"/>
          <w:i/>
          <w:iCs/>
          <w:sz w:val="18"/>
          <w:szCs w:val="18"/>
        </w:rPr>
        <w:t>kernachtig</w:t>
      </w:r>
      <w:r w:rsidRPr="003720DE">
        <w:rPr>
          <w:rFonts w:ascii="AT Surt" w:hAnsi="AT Surt"/>
          <w:i/>
          <w:iCs/>
          <w:sz w:val="18"/>
          <w:szCs w:val="18"/>
        </w:rPr>
        <w:t xml:space="preserve"> te beantwoorden.</w:t>
      </w:r>
    </w:p>
    <w:p w14:paraId="7D3537D1" w14:textId="77777777" w:rsidR="0046321E" w:rsidRPr="0046321E" w:rsidRDefault="0046321E" w:rsidP="0046321E">
      <w:pPr>
        <w:pStyle w:val="Plattetekst"/>
        <w:rPr>
          <w:rFonts w:ascii="AT Surt" w:hAnsi="AT Surt"/>
          <w:sz w:val="18"/>
          <w:szCs w:val="18"/>
        </w:rPr>
      </w:pPr>
    </w:p>
    <w:p w14:paraId="056E72C5" w14:textId="536F2232" w:rsidR="006905CA" w:rsidRPr="0046321E" w:rsidRDefault="0046321E" w:rsidP="0046321E">
      <w:pPr>
        <w:pStyle w:val="Plattetekst"/>
        <w:rPr>
          <w:rFonts w:ascii="AT Surt" w:hAnsi="AT Surt"/>
          <w:sz w:val="18"/>
          <w:szCs w:val="18"/>
        </w:rPr>
      </w:pPr>
      <w:r w:rsidRPr="0046321E">
        <w:rPr>
          <w:rFonts w:ascii="AT Surt" w:hAnsi="AT Surt"/>
          <w:sz w:val="18"/>
          <w:szCs w:val="18"/>
        </w:rPr>
        <w:t>Lees eerst onze criteria goed door voordat je een aanvraag indient! Het zou zonde van je tijd zijn als jouw aanvraag direct wordt afgewezen omdat deze niet aansluit bij onze criteria. Vergewis je ervan dat:</w:t>
      </w:r>
    </w:p>
    <w:p w14:paraId="2D9B7541" w14:textId="4ECB8DD3" w:rsidR="003720DE" w:rsidRDefault="0046321E" w:rsidP="00B12EB5">
      <w:pPr>
        <w:pStyle w:val="Plattetekst"/>
        <w:ind w:left="90"/>
        <w:rPr>
          <w:rFonts w:ascii="AT Surt" w:hAnsi="AT Surt"/>
          <w:sz w:val="18"/>
          <w:szCs w:val="18"/>
        </w:rPr>
      </w:pP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Je de criteria hebt gelezen </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humanitair en/of gezondheidsproject is</w:t>
      </w:r>
      <w:r>
        <w:rPr>
          <w:rFonts w:ascii="AT Surt" w:hAnsi="AT Surt"/>
          <w:sz w:val="18"/>
          <w:szCs w:val="18"/>
        </w:rPr>
        <w:br/>
      </w:r>
      <w:r w:rsidRPr="00930FC5">
        <w:rPr>
          <w:rFonts w:ascii="Segoe UI Symbol" w:hAnsi="Segoe UI Symbol" w:cs="Segoe UI Symbol"/>
          <w:sz w:val="18"/>
          <w:szCs w:val="18"/>
        </w:rPr>
        <w:t xml:space="preserve"> ✔</w:t>
      </w:r>
      <w:r w:rsidRPr="00930FC5">
        <w:rPr>
          <w:rFonts w:ascii="AT Surt" w:hAnsi="AT Surt"/>
          <w:sz w:val="18"/>
          <w:szCs w:val="18"/>
        </w:rPr>
        <w:t xml:space="preserve">  Jouw project geen noodhulp betreft</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educatief project </w:t>
      </w:r>
      <w:r w:rsidR="00930FC5">
        <w:rPr>
          <w:rFonts w:ascii="AT Surt" w:hAnsi="AT Surt"/>
          <w:sz w:val="18"/>
          <w:szCs w:val="18"/>
        </w:rPr>
        <w:t>dan</w:t>
      </w:r>
      <w:r w:rsidR="00C04014">
        <w:rPr>
          <w:rFonts w:ascii="AT Surt" w:hAnsi="AT Surt"/>
          <w:sz w:val="18"/>
          <w:szCs w:val="18"/>
        </w:rPr>
        <w:t xml:space="preserve"> </w:t>
      </w:r>
      <w:r w:rsidR="00930FC5">
        <w:rPr>
          <w:rFonts w:ascii="AT Surt" w:hAnsi="AT Surt"/>
          <w:sz w:val="18"/>
          <w:szCs w:val="18"/>
        </w:rPr>
        <w:t xml:space="preserve">wel </w:t>
      </w:r>
      <w:r w:rsidRPr="0046321E">
        <w:rPr>
          <w:rFonts w:ascii="AT Surt" w:hAnsi="AT Surt"/>
          <w:sz w:val="18"/>
          <w:szCs w:val="18"/>
        </w:rPr>
        <w:t>enkel gericht op bewustwording is</w:t>
      </w:r>
      <w:r w:rsidR="0006554F">
        <w:rPr>
          <w:rFonts w:ascii="AT Surt" w:hAnsi="AT Surt"/>
          <w:sz w:val="18"/>
          <w:szCs w:val="18"/>
        </w:rPr>
        <w:br/>
      </w:r>
      <w:r w:rsidR="0006554F">
        <w:rPr>
          <w:rFonts w:ascii="Segoe UI Symbol" w:hAnsi="Segoe UI Symbol" w:cs="Segoe UI Symbol"/>
          <w:sz w:val="18"/>
          <w:szCs w:val="18"/>
        </w:rPr>
        <w:t xml:space="preserve"> </w:t>
      </w:r>
      <w:r w:rsidR="0006554F" w:rsidRPr="0046321E">
        <w:rPr>
          <w:rFonts w:ascii="Segoe UI Symbol" w:hAnsi="Segoe UI Symbol" w:cs="Segoe UI Symbol"/>
          <w:sz w:val="18"/>
          <w:szCs w:val="18"/>
        </w:rPr>
        <w:t>✔</w:t>
      </w:r>
      <w:r w:rsidR="0006554F" w:rsidRPr="0046321E">
        <w:rPr>
          <w:rFonts w:ascii="AT Surt" w:hAnsi="AT Surt"/>
          <w:sz w:val="18"/>
          <w:szCs w:val="18"/>
        </w:rPr>
        <w:t xml:space="preserve">  J</w:t>
      </w:r>
      <w:r w:rsidR="0006554F">
        <w:rPr>
          <w:rFonts w:ascii="AT Surt" w:hAnsi="AT Surt"/>
          <w:sz w:val="18"/>
          <w:szCs w:val="18"/>
        </w:rPr>
        <w:t>e aanvraag niet door AI is geschreven</w:t>
      </w:r>
    </w:p>
    <w:p w14:paraId="6DB800FD" w14:textId="115E0642" w:rsidR="006905CA" w:rsidRDefault="003720DE" w:rsidP="003720DE">
      <w:pPr>
        <w:pStyle w:val="Plattetekst"/>
        <w:rPr>
          <w:rFonts w:ascii="AT Surt" w:hAnsi="AT Surt"/>
          <w:sz w:val="18"/>
          <w:szCs w:val="18"/>
        </w:rPr>
      </w:pPr>
      <w:r>
        <w:rPr>
          <w:rFonts w:ascii="AT Surt" w:hAnsi="AT Surt"/>
          <w:sz w:val="18"/>
          <w:szCs w:val="18"/>
        </w:rPr>
        <w:t>Omdat dit een spoedaanvraag let ook op het volgende:</w:t>
      </w:r>
    </w:p>
    <w:p w14:paraId="2A330293" w14:textId="6F435341" w:rsidR="003720DE" w:rsidRPr="003720DE" w:rsidRDefault="003720DE" w:rsidP="003720DE">
      <w:pPr>
        <w:pStyle w:val="Plattetekst"/>
        <w:rPr>
          <w:rFonts w:ascii="AT Surt" w:hAnsi="AT Surt" w:cs="Segoe UI Symbol"/>
          <w:sz w:val="18"/>
          <w:szCs w:val="18"/>
        </w:rPr>
      </w:pP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sidRPr="003720DE">
        <w:rPr>
          <w:rFonts w:ascii="AT Surt" w:hAnsi="AT Surt" w:cs="Segoe UI Symbol"/>
          <w:sz w:val="18"/>
          <w:szCs w:val="18"/>
        </w:rPr>
        <w:t>De actie betreft een onvoorziene situatie</w:t>
      </w:r>
      <w:r>
        <w:rPr>
          <w:rFonts w:ascii="AT Surt" w:hAnsi="AT Surt" w:cs="Segoe UI Symbol"/>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Pr>
          <w:rFonts w:ascii="AT Surt" w:hAnsi="AT Surt" w:cs="Segoe UI Symbol"/>
          <w:sz w:val="18"/>
          <w:szCs w:val="18"/>
        </w:rPr>
        <w:t>Deze aanvraag is niet bedoeld</w:t>
      </w:r>
      <w:r w:rsidRPr="003720DE">
        <w:rPr>
          <w:rFonts w:ascii="AT Surt" w:hAnsi="AT Surt" w:cs="Segoe UI Symbol"/>
          <w:sz w:val="18"/>
          <w:szCs w:val="18"/>
        </w:rPr>
        <w:t xml:space="preserve"> voor last minute financiering van acties die al voorbereid zijn</w:t>
      </w:r>
      <w:r>
        <w:rPr>
          <w:rFonts w:ascii="AT Surt" w:hAnsi="AT Surt" w:cs="Segoe UI Symbol"/>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Pr>
          <w:rFonts w:ascii="AT Surt" w:hAnsi="AT Surt" w:cs="Segoe UI Symbol"/>
          <w:sz w:val="18"/>
          <w:szCs w:val="18"/>
        </w:rPr>
        <w:t>Je kan maximaal 250 euro aanvragen</w:t>
      </w:r>
      <w:r>
        <w:rPr>
          <w:rFonts w:ascii="AT Surt" w:hAnsi="AT Surt" w:cs="Segoe UI Symbol"/>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sidRPr="003720DE">
        <w:rPr>
          <w:rFonts w:ascii="AT Surt" w:hAnsi="AT Surt" w:cs="Segoe UI Symbol"/>
          <w:sz w:val="18"/>
          <w:szCs w:val="18"/>
        </w:rPr>
        <w:t>Het streven is om binnen 72 uur een antwoord te kunnen verschaffen en dat de fondsen daarna binnen 24</w:t>
      </w:r>
      <w:r w:rsidR="00457C5E">
        <w:rPr>
          <w:rFonts w:ascii="AT Surt" w:hAnsi="AT Surt" w:cs="Segoe UI Symbol"/>
          <w:sz w:val="18"/>
          <w:szCs w:val="18"/>
        </w:rPr>
        <w:t xml:space="preserve">                                        </w:t>
      </w:r>
      <w:r w:rsidR="00457C5E">
        <w:rPr>
          <w:rFonts w:ascii="AT Surt" w:hAnsi="AT Surt" w:cs="Segoe UI Symbol"/>
          <w:sz w:val="18"/>
          <w:szCs w:val="18"/>
        </w:rPr>
        <w:br/>
        <w:t xml:space="preserve">         uur na de beslissing worden overgemaakt. </w:t>
      </w:r>
      <w:r>
        <w:rPr>
          <w:rFonts w:ascii="AT Surt" w:hAnsi="AT Surt" w:cs="Segoe UI Symbol"/>
          <w:sz w:val="18"/>
          <w:szCs w:val="18"/>
        </w:rPr>
        <w:br/>
      </w:r>
    </w:p>
    <w:p w14:paraId="01F69733" w14:textId="12C1E1BE" w:rsidR="00C44FC0" w:rsidRPr="003720DE" w:rsidRDefault="00930FC5">
      <w:pPr>
        <w:pStyle w:val="Plattetekst"/>
        <w:rPr>
          <w:rFonts w:ascii="AT Surt" w:hAnsi="AT Surt"/>
          <w:sz w:val="22"/>
          <w:szCs w:val="22"/>
        </w:rPr>
      </w:pPr>
      <w:r>
        <w:rPr>
          <w:rFonts w:ascii="AT Surt" w:hAnsi="AT Surt"/>
          <w:sz w:val="18"/>
          <w:szCs w:val="18"/>
        </w:rPr>
        <w:t>Onze criteria en meer informatie over Het Actiefonds zijn te vinden onderaan dit formulier.</w:t>
      </w:r>
      <w:r w:rsidR="00C44FC0" w:rsidRPr="00930FC5">
        <w:rPr>
          <w:rFonts w:ascii="AT Surt" w:hAnsi="AT Surt"/>
          <w:sz w:val="18"/>
          <w:szCs w:val="18"/>
        </w:rPr>
        <w:br/>
      </w:r>
      <w:r w:rsidR="00283C86" w:rsidRPr="003720DE">
        <w:rPr>
          <w:rFonts w:ascii="AT Surt" w:hAnsi="AT Surt"/>
          <w:strike/>
          <w:noProof/>
          <w:sz w:val="22"/>
          <w:szCs w:val="22"/>
        </w:rPr>
        <mc:AlternateContent>
          <mc:Choice Requires="wps">
            <w:drawing>
              <wp:anchor distT="72390" distB="72390" distL="72390" distR="72390" simplePos="0" relativeHeight="251656704" behindDoc="0" locked="0" layoutInCell="1" allowOverlap="1" wp14:anchorId="1F51D0BE" wp14:editId="34CC0AAA">
                <wp:simplePos x="0" y="0"/>
                <wp:positionH relativeFrom="column">
                  <wp:align>center</wp:align>
                </wp:positionH>
                <wp:positionV relativeFrom="paragraph">
                  <wp:posOffset>415290</wp:posOffset>
                </wp:positionV>
                <wp:extent cx="5760085" cy="358775"/>
                <wp:effectExtent l="17780" t="22860" r="22860" b="18415"/>
                <wp:wrapTopAndBottom/>
                <wp:docPr id="1180983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58775"/>
                        </a:xfrm>
                        <a:prstGeom prst="rect">
                          <a:avLst/>
                        </a:prstGeom>
                        <a:solidFill>
                          <a:srgbClr val="FFFFFF"/>
                        </a:solidFill>
                        <a:ln w="31750">
                          <a:solidFill>
                            <a:srgbClr val="000000"/>
                          </a:solidFill>
                          <a:miter lim="800000"/>
                          <a:headEnd/>
                          <a:tailEnd/>
                        </a:ln>
                      </wps:spPr>
                      <wps:txbx>
                        <w:txbxContent>
                          <w:p w14:paraId="4C81D8E8" w14:textId="77777777" w:rsidR="00C44FC0" w:rsidRPr="0046321E" w:rsidRDefault="0046321E">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00C44FC0" w:rsidRPr="0046321E">
                              <w:rPr>
                                <w:rFonts w:ascii="AT Surt" w:hAnsi="AT Surt"/>
                              </w:rPr>
                              <w:t xml:space="preserve">: </w:t>
                            </w:r>
                            <w:r w:rsidR="00F72CF0" w:rsidRPr="0046321E">
                              <w:rPr>
                                <w:rFonts w:ascii="AT Surt" w:hAnsi="AT Surt"/>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1D0BE" id="_x0000_t202" coordsize="21600,21600" o:spt="202" path="m,l,21600r21600,l21600,xe">
                <v:stroke joinstyle="miter"/>
                <v:path gradientshapeok="t" o:connecttype="rect"/>
              </v:shapetype>
              <v:shape id="Text Box 3" o:spid="_x0000_s1026" type="#_x0000_t202" style="position:absolute;margin-left:0;margin-top:32.7pt;width:453.5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" strokeweight="2.5pt">
                <v:textbox inset="4.25pt,4.25pt,4.25pt,4.25pt">
                  <w:txbxContent>
                    <w:p w14:paraId="4C81D8E8" w14:textId="77777777" w:rsidR="00C44FC0" w:rsidRPr="0046321E" w:rsidRDefault="0046321E">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00C44FC0" w:rsidRPr="0046321E">
                        <w:rPr>
                          <w:rFonts w:ascii="AT Surt" w:hAnsi="AT Surt"/>
                        </w:rPr>
                        <w:t xml:space="preserve">: </w:t>
                      </w:r>
                      <w:r w:rsidR="00F72CF0" w:rsidRPr="0046321E">
                        <w:rPr>
                          <w:rFonts w:ascii="AT Surt" w:hAnsi="AT Surt"/>
                        </w:rPr>
                        <w:t>project-hetactiefonds@protonmail.com</w:t>
                      </w:r>
                    </w:p>
                  </w:txbxContent>
                </v:textbox>
                <w10:wrap type="topAndBottom"/>
              </v:shape>
            </w:pict>
          </mc:Fallback>
        </mc:AlternateContent>
      </w:r>
    </w:p>
    <w:p w14:paraId="6C13322D" w14:textId="77777777" w:rsidR="00122EFA" w:rsidRPr="0046321E" w:rsidRDefault="003720DE" w:rsidP="0046321E">
      <w:pPr>
        <w:pStyle w:val="Kop3"/>
        <w:rPr>
          <w:rFonts w:ascii="AT Surt" w:eastAsia="Times New Roman" w:hAnsi="AT Surt" w:cs="Times New Roman"/>
          <w:kern w:val="0"/>
          <w:sz w:val="20"/>
          <w:szCs w:val="20"/>
          <w:lang w:eastAsia="nl-NL" w:bidi="ar-SA"/>
        </w:rPr>
      </w:pPr>
      <w:r w:rsidRPr="003720DE">
        <w:rPr>
          <w:rFonts w:ascii="AT Surt" w:hAnsi="AT Surt"/>
          <w:sz w:val="36"/>
          <w:szCs w:val="36"/>
        </w:rPr>
        <w:t>Spoedaanvraag</w:t>
      </w:r>
      <w:r w:rsidR="0046321E" w:rsidRPr="0046321E">
        <w:rPr>
          <w:rFonts w:ascii="AT Surt" w:hAnsi="AT Surt"/>
          <w:sz w:val="20"/>
          <w:szCs w:val="20"/>
        </w:rPr>
        <w:br/>
      </w:r>
      <w:r w:rsidR="0046321E" w:rsidRPr="0046321E">
        <w:rPr>
          <w:rFonts w:ascii="AT Surt" w:hAnsi="AT Surt"/>
          <w:sz w:val="20"/>
          <w:szCs w:val="20"/>
        </w:rPr>
        <w:br/>
      </w:r>
      <w:r w:rsidRPr="003720DE">
        <w:rPr>
          <w:rFonts w:ascii="AT Surt" w:eastAsia="Times New Roman" w:hAnsi="AT Surt" w:cs="Times New Roman"/>
          <w:b w:val="0"/>
          <w:bCs w:val="0"/>
          <w:kern w:val="0"/>
          <w:sz w:val="20"/>
          <w:szCs w:val="20"/>
          <w:lang w:eastAsia="nl-NL" w:bidi="ar-SA"/>
        </w:rPr>
        <w:t>Een spoedaanvraag is specifiek bedoeld voor onvoorziene situaties, niet voor last minute financiering van acties die al voorbereid zijn. Wat zijn de onvoorziene omstandigheden die een spoedaanvraag noodzakelijk maken?</w:t>
      </w:r>
    </w:p>
    <w:tbl>
      <w:tblPr>
        <w:tblW w:w="9912" w:type="dxa"/>
        <w:tblInd w:w="55" w:type="dxa"/>
        <w:tblLayout w:type="fixed"/>
        <w:tblCellMar>
          <w:top w:w="55" w:type="dxa"/>
          <w:left w:w="55" w:type="dxa"/>
          <w:bottom w:w="55" w:type="dxa"/>
          <w:right w:w="55" w:type="dxa"/>
        </w:tblCellMar>
        <w:tblLook w:val="0000" w:firstRow="0" w:lastRow="0" w:firstColumn="0" w:lastColumn="0" w:noHBand="0" w:noVBand="0"/>
      </w:tblPr>
      <w:tblGrid>
        <w:gridCol w:w="9912"/>
      </w:tblGrid>
      <w:tr w:rsidR="000D7E9E" w:rsidRPr="00C1022D" w14:paraId="676408AF" w14:textId="77777777" w:rsidTr="000D7E9E">
        <w:trPr>
          <w:trHeight w:val="253"/>
        </w:trPr>
        <w:tc>
          <w:tcPr>
            <w:tcW w:w="9912" w:type="dxa"/>
            <w:tcBorders>
              <w:top w:val="single" w:sz="1" w:space="0" w:color="000000"/>
              <w:left w:val="single" w:sz="1" w:space="0" w:color="000000"/>
              <w:bottom w:val="single" w:sz="1" w:space="0" w:color="000000"/>
              <w:right w:val="single" w:sz="1" w:space="0" w:color="000000"/>
            </w:tcBorders>
          </w:tcPr>
          <w:p w14:paraId="3347DFDE" w14:textId="77777777" w:rsidR="000D7E9E" w:rsidRPr="000D7E9E" w:rsidRDefault="000D7E9E" w:rsidP="00C76519">
            <w:pPr>
              <w:pStyle w:val="Inhoudtabel"/>
              <w:rPr>
                <w:rFonts w:ascii="AT Surt" w:hAnsi="AT Surt"/>
                <w:sz w:val="18"/>
                <w:szCs w:val="18"/>
              </w:rPr>
            </w:pPr>
          </w:p>
        </w:tc>
      </w:tr>
    </w:tbl>
    <w:p w14:paraId="0F611299" w14:textId="77777777" w:rsidR="006905CA" w:rsidRPr="000D7E9E" w:rsidRDefault="006905CA" w:rsidP="006905CA">
      <w:pPr>
        <w:pStyle w:val="Plattetekst"/>
      </w:pPr>
    </w:p>
    <w:p w14:paraId="48643735" w14:textId="77777777" w:rsidR="00122EFA" w:rsidRPr="00C1022D" w:rsidRDefault="00122EFA" w:rsidP="00122EFA">
      <w:pPr>
        <w:pStyle w:val="Kop1"/>
        <w:rPr>
          <w:rFonts w:ascii="AT Surt" w:hAnsi="AT Surt"/>
          <w:sz w:val="36"/>
          <w:szCs w:val="36"/>
          <w:lang w:val="en-GB"/>
        </w:rPr>
      </w:pPr>
      <w:r w:rsidRPr="00C1022D">
        <w:rPr>
          <w:rFonts w:ascii="AT Surt" w:hAnsi="AT Surt"/>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01643FB3" w14:textId="77777777">
        <w:tc>
          <w:tcPr>
            <w:tcW w:w="2749" w:type="dxa"/>
            <w:tcBorders>
              <w:top w:val="single" w:sz="1" w:space="0" w:color="000000"/>
              <w:left w:val="single" w:sz="1" w:space="0" w:color="000000"/>
              <w:bottom w:val="single" w:sz="1" w:space="0" w:color="000000"/>
            </w:tcBorders>
          </w:tcPr>
          <w:p w14:paraId="47A6D7ED" w14:textId="77777777" w:rsidR="00C44FC0" w:rsidRPr="00C1022D" w:rsidRDefault="0046321E">
            <w:pPr>
              <w:pStyle w:val="Plattetekst"/>
              <w:rPr>
                <w:rFonts w:ascii="AT Surt" w:hAnsi="AT Surt"/>
                <w:sz w:val="18"/>
                <w:szCs w:val="18"/>
              </w:rPr>
            </w:pPr>
            <w:r w:rsidRPr="0046321E">
              <w:rPr>
                <w:rFonts w:ascii="AT Surt" w:hAnsi="AT Surt"/>
                <w:sz w:val="18"/>
                <w:szCs w:val="18"/>
              </w:rPr>
              <w:t>Titel van het project</w:t>
            </w:r>
          </w:p>
        </w:tc>
        <w:tc>
          <w:tcPr>
            <w:tcW w:w="6889" w:type="dxa"/>
            <w:tcBorders>
              <w:top w:val="single" w:sz="1" w:space="0" w:color="000000"/>
              <w:left w:val="single" w:sz="1" w:space="0" w:color="000000"/>
              <w:bottom w:val="single" w:sz="1" w:space="0" w:color="000000"/>
              <w:right w:val="single" w:sz="1" w:space="0" w:color="000000"/>
            </w:tcBorders>
          </w:tcPr>
          <w:p w14:paraId="66B6799C" w14:textId="77777777" w:rsidR="00C44FC0" w:rsidRPr="00C1022D" w:rsidRDefault="00C44FC0">
            <w:pPr>
              <w:pStyle w:val="Inhoudtabel"/>
              <w:rPr>
                <w:rFonts w:ascii="AT Surt" w:hAnsi="AT Surt"/>
                <w:sz w:val="18"/>
                <w:szCs w:val="18"/>
              </w:rPr>
            </w:pPr>
          </w:p>
        </w:tc>
      </w:tr>
      <w:tr w:rsidR="00C44FC0" w:rsidRPr="00C1022D" w14:paraId="379D3892" w14:textId="77777777">
        <w:tc>
          <w:tcPr>
            <w:tcW w:w="2749" w:type="dxa"/>
            <w:tcBorders>
              <w:left w:val="single" w:sz="1" w:space="0" w:color="000000"/>
              <w:bottom w:val="single" w:sz="1" w:space="0" w:color="000000"/>
            </w:tcBorders>
          </w:tcPr>
          <w:p w14:paraId="7DEC6A53" w14:textId="77777777" w:rsidR="00C44FC0" w:rsidRPr="00C1022D" w:rsidRDefault="0046321E">
            <w:pPr>
              <w:pStyle w:val="Plattetekst"/>
              <w:rPr>
                <w:rFonts w:ascii="AT Surt" w:hAnsi="AT Surt"/>
                <w:sz w:val="18"/>
                <w:szCs w:val="18"/>
              </w:rPr>
            </w:pPr>
            <w:r w:rsidRPr="0046321E">
              <w:rPr>
                <w:rFonts w:ascii="AT Surt" w:hAnsi="AT Surt"/>
                <w:sz w:val="18"/>
                <w:szCs w:val="18"/>
              </w:rPr>
              <w:t>Land</w:t>
            </w:r>
          </w:p>
        </w:tc>
        <w:tc>
          <w:tcPr>
            <w:tcW w:w="6889" w:type="dxa"/>
            <w:tcBorders>
              <w:left w:val="single" w:sz="1" w:space="0" w:color="000000"/>
              <w:bottom w:val="single" w:sz="1" w:space="0" w:color="000000"/>
              <w:right w:val="single" w:sz="1" w:space="0" w:color="000000"/>
            </w:tcBorders>
          </w:tcPr>
          <w:p w14:paraId="71B7EA1C" w14:textId="77777777" w:rsidR="00C44FC0" w:rsidRPr="00C1022D" w:rsidRDefault="00C44FC0">
            <w:pPr>
              <w:pStyle w:val="Inhoudtabel"/>
              <w:rPr>
                <w:rFonts w:ascii="AT Surt" w:hAnsi="AT Surt"/>
                <w:sz w:val="18"/>
                <w:szCs w:val="18"/>
              </w:rPr>
            </w:pPr>
          </w:p>
        </w:tc>
      </w:tr>
    </w:tbl>
    <w:p w14:paraId="25901162" w14:textId="77777777" w:rsidR="00122EFA" w:rsidRPr="00C1022D" w:rsidRDefault="00122EFA" w:rsidP="00122EFA">
      <w:pPr>
        <w:pStyle w:val="Plattetekst"/>
        <w:rPr>
          <w:sz w:val="18"/>
          <w:szCs w:val="18"/>
          <w:lang w:val="en-GB"/>
        </w:rPr>
      </w:pPr>
    </w:p>
    <w:p w14:paraId="1AE2E47F" w14:textId="77777777" w:rsidR="006905CA" w:rsidRDefault="006905CA" w:rsidP="00CF19C3">
      <w:pPr>
        <w:pStyle w:val="Kop3"/>
        <w:rPr>
          <w:rFonts w:ascii="AT Surt" w:hAnsi="AT Surt"/>
          <w:sz w:val="24"/>
          <w:szCs w:val="24"/>
        </w:rPr>
      </w:pPr>
    </w:p>
    <w:p w14:paraId="22F79600" w14:textId="31BAED40" w:rsidR="00CF19C3" w:rsidRPr="006905CA" w:rsidRDefault="00005674" w:rsidP="0000727F">
      <w:pPr>
        <w:widowControl/>
        <w:suppressAutoHyphens w:val="0"/>
        <w:spacing w:line="360" w:lineRule="auto"/>
        <w:rPr>
          <w:rFonts w:ascii="AT Surt" w:hAnsi="AT Surt"/>
          <w:b/>
          <w:bCs/>
        </w:rPr>
      </w:pPr>
      <w:r w:rsidRPr="006905CA">
        <w:rPr>
          <w:rFonts w:ascii="AT Surt" w:hAnsi="AT Surt"/>
          <w:b/>
          <w:bCs/>
        </w:rPr>
        <w:t>Gegevens</w:t>
      </w:r>
      <w:r w:rsidR="0046321E">
        <w:rPr>
          <w:rFonts w:ascii="AT Surt" w:hAnsi="AT Surt"/>
        </w:rPr>
        <w:br/>
      </w:r>
      <w:r w:rsidR="0046321E">
        <w:rPr>
          <w:rFonts w:ascii="AT Surt" w:hAnsi="AT Surt"/>
        </w:rPr>
        <w:br/>
      </w:r>
      <w:r>
        <w:rPr>
          <w:rFonts w:ascii="AT Surt" w:hAnsi="AT Surt"/>
          <w:sz w:val="20"/>
          <w:szCs w:val="20"/>
        </w:rPr>
        <w:t>Actiegroep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229B6C03" w14:textId="77777777" w:rsidTr="00C76519">
        <w:tc>
          <w:tcPr>
            <w:tcW w:w="2750" w:type="dxa"/>
            <w:tcBorders>
              <w:top w:val="single" w:sz="1" w:space="0" w:color="000000"/>
              <w:left w:val="single" w:sz="1" w:space="0" w:color="000000"/>
              <w:bottom w:val="single" w:sz="1" w:space="0" w:color="000000"/>
            </w:tcBorders>
          </w:tcPr>
          <w:p w14:paraId="0F4236B9" w14:textId="77777777" w:rsidR="00CF19C3" w:rsidRPr="00C1022D" w:rsidRDefault="00005674" w:rsidP="00C76519">
            <w:pPr>
              <w:pStyle w:val="Plattetekst"/>
              <w:rPr>
                <w:rFonts w:ascii="AT Surt" w:hAnsi="AT Surt"/>
                <w:sz w:val="18"/>
                <w:szCs w:val="18"/>
              </w:rPr>
            </w:pPr>
            <w:r w:rsidRPr="00005674">
              <w:rPr>
                <w:rFonts w:ascii="AT Surt" w:hAnsi="AT Surt"/>
                <w:sz w:val="18"/>
                <w:szCs w:val="18"/>
              </w:rPr>
              <w:t>Naam organisatie</w:t>
            </w:r>
          </w:p>
        </w:tc>
        <w:tc>
          <w:tcPr>
            <w:tcW w:w="6888" w:type="dxa"/>
            <w:tcBorders>
              <w:top w:val="single" w:sz="1" w:space="0" w:color="000000"/>
              <w:left w:val="single" w:sz="1" w:space="0" w:color="000000"/>
              <w:bottom w:val="single" w:sz="1" w:space="0" w:color="000000"/>
              <w:right w:val="single" w:sz="1" w:space="0" w:color="000000"/>
            </w:tcBorders>
          </w:tcPr>
          <w:p w14:paraId="7A3A1DF0" w14:textId="77777777" w:rsidR="00CF19C3" w:rsidRPr="00C1022D" w:rsidRDefault="00CF19C3" w:rsidP="00C76519">
            <w:pPr>
              <w:pStyle w:val="Plattetekst"/>
              <w:spacing w:after="0"/>
              <w:rPr>
                <w:rFonts w:ascii="AT Surt" w:hAnsi="AT Surt"/>
                <w:sz w:val="18"/>
                <w:szCs w:val="18"/>
              </w:rPr>
            </w:pPr>
          </w:p>
        </w:tc>
      </w:tr>
      <w:tr w:rsidR="00CF19C3" w:rsidRPr="00C1022D" w14:paraId="6F22104A" w14:textId="77777777" w:rsidTr="00C76519">
        <w:tc>
          <w:tcPr>
            <w:tcW w:w="2750" w:type="dxa"/>
            <w:tcBorders>
              <w:left w:val="single" w:sz="1" w:space="0" w:color="000000"/>
              <w:bottom w:val="single" w:sz="1" w:space="0" w:color="000000"/>
            </w:tcBorders>
          </w:tcPr>
          <w:p w14:paraId="3F8B7140" w14:textId="77777777" w:rsidR="00CF19C3" w:rsidRPr="00C1022D" w:rsidRDefault="00005674" w:rsidP="00C76519">
            <w:pPr>
              <w:pStyle w:val="Plattetekst"/>
              <w:rPr>
                <w:rFonts w:ascii="AT Surt" w:hAnsi="AT Surt"/>
                <w:sz w:val="18"/>
                <w:szCs w:val="18"/>
              </w:rPr>
            </w:pPr>
            <w:r>
              <w:rPr>
                <w:rFonts w:ascii="AT Surt" w:hAnsi="AT Surt"/>
                <w:sz w:val="18"/>
                <w:szCs w:val="18"/>
              </w:rPr>
              <w:t>Plaats</w:t>
            </w:r>
          </w:p>
        </w:tc>
        <w:tc>
          <w:tcPr>
            <w:tcW w:w="6888" w:type="dxa"/>
            <w:tcBorders>
              <w:left w:val="single" w:sz="1" w:space="0" w:color="000000"/>
              <w:bottom w:val="single" w:sz="1" w:space="0" w:color="000000"/>
              <w:right w:val="single" w:sz="1" w:space="0" w:color="000000"/>
            </w:tcBorders>
          </w:tcPr>
          <w:p w14:paraId="63848CFF" w14:textId="77777777" w:rsidR="00CF19C3" w:rsidRPr="00C1022D" w:rsidRDefault="00CF19C3" w:rsidP="00C76519">
            <w:pPr>
              <w:pStyle w:val="Plattetekst"/>
              <w:spacing w:after="0"/>
              <w:rPr>
                <w:rFonts w:ascii="AT Surt" w:hAnsi="AT Surt"/>
                <w:sz w:val="18"/>
                <w:szCs w:val="18"/>
              </w:rPr>
            </w:pPr>
          </w:p>
        </w:tc>
      </w:tr>
      <w:tr w:rsidR="00CF19C3" w:rsidRPr="00C1022D" w14:paraId="4BA1EAE8" w14:textId="77777777" w:rsidTr="00C76519">
        <w:tc>
          <w:tcPr>
            <w:tcW w:w="2750" w:type="dxa"/>
            <w:tcBorders>
              <w:left w:val="single" w:sz="1" w:space="0" w:color="000000"/>
              <w:bottom w:val="single" w:sz="1" w:space="0" w:color="000000"/>
            </w:tcBorders>
          </w:tcPr>
          <w:p w14:paraId="08D7D82E" w14:textId="77777777" w:rsidR="00CF19C3" w:rsidRPr="00C1022D" w:rsidRDefault="00005674" w:rsidP="00C76519">
            <w:pPr>
              <w:pStyle w:val="Plattetekst"/>
              <w:rPr>
                <w:rFonts w:ascii="AT Surt" w:hAnsi="AT Surt"/>
                <w:sz w:val="18"/>
                <w:szCs w:val="18"/>
              </w:rPr>
            </w:pPr>
            <w:r>
              <w:rPr>
                <w:rFonts w:ascii="AT Surt" w:hAnsi="AT Surt"/>
                <w:sz w:val="18"/>
                <w:szCs w:val="18"/>
              </w:rPr>
              <w:t>Land</w:t>
            </w:r>
          </w:p>
        </w:tc>
        <w:tc>
          <w:tcPr>
            <w:tcW w:w="6888" w:type="dxa"/>
            <w:tcBorders>
              <w:left w:val="single" w:sz="1" w:space="0" w:color="000000"/>
              <w:bottom w:val="single" w:sz="1" w:space="0" w:color="000000"/>
              <w:right w:val="single" w:sz="1" w:space="0" w:color="000000"/>
            </w:tcBorders>
          </w:tcPr>
          <w:p w14:paraId="5B8D0266" w14:textId="77777777" w:rsidR="00CF19C3" w:rsidRPr="00C1022D" w:rsidRDefault="00CF19C3" w:rsidP="00C76519">
            <w:pPr>
              <w:pStyle w:val="Plattetekst"/>
              <w:spacing w:after="0"/>
              <w:rPr>
                <w:rFonts w:ascii="AT Surt" w:hAnsi="AT Surt"/>
                <w:sz w:val="18"/>
                <w:szCs w:val="18"/>
              </w:rPr>
            </w:pPr>
          </w:p>
        </w:tc>
      </w:tr>
      <w:tr w:rsidR="00CF19C3" w:rsidRPr="00C1022D" w14:paraId="7A6709FD" w14:textId="77777777" w:rsidTr="00C76519">
        <w:tc>
          <w:tcPr>
            <w:tcW w:w="2750" w:type="dxa"/>
            <w:tcBorders>
              <w:left w:val="single" w:sz="1" w:space="0" w:color="000000"/>
              <w:bottom w:val="single" w:sz="1" w:space="0" w:color="000000"/>
            </w:tcBorders>
          </w:tcPr>
          <w:p w14:paraId="1DBD96AF"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0D4A673B" w14:textId="77777777" w:rsidR="00CF19C3" w:rsidRPr="00C1022D" w:rsidRDefault="00CF19C3" w:rsidP="00C76519">
            <w:pPr>
              <w:pStyle w:val="Plattetekst"/>
              <w:spacing w:after="0"/>
              <w:rPr>
                <w:rFonts w:ascii="AT Surt" w:hAnsi="AT Surt"/>
                <w:sz w:val="18"/>
                <w:szCs w:val="18"/>
              </w:rPr>
            </w:pPr>
          </w:p>
        </w:tc>
      </w:tr>
      <w:tr w:rsidR="00CF19C3" w:rsidRPr="00C1022D" w14:paraId="3942C73C" w14:textId="77777777" w:rsidTr="00C76519">
        <w:tc>
          <w:tcPr>
            <w:tcW w:w="2750" w:type="dxa"/>
            <w:tcBorders>
              <w:left w:val="single" w:sz="1" w:space="0" w:color="000000"/>
              <w:bottom w:val="single" w:sz="1" w:space="0" w:color="000000"/>
            </w:tcBorders>
          </w:tcPr>
          <w:p w14:paraId="5DF71AA8"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Social</w:t>
            </w:r>
            <w:r w:rsidR="00005674">
              <w:rPr>
                <w:rFonts w:ascii="AT Surt" w:hAnsi="AT Surt"/>
                <w:sz w:val="18"/>
                <w:szCs w:val="18"/>
              </w:rPr>
              <w:t>e</w:t>
            </w:r>
            <w:r w:rsidRPr="00C1022D">
              <w:rPr>
                <w:rFonts w:ascii="AT Surt" w:hAnsi="AT Surt"/>
                <w:sz w:val="18"/>
                <w:szCs w:val="18"/>
              </w:rPr>
              <w:t xml:space="preserve"> </w:t>
            </w:r>
            <w:r w:rsidR="00005674">
              <w:rPr>
                <w:rFonts w:ascii="AT Surt" w:hAnsi="AT Surt"/>
                <w:sz w:val="18"/>
                <w:szCs w:val="18"/>
              </w:rPr>
              <w:t>media</w:t>
            </w:r>
          </w:p>
        </w:tc>
        <w:tc>
          <w:tcPr>
            <w:tcW w:w="6888" w:type="dxa"/>
            <w:tcBorders>
              <w:left w:val="single" w:sz="1" w:space="0" w:color="000000"/>
              <w:bottom w:val="single" w:sz="1" w:space="0" w:color="000000"/>
              <w:right w:val="single" w:sz="1" w:space="0" w:color="000000"/>
            </w:tcBorders>
          </w:tcPr>
          <w:p w14:paraId="6BC680A9" w14:textId="77777777" w:rsidR="00CF19C3" w:rsidRPr="00C1022D" w:rsidRDefault="00CF19C3" w:rsidP="00C76519">
            <w:pPr>
              <w:pStyle w:val="Plattetekst"/>
              <w:rPr>
                <w:rFonts w:ascii="AT Surt" w:hAnsi="AT Surt"/>
                <w:sz w:val="18"/>
                <w:szCs w:val="18"/>
              </w:rPr>
            </w:pPr>
          </w:p>
        </w:tc>
      </w:tr>
    </w:tbl>
    <w:p w14:paraId="51E21BBE" w14:textId="77777777" w:rsidR="00C44FC0" w:rsidRPr="00C1022D" w:rsidRDefault="00005674">
      <w:pPr>
        <w:pStyle w:val="Kop3"/>
        <w:rPr>
          <w:rFonts w:ascii="AT Surt" w:hAnsi="AT Surt"/>
          <w:sz w:val="20"/>
          <w:szCs w:val="20"/>
        </w:rPr>
      </w:pPr>
      <w:r>
        <w:rPr>
          <w:rFonts w:ascii="AT Surt" w:hAnsi="AT Surt"/>
          <w:sz w:val="20"/>
          <w:szCs w:val="20"/>
        </w:rPr>
        <w:t>Contactpersoon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1B936E22" w14:textId="77777777">
        <w:tc>
          <w:tcPr>
            <w:tcW w:w="2750" w:type="dxa"/>
            <w:tcBorders>
              <w:top w:val="single" w:sz="1" w:space="0" w:color="000000"/>
              <w:left w:val="single" w:sz="1" w:space="0" w:color="000000"/>
              <w:bottom w:val="single" w:sz="1" w:space="0" w:color="000000"/>
            </w:tcBorders>
          </w:tcPr>
          <w:p w14:paraId="6A4F24C8" w14:textId="77777777" w:rsidR="00C44FC0" w:rsidRPr="00C1022D" w:rsidRDefault="00005674">
            <w:pPr>
              <w:pStyle w:val="Plattetekst"/>
              <w:rPr>
                <w:rFonts w:ascii="AT Surt" w:hAnsi="AT Surt"/>
                <w:sz w:val="18"/>
                <w:szCs w:val="18"/>
              </w:rPr>
            </w:pPr>
            <w:r>
              <w:rPr>
                <w:rFonts w:ascii="AT Surt" w:hAnsi="AT Surt"/>
                <w:sz w:val="18"/>
                <w:szCs w:val="18"/>
              </w:rPr>
              <w:t>Naam contactpersoon</w:t>
            </w:r>
            <w:r w:rsidR="00C44FC0"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794307E9" w14:textId="77777777" w:rsidR="00C44FC0" w:rsidRPr="00C1022D" w:rsidRDefault="00C44FC0">
            <w:pPr>
              <w:pStyle w:val="Plattetekst"/>
              <w:spacing w:after="0"/>
              <w:rPr>
                <w:rFonts w:ascii="AT Surt" w:hAnsi="AT Surt"/>
                <w:sz w:val="18"/>
                <w:szCs w:val="18"/>
              </w:rPr>
            </w:pPr>
          </w:p>
        </w:tc>
      </w:tr>
      <w:tr w:rsidR="00C44FC0" w:rsidRPr="00C1022D" w14:paraId="0E46CBF6" w14:textId="77777777">
        <w:tc>
          <w:tcPr>
            <w:tcW w:w="2750" w:type="dxa"/>
            <w:tcBorders>
              <w:left w:val="single" w:sz="1" w:space="0" w:color="000000"/>
              <w:bottom w:val="single" w:sz="1" w:space="0" w:color="000000"/>
            </w:tcBorders>
          </w:tcPr>
          <w:p w14:paraId="01F4C4D4" w14:textId="77777777" w:rsidR="00C44FC0" w:rsidRPr="00C1022D" w:rsidRDefault="00005674">
            <w:pPr>
              <w:pStyle w:val="Plattetekst"/>
              <w:rPr>
                <w:rFonts w:ascii="AT Surt" w:hAnsi="AT Surt"/>
                <w:sz w:val="18"/>
                <w:szCs w:val="18"/>
              </w:rPr>
            </w:pPr>
            <w:r>
              <w:rPr>
                <w:rFonts w:ascii="AT Surt" w:hAnsi="AT Surt"/>
                <w:sz w:val="18"/>
                <w:szCs w:val="18"/>
              </w:rPr>
              <w:t>Functie binnen organisatie</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62FAE84" w14:textId="77777777" w:rsidR="00C44FC0" w:rsidRPr="00C1022D" w:rsidRDefault="00C44FC0">
            <w:pPr>
              <w:pStyle w:val="Plattetekst"/>
              <w:spacing w:after="0"/>
              <w:rPr>
                <w:rFonts w:ascii="AT Surt" w:hAnsi="AT Surt"/>
                <w:sz w:val="18"/>
                <w:szCs w:val="18"/>
              </w:rPr>
            </w:pPr>
          </w:p>
        </w:tc>
      </w:tr>
      <w:tr w:rsidR="00C44FC0" w:rsidRPr="00C1022D" w14:paraId="0BCE86F7" w14:textId="77777777">
        <w:tc>
          <w:tcPr>
            <w:tcW w:w="2750" w:type="dxa"/>
            <w:tcBorders>
              <w:left w:val="single" w:sz="1" w:space="0" w:color="000000"/>
              <w:bottom w:val="single" w:sz="1" w:space="0" w:color="000000"/>
            </w:tcBorders>
          </w:tcPr>
          <w:p w14:paraId="4D0B43DB" w14:textId="77777777" w:rsidR="00C44FC0" w:rsidRPr="00C1022D" w:rsidRDefault="00005674">
            <w:pPr>
              <w:pStyle w:val="Plattetekst"/>
              <w:rPr>
                <w:rFonts w:ascii="AT Surt" w:hAnsi="AT Surt"/>
                <w:sz w:val="18"/>
                <w:szCs w:val="18"/>
              </w:rPr>
            </w:pPr>
            <w:r>
              <w:rPr>
                <w:rFonts w:ascii="AT Surt" w:hAnsi="AT Surt"/>
                <w:sz w:val="18"/>
                <w:szCs w:val="18"/>
              </w:rPr>
              <w:t>E-mailadres</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4436F7D5" w14:textId="77777777" w:rsidR="00C44FC0" w:rsidRPr="00C1022D" w:rsidRDefault="00C44FC0">
            <w:pPr>
              <w:pStyle w:val="Plattetekst"/>
              <w:spacing w:after="0"/>
              <w:rPr>
                <w:rFonts w:ascii="AT Surt" w:hAnsi="AT Surt"/>
                <w:sz w:val="18"/>
                <w:szCs w:val="18"/>
              </w:rPr>
            </w:pPr>
          </w:p>
        </w:tc>
      </w:tr>
      <w:tr w:rsidR="00C44FC0" w:rsidRPr="00C1022D" w14:paraId="5C5DAEF1" w14:textId="77777777">
        <w:tc>
          <w:tcPr>
            <w:tcW w:w="2750" w:type="dxa"/>
            <w:tcBorders>
              <w:left w:val="single" w:sz="1" w:space="0" w:color="000000"/>
              <w:bottom w:val="single" w:sz="1" w:space="0" w:color="000000"/>
            </w:tcBorders>
          </w:tcPr>
          <w:p w14:paraId="0D1C6A61" w14:textId="77777777" w:rsidR="00C44FC0" w:rsidRPr="00C1022D" w:rsidRDefault="00005674">
            <w:pPr>
              <w:pStyle w:val="Plattetekst"/>
              <w:rPr>
                <w:rFonts w:ascii="AT Surt" w:hAnsi="AT Surt"/>
                <w:sz w:val="18"/>
                <w:szCs w:val="18"/>
              </w:rPr>
            </w:pPr>
            <w:r>
              <w:rPr>
                <w:rFonts w:ascii="AT Surt" w:hAnsi="AT Surt"/>
                <w:sz w:val="18"/>
                <w:szCs w:val="18"/>
              </w:rPr>
              <w:t>Alternatief e-mailadres</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1629CB01" w14:textId="77777777" w:rsidR="00C44FC0" w:rsidRPr="00C1022D" w:rsidRDefault="00C44FC0">
            <w:pPr>
              <w:pStyle w:val="Plattetekst"/>
              <w:spacing w:after="0"/>
              <w:rPr>
                <w:rFonts w:ascii="AT Surt" w:hAnsi="AT Surt"/>
                <w:sz w:val="18"/>
                <w:szCs w:val="18"/>
              </w:rPr>
            </w:pPr>
          </w:p>
        </w:tc>
      </w:tr>
      <w:tr w:rsidR="00C44FC0" w:rsidRPr="00C1022D" w14:paraId="1D8E9B9E" w14:textId="77777777">
        <w:tc>
          <w:tcPr>
            <w:tcW w:w="2750" w:type="dxa"/>
            <w:tcBorders>
              <w:left w:val="single" w:sz="1" w:space="0" w:color="000000"/>
              <w:bottom w:val="single" w:sz="1" w:space="0" w:color="000000"/>
            </w:tcBorders>
          </w:tcPr>
          <w:p w14:paraId="110D3BA1" w14:textId="77777777" w:rsidR="00C44FC0" w:rsidRPr="00C1022D" w:rsidRDefault="00005674">
            <w:pPr>
              <w:pStyle w:val="Plattetekst"/>
              <w:rPr>
                <w:rFonts w:ascii="AT Surt" w:hAnsi="AT Surt"/>
                <w:sz w:val="18"/>
                <w:szCs w:val="18"/>
              </w:rPr>
            </w:pPr>
            <w:r>
              <w:rPr>
                <w:rFonts w:ascii="AT Surt" w:hAnsi="AT Surt"/>
                <w:sz w:val="18"/>
                <w:szCs w:val="18"/>
              </w:rPr>
              <w:t>Telefoonnummer</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43B54E6E" w14:textId="77777777" w:rsidR="00C44FC0" w:rsidRPr="00C1022D" w:rsidRDefault="00C44FC0">
            <w:pPr>
              <w:pStyle w:val="Plattetekst"/>
              <w:rPr>
                <w:rFonts w:ascii="AT Surt" w:hAnsi="AT Surt"/>
                <w:sz w:val="18"/>
                <w:szCs w:val="18"/>
              </w:rPr>
            </w:pPr>
          </w:p>
        </w:tc>
      </w:tr>
    </w:tbl>
    <w:p w14:paraId="02F4C515" w14:textId="77777777" w:rsidR="009C5FB3" w:rsidRPr="00C1022D" w:rsidRDefault="009C5FB3" w:rsidP="009C5FB3">
      <w:pPr>
        <w:pStyle w:val="Plattetekst"/>
        <w:rPr>
          <w:sz w:val="18"/>
          <w:szCs w:val="18"/>
        </w:rPr>
      </w:pPr>
    </w:p>
    <w:p w14:paraId="2154869F" w14:textId="57CBBB79" w:rsidR="008C3540" w:rsidRPr="008C3540" w:rsidRDefault="00005674" w:rsidP="008C3540">
      <w:pPr>
        <w:pStyle w:val="Kop2"/>
        <w:rPr>
          <w:rFonts w:ascii="AT Surt" w:hAnsi="AT Surt"/>
          <w:sz w:val="24"/>
          <w:szCs w:val="24"/>
        </w:rPr>
      </w:pPr>
      <w:r>
        <w:rPr>
          <w:rFonts w:ascii="AT Surt" w:hAnsi="AT Surt"/>
          <w:sz w:val="24"/>
          <w:szCs w:val="24"/>
        </w:rPr>
        <w:t>Over de actie</w:t>
      </w:r>
    </w:p>
    <w:p w14:paraId="42BD4BCB" w14:textId="77777777" w:rsidR="008C3540" w:rsidRPr="00872C9A" w:rsidRDefault="008C3540" w:rsidP="008C3540">
      <w:pPr>
        <w:pStyle w:val="Kop2"/>
        <w:keepLines/>
        <w:spacing w:before="160" w:after="80"/>
        <w:rPr>
          <w:rFonts w:ascii="AT Surt" w:hAnsi="AT Surt"/>
          <w:color w:val="000000" w:themeColor="text1"/>
          <w:sz w:val="18"/>
          <w:szCs w:val="18"/>
        </w:rPr>
      </w:pPr>
      <w:r w:rsidRPr="00872C9A">
        <w:rPr>
          <w:rFonts w:ascii="AT Surt" w:hAnsi="AT Surt"/>
          <w:color w:val="000000" w:themeColor="text1"/>
          <w:sz w:val="18"/>
          <w:szCs w:val="18"/>
        </w:rPr>
        <w:t>Is dit een vertrouwelijke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8C3540" w:rsidRPr="00021540" w14:paraId="13783AFA" w14:textId="77777777" w:rsidTr="00F043C5">
        <w:tc>
          <w:tcPr>
            <w:tcW w:w="567" w:type="dxa"/>
            <w:tcBorders>
              <w:top w:val="single" w:sz="1" w:space="0" w:color="000000"/>
              <w:left w:val="single" w:sz="1" w:space="0" w:color="000000"/>
              <w:bottom w:val="single" w:sz="1" w:space="0" w:color="000000"/>
            </w:tcBorders>
          </w:tcPr>
          <w:p w14:paraId="73116FE7" w14:textId="77777777" w:rsidR="008C3540" w:rsidRPr="00021540" w:rsidRDefault="008C3540" w:rsidP="00F043C5">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EFEE3DB" w14:textId="77777777" w:rsidR="008C3540" w:rsidRPr="00021540" w:rsidRDefault="008C3540"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Ja</w:t>
            </w:r>
          </w:p>
        </w:tc>
      </w:tr>
      <w:tr w:rsidR="008C3540" w:rsidRPr="00021540" w14:paraId="5C84C3FD" w14:textId="77777777" w:rsidTr="00F043C5">
        <w:tc>
          <w:tcPr>
            <w:tcW w:w="567" w:type="dxa"/>
            <w:tcBorders>
              <w:left w:val="single" w:sz="1" w:space="0" w:color="000000"/>
              <w:bottom w:val="single" w:sz="1" w:space="0" w:color="000000"/>
            </w:tcBorders>
          </w:tcPr>
          <w:p w14:paraId="067B4A63" w14:textId="77777777" w:rsidR="008C3540" w:rsidRPr="00021540" w:rsidRDefault="008C3540"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2E168F8" w14:textId="77777777" w:rsidR="008C3540" w:rsidRPr="00021540" w:rsidRDefault="008C3540"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Nee</w:t>
            </w:r>
          </w:p>
        </w:tc>
      </w:tr>
    </w:tbl>
    <w:p w14:paraId="03397174" w14:textId="2D47A98D" w:rsidR="00706489" w:rsidRPr="007366B8" w:rsidRDefault="008C3540" w:rsidP="00706489">
      <w:pPr>
        <w:pStyle w:val="Kop2"/>
        <w:rPr>
          <w:rFonts w:ascii="AT Surt" w:hAnsi="AT Surt"/>
          <w:b w:val="0"/>
          <w:bCs w:val="0"/>
          <w:i/>
          <w:iCs/>
          <w:color w:val="000000" w:themeColor="text1"/>
          <w:sz w:val="22"/>
          <w:szCs w:val="22"/>
        </w:rPr>
      </w:pPr>
      <w:r w:rsidRPr="007366B8">
        <w:rPr>
          <w:rFonts w:ascii="AT Surt" w:hAnsi="AT Surt"/>
          <w:b w:val="0"/>
          <w:bCs w:val="0"/>
          <w:i/>
          <w:iCs/>
          <w:color w:val="000000" w:themeColor="text1"/>
          <w:sz w:val="18"/>
          <w:szCs w:val="18"/>
        </w:rPr>
        <w:t xml:space="preserve">We houden onze donateurs en andere geïnteresseerden op de hoogte door een beschrijving van de door ons gesteunde projecten op onze website en sociale media te plaatsen. Eens per jaar publiceren we naast een driemaandelijkse nieuwsbrief een jaarverslag waarin we schrijven over acties die we hebben gesteund. Laat het ons hier weten als het project en jullie relatie met Het Actiefonds vertrouwelijk moet worden behandeld. Een vertrouwelijke aanvraag kan ook ingediend worden via </w:t>
      </w:r>
      <w:proofErr w:type="spellStart"/>
      <w:r w:rsidRPr="007366B8">
        <w:rPr>
          <w:rFonts w:ascii="AT Surt" w:hAnsi="AT Surt"/>
          <w:b w:val="0"/>
          <w:bCs w:val="0"/>
          <w:i/>
          <w:iCs/>
          <w:color w:val="000000" w:themeColor="text1"/>
          <w:sz w:val="18"/>
          <w:szCs w:val="18"/>
        </w:rPr>
        <w:t>Signal</w:t>
      </w:r>
      <w:proofErr w:type="spellEnd"/>
      <w:r w:rsidRPr="007366B8">
        <w:rPr>
          <w:rFonts w:ascii="AT Surt" w:hAnsi="AT Surt"/>
          <w:b w:val="0"/>
          <w:bCs w:val="0"/>
          <w:i/>
          <w:iCs/>
          <w:color w:val="000000" w:themeColor="text1"/>
          <w:sz w:val="18"/>
          <w:szCs w:val="18"/>
        </w:rPr>
        <w:t xml:space="preserve"> of PGP.</w:t>
      </w:r>
      <w:r w:rsidR="00005674" w:rsidRPr="007366B8">
        <w:rPr>
          <w:rFonts w:ascii="AT Surt" w:hAnsi="AT Surt"/>
          <w:b w:val="0"/>
          <w:bCs w:val="0"/>
          <w:i/>
          <w:iCs/>
          <w:sz w:val="22"/>
          <w:szCs w:val="22"/>
        </w:rPr>
        <w:br/>
      </w:r>
    </w:p>
    <w:p w14:paraId="4DC212CF" w14:textId="6286E59D" w:rsidR="00792215" w:rsidRPr="00005674" w:rsidRDefault="00005674" w:rsidP="00792215">
      <w:pPr>
        <w:pStyle w:val="Plattetekst"/>
        <w:rPr>
          <w:sz w:val="18"/>
          <w:szCs w:val="18"/>
        </w:rPr>
      </w:pPr>
      <w:r w:rsidRPr="00005674">
        <w:rPr>
          <w:rFonts w:ascii="AT Surt" w:hAnsi="AT Surt"/>
          <w:sz w:val="18"/>
          <w:szCs w:val="18"/>
        </w:rPr>
        <w:t xml:space="preserve">Op welk hoofddoel is </w:t>
      </w:r>
      <w:r w:rsidR="00663E18">
        <w:rPr>
          <w:rFonts w:ascii="AT Surt" w:hAnsi="AT Surt"/>
          <w:sz w:val="18"/>
          <w:szCs w:val="18"/>
        </w:rPr>
        <w:t>de</w:t>
      </w:r>
      <w:r w:rsidRPr="00005674">
        <w:rPr>
          <w:rFonts w:ascii="AT Surt" w:hAnsi="AT Surt"/>
          <w:sz w:val="18"/>
          <w:szCs w:val="18"/>
        </w:rPr>
        <w:t xml:space="preserve"> actie gericht? Vink a.</w:t>
      </w:r>
      <w:r w:rsidR="00663E18">
        <w:rPr>
          <w:rFonts w:ascii="AT Surt" w:hAnsi="AT Surt"/>
          <w:sz w:val="18"/>
          <w:szCs w:val="18"/>
        </w:rPr>
        <w:t xml:space="preserve">j.b. </w:t>
      </w:r>
      <w:r w:rsidRPr="00005674">
        <w:rPr>
          <w:rFonts w:ascii="AT Surt" w:hAnsi="AT Surt"/>
          <w:sz w:val="18"/>
          <w:szCs w:val="18"/>
        </w:rPr>
        <w:t>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75E349BD" w14:textId="77777777" w:rsidTr="00792215">
        <w:tc>
          <w:tcPr>
            <w:tcW w:w="426" w:type="dxa"/>
            <w:tcBorders>
              <w:top w:val="single" w:sz="1" w:space="0" w:color="000000"/>
              <w:left w:val="single" w:sz="1" w:space="0" w:color="000000"/>
              <w:bottom w:val="single" w:sz="1" w:space="0" w:color="000000"/>
            </w:tcBorders>
          </w:tcPr>
          <w:p w14:paraId="29586B5C" w14:textId="77777777" w:rsidR="00792215" w:rsidRPr="00005674" w:rsidRDefault="00792215" w:rsidP="00EE5ADC">
            <w:pPr>
              <w:pStyle w:val="Platteteks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401B644A" w14:textId="77777777" w:rsidR="00792215" w:rsidRPr="00C1022D" w:rsidRDefault="00005674" w:rsidP="00EE5ADC">
            <w:pPr>
              <w:pStyle w:val="Plattetekst"/>
              <w:spacing w:after="0"/>
              <w:rPr>
                <w:rFonts w:ascii="AT Surt" w:hAnsi="AT Surt"/>
                <w:sz w:val="18"/>
                <w:szCs w:val="18"/>
                <w:lang w:val="en-US"/>
              </w:rPr>
            </w:pPr>
            <w:proofErr w:type="spellStart"/>
            <w:r>
              <w:rPr>
                <w:rFonts w:ascii="AT Surt" w:hAnsi="AT Surt"/>
                <w:color w:val="000000"/>
                <w:sz w:val="18"/>
                <w:szCs w:val="18"/>
                <w:lang w:val="en-GB" w:eastAsia="en-GB"/>
              </w:rPr>
              <w:t>Dierenrechten</w:t>
            </w:r>
            <w:proofErr w:type="spellEnd"/>
          </w:p>
        </w:tc>
      </w:tr>
      <w:tr w:rsidR="00792215" w:rsidRPr="00C1022D" w14:paraId="5EC4F8AB" w14:textId="77777777" w:rsidTr="00792215">
        <w:tc>
          <w:tcPr>
            <w:tcW w:w="426" w:type="dxa"/>
            <w:tcBorders>
              <w:left w:val="single" w:sz="1" w:space="0" w:color="000000"/>
              <w:bottom w:val="single" w:sz="1" w:space="0" w:color="000000"/>
            </w:tcBorders>
          </w:tcPr>
          <w:p w14:paraId="2B90D63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6E76CDE0" w14:textId="77777777" w:rsidR="00792215" w:rsidRPr="00C1022D" w:rsidRDefault="00005674" w:rsidP="00EE5ADC">
            <w:pPr>
              <w:pStyle w:val="Plattetekst"/>
              <w:spacing w:after="0"/>
              <w:rPr>
                <w:rFonts w:ascii="AT Surt" w:hAnsi="AT Surt"/>
                <w:sz w:val="18"/>
                <w:szCs w:val="18"/>
              </w:rPr>
            </w:pPr>
            <w:r w:rsidRPr="00005674">
              <w:rPr>
                <w:rFonts w:ascii="AT Surt" w:hAnsi="AT Surt"/>
                <w:color w:val="000000"/>
                <w:sz w:val="18"/>
                <w:szCs w:val="18"/>
                <w:lang w:val="en-GB" w:eastAsia="en-GB"/>
              </w:rPr>
              <w:t>Anti-</w:t>
            </w:r>
            <w:proofErr w:type="spellStart"/>
            <w:r w:rsidRPr="00005674">
              <w:rPr>
                <w:rFonts w:ascii="AT Surt" w:hAnsi="AT Surt"/>
                <w:color w:val="000000"/>
                <w:sz w:val="18"/>
                <w:szCs w:val="18"/>
                <w:lang w:val="en-GB" w:eastAsia="en-GB"/>
              </w:rPr>
              <w:t>dictatoriale</w:t>
            </w:r>
            <w:proofErr w:type="spellEnd"/>
            <w:r w:rsidRPr="00005674">
              <w:rPr>
                <w:rFonts w:ascii="AT Surt" w:hAnsi="AT Surt"/>
                <w:color w:val="000000"/>
                <w:sz w:val="18"/>
                <w:szCs w:val="18"/>
                <w:lang w:val="en-GB" w:eastAsia="en-GB"/>
              </w:rPr>
              <w:t xml:space="preserve"> regimes</w:t>
            </w:r>
          </w:p>
        </w:tc>
      </w:tr>
      <w:tr w:rsidR="00792215" w:rsidRPr="00C1022D" w14:paraId="34073008" w14:textId="77777777" w:rsidTr="00792215">
        <w:tc>
          <w:tcPr>
            <w:tcW w:w="426" w:type="dxa"/>
            <w:tcBorders>
              <w:left w:val="single" w:sz="1" w:space="0" w:color="000000"/>
              <w:bottom w:val="single" w:sz="1" w:space="0" w:color="000000"/>
            </w:tcBorders>
          </w:tcPr>
          <w:p w14:paraId="4584A059"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0C084336"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A</w:t>
            </w:r>
            <w:r w:rsidR="00005674">
              <w:rPr>
                <w:rFonts w:ascii="AT Surt" w:hAnsi="AT Surt"/>
                <w:color w:val="000000"/>
                <w:sz w:val="18"/>
                <w:szCs w:val="18"/>
                <w:lang w:val="en-GB" w:eastAsia="en-GB"/>
              </w:rPr>
              <w:t>ntiracisme</w:t>
            </w:r>
            <w:proofErr w:type="spellEnd"/>
          </w:p>
        </w:tc>
      </w:tr>
      <w:tr w:rsidR="00792215" w:rsidRPr="00C1022D" w14:paraId="0C2DEBC9" w14:textId="77777777" w:rsidTr="00792215">
        <w:tc>
          <w:tcPr>
            <w:tcW w:w="426" w:type="dxa"/>
            <w:tcBorders>
              <w:left w:val="single" w:sz="1" w:space="0" w:color="000000"/>
              <w:bottom w:val="single" w:sz="4" w:space="0" w:color="auto"/>
            </w:tcBorders>
          </w:tcPr>
          <w:p w14:paraId="12CA6C5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7AAAF961" w14:textId="77777777" w:rsidR="00792215" w:rsidRPr="00C1022D" w:rsidRDefault="00005674" w:rsidP="00EE5ADC">
            <w:pPr>
              <w:pStyle w:val="Plattetekst"/>
              <w:spacing w:after="0"/>
              <w:rPr>
                <w:rFonts w:ascii="AT Surt" w:hAnsi="AT Surt"/>
                <w:sz w:val="18"/>
                <w:szCs w:val="18"/>
              </w:rPr>
            </w:pPr>
            <w:proofErr w:type="spellStart"/>
            <w:r>
              <w:rPr>
                <w:rFonts w:ascii="AT Surt" w:hAnsi="AT Surt"/>
                <w:color w:val="000000"/>
                <w:sz w:val="18"/>
                <w:szCs w:val="18"/>
                <w:lang w:val="en-GB" w:eastAsia="en-GB"/>
              </w:rPr>
              <w:t>Burgerrechten</w:t>
            </w:r>
            <w:proofErr w:type="spellEnd"/>
          </w:p>
        </w:tc>
      </w:tr>
      <w:tr w:rsidR="00792215" w:rsidRPr="00C1022D" w14:paraId="2C514D1A" w14:textId="77777777" w:rsidTr="00792215">
        <w:tc>
          <w:tcPr>
            <w:tcW w:w="426" w:type="dxa"/>
            <w:tcBorders>
              <w:top w:val="single" w:sz="4" w:space="0" w:color="auto"/>
              <w:left w:val="single" w:sz="4" w:space="0" w:color="auto"/>
              <w:bottom w:val="single" w:sz="4" w:space="0" w:color="auto"/>
              <w:right w:val="single" w:sz="4" w:space="0" w:color="auto"/>
            </w:tcBorders>
          </w:tcPr>
          <w:p w14:paraId="58BB4713"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3A28191" w14:textId="77777777" w:rsidR="00792215" w:rsidRPr="00C1022D" w:rsidRDefault="00005674" w:rsidP="00EE5ADC">
            <w:pPr>
              <w:pStyle w:val="Plattetekst"/>
              <w:rPr>
                <w:rFonts w:ascii="AT Surt" w:hAnsi="AT Surt"/>
                <w:sz w:val="18"/>
                <w:szCs w:val="18"/>
              </w:rPr>
            </w:pPr>
            <w:proofErr w:type="spellStart"/>
            <w:r>
              <w:rPr>
                <w:rFonts w:ascii="AT Surt" w:hAnsi="AT Surt"/>
                <w:color w:val="000000"/>
                <w:sz w:val="18"/>
                <w:szCs w:val="18"/>
                <w:lang w:val="en-GB" w:eastAsia="en-GB"/>
              </w:rPr>
              <w:t>Klimaat</w:t>
            </w:r>
            <w:proofErr w:type="spellEnd"/>
          </w:p>
        </w:tc>
      </w:tr>
      <w:tr w:rsidR="00792215" w:rsidRPr="00C1022D" w14:paraId="515F50A2" w14:textId="77777777" w:rsidTr="00792215">
        <w:tc>
          <w:tcPr>
            <w:tcW w:w="426" w:type="dxa"/>
            <w:tcBorders>
              <w:top w:val="single" w:sz="4" w:space="0" w:color="auto"/>
              <w:left w:val="single" w:sz="4" w:space="0" w:color="auto"/>
              <w:bottom w:val="single" w:sz="4" w:space="0" w:color="auto"/>
              <w:right w:val="single" w:sz="4" w:space="0" w:color="auto"/>
            </w:tcBorders>
          </w:tcPr>
          <w:p w14:paraId="4607A57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E641AA7"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Feminism</w:t>
            </w:r>
            <w:r w:rsidR="00005674">
              <w:rPr>
                <w:rFonts w:ascii="AT Surt" w:hAnsi="AT Surt"/>
                <w:color w:val="000000"/>
                <w:sz w:val="18"/>
                <w:szCs w:val="18"/>
                <w:lang w:val="en-GB" w:eastAsia="en-GB"/>
              </w:rPr>
              <w:t>e</w:t>
            </w:r>
            <w:proofErr w:type="spellEnd"/>
          </w:p>
        </w:tc>
      </w:tr>
      <w:tr w:rsidR="00792215" w:rsidRPr="00C1022D" w14:paraId="2C319312" w14:textId="77777777" w:rsidTr="00792215">
        <w:tc>
          <w:tcPr>
            <w:tcW w:w="426" w:type="dxa"/>
            <w:tcBorders>
              <w:top w:val="single" w:sz="4" w:space="0" w:color="auto"/>
              <w:left w:val="single" w:sz="4" w:space="0" w:color="auto"/>
              <w:bottom w:val="single" w:sz="4" w:space="0" w:color="auto"/>
              <w:right w:val="single" w:sz="4" w:space="0" w:color="auto"/>
            </w:tcBorders>
          </w:tcPr>
          <w:p w14:paraId="50A53A2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B3F7AD"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Woonrechten</w:t>
            </w:r>
            <w:proofErr w:type="spellEnd"/>
          </w:p>
        </w:tc>
      </w:tr>
      <w:tr w:rsidR="00792215" w:rsidRPr="00C1022D" w14:paraId="6FF55CF8" w14:textId="77777777" w:rsidTr="00792215">
        <w:tc>
          <w:tcPr>
            <w:tcW w:w="426" w:type="dxa"/>
            <w:tcBorders>
              <w:top w:val="single" w:sz="4" w:space="0" w:color="auto"/>
              <w:left w:val="single" w:sz="4" w:space="0" w:color="auto"/>
              <w:bottom w:val="single" w:sz="4" w:space="0" w:color="auto"/>
              <w:right w:val="single" w:sz="4" w:space="0" w:color="auto"/>
            </w:tcBorders>
          </w:tcPr>
          <w:p w14:paraId="04E3F0A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952691"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Landrechten</w:t>
            </w:r>
            <w:proofErr w:type="spellEnd"/>
            <w:r>
              <w:rPr>
                <w:rFonts w:ascii="AT Surt" w:hAnsi="AT Surt"/>
                <w:color w:val="000000"/>
                <w:sz w:val="18"/>
                <w:szCs w:val="18"/>
                <w:lang w:val="en-GB" w:eastAsia="en-GB"/>
              </w:rPr>
              <w:t xml:space="preserve"> van </w:t>
            </w:r>
            <w:proofErr w:type="spellStart"/>
            <w:r>
              <w:rPr>
                <w:rFonts w:ascii="AT Surt" w:hAnsi="AT Surt"/>
                <w:color w:val="000000"/>
                <w:sz w:val="18"/>
                <w:szCs w:val="18"/>
                <w:lang w:val="en-GB" w:eastAsia="en-GB"/>
              </w:rPr>
              <w:t>oorspronkelijke</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bewoners</w:t>
            </w:r>
            <w:proofErr w:type="spellEnd"/>
          </w:p>
        </w:tc>
      </w:tr>
      <w:tr w:rsidR="00792215" w:rsidRPr="00C1022D" w14:paraId="29AC192D" w14:textId="77777777" w:rsidTr="00792215">
        <w:tc>
          <w:tcPr>
            <w:tcW w:w="426" w:type="dxa"/>
            <w:tcBorders>
              <w:top w:val="single" w:sz="4" w:space="0" w:color="auto"/>
              <w:left w:val="single" w:sz="4" w:space="0" w:color="auto"/>
              <w:bottom w:val="single" w:sz="4" w:space="0" w:color="auto"/>
              <w:right w:val="single" w:sz="4" w:space="0" w:color="auto"/>
            </w:tcBorders>
          </w:tcPr>
          <w:p w14:paraId="32FC7D3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B5BBE9C"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w:t>
            </w:r>
            <w:r w:rsidR="00005674">
              <w:rPr>
                <w:rFonts w:ascii="AT Surt" w:hAnsi="AT Surt"/>
                <w:color w:val="000000"/>
                <w:sz w:val="18"/>
                <w:szCs w:val="18"/>
                <w:lang w:val="en-GB" w:eastAsia="en-GB"/>
              </w:rPr>
              <w:t xml:space="preserve"> </w:t>
            </w:r>
            <w:proofErr w:type="spellStart"/>
            <w:r w:rsidR="00005674">
              <w:rPr>
                <w:rFonts w:ascii="AT Surt" w:hAnsi="AT Surt"/>
                <w:color w:val="000000"/>
                <w:sz w:val="18"/>
                <w:szCs w:val="18"/>
                <w:lang w:val="en-GB" w:eastAsia="en-GB"/>
              </w:rPr>
              <w:t>rechten</w:t>
            </w:r>
            <w:proofErr w:type="spellEnd"/>
          </w:p>
        </w:tc>
      </w:tr>
      <w:tr w:rsidR="00792215" w:rsidRPr="00C1022D" w14:paraId="45695BB5" w14:textId="77777777" w:rsidTr="00792215">
        <w:tc>
          <w:tcPr>
            <w:tcW w:w="426" w:type="dxa"/>
            <w:tcBorders>
              <w:top w:val="single" w:sz="4" w:space="0" w:color="auto"/>
              <w:left w:val="single" w:sz="4" w:space="0" w:color="auto"/>
              <w:bottom w:val="single" w:sz="4" w:space="0" w:color="auto"/>
              <w:right w:val="single" w:sz="4" w:space="0" w:color="auto"/>
            </w:tcBorders>
          </w:tcPr>
          <w:p w14:paraId="4A4E972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409C222"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Migrantenrechten</w:t>
            </w:r>
            <w:proofErr w:type="spellEnd"/>
          </w:p>
        </w:tc>
      </w:tr>
      <w:tr w:rsidR="00792215" w:rsidRPr="00C1022D" w14:paraId="3090B406" w14:textId="77777777" w:rsidTr="00792215">
        <w:tc>
          <w:tcPr>
            <w:tcW w:w="426" w:type="dxa"/>
            <w:tcBorders>
              <w:top w:val="single" w:sz="4" w:space="0" w:color="auto"/>
              <w:left w:val="single" w:sz="4" w:space="0" w:color="auto"/>
              <w:bottom w:val="single" w:sz="4" w:space="0" w:color="auto"/>
              <w:right w:val="single" w:sz="4" w:space="0" w:color="auto"/>
            </w:tcBorders>
          </w:tcPr>
          <w:p w14:paraId="75F001E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386AC67"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Arbeidsrechten</w:t>
            </w:r>
            <w:proofErr w:type="spellEnd"/>
          </w:p>
        </w:tc>
      </w:tr>
      <w:tr w:rsidR="00792215" w:rsidRPr="00C1022D" w14:paraId="0AA168B7" w14:textId="77777777" w:rsidTr="00792215">
        <w:tc>
          <w:tcPr>
            <w:tcW w:w="426" w:type="dxa"/>
            <w:tcBorders>
              <w:top w:val="single" w:sz="4" w:space="0" w:color="auto"/>
              <w:left w:val="single" w:sz="4" w:space="0" w:color="auto"/>
              <w:bottom w:val="single" w:sz="4" w:space="0" w:color="auto"/>
              <w:right w:val="single" w:sz="4" w:space="0" w:color="auto"/>
            </w:tcBorders>
          </w:tcPr>
          <w:p w14:paraId="3A57246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C1C04D8" w14:textId="77777777" w:rsidR="00792215" w:rsidRPr="00C1022D" w:rsidRDefault="00005674" w:rsidP="00792215">
            <w:pPr>
              <w:pStyle w:val="Geenafstand"/>
              <w:rPr>
                <w:rFonts w:ascii="AT Surt" w:hAnsi="AT Surt"/>
                <w:color w:val="000000"/>
                <w:sz w:val="18"/>
                <w:szCs w:val="18"/>
                <w:lang w:val="en-GB" w:eastAsia="en-GB"/>
              </w:rPr>
            </w:pPr>
            <w:r>
              <w:rPr>
                <w:rFonts w:ascii="AT Surt" w:hAnsi="AT Surt"/>
                <w:color w:val="000000"/>
                <w:sz w:val="18"/>
                <w:szCs w:val="18"/>
                <w:lang w:val="en-GB" w:eastAsia="en-GB"/>
              </w:rPr>
              <w:t xml:space="preserve">Anders, </w:t>
            </w:r>
            <w:proofErr w:type="spellStart"/>
            <w:r>
              <w:rPr>
                <w:rFonts w:ascii="AT Surt" w:hAnsi="AT Surt"/>
                <w:color w:val="000000"/>
                <w:sz w:val="18"/>
                <w:szCs w:val="18"/>
                <w:lang w:val="en-GB" w:eastAsia="en-GB"/>
              </w:rPr>
              <w:t>licht</w:t>
            </w:r>
            <w:proofErr w:type="spellEnd"/>
            <w:r>
              <w:rPr>
                <w:rFonts w:ascii="AT Surt" w:hAnsi="AT Surt"/>
                <w:color w:val="000000"/>
                <w:sz w:val="18"/>
                <w:szCs w:val="18"/>
                <w:lang w:val="en-GB" w:eastAsia="en-GB"/>
              </w:rPr>
              <w:t xml:space="preserve"> toe:</w:t>
            </w:r>
          </w:p>
          <w:p w14:paraId="19F29741" w14:textId="77777777" w:rsidR="00792215" w:rsidRPr="00C1022D" w:rsidRDefault="00792215" w:rsidP="00EE5ADC">
            <w:pPr>
              <w:pStyle w:val="Plattetekst"/>
              <w:rPr>
                <w:rFonts w:ascii="AT Surt" w:hAnsi="AT Surt"/>
                <w:color w:val="000000"/>
                <w:sz w:val="18"/>
                <w:szCs w:val="18"/>
                <w:lang w:val="en-GB" w:eastAsia="en-GB"/>
              </w:rPr>
            </w:pPr>
          </w:p>
        </w:tc>
      </w:tr>
    </w:tbl>
    <w:p w14:paraId="6D3AEE9F" w14:textId="77777777" w:rsidR="00706489" w:rsidRPr="00C1022D" w:rsidRDefault="00706489" w:rsidP="00706489">
      <w:pPr>
        <w:pStyle w:val="Plattetekst"/>
        <w:rPr>
          <w:sz w:val="18"/>
          <w:szCs w:val="18"/>
        </w:rPr>
      </w:pPr>
    </w:p>
    <w:p w14:paraId="0527287D" w14:textId="77777777" w:rsidR="001D660F" w:rsidRDefault="001D660F">
      <w:pPr>
        <w:pStyle w:val="Plattetekst"/>
        <w:spacing w:after="0"/>
        <w:rPr>
          <w:rFonts w:ascii="AT Surt" w:hAnsi="AT Surt"/>
          <w:sz w:val="18"/>
          <w:szCs w:val="18"/>
        </w:rPr>
      </w:pPr>
    </w:p>
    <w:p w14:paraId="69BBD096" w14:textId="77777777" w:rsidR="001D660F" w:rsidRDefault="001D660F">
      <w:pPr>
        <w:pStyle w:val="Plattetekst"/>
        <w:spacing w:after="0"/>
        <w:rPr>
          <w:rFonts w:ascii="AT Surt" w:hAnsi="AT Surt"/>
          <w:sz w:val="18"/>
          <w:szCs w:val="18"/>
        </w:rPr>
      </w:pPr>
    </w:p>
    <w:p w14:paraId="08E1482B" w14:textId="4A48E667" w:rsidR="00C44FC0" w:rsidRPr="00005674" w:rsidRDefault="00005674" w:rsidP="0000727F">
      <w:pPr>
        <w:pStyle w:val="Plattetekst"/>
        <w:spacing w:after="0" w:line="360" w:lineRule="auto"/>
        <w:rPr>
          <w:rFonts w:ascii="AT Surt" w:hAnsi="AT Surt"/>
          <w:sz w:val="18"/>
          <w:szCs w:val="18"/>
        </w:rPr>
      </w:pPr>
      <w:r w:rsidRPr="00005674">
        <w:rPr>
          <w:rFonts w:ascii="AT Surt" w:hAnsi="AT Surt"/>
          <w:sz w:val="18"/>
          <w:szCs w:val="18"/>
        </w:rPr>
        <w:t>Wat is, in het kort, het probleem dat jullie aankaarten/willen oplossen? (100-150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05674" w14:paraId="4E04ED4D" w14:textId="77777777">
        <w:tc>
          <w:tcPr>
            <w:tcW w:w="9638" w:type="dxa"/>
            <w:tcBorders>
              <w:top w:val="single" w:sz="1" w:space="0" w:color="000000"/>
              <w:left w:val="single" w:sz="1" w:space="0" w:color="000000"/>
              <w:bottom w:val="single" w:sz="1" w:space="0" w:color="000000"/>
              <w:right w:val="single" w:sz="1" w:space="0" w:color="000000"/>
            </w:tcBorders>
          </w:tcPr>
          <w:p w14:paraId="459A5D95" w14:textId="77777777" w:rsidR="00C44FC0" w:rsidRPr="00005674" w:rsidRDefault="00C44FC0">
            <w:pPr>
              <w:pStyle w:val="Inhoudtabel"/>
              <w:rPr>
                <w:rFonts w:ascii="AT Surt" w:hAnsi="AT Surt"/>
                <w:sz w:val="18"/>
                <w:szCs w:val="18"/>
              </w:rPr>
            </w:pPr>
          </w:p>
        </w:tc>
      </w:tr>
    </w:tbl>
    <w:p w14:paraId="2E108A73" w14:textId="77777777" w:rsidR="00C44FC0" w:rsidRPr="00005674" w:rsidRDefault="00C44FC0" w:rsidP="0000727F">
      <w:pPr>
        <w:pStyle w:val="Plattetekst"/>
        <w:spacing w:after="0" w:line="360" w:lineRule="auto"/>
        <w:rPr>
          <w:rFonts w:ascii="AT Surt" w:hAnsi="AT Surt"/>
          <w:sz w:val="18"/>
          <w:szCs w:val="18"/>
        </w:rPr>
      </w:pPr>
      <w:bookmarkStart w:id="0" w:name="row12-project_problem_references-field"/>
      <w:bookmarkEnd w:id="0"/>
    </w:p>
    <w:p w14:paraId="4B9C31B2" w14:textId="77777777" w:rsidR="00C44FC0" w:rsidRPr="00813BFD" w:rsidRDefault="00005674" w:rsidP="0000727F">
      <w:pPr>
        <w:pStyle w:val="Plattetekst"/>
        <w:spacing w:after="0" w:line="360" w:lineRule="auto"/>
        <w:rPr>
          <w:rFonts w:ascii="AT Surt" w:hAnsi="AT Surt"/>
          <w:sz w:val="18"/>
          <w:szCs w:val="18"/>
        </w:rPr>
      </w:pPr>
      <w:r w:rsidRPr="00005674">
        <w:rPr>
          <w:rFonts w:ascii="AT Surt" w:hAnsi="AT Surt"/>
          <w:sz w:val="18"/>
          <w:szCs w:val="18"/>
        </w:rPr>
        <w:t xml:space="preserve">Wat is het concrete doel van jullie project? </w:t>
      </w:r>
      <w:r w:rsidRPr="00813BFD">
        <w:rPr>
          <w:rFonts w:ascii="AT Surt" w:hAnsi="AT Surt"/>
          <w:sz w:val="18"/>
          <w:szCs w:val="18"/>
        </w:rPr>
        <w:t>(50-100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813BFD" w14:paraId="15B33092" w14:textId="77777777">
        <w:tc>
          <w:tcPr>
            <w:tcW w:w="9638" w:type="dxa"/>
            <w:tcBorders>
              <w:top w:val="single" w:sz="1" w:space="0" w:color="000000"/>
              <w:left w:val="single" w:sz="1" w:space="0" w:color="000000"/>
              <w:bottom w:val="single" w:sz="1" w:space="0" w:color="000000"/>
              <w:right w:val="single" w:sz="1" w:space="0" w:color="000000"/>
            </w:tcBorders>
          </w:tcPr>
          <w:p w14:paraId="422B644A" w14:textId="77777777" w:rsidR="00C44FC0" w:rsidRPr="00813BFD" w:rsidRDefault="00C44FC0">
            <w:pPr>
              <w:pStyle w:val="Inhoudtabel"/>
              <w:rPr>
                <w:rFonts w:ascii="AT Surt" w:hAnsi="AT Surt"/>
                <w:sz w:val="18"/>
                <w:szCs w:val="18"/>
              </w:rPr>
            </w:pPr>
          </w:p>
        </w:tc>
      </w:tr>
    </w:tbl>
    <w:p w14:paraId="165B01AC" w14:textId="77777777" w:rsidR="00792215" w:rsidRPr="00813BFD" w:rsidRDefault="00792215" w:rsidP="0000727F">
      <w:pPr>
        <w:pStyle w:val="Plattetekst"/>
        <w:spacing w:after="0" w:line="360" w:lineRule="auto"/>
        <w:rPr>
          <w:rFonts w:ascii="AT Surt" w:hAnsi="AT Surt"/>
          <w:bCs/>
          <w:sz w:val="18"/>
          <w:szCs w:val="20"/>
        </w:rPr>
      </w:pPr>
      <w:bookmarkStart w:id="1" w:name="row12-project_goal-field"/>
      <w:bookmarkEnd w:id="1"/>
    </w:p>
    <w:p w14:paraId="3C5BD28A" w14:textId="77777777" w:rsidR="00C44FC0" w:rsidRPr="00005674" w:rsidRDefault="00005674" w:rsidP="0000727F">
      <w:pPr>
        <w:pStyle w:val="Plattetekst"/>
        <w:spacing w:after="0" w:line="360" w:lineRule="auto"/>
        <w:rPr>
          <w:rFonts w:ascii="AT Surt" w:hAnsi="AT Surt"/>
          <w:sz w:val="18"/>
          <w:szCs w:val="18"/>
        </w:rPr>
      </w:pPr>
      <w:r w:rsidRPr="00005674">
        <w:rPr>
          <w:rFonts w:ascii="AT Surt" w:hAnsi="AT Surt"/>
          <w:bCs/>
          <w:sz w:val="18"/>
          <w:szCs w:val="20"/>
        </w:rPr>
        <w:t>Wat is de hoofdvorm van jullie actie? Vink a.u.b. 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36142271" w14:textId="77777777" w:rsidTr="00EE5ADC">
        <w:tc>
          <w:tcPr>
            <w:tcW w:w="426" w:type="dxa"/>
            <w:tcBorders>
              <w:top w:val="single" w:sz="1" w:space="0" w:color="000000"/>
              <w:left w:val="single" w:sz="1" w:space="0" w:color="000000"/>
              <w:bottom w:val="single" w:sz="1" w:space="0" w:color="000000"/>
            </w:tcBorders>
          </w:tcPr>
          <w:p w14:paraId="29A8D4AC" w14:textId="77777777" w:rsidR="00792215" w:rsidRPr="00005674" w:rsidRDefault="00792215" w:rsidP="00EE5ADC">
            <w:pPr>
              <w:pStyle w:val="Platteteks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4CF38A79"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07789D29" w14:textId="77777777" w:rsidTr="00EE5ADC">
        <w:tc>
          <w:tcPr>
            <w:tcW w:w="426" w:type="dxa"/>
            <w:tcBorders>
              <w:left w:val="single" w:sz="1" w:space="0" w:color="000000"/>
              <w:bottom w:val="single" w:sz="1" w:space="0" w:color="000000"/>
            </w:tcBorders>
          </w:tcPr>
          <w:p w14:paraId="3D7A24C3"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1E1334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w:t>
            </w:r>
            <w:r w:rsidR="00663E18">
              <w:rPr>
                <w:rFonts w:ascii="AT Surt" w:hAnsi="AT Surt"/>
                <w:color w:val="000000"/>
                <w:sz w:val="18"/>
                <w:szCs w:val="18"/>
                <w:lang w:val="en-GB" w:eastAsia="en-GB"/>
              </w:rPr>
              <w:t>s</w:t>
            </w:r>
          </w:p>
        </w:tc>
      </w:tr>
      <w:tr w:rsidR="00792215" w:rsidRPr="00C1022D" w14:paraId="26023ABF" w14:textId="77777777" w:rsidTr="00EE5ADC">
        <w:tc>
          <w:tcPr>
            <w:tcW w:w="426" w:type="dxa"/>
            <w:tcBorders>
              <w:left w:val="single" w:sz="1" w:space="0" w:color="000000"/>
              <w:bottom w:val="single" w:sz="1" w:space="0" w:color="000000"/>
            </w:tcBorders>
          </w:tcPr>
          <w:p w14:paraId="3931DF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9498F10"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Demonstrati</w:t>
            </w:r>
            <w:r w:rsidR="00663E18">
              <w:rPr>
                <w:rFonts w:ascii="AT Surt" w:hAnsi="AT Surt"/>
                <w:color w:val="000000"/>
                <w:sz w:val="18"/>
                <w:szCs w:val="18"/>
                <w:lang w:val="en-GB" w:eastAsia="en-GB"/>
              </w:rPr>
              <w:t>e</w:t>
            </w:r>
            <w:proofErr w:type="spellEnd"/>
          </w:p>
        </w:tc>
      </w:tr>
      <w:tr w:rsidR="00792215" w:rsidRPr="00C1022D" w14:paraId="43A186C3" w14:textId="77777777" w:rsidTr="00EE5ADC">
        <w:tc>
          <w:tcPr>
            <w:tcW w:w="426" w:type="dxa"/>
            <w:tcBorders>
              <w:left w:val="single" w:sz="1" w:space="0" w:color="000000"/>
              <w:bottom w:val="single" w:sz="4" w:space="0" w:color="auto"/>
            </w:tcBorders>
          </w:tcPr>
          <w:p w14:paraId="3E94745F"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041492F"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w:t>
            </w:r>
            <w:proofErr w:type="spellStart"/>
            <w:r w:rsidRPr="00C1022D">
              <w:rPr>
                <w:rFonts w:ascii="AT Surt" w:hAnsi="AT Surt"/>
                <w:color w:val="000000"/>
                <w:sz w:val="18"/>
                <w:szCs w:val="18"/>
                <w:lang w:val="en-GB" w:eastAsia="en-GB"/>
              </w:rPr>
              <w:t>Artivism</w:t>
            </w:r>
            <w:r w:rsidR="00663E18">
              <w:rPr>
                <w:rFonts w:ascii="AT Surt" w:hAnsi="AT Surt"/>
                <w:color w:val="000000"/>
                <w:sz w:val="18"/>
                <w:szCs w:val="18"/>
                <w:lang w:val="en-GB" w:eastAsia="en-GB"/>
              </w:rPr>
              <w:t>e</w:t>
            </w:r>
            <w:proofErr w:type="spellEnd"/>
          </w:p>
        </w:tc>
      </w:tr>
      <w:tr w:rsidR="00792215" w:rsidRPr="00C1022D" w14:paraId="7CB5BB3B" w14:textId="77777777" w:rsidTr="00EE5ADC">
        <w:tc>
          <w:tcPr>
            <w:tcW w:w="426" w:type="dxa"/>
            <w:tcBorders>
              <w:top w:val="single" w:sz="4" w:space="0" w:color="auto"/>
              <w:left w:val="single" w:sz="4" w:space="0" w:color="auto"/>
              <w:bottom w:val="single" w:sz="4" w:space="0" w:color="auto"/>
              <w:right w:val="single" w:sz="4" w:space="0" w:color="auto"/>
            </w:tcBorders>
          </w:tcPr>
          <w:p w14:paraId="26BBB5E4"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A3DB782"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 xml:space="preserve">Online </w:t>
            </w:r>
            <w:proofErr w:type="spellStart"/>
            <w:r w:rsidRPr="00C1022D">
              <w:rPr>
                <w:rFonts w:ascii="AT Surt" w:hAnsi="AT Surt"/>
                <w:color w:val="000000"/>
                <w:sz w:val="18"/>
                <w:szCs w:val="18"/>
                <w:lang w:val="en-GB" w:eastAsia="en-GB"/>
              </w:rPr>
              <w:t>c</w:t>
            </w:r>
            <w:r w:rsidR="00663E18">
              <w:rPr>
                <w:rFonts w:ascii="AT Surt" w:hAnsi="AT Surt"/>
                <w:color w:val="000000"/>
                <w:sz w:val="18"/>
                <w:szCs w:val="18"/>
                <w:lang w:val="en-GB" w:eastAsia="en-GB"/>
              </w:rPr>
              <w:t>ampagne</w:t>
            </w:r>
            <w:proofErr w:type="spellEnd"/>
          </w:p>
        </w:tc>
      </w:tr>
      <w:tr w:rsidR="00792215" w:rsidRPr="00C1022D" w14:paraId="056B7B91" w14:textId="77777777" w:rsidTr="00EE5ADC">
        <w:tc>
          <w:tcPr>
            <w:tcW w:w="426" w:type="dxa"/>
            <w:tcBorders>
              <w:top w:val="single" w:sz="4" w:space="0" w:color="auto"/>
              <w:left w:val="single" w:sz="4" w:space="0" w:color="auto"/>
              <w:bottom w:val="single" w:sz="4" w:space="0" w:color="auto"/>
              <w:right w:val="single" w:sz="4" w:space="0" w:color="auto"/>
            </w:tcBorders>
          </w:tcPr>
          <w:p w14:paraId="62DCD1C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C69799E"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Bewegingsopbouw</w:t>
            </w:r>
            <w:proofErr w:type="spellEnd"/>
          </w:p>
        </w:tc>
      </w:tr>
      <w:tr w:rsidR="00792215" w:rsidRPr="00C1022D" w14:paraId="0EEE7EF8" w14:textId="77777777" w:rsidTr="00EE5ADC">
        <w:tc>
          <w:tcPr>
            <w:tcW w:w="426" w:type="dxa"/>
            <w:tcBorders>
              <w:top w:val="single" w:sz="4" w:space="0" w:color="auto"/>
              <w:left w:val="single" w:sz="4" w:space="0" w:color="auto"/>
              <w:bottom w:val="single" w:sz="4" w:space="0" w:color="auto"/>
              <w:right w:val="single" w:sz="4" w:space="0" w:color="auto"/>
            </w:tcBorders>
          </w:tcPr>
          <w:p w14:paraId="0770230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3FB68C0"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Berichtgeving</w:t>
            </w:r>
            <w:proofErr w:type="spellEnd"/>
            <w:r>
              <w:rPr>
                <w:rFonts w:ascii="AT Surt" w:hAnsi="AT Surt"/>
                <w:color w:val="000000"/>
                <w:sz w:val="18"/>
                <w:szCs w:val="18"/>
                <w:lang w:val="en-GB" w:eastAsia="en-GB"/>
              </w:rPr>
              <w:t xml:space="preserve"> in de media</w:t>
            </w:r>
          </w:p>
        </w:tc>
      </w:tr>
      <w:tr w:rsidR="00792215" w:rsidRPr="00C1022D" w14:paraId="4A8062DA" w14:textId="77777777" w:rsidTr="00EE5ADC">
        <w:tc>
          <w:tcPr>
            <w:tcW w:w="426" w:type="dxa"/>
            <w:tcBorders>
              <w:top w:val="single" w:sz="4" w:space="0" w:color="auto"/>
              <w:left w:val="single" w:sz="4" w:space="0" w:color="auto"/>
              <w:bottom w:val="single" w:sz="4" w:space="0" w:color="auto"/>
              <w:right w:val="single" w:sz="4" w:space="0" w:color="auto"/>
            </w:tcBorders>
          </w:tcPr>
          <w:p w14:paraId="6E89B54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3FB4B31"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Blo</w:t>
            </w:r>
            <w:r w:rsidR="00663E18">
              <w:rPr>
                <w:rFonts w:ascii="AT Surt" w:hAnsi="AT Surt"/>
                <w:color w:val="000000"/>
                <w:sz w:val="18"/>
                <w:szCs w:val="18"/>
                <w:lang w:val="en-GB" w:eastAsia="en-GB"/>
              </w:rPr>
              <w:t>kkade</w:t>
            </w:r>
            <w:proofErr w:type="spellEnd"/>
          </w:p>
        </w:tc>
      </w:tr>
      <w:tr w:rsidR="00792215" w:rsidRPr="00C1022D" w14:paraId="4B01E97E" w14:textId="77777777" w:rsidTr="00EE5ADC">
        <w:tc>
          <w:tcPr>
            <w:tcW w:w="426" w:type="dxa"/>
            <w:tcBorders>
              <w:top w:val="single" w:sz="4" w:space="0" w:color="auto"/>
              <w:left w:val="single" w:sz="4" w:space="0" w:color="auto"/>
              <w:bottom w:val="single" w:sz="4" w:space="0" w:color="auto"/>
              <w:right w:val="single" w:sz="4" w:space="0" w:color="auto"/>
            </w:tcBorders>
          </w:tcPr>
          <w:p w14:paraId="3A5D2D0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395F5C2"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Bezetting</w:t>
            </w:r>
            <w:proofErr w:type="spellEnd"/>
          </w:p>
        </w:tc>
      </w:tr>
      <w:tr w:rsidR="00792215" w:rsidRPr="00C1022D" w14:paraId="0C2D2BD8" w14:textId="77777777" w:rsidTr="00EE5ADC">
        <w:tc>
          <w:tcPr>
            <w:tcW w:w="426" w:type="dxa"/>
            <w:tcBorders>
              <w:top w:val="single" w:sz="4" w:space="0" w:color="auto"/>
              <w:left w:val="single" w:sz="4" w:space="0" w:color="auto"/>
              <w:bottom w:val="single" w:sz="4" w:space="0" w:color="auto"/>
              <w:right w:val="single" w:sz="4" w:space="0" w:color="auto"/>
            </w:tcBorders>
          </w:tcPr>
          <w:p w14:paraId="236774B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2F4960C"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61C7BD47" w14:textId="77777777" w:rsidTr="00EE5ADC">
        <w:tc>
          <w:tcPr>
            <w:tcW w:w="426" w:type="dxa"/>
            <w:tcBorders>
              <w:top w:val="single" w:sz="4" w:space="0" w:color="auto"/>
              <w:left w:val="single" w:sz="4" w:space="0" w:color="auto"/>
              <w:bottom w:val="single" w:sz="4" w:space="0" w:color="auto"/>
              <w:right w:val="single" w:sz="4" w:space="0" w:color="auto"/>
            </w:tcBorders>
          </w:tcPr>
          <w:p w14:paraId="3BF7BD0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A1AD0C4"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Direc</w:t>
            </w:r>
            <w:r w:rsidR="00663E18">
              <w:rPr>
                <w:rFonts w:ascii="AT Surt" w:hAnsi="AT Surt"/>
                <w:color w:val="000000"/>
                <w:sz w:val="18"/>
                <w:szCs w:val="18"/>
                <w:lang w:val="en-GB" w:eastAsia="en-GB"/>
              </w:rPr>
              <w:t>te</w:t>
            </w:r>
            <w:proofErr w:type="spellEnd"/>
            <w:r w:rsidR="00663E18">
              <w:rPr>
                <w:rFonts w:ascii="AT Surt" w:hAnsi="AT Surt"/>
                <w:color w:val="000000"/>
                <w:sz w:val="18"/>
                <w:szCs w:val="18"/>
                <w:lang w:val="en-GB" w:eastAsia="en-GB"/>
              </w:rPr>
              <w:t xml:space="preserve"> </w:t>
            </w:r>
            <w:proofErr w:type="spellStart"/>
            <w:r w:rsidR="00663E18">
              <w:rPr>
                <w:rFonts w:ascii="AT Surt" w:hAnsi="AT Surt"/>
                <w:color w:val="000000"/>
                <w:sz w:val="18"/>
                <w:szCs w:val="18"/>
                <w:lang w:val="en-GB" w:eastAsia="en-GB"/>
              </w:rPr>
              <w:t>actie</w:t>
            </w:r>
            <w:proofErr w:type="spellEnd"/>
          </w:p>
        </w:tc>
      </w:tr>
      <w:tr w:rsidR="00792215" w:rsidRPr="00C1022D" w14:paraId="748EC8BE" w14:textId="77777777" w:rsidTr="00EE5ADC">
        <w:tc>
          <w:tcPr>
            <w:tcW w:w="426" w:type="dxa"/>
            <w:tcBorders>
              <w:top w:val="single" w:sz="4" w:space="0" w:color="auto"/>
              <w:left w:val="single" w:sz="4" w:space="0" w:color="auto"/>
              <w:bottom w:val="single" w:sz="4" w:space="0" w:color="auto"/>
              <w:right w:val="single" w:sz="4" w:space="0" w:color="auto"/>
            </w:tcBorders>
          </w:tcPr>
          <w:p w14:paraId="46B530F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02494AD" w14:textId="77777777" w:rsidR="00792215" w:rsidRPr="00C1022D" w:rsidRDefault="00663E18" w:rsidP="00EE5ADC">
            <w:pPr>
              <w:pStyle w:val="Geenafstand"/>
              <w:rPr>
                <w:rFonts w:ascii="AT Surt" w:hAnsi="AT Surt"/>
                <w:color w:val="000000"/>
                <w:sz w:val="18"/>
                <w:szCs w:val="18"/>
                <w:lang w:val="en-GB" w:eastAsia="en-GB"/>
              </w:rPr>
            </w:pPr>
            <w:r>
              <w:rPr>
                <w:rFonts w:ascii="AT Surt" w:hAnsi="AT Surt"/>
                <w:color w:val="000000"/>
                <w:sz w:val="18"/>
                <w:szCs w:val="18"/>
                <w:lang w:val="en-GB" w:eastAsia="en-GB"/>
              </w:rPr>
              <w:t xml:space="preserve">Anders, </w:t>
            </w:r>
            <w:proofErr w:type="spellStart"/>
            <w:r>
              <w:rPr>
                <w:rFonts w:ascii="AT Surt" w:hAnsi="AT Surt"/>
                <w:color w:val="000000"/>
                <w:sz w:val="18"/>
                <w:szCs w:val="18"/>
                <w:lang w:val="en-GB" w:eastAsia="en-GB"/>
              </w:rPr>
              <w:t>licht</w:t>
            </w:r>
            <w:proofErr w:type="spellEnd"/>
            <w:r>
              <w:rPr>
                <w:rFonts w:ascii="AT Surt" w:hAnsi="AT Surt"/>
                <w:color w:val="000000"/>
                <w:sz w:val="18"/>
                <w:szCs w:val="18"/>
                <w:lang w:val="en-GB" w:eastAsia="en-GB"/>
              </w:rPr>
              <w:t xml:space="preserve"> toe:</w:t>
            </w:r>
          </w:p>
          <w:p w14:paraId="066890FC" w14:textId="77777777" w:rsidR="00792215" w:rsidRPr="00C1022D" w:rsidRDefault="00792215" w:rsidP="00EE5ADC">
            <w:pPr>
              <w:pStyle w:val="Plattetekst"/>
              <w:rPr>
                <w:rFonts w:ascii="AT Surt" w:hAnsi="AT Surt"/>
                <w:color w:val="000000"/>
                <w:sz w:val="18"/>
                <w:szCs w:val="18"/>
                <w:lang w:val="en-GB" w:eastAsia="en-GB"/>
              </w:rPr>
            </w:pPr>
          </w:p>
        </w:tc>
      </w:tr>
    </w:tbl>
    <w:p w14:paraId="24B81FE1" w14:textId="77777777" w:rsidR="0075204A" w:rsidRPr="00C1022D" w:rsidRDefault="0075204A">
      <w:pPr>
        <w:pStyle w:val="Plattetekst"/>
        <w:spacing w:after="0"/>
        <w:rPr>
          <w:rFonts w:ascii="AT Surt" w:hAnsi="AT Surt"/>
          <w:sz w:val="18"/>
          <w:szCs w:val="18"/>
          <w:lang w:val="en-GB"/>
        </w:rPr>
      </w:pPr>
    </w:p>
    <w:p w14:paraId="46ABC225" w14:textId="77777777" w:rsidR="0075204A" w:rsidRPr="00C1022D" w:rsidRDefault="0075204A">
      <w:pPr>
        <w:pStyle w:val="Plattetekst"/>
        <w:spacing w:after="0"/>
        <w:rPr>
          <w:rFonts w:ascii="AT Surt" w:hAnsi="AT Surt"/>
          <w:sz w:val="18"/>
          <w:szCs w:val="18"/>
          <w:lang w:val="en-GB"/>
        </w:rPr>
      </w:pPr>
    </w:p>
    <w:p w14:paraId="4643E340" w14:textId="77777777" w:rsidR="00C44FC0" w:rsidRPr="00C1022D" w:rsidRDefault="00663E18" w:rsidP="0000727F">
      <w:pPr>
        <w:pStyle w:val="Plattetekst"/>
        <w:spacing w:after="0" w:line="360" w:lineRule="auto"/>
        <w:rPr>
          <w:rFonts w:ascii="AT Surt" w:hAnsi="AT Surt"/>
          <w:sz w:val="18"/>
          <w:szCs w:val="18"/>
          <w:lang w:val="en-GB"/>
        </w:rPr>
      </w:pPr>
      <w:r w:rsidRPr="00663E18">
        <w:rPr>
          <w:rFonts w:ascii="AT Surt" w:hAnsi="AT Surt"/>
          <w:sz w:val="18"/>
          <w:szCs w:val="18"/>
        </w:rPr>
        <w:t xml:space="preserve">Wat zijn de concrete activiteiten binnen jullie project? </w:t>
      </w:r>
      <w:r w:rsidRPr="00663E18">
        <w:rPr>
          <w:rFonts w:ascii="AT Surt" w:hAnsi="AT Surt"/>
          <w:sz w:val="18"/>
          <w:szCs w:val="18"/>
          <w:lang w:val="en-GB"/>
        </w:rPr>
        <w:t xml:space="preserve">(150-500 </w:t>
      </w:r>
      <w:proofErr w:type="spellStart"/>
      <w:r w:rsidRPr="00663E18">
        <w:rPr>
          <w:rFonts w:ascii="AT Surt" w:hAnsi="AT Surt"/>
          <w:sz w:val="18"/>
          <w:szCs w:val="18"/>
          <w:lang w:val="en-GB"/>
        </w:rPr>
        <w:t>woorden</w:t>
      </w:r>
      <w:proofErr w:type="spellEnd"/>
      <w:r w:rsidRPr="00663E18">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042F09C" w14:textId="77777777">
        <w:tc>
          <w:tcPr>
            <w:tcW w:w="9638" w:type="dxa"/>
            <w:tcBorders>
              <w:top w:val="single" w:sz="1" w:space="0" w:color="000000"/>
              <w:left w:val="single" w:sz="1" w:space="0" w:color="000000"/>
              <w:bottom w:val="single" w:sz="1" w:space="0" w:color="000000"/>
              <w:right w:val="single" w:sz="1" w:space="0" w:color="000000"/>
            </w:tcBorders>
          </w:tcPr>
          <w:p w14:paraId="3571F7FA" w14:textId="77777777" w:rsidR="00C44FC0" w:rsidRPr="00C1022D" w:rsidRDefault="00C44FC0" w:rsidP="0000727F">
            <w:pPr>
              <w:pStyle w:val="Inhoudtabel"/>
              <w:spacing w:line="360" w:lineRule="auto"/>
              <w:rPr>
                <w:rFonts w:ascii="AT Surt" w:hAnsi="AT Surt"/>
                <w:sz w:val="18"/>
                <w:szCs w:val="18"/>
                <w:lang w:val="en-US"/>
              </w:rPr>
            </w:pPr>
          </w:p>
        </w:tc>
      </w:tr>
    </w:tbl>
    <w:p w14:paraId="531572C1" w14:textId="77777777" w:rsidR="00C44FC0" w:rsidRPr="00C1022D" w:rsidRDefault="00C44FC0" w:rsidP="0000727F">
      <w:pPr>
        <w:pStyle w:val="Plattetekst"/>
        <w:spacing w:after="0" w:line="360" w:lineRule="auto"/>
        <w:rPr>
          <w:rFonts w:ascii="AT Surt" w:hAnsi="AT Surt"/>
          <w:sz w:val="18"/>
          <w:szCs w:val="18"/>
          <w:lang w:val="en-GB"/>
        </w:rPr>
      </w:pPr>
    </w:p>
    <w:p w14:paraId="78E0271C" w14:textId="77777777" w:rsidR="00201885" w:rsidRPr="00663E18" w:rsidRDefault="00663E18" w:rsidP="0000727F">
      <w:pPr>
        <w:pStyle w:val="Plattetekst"/>
        <w:spacing w:after="0" w:line="360" w:lineRule="auto"/>
        <w:rPr>
          <w:rFonts w:ascii="AT Surt" w:hAnsi="AT Surt"/>
          <w:sz w:val="18"/>
          <w:szCs w:val="18"/>
        </w:rPr>
      </w:pPr>
      <w:r w:rsidRPr="00663E18">
        <w:rPr>
          <w:rFonts w:ascii="AT Surt" w:hAnsi="AT Surt"/>
          <w:sz w:val="18"/>
          <w:szCs w:val="18"/>
        </w:rPr>
        <w:t>Hoeveel mensen zullen, naar verwachting, aan het project deelnemen of verwachten jullie te gaan mobiliseren?</w:t>
      </w:r>
      <w:r>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48F3D370" w14:textId="77777777" w:rsidTr="00201885">
        <w:tc>
          <w:tcPr>
            <w:tcW w:w="567" w:type="dxa"/>
            <w:tcBorders>
              <w:top w:val="single" w:sz="1" w:space="0" w:color="000000"/>
              <w:left w:val="single" w:sz="1" w:space="0" w:color="000000"/>
              <w:bottom w:val="single" w:sz="1" w:space="0" w:color="000000"/>
            </w:tcBorders>
          </w:tcPr>
          <w:p w14:paraId="4A494493" w14:textId="77777777" w:rsidR="00201885" w:rsidRPr="00663E18" w:rsidRDefault="00201885" w:rsidP="00EE5ADC">
            <w:pPr>
              <w:pStyle w:val="Platteteks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7D8885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1B6E38A2" w14:textId="77777777" w:rsidTr="00201885">
        <w:tc>
          <w:tcPr>
            <w:tcW w:w="567" w:type="dxa"/>
            <w:tcBorders>
              <w:left w:val="single" w:sz="1" w:space="0" w:color="000000"/>
              <w:bottom w:val="single" w:sz="1" w:space="0" w:color="000000"/>
            </w:tcBorders>
          </w:tcPr>
          <w:p w14:paraId="4D035B82"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4DA72AE"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3406E49B" w14:textId="77777777" w:rsidTr="00201885">
        <w:tc>
          <w:tcPr>
            <w:tcW w:w="567" w:type="dxa"/>
            <w:tcBorders>
              <w:left w:val="single" w:sz="1" w:space="0" w:color="000000"/>
              <w:bottom w:val="single" w:sz="1" w:space="0" w:color="000000"/>
            </w:tcBorders>
          </w:tcPr>
          <w:p w14:paraId="6E7F53E6"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5C28F79"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6678AA02" w14:textId="77777777" w:rsidTr="00201885">
        <w:tc>
          <w:tcPr>
            <w:tcW w:w="567" w:type="dxa"/>
            <w:tcBorders>
              <w:left w:val="single" w:sz="1" w:space="0" w:color="000000"/>
              <w:bottom w:val="single" w:sz="1" w:space="0" w:color="000000"/>
            </w:tcBorders>
          </w:tcPr>
          <w:p w14:paraId="077CEB60"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E5E65E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3E1EED10" w14:textId="77777777" w:rsidR="00201885" w:rsidRPr="00C1022D" w:rsidRDefault="00201885">
      <w:pPr>
        <w:pStyle w:val="Plattetekst"/>
        <w:spacing w:after="0"/>
        <w:rPr>
          <w:rFonts w:ascii="AT Surt" w:hAnsi="AT Surt"/>
          <w:sz w:val="18"/>
          <w:szCs w:val="18"/>
          <w:lang w:val="en-GB"/>
        </w:rPr>
      </w:pPr>
    </w:p>
    <w:p w14:paraId="43794C97" w14:textId="77777777" w:rsidR="00C44FC0" w:rsidRPr="0097567B" w:rsidRDefault="0097567B">
      <w:pPr>
        <w:pStyle w:val="Kop3"/>
        <w:rPr>
          <w:rFonts w:ascii="AT Surt" w:hAnsi="AT Surt"/>
          <w:sz w:val="20"/>
          <w:szCs w:val="20"/>
        </w:rPr>
      </w:pPr>
      <w:r w:rsidRPr="0097567B">
        <w:rPr>
          <w:rFonts w:ascii="AT Surt" w:hAnsi="AT Surt"/>
          <w:sz w:val="20"/>
          <w:szCs w:val="20"/>
        </w:rPr>
        <w:t>Tijd en plaats van he</w:t>
      </w:r>
      <w:r>
        <w:rPr>
          <w:rFonts w:ascii="AT Surt" w:hAnsi="AT Surt"/>
          <w:sz w:val="20"/>
          <w:szCs w:val="20"/>
        </w:rPr>
        <w:t>t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4774FE37" w14:textId="77777777">
        <w:tc>
          <w:tcPr>
            <w:tcW w:w="2750" w:type="dxa"/>
            <w:tcBorders>
              <w:top w:val="single" w:sz="1" w:space="0" w:color="000000"/>
              <w:left w:val="single" w:sz="1" w:space="0" w:color="000000"/>
              <w:bottom w:val="single" w:sz="1" w:space="0" w:color="000000"/>
            </w:tcBorders>
          </w:tcPr>
          <w:p w14:paraId="1F7C052A" w14:textId="77777777" w:rsidR="00C44FC0" w:rsidRPr="00C1022D" w:rsidRDefault="0097567B">
            <w:pPr>
              <w:pStyle w:val="Plattetekst"/>
              <w:rPr>
                <w:rFonts w:ascii="AT Surt" w:hAnsi="AT Surt"/>
                <w:sz w:val="18"/>
                <w:szCs w:val="18"/>
              </w:rPr>
            </w:pPr>
            <w:r>
              <w:rPr>
                <w:rFonts w:ascii="AT Surt" w:hAnsi="AT Surt"/>
                <w:sz w:val="18"/>
                <w:szCs w:val="18"/>
              </w:rPr>
              <w:t>Datum of periode</w:t>
            </w:r>
          </w:p>
        </w:tc>
        <w:tc>
          <w:tcPr>
            <w:tcW w:w="6888" w:type="dxa"/>
            <w:tcBorders>
              <w:top w:val="single" w:sz="1" w:space="0" w:color="000000"/>
              <w:left w:val="single" w:sz="1" w:space="0" w:color="000000"/>
              <w:bottom w:val="single" w:sz="1" w:space="0" w:color="000000"/>
              <w:right w:val="single" w:sz="1" w:space="0" w:color="000000"/>
            </w:tcBorders>
          </w:tcPr>
          <w:p w14:paraId="73DEDA98" w14:textId="77777777" w:rsidR="00C44FC0" w:rsidRPr="00C1022D" w:rsidRDefault="00C44FC0">
            <w:pPr>
              <w:pStyle w:val="Plattetekst"/>
              <w:spacing w:after="0"/>
              <w:rPr>
                <w:rFonts w:ascii="AT Surt" w:hAnsi="AT Surt"/>
                <w:sz w:val="18"/>
                <w:szCs w:val="18"/>
              </w:rPr>
            </w:pPr>
          </w:p>
        </w:tc>
      </w:tr>
      <w:tr w:rsidR="00C44FC0" w:rsidRPr="00C1022D" w14:paraId="03B0F1BB" w14:textId="77777777">
        <w:tc>
          <w:tcPr>
            <w:tcW w:w="2750" w:type="dxa"/>
            <w:tcBorders>
              <w:left w:val="single" w:sz="1" w:space="0" w:color="000000"/>
              <w:bottom w:val="single" w:sz="1" w:space="0" w:color="000000"/>
            </w:tcBorders>
          </w:tcPr>
          <w:p w14:paraId="6E496DB4" w14:textId="77777777" w:rsidR="00C44FC0" w:rsidRPr="00C1022D" w:rsidRDefault="0097567B">
            <w:pPr>
              <w:pStyle w:val="Plattetekst"/>
              <w:rPr>
                <w:rFonts w:ascii="AT Surt" w:hAnsi="AT Surt"/>
                <w:sz w:val="18"/>
                <w:szCs w:val="18"/>
              </w:rPr>
            </w:pPr>
            <w:r>
              <w:rPr>
                <w:rFonts w:ascii="AT Surt" w:hAnsi="AT Surt"/>
                <w:sz w:val="18"/>
                <w:szCs w:val="18"/>
              </w:rPr>
              <w:t>Tijdstip of duur</w:t>
            </w:r>
          </w:p>
        </w:tc>
        <w:tc>
          <w:tcPr>
            <w:tcW w:w="6888" w:type="dxa"/>
            <w:tcBorders>
              <w:left w:val="single" w:sz="1" w:space="0" w:color="000000"/>
              <w:bottom w:val="single" w:sz="1" w:space="0" w:color="000000"/>
              <w:right w:val="single" w:sz="1" w:space="0" w:color="000000"/>
            </w:tcBorders>
          </w:tcPr>
          <w:p w14:paraId="1202778C" w14:textId="77777777" w:rsidR="00C44FC0" w:rsidRPr="00C1022D" w:rsidRDefault="00C44FC0">
            <w:pPr>
              <w:pStyle w:val="Plattetekst"/>
              <w:spacing w:after="0"/>
              <w:rPr>
                <w:rFonts w:ascii="AT Surt" w:hAnsi="AT Surt"/>
                <w:sz w:val="18"/>
                <w:szCs w:val="18"/>
              </w:rPr>
            </w:pPr>
          </w:p>
        </w:tc>
      </w:tr>
      <w:tr w:rsidR="00C44FC0" w:rsidRPr="0097567B" w14:paraId="6A3210FD" w14:textId="77777777">
        <w:tc>
          <w:tcPr>
            <w:tcW w:w="2750" w:type="dxa"/>
            <w:tcBorders>
              <w:left w:val="single" w:sz="1" w:space="0" w:color="000000"/>
              <w:bottom w:val="single" w:sz="1" w:space="0" w:color="000000"/>
            </w:tcBorders>
          </w:tcPr>
          <w:p w14:paraId="36364B6E" w14:textId="77777777" w:rsidR="00C44FC0" w:rsidRPr="0097567B" w:rsidRDefault="00C44FC0">
            <w:pPr>
              <w:pStyle w:val="Plattetekst"/>
              <w:rPr>
                <w:rFonts w:ascii="AT Surt" w:hAnsi="AT Surt"/>
                <w:sz w:val="18"/>
                <w:szCs w:val="18"/>
              </w:rPr>
            </w:pPr>
            <w:r w:rsidRPr="0097567B">
              <w:rPr>
                <w:rFonts w:ascii="AT Surt" w:hAnsi="AT Surt"/>
                <w:sz w:val="18"/>
                <w:szCs w:val="18"/>
              </w:rPr>
              <w:t>L</w:t>
            </w:r>
            <w:r w:rsidR="0097567B" w:rsidRPr="0097567B">
              <w:rPr>
                <w:rFonts w:ascii="AT Surt" w:hAnsi="AT Surt"/>
                <w:sz w:val="18"/>
                <w:szCs w:val="18"/>
              </w:rPr>
              <w:t>ocatie</w:t>
            </w:r>
            <w:r w:rsidRPr="0097567B">
              <w:rPr>
                <w:rFonts w:ascii="AT Surt" w:hAnsi="AT Surt"/>
                <w:sz w:val="18"/>
                <w:szCs w:val="18"/>
              </w:rPr>
              <w:t xml:space="preserve"> (</w:t>
            </w:r>
            <w:r w:rsidR="0097567B" w:rsidRPr="0097567B">
              <w:rPr>
                <w:rFonts w:ascii="AT Surt" w:hAnsi="AT Surt"/>
                <w:sz w:val="18"/>
                <w:szCs w:val="18"/>
              </w:rPr>
              <w:t>land</w:t>
            </w:r>
            <w:r w:rsidRPr="0097567B">
              <w:rPr>
                <w:rFonts w:ascii="AT Surt" w:hAnsi="AT Surt"/>
                <w:sz w:val="18"/>
                <w:szCs w:val="18"/>
              </w:rPr>
              <w:t xml:space="preserve">, </w:t>
            </w:r>
            <w:r w:rsidR="0097567B" w:rsidRPr="0097567B">
              <w:rPr>
                <w:rFonts w:ascii="AT Surt" w:hAnsi="AT Surt"/>
                <w:sz w:val="18"/>
                <w:szCs w:val="18"/>
              </w:rPr>
              <w:t>regio</w:t>
            </w:r>
            <w:r w:rsidRPr="0097567B">
              <w:rPr>
                <w:rFonts w:ascii="AT Surt" w:hAnsi="AT Surt"/>
                <w:sz w:val="18"/>
                <w:szCs w:val="18"/>
              </w:rPr>
              <w:t xml:space="preserve">, </w:t>
            </w:r>
            <w:r w:rsidR="0097567B" w:rsidRPr="0097567B">
              <w:rPr>
                <w:rFonts w:ascii="AT Surt" w:hAnsi="AT Surt"/>
                <w:sz w:val="18"/>
                <w:szCs w:val="18"/>
              </w:rPr>
              <w:t>stad</w:t>
            </w:r>
            <w:r w:rsidR="0097567B">
              <w:rPr>
                <w:rFonts w:ascii="AT Surt" w:hAnsi="AT Surt"/>
                <w:sz w:val="18"/>
                <w:szCs w:val="18"/>
              </w:rPr>
              <w:t xml:space="preserve"> of dorp</w:t>
            </w:r>
            <w:r w:rsidRPr="0097567B">
              <w:rPr>
                <w:rFonts w:ascii="AT Surt" w:hAnsi="AT Surt"/>
                <w:sz w:val="18"/>
                <w:szCs w:val="18"/>
              </w:rPr>
              <w:t>)</w:t>
            </w:r>
          </w:p>
        </w:tc>
        <w:tc>
          <w:tcPr>
            <w:tcW w:w="6888" w:type="dxa"/>
            <w:tcBorders>
              <w:left w:val="single" w:sz="1" w:space="0" w:color="000000"/>
              <w:bottom w:val="single" w:sz="1" w:space="0" w:color="000000"/>
              <w:right w:val="single" w:sz="1" w:space="0" w:color="000000"/>
            </w:tcBorders>
          </w:tcPr>
          <w:p w14:paraId="5BF89326" w14:textId="77777777" w:rsidR="00C44FC0" w:rsidRPr="0097567B" w:rsidRDefault="00C44FC0">
            <w:pPr>
              <w:pStyle w:val="Plattetekst"/>
              <w:rPr>
                <w:rFonts w:ascii="AT Surt" w:hAnsi="AT Surt"/>
                <w:sz w:val="18"/>
                <w:szCs w:val="18"/>
              </w:rPr>
            </w:pPr>
          </w:p>
        </w:tc>
      </w:tr>
    </w:tbl>
    <w:p w14:paraId="1DC2A13D" w14:textId="77777777" w:rsidR="00C44FC0" w:rsidRDefault="0097567B">
      <w:pPr>
        <w:pStyle w:val="Kop3"/>
        <w:rPr>
          <w:rFonts w:ascii="AT Surt" w:hAnsi="AT Surt"/>
          <w:sz w:val="20"/>
          <w:szCs w:val="20"/>
          <w:lang w:val="en-GB"/>
        </w:rPr>
      </w:pPr>
      <w:r>
        <w:rPr>
          <w:rFonts w:ascii="AT Surt" w:hAnsi="AT Surt"/>
          <w:sz w:val="20"/>
          <w:szCs w:val="20"/>
          <w:lang w:val="en-GB"/>
        </w:rPr>
        <w:t>Budget</w:t>
      </w:r>
    </w:p>
    <w:p w14:paraId="7DC886A7" w14:textId="77777777" w:rsidR="00C351CC" w:rsidRPr="00C351CC" w:rsidRDefault="00C351CC" w:rsidP="00C351CC">
      <w:pPr>
        <w:pStyle w:val="Platteteks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97567B" w14:paraId="075082DA" w14:textId="77777777" w:rsidTr="009C5FB3">
        <w:tc>
          <w:tcPr>
            <w:tcW w:w="2750" w:type="dxa"/>
            <w:tcBorders>
              <w:top w:val="single" w:sz="1" w:space="0" w:color="000000"/>
              <w:left w:val="single" w:sz="1" w:space="0" w:color="000000"/>
              <w:bottom w:val="single" w:sz="4" w:space="0" w:color="auto"/>
            </w:tcBorders>
          </w:tcPr>
          <w:p w14:paraId="4EB06725" w14:textId="77777777" w:rsidR="00C44FC0" w:rsidRPr="0097567B" w:rsidRDefault="0097567B">
            <w:pPr>
              <w:pStyle w:val="Plattetekst"/>
              <w:rPr>
                <w:rFonts w:ascii="AT Surt" w:hAnsi="AT Surt"/>
                <w:sz w:val="18"/>
                <w:szCs w:val="18"/>
              </w:rPr>
            </w:pPr>
            <w:r w:rsidRPr="0097567B">
              <w:rPr>
                <w:rFonts w:ascii="AT Surt" w:hAnsi="AT Surt"/>
                <w:sz w:val="18"/>
                <w:szCs w:val="18"/>
              </w:rPr>
              <w:t>Totale budget van het project</w:t>
            </w:r>
          </w:p>
        </w:tc>
        <w:tc>
          <w:tcPr>
            <w:tcW w:w="6888" w:type="dxa"/>
            <w:tcBorders>
              <w:top w:val="single" w:sz="1" w:space="0" w:color="000000"/>
              <w:left w:val="single" w:sz="1" w:space="0" w:color="000000"/>
              <w:bottom w:val="single" w:sz="4" w:space="0" w:color="auto"/>
              <w:right w:val="single" w:sz="1" w:space="0" w:color="000000"/>
            </w:tcBorders>
          </w:tcPr>
          <w:p w14:paraId="6071C2F1" w14:textId="77777777" w:rsidR="00C44FC0" w:rsidRPr="0097567B" w:rsidRDefault="00C44FC0">
            <w:pPr>
              <w:pStyle w:val="Plattetekst"/>
              <w:spacing w:after="0"/>
              <w:rPr>
                <w:rFonts w:ascii="AT Surt" w:hAnsi="AT Surt"/>
                <w:sz w:val="18"/>
                <w:szCs w:val="18"/>
              </w:rPr>
            </w:pPr>
          </w:p>
        </w:tc>
      </w:tr>
      <w:tr w:rsidR="00C44FC0" w:rsidRPr="0097567B" w14:paraId="793691CB"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36B89CDE" w14:textId="77777777" w:rsidR="00C44FC0" w:rsidRPr="0097567B" w:rsidRDefault="0097567B">
            <w:pPr>
              <w:pStyle w:val="Plattetekst"/>
              <w:rPr>
                <w:rFonts w:ascii="AT Surt" w:hAnsi="AT Surt"/>
                <w:sz w:val="18"/>
                <w:szCs w:val="18"/>
              </w:rPr>
            </w:pPr>
            <w:r w:rsidRPr="0097567B">
              <w:rPr>
                <w:rFonts w:ascii="AT Surt" w:hAnsi="AT Surt"/>
                <w:sz w:val="18"/>
                <w:szCs w:val="18"/>
              </w:rPr>
              <w:t>Bedrag dat jullie van Het Actiefonds vragen (max € 250)</w:t>
            </w:r>
          </w:p>
        </w:tc>
        <w:tc>
          <w:tcPr>
            <w:tcW w:w="6888" w:type="dxa"/>
            <w:tcBorders>
              <w:top w:val="single" w:sz="4" w:space="0" w:color="auto"/>
              <w:left w:val="single" w:sz="4" w:space="0" w:color="auto"/>
              <w:bottom w:val="single" w:sz="4" w:space="0" w:color="auto"/>
              <w:right w:val="single" w:sz="4" w:space="0" w:color="auto"/>
            </w:tcBorders>
          </w:tcPr>
          <w:p w14:paraId="6366C8EA" w14:textId="77777777" w:rsidR="00C44FC0" w:rsidRPr="0097567B" w:rsidRDefault="00C44FC0">
            <w:pPr>
              <w:pStyle w:val="Plattetekst"/>
              <w:rPr>
                <w:rFonts w:ascii="AT Surt" w:hAnsi="AT Surt"/>
                <w:sz w:val="18"/>
                <w:szCs w:val="18"/>
              </w:rPr>
            </w:pPr>
          </w:p>
        </w:tc>
      </w:tr>
      <w:tr w:rsidR="009C5FB3" w:rsidRPr="0097567B" w14:paraId="5DA63F00"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3D842251" w14:textId="77777777" w:rsidR="009C5FB3" w:rsidRPr="0097567B" w:rsidRDefault="00813BFD" w:rsidP="009C5FB3">
            <w:pPr>
              <w:pStyle w:val="Plattetekst"/>
              <w:rPr>
                <w:rFonts w:ascii="AT Surt" w:hAnsi="AT Surt"/>
                <w:sz w:val="18"/>
                <w:szCs w:val="18"/>
              </w:rPr>
            </w:pPr>
            <w:r w:rsidRPr="00813BFD">
              <w:rPr>
                <w:rFonts w:ascii="AT Surt" w:hAnsi="AT Surt"/>
                <w:sz w:val="18"/>
                <w:szCs w:val="18"/>
              </w:rPr>
              <w:t>Geef een globaal overzicht van waar je het geld aan uit wil geven.</w:t>
            </w:r>
          </w:p>
        </w:tc>
        <w:tc>
          <w:tcPr>
            <w:tcW w:w="6888" w:type="dxa"/>
            <w:tcBorders>
              <w:top w:val="single" w:sz="4" w:space="0" w:color="auto"/>
              <w:left w:val="single" w:sz="4" w:space="0" w:color="auto"/>
              <w:bottom w:val="single" w:sz="4" w:space="0" w:color="auto"/>
              <w:right w:val="single" w:sz="4" w:space="0" w:color="auto"/>
            </w:tcBorders>
          </w:tcPr>
          <w:p w14:paraId="112543C9" w14:textId="77777777" w:rsidR="009C5FB3" w:rsidRPr="0097567B" w:rsidRDefault="009C5FB3">
            <w:pPr>
              <w:pStyle w:val="Plattetekst"/>
              <w:rPr>
                <w:rFonts w:ascii="AT Surt" w:hAnsi="AT Surt"/>
                <w:sz w:val="18"/>
                <w:szCs w:val="18"/>
              </w:rPr>
            </w:pPr>
          </w:p>
        </w:tc>
      </w:tr>
    </w:tbl>
    <w:p w14:paraId="4DCBB9B1" w14:textId="77777777" w:rsidR="009C5FB3" w:rsidRDefault="009C5FB3">
      <w:pPr>
        <w:pStyle w:val="Plattetekst"/>
        <w:spacing w:after="0"/>
        <w:rPr>
          <w:rFonts w:ascii="AT Surt" w:hAnsi="AT Surt"/>
          <w:sz w:val="18"/>
          <w:szCs w:val="18"/>
        </w:rPr>
      </w:pPr>
    </w:p>
    <w:p w14:paraId="60E067C2" w14:textId="77777777" w:rsidR="00C351CC" w:rsidRPr="0097567B" w:rsidRDefault="00C351CC">
      <w:pPr>
        <w:pStyle w:val="Plattetekst"/>
        <w:spacing w:after="0"/>
        <w:rPr>
          <w:rFonts w:ascii="AT Surt" w:hAnsi="AT Surt"/>
          <w:sz w:val="18"/>
          <w:szCs w:val="18"/>
        </w:rPr>
      </w:pPr>
    </w:p>
    <w:p w14:paraId="1B9F9B36" w14:textId="77777777" w:rsidR="00C44FC0" w:rsidRPr="00E05953" w:rsidRDefault="00E05953">
      <w:pPr>
        <w:pStyle w:val="Plattetekst"/>
        <w:ind w:right="389"/>
        <w:rPr>
          <w:rFonts w:ascii="AT Surt" w:hAnsi="AT Surt"/>
          <w:sz w:val="18"/>
          <w:szCs w:val="18"/>
        </w:rPr>
      </w:pPr>
      <w:r w:rsidRPr="00E05953">
        <w:rPr>
          <w:rFonts w:ascii="AT Surt" w:hAnsi="AT Surt"/>
          <w:sz w:val="18"/>
          <w:szCs w:val="18"/>
        </w:rPr>
        <w:t xml:space="preserve">Hoe </w:t>
      </w:r>
      <w:r>
        <w:rPr>
          <w:rFonts w:ascii="AT Surt" w:hAnsi="AT Surt"/>
          <w:sz w:val="18"/>
          <w:szCs w:val="18"/>
        </w:rPr>
        <w:t xml:space="preserve">heb je van Het Actiefonds gehoord?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34A0A5BA" w14:textId="77777777" w:rsidTr="00222E93">
        <w:tc>
          <w:tcPr>
            <w:tcW w:w="403" w:type="dxa"/>
            <w:tcBorders>
              <w:top w:val="single" w:sz="1" w:space="0" w:color="000000"/>
              <w:left w:val="single" w:sz="1" w:space="0" w:color="000000"/>
              <w:bottom w:val="single" w:sz="1" w:space="0" w:color="000000"/>
            </w:tcBorders>
          </w:tcPr>
          <w:p w14:paraId="55122D46" w14:textId="77777777" w:rsidR="00C44FC0" w:rsidRPr="00E05953" w:rsidRDefault="00C44FC0">
            <w:pPr>
              <w:ind w:left="707"/>
              <w:rPr>
                <w:rFonts w:ascii="AT Surt" w:hAnsi="AT Surt"/>
                <w:sz w:val="18"/>
                <w:szCs w:val="18"/>
              </w:rPr>
            </w:pPr>
            <w:bookmarkStart w:id="2" w:name="row4-project_referrer_options-field-inte"/>
            <w:bookmarkEnd w:id="2"/>
          </w:p>
        </w:tc>
        <w:tc>
          <w:tcPr>
            <w:tcW w:w="9236" w:type="dxa"/>
            <w:tcBorders>
              <w:top w:val="single" w:sz="1" w:space="0" w:color="000000"/>
              <w:left w:val="single" w:sz="1" w:space="0" w:color="000000"/>
              <w:bottom w:val="single" w:sz="1" w:space="0" w:color="000000"/>
              <w:right w:val="single" w:sz="1" w:space="0" w:color="000000"/>
            </w:tcBorders>
          </w:tcPr>
          <w:p w14:paraId="355FBB49"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E05953" w14:paraId="24DAA546" w14:textId="77777777" w:rsidTr="00222E93">
        <w:tc>
          <w:tcPr>
            <w:tcW w:w="403" w:type="dxa"/>
            <w:tcBorders>
              <w:left w:val="single" w:sz="1" w:space="0" w:color="000000"/>
              <w:bottom w:val="single" w:sz="1" w:space="0" w:color="000000"/>
            </w:tcBorders>
          </w:tcPr>
          <w:p w14:paraId="1202B1FB" w14:textId="77777777" w:rsidR="00C44FC0" w:rsidRPr="00C1022D" w:rsidRDefault="00C44FC0">
            <w:pPr>
              <w:ind w:left="707"/>
              <w:rPr>
                <w:rFonts w:ascii="AT Surt" w:hAnsi="AT Surt"/>
                <w:sz w:val="18"/>
                <w:szCs w:val="18"/>
              </w:rPr>
            </w:pPr>
            <w:bookmarkStart w:id="3" w:name="row4-project_referrer_options-field-face"/>
            <w:bookmarkEnd w:id="3"/>
          </w:p>
        </w:tc>
        <w:tc>
          <w:tcPr>
            <w:tcW w:w="9236" w:type="dxa"/>
            <w:tcBorders>
              <w:left w:val="single" w:sz="1" w:space="0" w:color="000000"/>
              <w:bottom w:val="single" w:sz="1" w:space="0" w:color="000000"/>
              <w:right w:val="single" w:sz="1" w:space="0" w:color="000000"/>
            </w:tcBorders>
          </w:tcPr>
          <w:p w14:paraId="0C72A2C2" w14:textId="77777777" w:rsidR="00C44FC0" w:rsidRPr="00E05953" w:rsidRDefault="00E05953">
            <w:pPr>
              <w:pStyle w:val="Plattetekst"/>
              <w:rPr>
                <w:rFonts w:ascii="AT Surt" w:hAnsi="AT Surt"/>
                <w:sz w:val="18"/>
                <w:szCs w:val="18"/>
              </w:rPr>
            </w:pPr>
            <w:r w:rsidRPr="00E05953">
              <w:rPr>
                <w:rFonts w:ascii="AT Surt" w:hAnsi="AT Surt"/>
                <w:sz w:val="18"/>
                <w:szCs w:val="18"/>
              </w:rPr>
              <w:t>Andere activisten die onze financiering hebben ontvangen (noem indien mogelijk de groep hieronder)</w:t>
            </w:r>
          </w:p>
        </w:tc>
      </w:tr>
      <w:tr w:rsidR="00C44FC0" w:rsidRPr="00E05953" w14:paraId="0BAF39C4" w14:textId="77777777" w:rsidTr="00222E93">
        <w:tc>
          <w:tcPr>
            <w:tcW w:w="403" w:type="dxa"/>
            <w:tcBorders>
              <w:left w:val="single" w:sz="1" w:space="0" w:color="000000"/>
              <w:bottom w:val="single" w:sz="1" w:space="0" w:color="000000"/>
            </w:tcBorders>
          </w:tcPr>
          <w:p w14:paraId="73033C21" w14:textId="77777777" w:rsidR="00C44FC0" w:rsidRPr="00C1022D" w:rsidRDefault="00C44FC0">
            <w:pPr>
              <w:ind w:left="707"/>
              <w:rPr>
                <w:rFonts w:ascii="AT Surt" w:hAnsi="AT Surt"/>
                <w:sz w:val="18"/>
                <w:szCs w:val="18"/>
              </w:rPr>
            </w:pPr>
            <w:bookmarkStart w:id="4" w:name="row4-project_referrer_options-field-orga"/>
            <w:bookmarkStart w:id="5" w:name="row4-project_referrer_options-field-cont"/>
            <w:bookmarkEnd w:id="4"/>
            <w:bookmarkEnd w:id="5"/>
          </w:p>
        </w:tc>
        <w:tc>
          <w:tcPr>
            <w:tcW w:w="9236" w:type="dxa"/>
            <w:tcBorders>
              <w:left w:val="single" w:sz="1" w:space="0" w:color="000000"/>
              <w:bottom w:val="single" w:sz="1" w:space="0" w:color="000000"/>
              <w:right w:val="single" w:sz="1" w:space="0" w:color="000000"/>
            </w:tcBorders>
          </w:tcPr>
          <w:p w14:paraId="5E26A5B0" w14:textId="77777777" w:rsidR="00C44FC0" w:rsidRPr="00E05953" w:rsidRDefault="00E05953">
            <w:pPr>
              <w:pStyle w:val="Plattetekst"/>
              <w:rPr>
                <w:rFonts w:ascii="AT Surt" w:hAnsi="AT Surt"/>
                <w:sz w:val="18"/>
                <w:szCs w:val="18"/>
              </w:rPr>
            </w:pPr>
            <w:r w:rsidRPr="00E05953">
              <w:rPr>
                <w:rFonts w:ascii="AT Surt" w:hAnsi="AT Surt"/>
                <w:sz w:val="18"/>
                <w:szCs w:val="18"/>
              </w:rPr>
              <w:t>Contacten binnen Het Actiefonds (gelieve hieronder te specificeren wie)</w:t>
            </w:r>
          </w:p>
        </w:tc>
      </w:tr>
      <w:tr w:rsidR="00C44FC0" w:rsidRPr="00C1022D" w14:paraId="13A8320B" w14:textId="77777777" w:rsidTr="00222E93">
        <w:tc>
          <w:tcPr>
            <w:tcW w:w="403" w:type="dxa"/>
            <w:tcBorders>
              <w:left w:val="single" w:sz="1" w:space="0" w:color="000000"/>
              <w:bottom w:val="single" w:sz="1" w:space="0" w:color="000000"/>
            </w:tcBorders>
          </w:tcPr>
          <w:p w14:paraId="5C47CC19" w14:textId="77777777" w:rsidR="00C44FC0" w:rsidRPr="00E05953" w:rsidRDefault="00C44FC0">
            <w:pPr>
              <w:ind w:left="707"/>
              <w:rPr>
                <w:rFonts w:ascii="AT Surt" w:hAnsi="AT Surt"/>
                <w:sz w:val="18"/>
                <w:szCs w:val="18"/>
              </w:rPr>
            </w:pPr>
            <w:bookmarkStart w:id="6" w:name="row4-project_referrer_options-field-othe"/>
            <w:bookmarkEnd w:id="6"/>
          </w:p>
        </w:tc>
        <w:tc>
          <w:tcPr>
            <w:tcW w:w="9236" w:type="dxa"/>
            <w:tcBorders>
              <w:left w:val="single" w:sz="1" w:space="0" w:color="000000"/>
              <w:bottom w:val="single" w:sz="1" w:space="0" w:color="000000"/>
              <w:right w:val="single" w:sz="1" w:space="0" w:color="000000"/>
            </w:tcBorders>
          </w:tcPr>
          <w:p w14:paraId="496DC841" w14:textId="77777777" w:rsidR="00C44FC0" w:rsidRPr="00C1022D" w:rsidRDefault="00E05953">
            <w:pPr>
              <w:pStyle w:val="Plattetekst"/>
              <w:rPr>
                <w:rFonts w:ascii="AT Surt" w:hAnsi="AT Surt"/>
                <w:sz w:val="18"/>
                <w:szCs w:val="18"/>
              </w:rPr>
            </w:pPr>
            <w:r>
              <w:rPr>
                <w:rFonts w:ascii="AT Surt" w:hAnsi="AT Surt"/>
                <w:sz w:val="18"/>
                <w:szCs w:val="18"/>
              </w:rPr>
              <w:t xml:space="preserve">Anders (graag toelichten): </w:t>
            </w:r>
            <w:r w:rsidR="00C44FC0" w:rsidRPr="00C1022D">
              <w:rPr>
                <w:rFonts w:ascii="AT Surt" w:hAnsi="AT Surt"/>
                <w:sz w:val="18"/>
                <w:szCs w:val="18"/>
              </w:rPr>
              <w:t xml:space="preserve"> </w:t>
            </w:r>
          </w:p>
        </w:tc>
      </w:tr>
    </w:tbl>
    <w:p w14:paraId="36948DF6" w14:textId="77777777" w:rsidR="007B45D9" w:rsidRPr="00C1022D" w:rsidRDefault="007B45D9">
      <w:pPr>
        <w:pStyle w:val="Plattetekst"/>
        <w:rPr>
          <w:rFonts w:ascii="AT Surt" w:hAnsi="AT Surt"/>
          <w:sz w:val="18"/>
          <w:szCs w:val="18"/>
        </w:rPr>
      </w:pPr>
    </w:p>
    <w:p w14:paraId="2E7F311E" w14:textId="32A73564" w:rsidR="009D69EB" w:rsidRPr="000608F8" w:rsidRDefault="00431345" w:rsidP="009D69EB">
      <w:pPr>
        <w:pStyle w:val="Plattetekst"/>
        <w:ind w:right="389"/>
        <w:rPr>
          <w:rFonts w:ascii="AT Surt" w:hAnsi="AT Surt"/>
          <w:sz w:val="20"/>
          <w:szCs w:val="20"/>
        </w:rPr>
      </w:pPr>
      <w:bookmarkStart w:id="7" w:name="row4-group_other_groups-field1"/>
      <w:bookmarkEnd w:id="7"/>
      <w:r w:rsidRPr="00431345">
        <w:rPr>
          <w:rFonts w:ascii="AT Surt" w:hAnsi="AT Surt"/>
          <w:b/>
          <w:bCs/>
        </w:rPr>
        <w:t>AI</w:t>
      </w:r>
    </w:p>
    <w:p w14:paraId="582CC07E" w14:textId="7E762FB7" w:rsidR="00431345" w:rsidRPr="000608F8" w:rsidRDefault="000608F8" w:rsidP="009D69EB">
      <w:pPr>
        <w:pStyle w:val="Plattetekst"/>
        <w:ind w:right="389"/>
        <w:rPr>
          <w:rFonts w:ascii="AT Surt" w:hAnsi="AT Surt"/>
          <w:sz w:val="20"/>
          <w:szCs w:val="20"/>
        </w:rPr>
      </w:pPr>
      <w:r w:rsidRPr="000608F8">
        <w:rPr>
          <w:rFonts w:ascii="AT Surt" w:hAnsi="AT Surt"/>
          <w:sz w:val="20"/>
          <w:szCs w:val="20"/>
        </w:rPr>
        <w:t>Is deze aanvraag geschreven met behulp van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9D69EB" w:rsidRPr="00C1022D" w14:paraId="672F409B" w14:textId="77777777" w:rsidTr="000608F8">
        <w:tc>
          <w:tcPr>
            <w:tcW w:w="403" w:type="dxa"/>
            <w:tcBorders>
              <w:top w:val="single" w:sz="1" w:space="0" w:color="000000"/>
              <w:left w:val="single" w:sz="1" w:space="0" w:color="000000"/>
              <w:bottom w:val="single" w:sz="1" w:space="0" w:color="000000"/>
            </w:tcBorders>
          </w:tcPr>
          <w:p w14:paraId="608C1C98" w14:textId="77777777" w:rsidR="009D69EB" w:rsidRPr="00E05953" w:rsidRDefault="009D69EB" w:rsidP="00BB15A9">
            <w:pPr>
              <w:ind w:left="707"/>
              <w:rPr>
                <w:rFonts w:ascii="AT Surt" w:hAnsi="AT Surt"/>
                <w:sz w:val="18"/>
                <w:szCs w:val="18"/>
              </w:rPr>
            </w:pPr>
          </w:p>
        </w:tc>
        <w:tc>
          <w:tcPr>
            <w:tcW w:w="9236" w:type="dxa"/>
            <w:tcBorders>
              <w:top w:val="single" w:sz="1" w:space="0" w:color="000000"/>
              <w:left w:val="single" w:sz="1" w:space="0" w:color="000000"/>
              <w:bottom w:val="single" w:sz="1" w:space="0" w:color="000000"/>
              <w:right w:val="single" w:sz="1" w:space="0" w:color="000000"/>
            </w:tcBorders>
          </w:tcPr>
          <w:p w14:paraId="7A31E51B" w14:textId="3F526717" w:rsidR="009D69EB" w:rsidRPr="00C1022D" w:rsidRDefault="000608F8" w:rsidP="00BB15A9">
            <w:pPr>
              <w:pStyle w:val="Plattetekst"/>
              <w:rPr>
                <w:rFonts w:ascii="AT Surt" w:hAnsi="AT Surt"/>
                <w:sz w:val="18"/>
                <w:szCs w:val="18"/>
              </w:rPr>
            </w:pPr>
            <w:r>
              <w:rPr>
                <w:rFonts w:ascii="AT Surt" w:hAnsi="AT Surt"/>
                <w:sz w:val="18"/>
                <w:szCs w:val="18"/>
              </w:rPr>
              <w:t>Ja</w:t>
            </w:r>
          </w:p>
        </w:tc>
      </w:tr>
      <w:tr w:rsidR="009D69EB" w:rsidRPr="00E05953" w14:paraId="3BD23848" w14:textId="77777777" w:rsidTr="000608F8">
        <w:tc>
          <w:tcPr>
            <w:tcW w:w="403" w:type="dxa"/>
            <w:tcBorders>
              <w:left w:val="single" w:sz="1" w:space="0" w:color="000000"/>
              <w:bottom w:val="single" w:sz="1" w:space="0" w:color="000000"/>
            </w:tcBorders>
          </w:tcPr>
          <w:p w14:paraId="1ACE67A2" w14:textId="77777777" w:rsidR="009D69EB" w:rsidRPr="00C1022D" w:rsidRDefault="009D69EB"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7B6A65D9" w14:textId="373D0B57" w:rsidR="009D69EB" w:rsidRPr="00E05953" w:rsidRDefault="000608F8" w:rsidP="00BB15A9">
            <w:pPr>
              <w:pStyle w:val="Plattetekst"/>
              <w:rPr>
                <w:rFonts w:ascii="AT Surt" w:hAnsi="AT Surt"/>
                <w:sz w:val="18"/>
                <w:szCs w:val="18"/>
              </w:rPr>
            </w:pPr>
            <w:r>
              <w:rPr>
                <w:rFonts w:ascii="AT Surt" w:hAnsi="AT Surt"/>
                <w:sz w:val="18"/>
                <w:szCs w:val="18"/>
              </w:rPr>
              <w:t>Nee</w:t>
            </w:r>
          </w:p>
        </w:tc>
      </w:tr>
      <w:tr w:rsidR="009D69EB" w:rsidRPr="00E05953" w14:paraId="022221C1" w14:textId="77777777" w:rsidTr="000608F8">
        <w:tc>
          <w:tcPr>
            <w:tcW w:w="403" w:type="dxa"/>
            <w:tcBorders>
              <w:left w:val="single" w:sz="1" w:space="0" w:color="000000"/>
              <w:bottom w:val="single" w:sz="1" w:space="0" w:color="000000"/>
            </w:tcBorders>
          </w:tcPr>
          <w:p w14:paraId="0AC60524" w14:textId="77777777" w:rsidR="009D69EB" w:rsidRPr="00C1022D" w:rsidRDefault="009D69EB"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69BFE787" w14:textId="71585047" w:rsidR="009D69EB" w:rsidRPr="00E05953" w:rsidRDefault="000608F8" w:rsidP="00BB15A9">
            <w:pPr>
              <w:pStyle w:val="Plattetekst"/>
              <w:rPr>
                <w:rFonts w:ascii="AT Surt" w:hAnsi="AT Surt"/>
                <w:sz w:val="18"/>
                <w:szCs w:val="18"/>
              </w:rPr>
            </w:pPr>
            <w:r>
              <w:rPr>
                <w:rFonts w:ascii="AT Surt" w:hAnsi="AT Surt"/>
                <w:sz w:val="18"/>
                <w:szCs w:val="18"/>
              </w:rPr>
              <w:t>Gedeeltelijk</w:t>
            </w:r>
          </w:p>
        </w:tc>
      </w:tr>
    </w:tbl>
    <w:p w14:paraId="3FE1B9A6" w14:textId="77777777" w:rsidR="00475104" w:rsidRPr="00475104" w:rsidRDefault="00475104" w:rsidP="00475104">
      <w:pPr>
        <w:pStyle w:val="Plattetekst"/>
        <w:spacing w:line="276" w:lineRule="auto"/>
        <w:rPr>
          <w:rFonts w:ascii="AT Surt" w:hAnsi="AT Surt"/>
          <w:i/>
          <w:iCs/>
          <w:sz w:val="20"/>
          <w:szCs w:val="20"/>
        </w:rPr>
      </w:pPr>
      <w:r w:rsidRPr="00475104">
        <w:rPr>
          <w:rFonts w:ascii="AT Surt" w:hAnsi="AT Surt"/>
          <w:i/>
          <w:iCs/>
          <w:sz w:val="20"/>
          <w:szCs w:val="20"/>
        </w:rPr>
        <w:t>We financieren geen 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430B95D0" w14:textId="77777777" w:rsidR="009D69EB" w:rsidRDefault="009D69EB" w:rsidP="00402447">
      <w:pPr>
        <w:pStyle w:val="Plattetekst"/>
        <w:rPr>
          <w:rFonts w:ascii="AT Surt" w:hAnsi="AT Surt"/>
          <w:b/>
          <w:bCs/>
          <w:sz w:val="20"/>
          <w:szCs w:val="20"/>
        </w:rPr>
      </w:pPr>
    </w:p>
    <w:p w14:paraId="7C16F885" w14:textId="3D32058C" w:rsidR="00813BFD" w:rsidRDefault="00F95A63" w:rsidP="00402447">
      <w:pPr>
        <w:pStyle w:val="Plattetekst"/>
        <w:rPr>
          <w:rFonts w:ascii="AT Surt" w:hAnsi="AT Surt"/>
          <w:b/>
          <w:bCs/>
          <w:sz w:val="20"/>
          <w:szCs w:val="20"/>
        </w:rPr>
      </w:pPr>
      <w:r w:rsidRPr="00F95A63">
        <w:rPr>
          <w:rFonts w:ascii="AT Surt" w:hAnsi="AT Surt"/>
          <w:b/>
          <w:bCs/>
          <w:sz w:val="20"/>
          <w:szCs w:val="20"/>
        </w:rPr>
        <w:t xml:space="preserve">Noem </w:t>
      </w:r>
      <w:r w:rsidR="00813BFD">
        <w:rPr>
          <w:rFonts w:ascii="AT Surt" w:hAnsi="AT Surt"/>
          <w:b/>
          <w:bCs/>
          <w:sz w:val="20"/>
          <w:szCs w:val="20"/>
        </w:rPr>
        <w:t>één</w:t>
      </w:r>
      <w:r w:rsidRPr="00F95A63">
        <w:rPr>
          <w:rFonts w:ascii="AT Surt" w:hAnsi="AT Surt"/>
          <w:b/>
          <w:bCs/>
          <w:sz w:val="20"/>
          <w:szCs w:val="20"/>
        </w:rPr>
        <w:t xml:space="preserve"> referentie. Houd er rekening mee dat referenties personen moeten zijn die traceerbaar en bereikbaar zijn.</w:t>
      </w:r>
    </w:p>
    <w:p w14:paraId="4B8882B4" w14:textId="0A2D7959" w:rsidR="00C351CC" w:rsidRPr="00813BFD" w:rsidRDefault="00F95A63" w:rsidP="00402447">
      <w:pPr>
        <w:pStyle w:val="Plattetekst"/>
        <w:rPr>
          <w:rFonts w:ascii="AT Surt" w:hAnsi="AT Surt"/>
          <w:b/>
          <w:bCs/>
          <w:sz w:val="18"/>
          <w:szCs w:val="18"/>
        </w:rPr>
      </w:pPr>
      <w:r>
        <w:rPr>
          <w:rFonts w:ascii="AT Surt" w:hAnsi="AT Surt"/>
          <w:b/>
          <w:bCs/>
          <w:sz w:val="20"/>
          <w:szCs w:val="20"/>
        </w:rPr>
        <w:br/>
      </w:r>
      <w:r w:rsidRPr="00813BFD">
        <w:rPr>
          <w:rFonts w:ascii="AT Surt" w:hAnsi="AT Surt"/>
          <w:b/>
          <w:bCs/>
          <w:sz w:val="18"/>
          <w:szCs w:val="18"/>
        </w:rPr>
        <w:t>Referentie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0D788D2" w14:textId="77777777" w:rsidTr="00402447">
        <w:tc>
          <w:tcPr>
            <w:tcW w:w="3119" w:type="dxa"/>
            <w:tcBorders>
              <w:top w:val="single" w:sz="1" w:space="0" w:color="000000"/>
              <w:left w:val="single" w:sz="1" w:space="0" w:color="000000"/>
              <w:bottom w:val="single" w:sz="4" w:space="0" w:color="auto"/>
            </w:tcBorders>
          </w:tcPr>
          <w:p w14:paraId="4441316D"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lastRenderedPageBreak/>
              <w:t>Na</w:t>
            </w:r>
            <w:r w:rsidR="00F95A63">
              <w:rPr>
                <w:rFonts w:ascii="AT Surt" w:hAnsi="AT Surt"/>
                <w:sz w:val="18"/>
                <w:szCs w:val="18"/>
                <w:lang w:val="en-GB"/>
              </w:rPr>
              <w:t>am</w:t>
            </w:r>
          </w:p>
        </w:tc>
        <w:tc>
          <w:tcPr>
            <w:tcW w:w="6519" w:type="dxa"/>
            <w:tcBorders>
              <w:top w:val="single" w:sz="1" w:space="0" w:color="000000"/>
              <w:left w:val="single" w:sz="1" w:space="0" w:color="000000"/>
              <w:bottom w:val="single" w:sz="4" w:space="0" w:color="auto"/>
              <w:right w:val="single" w:sz="1" w:space="0" w:color="000000"/>
            </w:tcBorders>
          </w:tcPr>
          <w:p w14:paraId="1411FB04"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07A47A21"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37A894E4" w14:textId="77777777" w:rsidR="00402447" w:rsidRPr="00C1022D" w:rsidRDefault="00F95A63" w:rsidP="00EE5ADC">
            <w:pPr>
              <w:pStyle w:val="Plattetekst"/>
              <w:rPr>
                <w:rFonts w:ascii="AT Surt" w:hAnsi="AT Surt"/>
                <w:sz w:val="18"/>
                <w:szCs w:val="18"/>
                <w:lang w:val="en-GB"/>
              </w:rPr>
            </w:pPr>
            <w:proofErr w:type="spellStart"/>
            <w:r>
              <w:rPr>
                <w:rFonts w:ascii="AT Surt" w:hAnsi="AT Surt"/>
                <w:sz w:val="18"/>
                <w:szCs w:val="18"/>
                <w:lang w:val="en-US"/>
              </w:rPr>
              <w:t>Organisatie</w:t>
            </w:r>
            <w:proofErr w:type="spellEnd"/>
            <w:r>
              <w:rPr>
                <w:rFonts w:ascii="AT Surt" w:hAnsi="AT Surt"/>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5964B5EF" w14:textId="77777777" w:rsidR="00402447" w:rsidRPr="00C1022D" w:rsidRDefault="00402447" w:rsidP="00EE5ADC">
            <w:pPr>
              <w:pStyle w:val="Plattetekst"/>
              <w:rPr>
                <w:rFonts w:ascii="AT Surt" w:hAnsi="AT Surt"/>
                <w:sz w:val="18"/>
                <w:szCs w:val="18"/>
                <w:lang w:val="en-GB"/>
              </w:rPr>
            </w:pPr>
          </w:p>
        </w:tc>
      </w:tr>
      <w:tr w:rsidR="00402447" w:rsidRPr="00C1022D" w14:paraId="22269D0E"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4BEDF178"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w:t>
            </w:r>
            <w:proofErr w:type="spellStart"/>
            <w:r w:rsidRPr="00C1022D">
              <w:rPr>
                <w:rFonts w:ascii="AT Surt" w:hAnsi="AT Surt"/>
                <w:sz w:val="18"/>
                <w:szCs w:val="18"/>
                <w:lang w:val="en-US"/>
              </w:rPr>
              <w:t>mail</w:t>
            </w:r>
            <w:r w:rsidR="00F95A63">
              <w:rPr>
                <w:rFonts w:ascii="AT Surt" w:hAnsi="AT Surt"/>
                <w:sz w:val="18"/>
                <w:szCs w:val="18"/>
                <w:lang w:val="en-US"/>
              </w:rPr>
              <w:t>adres</w:t>
            </w:r>
            <w:proofErr w:type="spellEnd"/>
          </w:p>
        </w:tc>
        <w:tc>
          <w:tcPr>
            <w:tcW w:w="6519" w:type="dxa"/>
            <w:tcBorders>
              <w:top w:val="single" w:sz="4" w:space="0" w:color="auto"/>
              <w:left w:val="single" w:sz="4" w:space="0" w:color="auto"/>
              <w:bottom w:val="single" w:sz="4" w:space="0" w:color="auto"/>
              <w:right w:val="single" w:sz="4" w:space="0" w:color="auto"/>
            </w:tcBorders>
          </w:tcPr>
          <w:p w14:paraId="02556C41" w14:textId="77777777" w:rsidR="00402447" w:rsidRPr="00C1022D" w:rsidRDefault="00402447" w:rsidP="00EE5ADC">
            <w:pPr>
              <w:pStyle w:val="Plattetekst"/>
              <w:rPr>
                <w:rFonts w:ascii="AT Surt" w:hAnsi="AT Surt"/>
                <w:sz w:val="18"/>
                <w:szCs w:val="18"/>
                <w:lang w:val="en-US"/>
              </w:rPr>
            </w:pPr>
          </w:p>
        </w:tc>
      </w:tr>
      <w:tr w:rsidR="00402447" w:rsidRPr="00C1022D" w14:paraId="37C501F5"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3E63F8B5" w14:textId="77777777" w:rsidR="00402447" w:rsidRPr="00C1022D" w:rsidRDefault="00F95A63" w:rsidP="00EE5ADC">
            <w:pPr>
              <w:pStyle w:val="Plattetekst"/>
              <w:rPr>
                <w:rFonts w:ascii="AT Surt" w:hAnsi="AT Surt"/>
                <w:sz w:val="18"/>
                <w:szCs w:val="18"/>
                <w:lang w:val="en-US"/>
              </w:rPr>
            </w:pPr>
            <w:proofErr w:type="spellStart"/>
            <w:r>
              <w:rPr>
                <w:rFonts w:ascii="AT Surt" w:hAnsi="AT Surt"/>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1C490156" w14:textId="77777777" w:rsidR="00402447" w:rsidRPr="00C1022D" w:rsidRDefault="00402447" w:rsidP="00EE5ADC">
            <w:pPr>
              <w:pStyle w:val="Plattetekst"/>
              <w:rPr>
                <w:rFonts w:ascii="AT Surt" w:hAnsi="AT Surt"/>
                <w:sz w:val="18"/>
                <w:szCs w:val="18"/>
                <w:lang w:val="en-US"/>
              </w:rPr>
            </w:pPr>
          </w:p>
        </w:tc>
      </w:tr>
      <w:tr w:rsidR="0094240E" w:rsidRPr="00C1022D" w14:paraId="3EB944B8"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BE8D2F2" w14:textId="77777777" w:rsidR="0094240E" w:rsidRDefault="0094240E" w:rsidP="00EE5ADC">
            <w:pPr>
              <w:pStyle w:val="Plattetekst"/>
              <w:rPr>
                <w:rFonts w:ascii="AT Surt" w:hAnsi="AT Surt"/>
                <w:sz w:val="18"/>
                <w:szCs w:val="18"/>
                <w:lang w:val="en-US"/>
              </w:rPr>
            </w:pPr>
            <w:proofErr w:type="spellStart"/>
            <w:r>
              <w:rPr>
                <w:rFonts w:ascii="AT Surt" w:hAnsi="AT Surt"/>
                <w:sz w:val="18"/>
                <w:szCs w:val="18"/>
                <w:lang w:val="en-US"/>
              </w:rPr>
              <w:t>Relatie</w:t>
            </w:r>
            <w:proofErr w:type="spellEnd"/>
            <w:r>
              <w:rPr>
                <w:rFonts w:ascii="AT Surt" w:hAnsi="AT Surt"/>
                <w:sz w:val="18"/>
                <w:szCs w:val="18"/>
                <w:lang w:val="en-US"/>
              </w:rPr>
              <w:t xml:space="preserve"> tot </w:t>
            </w:r>
            <w:proofErr w:type="spellStart"/>
            <w:r>
              <w:rPr>
                <w:rFonts w:ascii="AT Surt" w:hAnsi="AT Surt"/>
                <w:sz w:val="18"/>
                <w:szCs w:val="18"/>
                <w:lang w:val="en-US"/>
              </w:rPr>
              <w:t>referentie</w:t>
            </w:r>
            <w:proofErr w:type="spellEnd"/>
          </w:p>
        </w:tc>
        <w:tc>
          <w:tcPr>
            <w:tcW w:w="6519" w:type="dxa"/>
            <w:tcBorders>
              <w:top w:val="single" w:sz="4" w:space="0" w:color="auto"/>
              <w:left w:val="single" w:sz="4" w:space="0" w:color="auto"/>
              <w:bottom w:val="single" w:sz="4" w:space="0" w:color="auto"/>
              <w:right w:val="single" w:sz="4" w:space="0" w:color="auto"/>
            </w:tcBorders>
          </w:tcPr>
          <w:p w14:paraId="4DF15791" w14:textId="77777777" w:rsidR="0094240E" w:rsidRPr="00C1022D" w:rsidRDefault="0094240E" w:rsidP="00EE5ADC">
            <w:pPr>
              <w:pStyle w:val="Plattetekst"/>
              <w:rPr>
                <w:rFonts w:ascii="AT Surt" w:hAnsi="AT Surt"/>
                <w:sz w:val="18"/>
                <w:szCs w:val="18"/>
                <w:lang w:val="en-US"/>
              </w:rPr>
            </w:pPr>
          </w:p>
        </w:tc>
      </w:tr>
    </w:tbl>
    <w:p w14:paraId="1B977A80" w14:textId="77777777" w:rsidR="00C351CC" w:rsidRDefault="00C351CC">
      <w:pPr>
        <w:pStyle w:val="Kop3"/>
        <w:rPr>
          <w:rFonts w:ascii="AT Surt" w:hAnsi="AT Surt"/>
          <w:sz w:val="20"/>
          <w:szCs w:val="20"/>
        </w:rPr>
      </w:pPr>
      <w:bookmarkStart w:id="8" w:name="row4-group_references_other_groups-field"/>
      <w:bookmarkEnd w:id="8"/>
    </w:p>
    <w:p w14:paraId="3A1EC219" w14:textId="77777777" w:rsidR="00C351CC" w:rsidRDefault="00C351CC">
      <w:pPr>
        <w:widowControl/>
        <w:suppressAutoHyphens w:val="0"/>
        <w:rPr>
          <w:rFonts w:ascii="AT Surt" w:hAnsi="AT Surt"/>
          <w:b/>
          <w:bCs/>
          <w:sz w:val="20"/>
          <w:szCs w:val="20"/>
        </w:rPr>
      </w:pPr>
      <w:r>
        <w:rPr>
          <w:rFonts w:ascii="AT Surt" w:hAnsi="AT Surt"/>
          <w:sz w:val="20"/>
          <w:szCs w:val="20"/>
        </w:rPr>
        <w:br w:type="page"/>
      </w:r>
    </w:p>
    <w:p w14:paraId="648E2806" w14:textId="1AD03570" w:rsidR="00C44FC0" w:rsidRDefault="00C44FC0">
      <w:pPr>
        <w:pStyle w:val="Kop3"/>
        <w:rPr>
          <w:rFonts w:ascii="AT Surt" w:hAnsi="AT Surt"/>
          <w:sz w:val="20"/>
          <w:szCs w:val="20"/>
        </w:rPr>
      </w:pPr>
      <w:r w:rsidRPr="00C1022D">
        <w:rPr>
          <w:rFonts w:ascii="AT Surt" w:hAnsi="AT Surt"/>
          <w:sz w:val="20"/>
          <w:szCs w:val="20"/>
        </w:rPr>
        <w:lastRenderedPageBreak/>
        <w:t>Bank</w:t>
      </w:r>
      <w:r w:rsidR="00813BFD">
        <w:rPr>
          <w:rFonts w:ascii="AT Surt" w:hAnsi="AT Surt"/>
          <w:sz w:val="20"/>
          <w:szCs w:val="20"/>
        </w:rPr>
        <w:t>gegevens</w:t>
      </w:r>
    </w:p>
    <w:p w14:paraId="6887EFE0" w14:textId="16AFBFCB" w:rsidR="0006554F" w:rsidRPr="00B45447" w:rsidRDefault="004C445A" w:rsidP="0006554F">
      <w:pPr>
        <w:pStyle w:val="Plattetekst"/>
        <w:rPr>
          <w:rFonts w:ascii="AT Surt" w:hAnsi="AT Surt"/>
          <w:sz w:val="20"/>
          <w:szCs w:val="20"/>
        </w:rPr>
      </w:pPr>
      <w:r w:rsidRPr="004C445A">
        <w:rPr>
          <w:rFonts w:ascii="AT Surt" w:hAnsi="AT Surt"/>
          <w:sz w:val="20"/>
          <w:szCs w:val="20"/>
        </w:rPr>
        <w:t>Vul de onderstaande gegevens alsjeblieft alleen in wanneer je absoluut zeker bent dat je de juiste informatie hebt. In het geval dat je niet helemaal zeker van je zaak bent, laat ze voor nu dan leeg. In dat geval benaderen wij je voor je bankgegevens nadat we een beslissing hebben gemaakt over je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C1022D" w14:paraId="3DF04AE4" w14:textId="77777777">
        <w:tc>
          <w:tcPr>
            <w:tcW w:w="2764" w:type="dxa"/>
            <w:tcBorders>
              <w:top w:val="single" w:sz="1" w:space="0" w:color="000000"/>
              <w:left w:val="single" w:sz="1" w:space="0" w:color="000000"/>
              <w:bottom w:val="single" w:sz="1" w:space="0" w:color="000000"/>
            </w:tcBorders>
          </w:tcPr>
          <w:p w14:paraId="3CA25E93" w14:textId="77777777" w:rsidR="00C44FC0" w:rsidRPr="00C1022D" w:rsidRDefault="00F95A63">
            <w:pPr>
              <w:pStyle w:val="Plattetekst"/>
              <w:rPr>
                <w:rFonts w:ascii="AT Surt" w:hAnsi="AT Surt"/>
                <w:sz w:val="18"/>
                <w:szCs w:val="18"/>
                <w:lang w:val="en-GB"/>
              </w:rPr>
            </w:pPr>
            <w:r w:rsidRPr="00F95A63">
              <w:rPr>
                <w:rFonts w:ascii="AT Surt" w:hAnsi="AT Surt"/>
                <w:sz w:val="18"/>
                <w:szCs w:val="18"/>
                <w:lang w:val="en-GB"/>
              </w:rPr>
              <w:t xml:space="preserve">Naam </w:t>
            </w:r>
            <w:proofErr w:type="spellStart"/>
            <w:r w:rsidRPr="00F95A63">
              <w:rPr>
                <w:rFonts w:ascii="AT Surt" w:hAnsi="AT Surt"/>
                <w:sz w:val="18"/>
                <w:szCs w:val="18"/>
                <w:lang w:val="en-GB"/>
              </w:rPr>
              <w:t>rekeninghouder</w:t>
            </w:r>
            <w:proofErr w:type="spellEnd"/>
          </w:p>
        </w:tc>
        <w:tc>
          <w:tcPr>
            <w:tcW w:w="6874" w:type="dxa"/>
            <w:tcBorders>
              <w:top w:val="single" w:sz="1" w:space="0" w:color="000000"/>
              <w:left w:val="single" w:sz="1" w:space="0" w:color="000000"/>
              <w:bottom w:val="single" w:sz="1" w:space="0" w:color="000000"/>
              <w:right w:val="single" w:sz="1" w:space="0" w:color="000000"/>
            </w:tcBorders>
          </w:tcPr>
          <w:p w14:paraId="3C12F290" w14:textId="77777777" w:rsidR="00C44FC0" w:rsidRPr="00C1022D" w:rsidRDefault="00C44FC0">
            <w:pPr>
              <w:pStyle w:val="Plattetekst"/>
              <w:spacing w:after="0"/>
              <w:rPr>
                <w:rFonts w:ascii="AT Surt" w:hAnsi="AT Surt"/>
                <w:sz w:val="18"/>
                <w:szCs w:val="18"/>
                <w:lang w:val="en-GB"/>
              </w:rPr>
            </w:pPr>
          </w:p>
        </w:tc>
      </w:tr>
      <w:tr w:rsidR="00C44FC0" w:rsidRPr="00C1022D" w14:paraId="051EF87A" w14:textId="77777777">
        <w:tc>
          <w:tcPr>
            <w:tcW w:w="2764" w:type="dxa"/>
            <w:tcBorders>
              <w:left w:val="single" w:sz="1" w:space="0" w:color="000000"/>
              <w:bottom w:val="single" w:sz="1" w:space="0" w:color="000000"/>
            </w:tcBorders>
          </w:tcPr>
          <w:p w14:paraId="4675D8BB" w14:textId="77777777" w:rsidR="00C44FC0" w:rsidRPr="00C1022D" w:rsidRDefault="00F95A63">
            <w:pPr>
              <w:pStyle w:val="Plattetekst"/>
              <w:rPr>
                <w:rFonts w:ascii="AT Surt" w:hAnsi="AT Surt"/>
                <w:sz w:val="18"/>
                <w:szCs w:val="18"/>
              </w:rPr>
            </w:pPr>
            <w:r w:rsidRPr="00F95A63">
              <w:rPr>
                <w:rFonts w:ascii="AT Surt" w:hAnsi="AT Surt"/>
                <w:sz w:val="18"/>
                <w:szCs w:val="18"/>
              </w:rPr>
              <w:t>IBAN rekeningnummer</w:t>
            </w:r>
          </w:p>
        </w:tc>
        <w:tc>
          <w:tcPr>
            <w:tcW w:w="6874" w:type="dxa"/>
            <w:tcBorders>
              <w:left w:val="single" w:sz="1" w:space="0" w:color="000000"/>
              <w:bottom w:val="single" w:sz="1" w:space="0" w:color="000000"/>
              <w:right w:val="single" w:sz="1" w:space="0" w:color="000000"/>
            </w:tcBorders>
          </w:tcPr>
          <w:p w14:paraId="320857D9" w14:textId="77777777" w:rsidR="00C44FC0" w:rsidRPr="00C1022D" w:rsidRDefault="00C44FC0">
            <w:pPr>
              <w:pStyle w:val="Plattetekst"/>
              <w:spacing w:after="0"/>
              <w:rPr>
                <w:rFonts w:ascii="AT Surt" w:hAnsi="AT Surt"/>
                <w:sz w:val="18"/>
                <w:szCs w:val="18"/>
              </w:rPr>
            </w:pPr>
          </w:p>
        </w:tc>
      </w:tr>
    </w:tbl>
    <w:p w14:paraId="102F0F3B" w14:textId="77777777" w:rsidR="00C44FC0" w:rsidRPr="00C1022D" w:rsidRDefault="00C44FC0">
      <w:pPr>
        <w:pStyle w:val="Plattetekst"/>
        <w:rPr>
          <w:rFonts w:ascii="AT Surt" w:hAnsi="AT Surt"/>
          <w:sz w:val="18"/>
          <w:szCs w:val="18"/>
        </w:rPr>
      </w:pPr>
    </w:p>
    <w:p w14:paraId="7867F2AB" w14:textId="125057C2" w:rsidR="00C44FC0" w:rsidRPr="00C1022D" w:rsidRDefault="00F95A63">
      <w:pPr>
        <w:pStyle w:val="Plattetekst"/>
        <w:rPr>
          <w:rFonts w:ascii="AT Surt" w:hAnsi="AT Surt"/>
          <w:sz w:val="18"/>
          <w:szCs w:val="18"/>
        </w:rPr>
      </w:pPr>
      <w:r w:rsidRPr="00F95A63">
        <w:rPr>
          <w:rFonts w:ascii="AT Surt" w:hAnsi="AT Surt"/>
          <w:sz w:val="18"/>
          <w:szCs w:val="18"/>
        </w:rPr>
        <w:t>Adres rekeninghouder</w:t>
      </w:r>
      <w:r w:rsidR="001F3332">
        <w:rPr>
          <w:rFonts w:ascii="AT Surt" w:hAnsi="AT Surt"/>
          <w:sz w:val="18"/>
          <w:szCs w:val="18"/>
        </w:rPr>
        <w:t xml:space="preserve"> (verplicht voor betalingen buiten de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684E238" w14:textId="77777777">
        <w:tc>
          <w:tcPr>
            <w:tcW w:w="9638" w:type="dxa"/>
            <w:tcBorders>
              <w:top w:val="single" w:sz="1" w:space="0" w:color="000000"/>
              <w:left w:val="single" w:sz="1" w:space="0" w:color="000000"/>
              <w:bottom w:val="single" w:sz="1" w:space="0" w:color="000000"/>
              <w:right w:val="single" w:sz="1" w:space="0" w:color="000000"/>
            </w:tcBorders>
          </w:tcPr>
          <w:p w14:paraId="46D578B7" w14:textId="77777777" w:rsidR="00C44FC0" w:rsidRPr="00C1022D" w:rsidRDefault="00C44FC0">
            <w:pPr>
              <w:pStyle w:val="Inhoudtabel"/>
              <w:rPr>
                <w:rFonts w:ascii="AT Surt" w:hAnsi="AT Surt"/>
                <w:sz w:val="18"/>
                <w:szCs w:val="18"/>
              </w:rPr>
            </w:pPr>
          </w:p>
        </w:tc>
      </w:tr>
    </w:tbl>
    <w:p w14:paraId="32E73ABD" w14:textId="77777777" w:rsidR="00C44FC0" w:rsidRPr="00C1022D" w:rsidRDefault="00C44FC0">
      <w:pPr>
        <w:pStyle w:val="Plattetekst"/>
        <w:rPr>
          <w:rFonts w:ascii="AT Surt" w:hAnsi="AT Surt"/>
          <w:sz w:val="18"/>
          <w:szCs w:val="18"/>
        </w:rPr>
      </w:pPr>
    </w:p>
    <w:p w14:paraId="6BC52792" w14:textId="77777777" w:rsidR="00C44FC0" w:rsidRPr="00C1022D" w:rsidRDefault="00F95A63" w:rsidP="00C351CC">
      <w:pPr>
        <w:pStyle w:val="Plattetekst"/>
        <w:spacing w:after="0" w:line="360" w:lineRule="auto"/>
        <w:rPr>
          <w:rFonts w:ascii="AT Surt" w:hAnsi="AT Surt"/>
          <w:sz w:val="18"/>
          <w:szCs w:val="18"/>
        </w:rPr>
      </w:pPr>
      <w:bookmarkStart w:id="9" w:name="col15-group_financial_address-field1"/>
      <w:bookmarkEnd w:id="9"/>
      <w:r>
        <w:rPr>
          <w:rFonts w:ascii="AT Surt" w:hAnsi="AT Surt"/>
          <w:sz w:val="18"/>
          <w:szCs w:val="18"/>
        </w:rPr>
        <w:t>Naam bank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642C8CD4" w14:textId="77777777">
        <w:tc>
          <w:tcPr>
            <w:tcW w:w="9638" w:type="dxa"/>
            <w:tcBorders>
              <w:top w:val="single" w:sz="1" w:space="0" w:color="000000"/>
              <w:left w:val="single" w:sz="1" w:space="0" w:color="000000"/>
              <w:bottom w:val="single" w:sz="1" w:space="0" w:color="000000"/>
              <w:right w:val="single" w:sz="1" w:space="0" w:color="000000"/>
            </w:tcBorders>
          </w:tcPr>
          <w:p w14:paraId="058BEDC0" w14:textId="77777777" w:rsidR="00C44FC0" w:rsidRPr="00C1022D" w:rsidRDefault="00C44FC0">
            <w:pPr>
              <w:pStyle w:val="Inhoudtabel"/>
              <w:rPr>
                <w:rFonts w:ascii="AT Surt" w:hAnsi="AT Surt"/>
                <w:sz w:val="18"/>
                <w:szCs w:val="18"/>
              </w:rPr>
            </w:pPr>
          </w:p>
        </w:tc>
      </w:tr>
    </w:tbl>
    <w:p w14:paraId="78F28EEB" w14:textId="77777777" w:rsidR="00C351CC" w:rsidRPr="00C1022D" w:rsidRDefault="00C351CC" w:rsidP="00C351CC">
      <w:pPr>
        <w:pStyle w:val="Plattetekst"/>
        <w:spacing w:after="0" w:line="360" w:lineRule="auto"/>
        <w:rPr>
          <w:rFonts w:ascii="AT Surt" w:hAnsi="AT Surt"/>
          <w:sz w:val="18"/>
          <w:szCs w:val="18"/>
          <w:lang w:val="en-GB"/>
        </w:rPr>
      </w:pPr>
    </w:p>
    <w:p w14:paraId="3D4B44A9" w14:textId="4DACF537" w:rsidR="00C44FC0" w:rsidRPr="00F95A63" w:rsidRDefault="00C44FC0" w:rsidP="00C351CC">
      <w:pPr>
        <w:pStyle w:val="Plattetekst"/>
        <w:spacing w:after="0" w:line="360" w:lineRule="auto"/>
        <w:rPr>
          <w:rFonts w:ascii="AT Surt" w:hAnsi="AT Surt"/>
          <w:sz w:val="18"/>
          <w:szCs w:val="18"/>
        </w:rPr>
      </w:pPr>
      <w:bookmarkStart w:id="10" w:name="col25-group_financial_bank_address-field"/>
      <w:bookmarkEnd w:id="10"/>
      <w:r w:rsidRPr="00F95A63">
        <w:rPr>
          <w:rFonts w:ascii="AT Surt" w:hAnsi="AT Surt"/>
          <w:sz w:val="18"/>
          <w:szCs w:val="18"/>
        </w:rPr>
        <w:t>Swift/BIC (</w:t>
      </w:r>
      <w:r w:rsidR="001F3332">
        <w:rPr>
          <w:rFonts w:ascii="AT Surt" w:hAnsi="AT Surt"/>
          <w:sz w:val="18"/>
          <w:szCs w:val="18"/>
        </w:rPr>
        <w:t>verplicht</w:t>
      </w:r>
      <w:r w:rsidR="00F95A63" w:rsidRPr="00F95A63">
        <w:rPr>
          <w:rFonts w:ascii="AT Surt" w:hAnsi="AT Surt"/>
          <w:sz w:val="18"/>
          <w:szCs w:val="18"/>
        </w:rPr>
        <w:t xml:space="preserve"> voor betalingen buiten de EU</w:t>
      </w:r>
      <w:r w:rsidR="00F95A63">
        <w:rPr>
          <w:rFonts w:ascii="AT Surt" w:hAnsi="AT Surt"/>
          <w:sz w:val="18"/>
          <w:szCs w:val="18"/>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95A63" w14:paraId="0EC959AA" w14:textId="77777777">
        <w:tc>
          <w:tcPr>
            <w:tcW w:w="9638" w:type="dxa"/>
            <w:tcBorders>
              <w:top w:val="single" w:sz="1" w:space="0" w:color="000000"/>
              <w:left w:val="single" w:sz="1" w:space="0" w:color="000000"/>
              <w:bottom w:val="single" w:sz="1" w:space="0" w:color="000000"/>
              <w:right w:val="single" w:sz="1" w:space="0" w:color="000000"/>
            </w:tcBorders>
          </w:tcPr>
          <w:p w14:paraId="0B95D998" w14:textId="77777777" w:rsidR="00C44FC0" w:rsidRPr="00F95A63" w:rsidRDefault="00C44FC0">
            <w:pPr>
              <w:pStyle w:val="Inhoudtabel"/>
              <w:rPr>
                <w:rFonts w:ascii="AT Surt" w:hAnsi="AT Surt"/>
                <w:sz w:val="18"/>
                <w:szCs w:val="18"/>
              </w:rPr>
            </w:pPr>
            <w:bookmarkStart w:id="11" w:name="_Hlk120187075"/>
          </w:p>
        </w:tc>
      </w:tr>
    </w:tbl>
    <w:p w14:paraId="5D818022" w14:textId="77777777" w:rsidR="00792215" w:rsidRPr="00F95A63" w:rsidRDefault="00792215" w:rsidP="00792215">
      <w:pPr>
        <w:pStyle w:val="Inhoudtabel"/>
        <w:rPr>
          <w:rFonts w:ascii="AT Surt" w:hAnsi="AT Surt"/>
          <w:sz w:val="18"/>
          <w:szCs w:val="18"/>
        </w:rPr>
      </w:pPr>
      <w:bookmarkStart w:id="12" w:name="col25-group_swift_bic-field1"/>
      <w:bookmarkEnd w:id="11"/>
      <w:bookmarkEnd w:id="12"/>
    </w:p>
    <w:p w14:paraId="4C1D8D17" w14:textId="77777777" w:rsidR="00792215" w:rsidRPr="00F95A63" w:rsidRDefault="00F95A63" w:rsidP="00C351CC">
      <w:pPr>
        <w:pStyle w:val="Inhoudtabel"/>
        <w:spacing w:line="360" w:lineRule="auto"/>
        <w:rPr>
          <w:rFonts w:ascii="AT Surt" w:hAnsi="AT Surt"/>
          <w:sz w:val="18"/>
          <w:szCs w:val="18"/>
        </w:rPr>
      </w:pPr>
      <w:r w:rsidRPr="00F95A63">
        <w:rPr>
          <w:rFonts w:ascii="AT Surt" w:hAnsi="AT Surt"/>
          <w:sz w:val="18"/>
          <w:szCs w:val="18"/>
        </w:rPr>
        <w:t>Indien bankrekeningnummer niet beschikbaar/mogelijk, hoe wil je het geld dan ontvangen?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F95A63" w14:paraId="228EE119"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24BA850C" w14:textId="77777777" w:rsidR="00792215" w:rsidRPr="00F95A63" w:rsidRDefault="00792215" w:rsidP="00EE5ADC">
            <w:pPr>
              <w:pStyle w:val="Inhoudtabel"/>
              <w:rPr>
                <w:rFonts w:ascii="AT Surt" w:hAnsi="AT Surt"/>
                <w:sz w:val="18"/>
                <w:szCs w:val="18"/>
              </w:rPr>
            </w:pPr>
          </w:p>
        </w:tc>
      </w:tr>
    </w:tbl>
    <w:p w14:paraId="5E5E3759" w14:textId="6CF6ABA8" w:rsidR="00F95A63" w:rsidRPr="00930FC5" w:rsidRDefault="00283C86" w:rsidP="00930FC5">
      <w:pPr>
        <w:pStyle w:val="Plattetekst"/>
        <w:rPr>
          <w:b/>
          <w:bCs/>
          <w:sz w:val="18"/>
          <w:szCs w:val="18"/>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20C1DC59" wp14:editId="1A3B3897">
                <wp:simplePos x="0" y="0"/>
                <wp:positionH relativeFrom="column">
                  <wp:posOffset>158750</wp:posOffset>
                </wp:positionH>
                <wp:positionV relativeFrom="paragraph">
                  <wp:posOffset>164465</wp:posOffset>
                </wp:positionV>
                <wp:extent cx="5795010" cy="358775"/>
                <wp:effectExtent l="21590" t="19050" r="22225" b="22225"/>
                <wp:wrapTopAndBottom/>
                <wp:docPr id="940901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358775"/>
                        </a:xfrm>
                        <a:prstGeom prst="rect">
                          <a:avLst/>
                        </a:prstGeom>
                        <a:solidFill>
                          <a:srgbClr val="FFFFFF"/>
                        </a:solidFill>
                        <a:ln w="31750">
                          <a:solidFill>
                            <a:srgbClr val="000000"/>
                          </a:solidFill>
                          <a:miter lim="800000"/>
                          <a:headEnd/>
                          <a:tailEnd/>
                        </a:ln>
                      </wps:spPr>
                      <wps:txbx>
                        <w:txbxContent>
                          <w:p w14:paraId="225C3F06" w14:textId="77777777" w:rsidR="00F95A63" w:rsidRPr="0046321E" w:rsidRDefault="00F95A63" w:rsidP="00F95A63">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47EA8ABE" w14:textId="77777777" w:rsidR="00C44FC0" w:rsidRPr="00F95A63" w:rsidRDefault="00C44FC0">
                            <w:pPr>
                              <w:pStyle w:val="Plattetekst"/>
                              <w:jc w:val="center"/>
                              <w:rPr>
                                <w:rFonts w:ascii="AT Surt" w:hAnsi="AT Surt"/>
                                <w:sz w:val="22"/>
                                <w:szCs w:val="22"/>
                              </w:rPr>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DC59" id="Text Box 4" o:spid="_x0000_s1027" type="#_x0000_t202" style="position:absolute;margin-left:12.5pt;margin-top:12.95pt;width:456.3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" strokeweight="2.5pt">
                <v:textbox inset="4.25pt,4.25pt,4.25pt,4.25pt">
                  <w:txbxContent>
                    <w:p w14:paraId="225C3F06" w14:textId="77777777" w:rsidR="00F95A63" w:rsidRPr="0046321E" w:rsidRDefault="00F95A63" w:rsidP="00F95A63">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47EA8ABE" w14:textId="77777777" w:rsidR="00C44FC0" w:rsidRPr="00F95A63" w:rsidRDefault="00C44FC0">
                      <w:pPr>
                        <w:pStyle w:val="Plattetekst"/>
                        <w:jc w:val="center"/>
                        <w:rPr>
                          <w:rFonts w:ascii="AT Surt" w:hAnsi="AT Surt"/>
                          <w:sz w:val="22"/>
                          <w:szCs w:val="22"/>
                        </w:rPr>
                      </w:pPr>
                    </w:p>
                  </w:txbxContent>
                </v:textbox>
                <w10:wrap type="topAndBottom"/>
              </v:shape>
            </w:pict>
          </mc:Fallback>
        </mc:AlternateContent>
      </w:r>
      <w:r w:rsidR="00402447" w:rsidRPr="00F95A63">
        <w:rPr>
          <w:sz w:val="18"/>
          <w:szCs w:val="18"/>
        </w:rPr>
        <w:br w:type="page"/>
      </w:r>
      <w:r w:rsidR="00F95A63" w:rsidRPr="008C18F1">
        <w:rPr>
          <w:rFonts w:ascii="AT Surt" w:hAnsi="AT Surt"/>
          <w:b/>
          <w:bCs/>
        </w:rPr>
        <w:lastRenderedPageBreak/>
        <w:t>Algemene informatie over ons financieringsproces</w:t>
      </w:r>
    </w:p>
    <w:p w14:paraId="5F7E452B"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Lees eerst onze criteria goed door voordat je een aanvraag doet. Het zou zonde van je tijd zijn als jouw aanvraag direct wordt afgewezen omdat deze niet aansluit bij onze criteria.</w:t>
      </w:r>
    </w:p>
    <w:p w14:paraId="0A307BC9" w14:textId="77777777" w:rsidR="00F95A63" w:rsidRPr="00813BFD" w:rsidRDefault="00F95A63" w:rsidP="00F95A63">
      <w:pPr>
        <w:pStyle w:val="Normaalweb"/>
        <w:rPr>
          <w:rFonts w:ascii="AT Surt" w:hAnsi="AT Surt"/>
          <w:sz w:val="18"/>
          <w:szCs w:val="18"/>
        </w:rPr>
      </w:pPr>
      <w:r w:rsidRPr="00930FC5">
        <w:rPr>
          <w:rFonts w:ascii="AT Surt" w:hAnsi="AT Surt"/>
          <w:sz w:val="18"/>
          <w:szCs w:val="18"/>
        </w:rPr>
        <w:t xml:space="preserve">Het Actiefonds ondersteunt alleen specifieke protesten en campagnes. Deze kunnen onderdeel uitmaken van een langdurig project, maar we geven geen structurele, doorlopende </w:t>
      </w:r>
      <w:r w:rsidRPr="00813BFD">
        <w:rPr>
          <w:rFonts w:ascii="AT Surt" w:hAnsi="AT Surt"/>
          <w:sz w:val="18"/>
          <w:szCs w:val="18"/>
        </w:rPr>
        <w:t>financiële steun.</w:t>
      </w:r>
    </w:p>
    <w:p w14:paraId="0F4E3B0A" w14:textId="3C3774D7" w:rsidR="008B009E" w:rsidRPr="00813BFD" w:rsidRDefault="00F95A63" w:rsidP="00F95A63">
      <w:pPr>
        <w:pStyle w:val="Normaalweb"/>
        <w:rPr>
          <w:rFonts w:ascii="AT Surt" w:hAnsi="AT Surt"/>
          <w:sz w:val="18"/>
          <w:szCs w:val="18"/>
        </w:rPr>
      </w:pPr>
      <w:r w:rsidRPr="00813BFD">
        <w:rPr>
          <w:rFonts w:ascii="AT Surt" w:hAnsi="AT Surt"/>
          <w:sz w:val="18"/>
          <w:szCs w:val="18"/>
        </w:rPr>
        <w:t xml:space="preserve">Het maximale subsidiebedrag is €250 per </w:t>
      </w:r>
      <w:r w:rsidR="00813BFD" w:rsidRPr="00813BFD">
        <w:rPr>
          <w:rFonts w:ascii="AT Surt" w:hAnsi="AT Surt"/>
          <w:sz w:val="18"/>
          <w:szCs w:val="18"/>
        </w:rPr>
        <w:t>spoedaanvraag.</w:t>
      </w:r>
    </w:p>
    <w:p w14:paraId="631329D1" w14:textId="77777777" w:rsidR="00F95A63" w:rsidRPr="008C18F1" w:rsidRDefault="00F95A63" w:rsidP="00F95A63">
      <w:pPr>
        <w:pStyle w:val="Kop3"/>
        <w:rPr>
          <w:rFonts w:ascii="AT Surt" w:hAnsi="AT Surt"/>
          <w:sz w:val="22"/>
          <w:szCs w:val="22"/>
        </w:rPr>
      </w:pPr>
      <w:r w:rsidRPr="008C18F1">
        <w:rPr>
          <w:rFonts w:ascii="AT Surt" w:hAnsi="AT Surt"/>
          <w:sz w:val="22"/>
          <w:szCs w:val="22"/>
        </w:rPr>
        <w:t>Algemene criteria</w:t>
      </w:r>
    </w:p>
    <w:p w14:paraId="71382EA9" w14:textId="77777777" w:rsidR="00F95A63" w:rsidRPr="00930FC5" w:rsidRDefault="00F95A63" w:rsidP="00F95A63">
      <w:pPr>
        <w:pStyle w:val="Kop4"/>
        <w:rPr>
          <w:rFonts w:ascii="AT Surt" w:hAnsi="AT Surt"/>
          <w:sz w:val="20"/>
          <w:szCs w:val="20"/>
        </w:rPr>
      </w:pPr>
      <w:r w:rsidRPr="00930FC5">
        <w:rPr>
          <w:rFonts w:ascii="AT Surt" w:hAnsi="AT Surt"/>
          <w:sz w:val="20"/>
          <w:szCs w:val="20"/>
        </w:rPr>
        <w:t>Wat we financieren</w:t>
      </w:r>
    </w:p>
    <w:p w14:paraId="1362F8BE"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Calibri" w:hAnsi="Calibri" w:cs="Calibri"/>
          <w:sz w:val="18"/>
          <w:szCs w:val="18"/>
        </w:rPr>
        <w:t> </w:t>
      </w:r>
      <w:proofErr w:type="spellStart"/>
      <w:r w:rsidRPr="00930FC5">
        <w:rPr>
          <w:rFonts w:ascii="AT Surt" w:hAnsi="AT Surt"/>
          <w:sz w:val="18"/>
          <w:szCs w:val="18"/>
        </w:rPr>
        <w:t>Grassroots</w:t>
      </w:r>
      <w:proofErr w:type="spellEnd"/>
      <w:r w:rsidRPr="00930FC5">
        <w:rPr>
          <w:rFonts w:ascii="AT Surt" w:hAnsi="AT Surt"/>
          <w:sz w:val="18"/>
          <w:szCs w:val="18"/>
        </w:rPr>
        <w:t xml:space="preserve"> actiegroepen die streven naar een duurzame, gelijke en solidaire samenleving voor iedereen, waarin het niet draait om het recht van de sterkste economische belangen</w:t>
      </w:r>
    </w:p>
    <w:p w14:paraId="56ED4180"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Directe acties, zoals demonstraties, blokkades, bezettingen, stakingen, opstanden, revoluties en andere creatieve vormen van (geweldloos) confronterend protest</w:t>
      </w:r>
    </w:p>
    <w:p w14:paraId="66F6B958"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Acties die druk uitoefenen op autoritaire en onderdrukkende regimes, gericht op politieke verandering</w:t>
      </w:r>
    </w:p>
    <w:p w14:paraId="223149C0"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Politiek controversiële en radicale projecten die moeite hebben elders financiering te krijgen</w:t>
      </w:r>
    </w:p>
    <w:p w14:paraId="57E709FD"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die deel uitmaken van een langetermijnstrategie gericht op systeemverandering</w:t>
      </w:r>
    </w:p>
    <w:p w14:paraId="55771470" w14:textId="77777777" w:rsidR="00F95A63" w:rsidRPr="00930FC5" w:rsidRDefault="00F95A63" w:rsidP="00F95A63">
      <w:pPr>
        <w:pStyle w:val="Kop4"/>
        <w:rPr>
          <w:rFonts w:ascii="AT Surt" w:hAnsi="AT Surt"/>
          <w:sz w:val="20"/>
          <w:szCs w:val="20"/>
        </w:rPr>
      </w:pPr>
      <w:r w:rsidRPr="00930FC5">
        <w:rPr>
          <w:rFonts w:ascii="AT Surt" w:hAnsi="AT Surt"/>
          <w:sz w:val="20"/>
          <w:szCs w:val="20"/>
        </w:rPr>
        <w:t>Wat we niet financieren</w:t>
      </w:r>
    </w:p>
    <w:p w14:paraId="5457EB3F"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Groepen die andere progressieve bewegingen proberen uit te sluiten</w:t>
      </w:r>
    </w:p>
    <w:p w14:paraId="4BE8B291"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Conferenties, seminars, workshops, debatten of andere bijeenkomsten, tenzij ze duidelijk gericht zijn op de voorbereiding van politieke directe acties</w:t>
      </w:r>
    </w:p>
    <w:p w14:paraId="391746FC"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Humanitaire projecten, gezondheidszorg of noodhulp</w:t>
      </w:r>
    </w:p>
    <w:p w14:paraId="4D0AF103"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Campagnes of andere educatieve projecten die enkel gericht zijn of bewustmaking of belangenbehartiging</w:t>
      </w:r>
    </w:p>
    <w:p w14:paraId="37CCD429"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Microkredietprogramma’s of inkomsten genererende projecten</w:t>
      </w:r>
    </w:p>
    <w:p w14:paraId="47F3FB17"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Structurele organisatiekosten, zoals loon- of huurkosten</w:t>
      </w:r>
    </w:p>
    <w:p w14:paraId="75F48528"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Juridische procedures, tenzij deze onderdeel zijn van een bredere activistische campagne</w:t>
      </w:r>
    </w:p>
    <w:p w14:paraId="40A54DA3"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via derden; we willen rechtstreeks samenwerken met de groepen die we ondersteunen</w:t>
      </w:r>
    </w:p>
    <w:p w14:paraId="20A034AB"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Individuen, politieke partijen of religieuze organisaties</w:t>
      </w:r>
    </w:p>
    <w:p w14:paraId="3D113E6A"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met een totaal projectbudget van meer dan 20.000 euro</w:t>
      </w:r>
    </w:p>
    <w:p w14:paraId="59944E7C" w14:textId="77777777" w:rsidR="00F95A63"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We hebben een sterke voorkeur voor organisaties met een inkomen van minder dan €100.000 per jaar</w:t>
      </w:r>
    </w:p>
    <w:p w14:paraId="1791C718" w14:textId="77777777" w:rsidR="008C18F1" w:rsidRPr="008C3540" w:rsidRDefault="008C18F1" w:rsidP="008C18F1">
      <w:pPr>
        <w:pStyle w:val="Lijstalinea"/>
        <w:spacing w:line="276" w:lineRule="auto"/>
        <w:rPr>
          <w:b/>
          <w:bCs/>
        </w:rPr>
      </w:pPr>
    </w:p>
    <w:p w14:paraId="4E8F9C97" w14:textId="77777777" w:rsidR="008C18F1" w:rsidRPr="008C18F1" w:rsidRDefault="008C18F1" w:rsidP="008C18F1">
      <w:pPr>
        <w:spacing w:line="276" w:lineRule="auto"/>
        <w:rPr>
          <w:rFonts w:ascii="AT Surt" w:hAnsi="AT Surt"/>
          <w:b/>
          <w:bCs/>
          <w:sz w:val="22"/>
          <w:szCs w:val="22"/>
        </w:rPr>
      </w:pPr>
      <w:r w:rsidRPr="008C18F1">
        <w:rPr>
          <w:rFonts w:ascii="AT Surt" w:hAnsi="AT Surt"/>
          <w:b/>
          <w:bCs/>
          <w:sz w:val="22"/>
          <w:szCs w:val="22"/>
        </w:rPr>
        <w:t>Aanvullende criteria voor spoedeisende aanvragen</w:t>
      </w:r>
    </w:p>
    <w:p w14:paraId="76772185" w14:textId="77777777" w:rsidR="008C18F1" w:rsidRPr="00A47852" w:rsidRDefault="008C18F1" w:rsidP="008C18F1">
      <w:pPr>
        <w:spacing w:line="276" w:lineRule="auto"/>
        <w:rPr>
          <w:rFonts w:ascii="AT Surt" w:hAnsi="AT Surt"/>
        </w:rPr>
      </w:pPr>
    </w:p>
    <w:p w14:paraId="534DF542" w14:textId="77777777" w:rsidR="008C18F1" w:rsidRPr="008C18F1" w:rsidRDefault="008C18F1" w:rsidP="008C18F1">
      <w:pPr>
        <w:spacing w:line="276" w:lineRule="auto"/>
        <w:rPr>
          <w:rFonts w:ascii="AT Surt" w:hAnsi="AT Surt"/>
          <w:sz w:val="18"/>
          <w:szCs w:val="18"/>
        </w:rPr>
      </w:pPr>
      <w:r w:rsidRPr="008C18F1">
        <w:rPr>
          <w:rFonts w:ascii="AT Surt" w:hAnsi="AT Surt"/>
          <w:sz w:val="18"/>
          <w:szCs w:val="18"/>
        </w:rPr>
        <w:t>In sommige gevallen is het niet mogelijk om je protest weken van tevoren te plannen,</w:t>
      </w:r>
    </w:p>
    <w:p w14:paraId="70C6CE40" w14:textId="77777777" w:rsidR="008C18F1" w:rsidRPr="008C18F1" w:rsidRDefault="008C18F1" w:rsidP="008C18F1">
      <w:pPr>
        <w:spacing w:line="276" w:lineRule="auto"/>
        <w:rPr>
          <w:rFonts w:ascii="AT Surt" w:hAnsi="AT Surt"/>
          <w:sz w:val="18"/>
          <w:szCs w:val="18"/>
        </w:rPr>
      </w:pPr>
      <w:r w:rsidRPr="008C18F1">
        <w:rPr>
          <w:rFonts w:ascii="AT Surt" w:hAnsi="AT Surt"/>
          <w:sz w:val="18"/>
          <w:szCs w:val="18"/>
        </w:rPr>
        <w:t>vanwege plotselinge politieke of maatschappelijke ontwikkelingen. Daarom is het mogelijk om een spoedaanvraag te doen, in dat geval nemen we binnen enkele dagen een beslissing over je aanvraag. Voor spoedeisende aanvragen hanteren we de volgende criteria:</w:t>
      </w:r>
    </w:p>
    <w:p w14:paraId="15E34EF6" w14:textId="77777777" w:rsidR="008C18F1" w:rsidRPr="008C18F1" w:rsidRDefault="008C18F1" w:rsidP="008C18F1">
      <w:pPr>
        <w:spacing w:line="276" w:lineRule="auto"/>
        <w:rPr>
          <w:rFonts w:ascii="AT Surt" w:hAnsi="AT Surt"/>
          <w:sz w:val="18"/>
          <w:szCs w:val="18"/>
        </w:rPr>
      </w:pPr>
    </w:p>
    <w:p w14:paraId="4C58E173" w14:textId="77777777" w:rsidR="008C18F1" w:rsidRPr="008C18F1" w:rsidRDefault="008C18F1" w:rsidP="008C18F1">
      <w:pPr>
        <w:pStyle w:val="Lijstalinea"/>
        <w:numPr>
          <w:ilvl w:val="0"/>
          <w:numId w:val="24"/>
        </w:numPr>
        <w:spacing w:line="276" w:lineRule="auto"/>
        <w:rPr>
          <w:rFonts w:ascii="AT Surt" w:hAnsi="AT Surt"/>
          <w:sz w:val="18"/>
          <w:szCs w:val="18"/>
        </w:rPr>
      </w:pPr>
      <w:r w:rsidRPr="008C18F1">
        <w:rPr>
          <w:rFonts w:ascii="AT Surt" w:hAnsi="AT Surt"/>
          <w:sz w:val="18"/>
          <w:szCs w:val="18"/>
        </w:rPr>
        <w:t>Je project speelt in op een plotselinge politieke of maatschappelijke gebeurtenis en is daarom tijdgebonden.</w:t>
      </w:r>
    </w:p>
    <w:p w14:paraId="08CDC775" w14:textId="77777777" w:rsidR="008C18F1" w:rsidRPr="008C18F1" w:rsidRDefault="008C18F1" w:rsidP="008C18F1">
      <w:pPr>
        <w:pStyle w:val="Lijstalinea"/>
        <w:numPr>
          <w:ilvl w:val="0"/>
          <w:numId w:val="24"/>
        </w:numPr>
        <w:spacing w:line="276" w:lineRule="auto"/>
        <w:rPr>
          <w:rFonts w:ascii="AT Surt" w:hAnsi="AT Surt"/>
          <w:sz w:val="18"/>
          <w:szCs w:val="18"/>
        </w:rPr>
      </w:pPr>
      <w:r w:rsidRPr="008C18F1">
        <w:rPr>
          <w:rFonts w:ascii="AT Surt" w:hAnsi="AT Surt"/>
          <w:sz w:val="18"/>
          <w:szCs w:val="18"/>
        </w:rPr>
        <w:lastRenderedPageBreak/>
        <w:t>Het protest is nog niet gepland; deze optie is namelijk specifiek bedoeld voor onvoorziene situaties, niet voor last minute financiering van activiteiten die al voorbereid zijn.</w:t>
      </w:r>
    </w:p>
    <w:p w14:paraId="59697C57" w14:textId="77777777" w:rsidR="008C18F1" w:rsidRPr="008C18F1" w:rsidRDefault="008C18F1" w:rsidP="008C18F1">
      <w:pPr>
        <w:pStyle w:val="Lijstalinea"/>
        <w:numPr>
          <w:ilvl w:val="0"/>
          <w:numId w:val="24"/>
        </w:numPr>
        <w:spacing w:line="276" w:lineRule="auto"/>
        <w:rPr>
          <w:rFonts w:ascii="AT Surt" w:hAnsi="AT Surt"/>
          <w:sz w:val="18"/>
          <w:szCs w:val="18"/>
        </w:rPr>
      </w:pPr>
      <w:r w:rsidRPr="008C18F1">
        <w:rPr>
          <w:rFonts w:ascii="AT Surt" w:hAnsi="AT Surt"/>
          <w:sz w:val="18"/>
          <w:szCs w:val="18"/>
        </w:rPr>
        <w:t>Het gevraagde bedrag is maximaal € 250.</w:t>
      </w:r>
    </w:p>
    <w:p w14:paraId="6AC4B648" w14:textId="77777777" w:rsidR="008C18F1" w:rsidRPr="00930FC5" w:rsidRDefault="008C18F1" w:rsidP="008C18F1">
      <w:pPr>
        <w:widowControl/>
        <w:suppressAutoHyphens w:val="0"/>
        <w:spacing w:before="100" w:beforeAutospacing="1" w:after="100" w:afterAutospacing="1"/>
        <w:rPr>
          <w:rFonts w:ascii="AT Surt" w:hAnsi="AT Surt"/>
          <w:sz w:val="18"/>
          <w:szCs w:val="18"/>
        </w:rPr>
      </w:pPr>
    </w:p>
    <w:p w14:paraId="2993CD0E" w14:textId="77777777" w:rsidR="00F95A63" w:rsidRPr="00930FC5" w:rsidRDefault="00F95A63" w:rsidP="00F95A63">
      <w:pPr>
        <w:pStyle w:val="Kop4"/>
        <w:rPr>
          <w:rFonts w:ascii="AT Surt" w:hAnsi="AT Surt"/>
          <w:sz w:val="20"/>
          <w:szCs w:val="20"/>
        </w:rPr>
      </w:pPr>
      <w:r w:rsidRPr="00930FC5">
        <w:rPr>
          <w:rFonts w:ascii="AT Surt" w:hAnsi="AT Surt"/>
          <w:sz w:val="20"/>
          <w:szCs w:val="20"/>
        </w:rPr>
        <w:t>Voorbeelden van door ons gesteunde acties</w:t>
      </w:r>
    </w:p>
    <w:p w14:paraId="262E5C0B"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 xml:space="preserve">Bezoek </w:t>
      </w:r>
      <w:hyperlink r:id="rId9" w:tgtFrame="_blank" w:history="1">
        <w:r w:rsidRPr="00930FC5">
          <w:rPr>
            <w:rStyle w:val="Hyperlink"/>
            <w:rFonts w:ascii="AT Surt" w:hAnsi="AT Surt"/>
            <w:color w:val="FF3C3C"/>
            <w:sz w:val="18"/>
            <w:szCs w:val="18"/>
          </w:rPr>
          <w:t>deze pagina</w:t>
        </w:r>
      </w:hyperlink>
      <w:r w:rsidRPr="00930FC5">
        <w:rPr>
          <w:rFonts w:ascii="AT Surt" w:hAnsi="AT Surt"/>
          <w:sz w:val="18"/>
          <w:szCs w:val="18"/>
        </w:rPr>
        <w:t xml:space="preserve"> om te zien wat voor soort protesten we financieren.</w:t>
      </w:r>
    </w:p>
    <w:p w14:paraId="5B8DD02F" w14:textId="77777777" w:rsidR="00F95A63" w:rsidRPr="00930FC5" w:rsidRDefault="00813BFD" w:rsidP="00F95A63">
      <w:pPr>
        <w:pStyle w:val="Kop4"/>
        <w:rPr>
          <w:rFonts w:ascii="AT Surt" w:hAnsi="AT Surt"/>
          <w:sz w:val="20"/>
          <w:szCs w:val="20"/>
        </w:rPr>
      </w:pPr>
      <w:r>
        <w:rPr>
          <w:rFonts w:ascii="AT Surt" w:hAnsi="AT Surt"/>
          <w:sz w:val="20"/>
          <w:szCs w:val="20"/>
        </w:rPr>
        <w:br w:type="page"/>
      </w:r>
      <w:r w:rsidR="00F95A63" w:rsidRPr="00930FC5">
        <w:rPr>
          <w:rFonts w:ascii="AT Surt" w:hAnsi="AT Surt"/>
          <w:sz w:val="20"/>
          <w:szCs w:val="20"/>
        </w:rPr>
        <w:lastRenderedPageBreak/>
        <w:t>FAQ</w:t>
      </w:r>
    </w:p>
    <w:p w14:paraId="6A789222"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Moeten we een geregistreerde ngo zijn om in aanmerking te komen voor een aanvraag?</w:t>
      </w:r>
      <w:r w:rsidRPr="00930FC5">
        <w:rPr>
          <w:rFonts w:ascii="AT Surt" w:hAnsi="AT Surt"/>
          <w:sz w:val="18"/>
          <w:szCs w:val="18"/>
        </w:rPr>
        <w:br/>
        <w:t>Nee. Iedereen die van plan is een protest te organiseren, komt in aanmerking voor onze financiering. In het beoordelingsproces kijken we wel of het project haalbaar is op basis van de ervaring en het netwerk van de aanvrager.</w:t>
      </w:r>
    </w:p>
    <w:p w14:paraId="2E8B143E"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Kan ik advies inwinnen over mijn aanvraag alvorens ik deze indien?</w:t>
      </w:r>
      <w:r w:rsidRPr="00930FC5">
        <w:rPr>
          <w:rFonts w:ascii="AT Surt" w:hAnsi="AT Surt"/>
          <w:sz w:val="18"/>
          <w:szCs w:val="18"/>
        </w:rPr>
        <w:br/>
        <w:t>Als je vragen hebt over de aanvraagprocedure of als je niet zeker weet of je project aan onze criteria voldoet, dan kun je contact met ons opnemen door een e-mail te sturen naar info@hetactiefonds.nl.</w:t>
      </w:r>
    </w:p>
    <w:p w14:paraId="28946BF6" w14:textId="6C04A568"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Het is niet veilig om de subsidie op onze bankrekening te ontvangen. Zijn er andere manieren om het geld over te maken?</w:t>
      </w:r>
      <w:r w:rsidRPr="00930FC5">
        <w:rPr>
          <w:rFonts w:ascii="AT Surt" w:hAnsi="AT Surt"/>
          <w:sz w:val="18"/>
          <w:szCs w:val="18"/>
        </w:rPr>
        <w:br/>
      </w:r>
      <w:r w:rsidR="00DF353D" w:rsidRPr="00DF353D">
        <w:rPr>
          <w:rFonts w:ascii="AT Surt" w:hAnsi="AT Surt"/>
          <w:sz w:val="18"/>
          <w:szCs w:val="18"/>
        </w:rPr>
        <w:t>Ja, er zijn alternatieve manieren om de overboeking veilig te doen. Laat je bankgegevens in dit geval leeg, dan nemen wij na de beslissing over je aanvraag contact met je op om te overleggen op welke manier je het geld wel kan ontvangen.</w:t>
      </w:r>
    </w:p>
    <w:p w14:paraId="60FE833F"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Is het mogelijk om anoniem financiering aan te vragen?</w:t>
      </w:r>
      <w:r w:rsidRPr="00930FC5">
        <w:rPr>
          <w:rFonts w:ascii="AT Surt" w:hAnsi="AT Surt"/>
          <w:sz w:val="18"/>
          <w:szCs w:val="18"/>
        </w:rPr>
        <w:br/>
        <w:t xml:space="preserve">Gedeeltelijk. Als je je zorgen maakt over je privacy, kunnen we jouw aanvraag vertrouwelijk behandelen. We slaan je gegevens niet op en de aanvraag wordt via </w:t>
      </w:r>
      <w:proofErr w:type="spellStart"/>
      <w:r w:rsidRPr="00930FC5">
        <w:rPr>
          <w:rFonts w:ascii="AT Surt" w:hAnsi="AT Surt"/>
          <w:sz w:val="18"/>
          <w:szCs w:val="18"/>
        </w:rPr>
        <w:t>encrypted</w:t>
      </w:r>
      <w:proofErr w:type="spellEnd"/>
      <w:r w:rsidRPr="00930FC5">
        <w:rPr>
          <w:rFonts w:ascii="AT Surt" w:hAnsi="AT Surt"/>
          <w:sz w:val="18"/>
          <w:szCs w:val="18"/>
        </w:rPr>
        <w:t xml:space="preserve"> software ingezien en besproken door ons team van regiospecialisten. We hebben echter vaak enkele persoonlijke gegevens nodig om de betaling kunnen doen.</w:t>
      </w:r>
    </w:p>
    <w:p w14:paraId="1EFE01A6"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Kunnen we financiering aanvragen nadat onze actie heeft plaatsgevonden?</w:t>
      </w:r>
      <w:r w:rsidRPr="00930FC5">
        <w:rPr>
          <w:rFonts w:ascii="AT Surt" w:hAnsi="AT Surt"/>
          <w:sz w:val="18"/>
          <w:szCs w:val="18"/>
        </w:rPr>
        <w:br/>
        <w:t>Nee, wij financieren niet met terugwerkende kracht. Zorg ervoor dat je minimaal een maand voordat jouw actie plaatsvindt (liefst nog eerder) financiering aanvraagt. Als jouw actie een urgent karakter heeft door plotselinge politieke ontwikkelingen, kun je tot enkele dagen voordat de actie plaatsvindt een spoedaanvraag indienen. Houd er rekening mee dat deze optie alleen bedoeld is om snel te reageren op onvoorziene situaties.</w:t>
      </w:r>
    </w:p>
    <w:p w14:paraId="1191F727"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Kunnen we in beroep gaan tegen de beslissing om onze aanvraag niet toe te kennen?</w:t>
      </w:r>
      <w:r w:rsidRPr="00930FC5">
        <w:rPr>
          <w:rFonts w:ascii="AT Surt" w:hAnsi="AT Surt"/>
          <w:sz w:val="18"/>
          <w:szCs w:val="18"/>
        </w:rPr>
        <w:br/>
        <w:t>Nee, de beslissing die we nemen over jouw aanvraag is definitief.</w:t>
      </w:r>
    </w:p>
    <w:p w14:paraId="27C34F56" w14:textId="77777777" w:rsidR="00C44FC0" w:rsidRPr="00F95A63" w:rsidRDefault="00C44FC0">
      <w:pPr>
        <w:pStyle w:val="Plattetekst"/>
        <w:rPr>
          <w:rFonts w:ascii="AT Surt" w:hAnsi="AT Surt"/>
          <w:sz w:val="18"/>
          <w:szCs w:val="18"/>
        </w:rPr>
      </w:pPr>
    </w:p>
    <w:sectPr w:rsidR="00C44FC0" w:rsidRPr="00F95A63">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2009" w14:textId="77777777" w:rsidR="00B90E9F" w:rsidRDefault="00B90E9F" w:rsidP="00C351CC">
      <w:r>
        <w:separator/>
      </w:r>
    </w:p>
  </w:endnote>
  <w:endnote w:type="continuationSeparator" w:id="0">
    <w:p w14:paraId="13B32631" w14:textId="77777777" w:rsidR="00B90E9F" w:rsidRDefault="00B90E9F" w:rsidP="00C3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T Surt Demi Bold">
    <w:altName w:val="Calibri"/>
    <w:panose1 w:val="000007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989667"/>
      <w:docPartObj>
        <w:docPartGallery w:val="Page Numbers (Bottom of Page)"/>
        <w:docPartUnique/>
      </w:docPartObj>
    </w:sdtPr>
    <w:sdtContent>
      <w:sdt>
        <w:sdtPr>
          <w:id w:val="-1769616900"/>
          <w:docPartObj>
            <w:docPartGallery w:val="Page Numbers (Top of Page)"/>
            <w:docPartUnique/>
          </w:docPartObj>
        </w:sdtPr>
        <w:sdtContent>
          <w:p w14:paraId="1FBCA8F4" w14:textId="0D316889" w:rsidR="00062F42" w:rsidRDefault="00062F42">
            <w:pPr>
              <w:pStyle w:val="Voettekst"/>
              <w:jc w:val="right"/>
            </w:pPr>
            <w:r w:rsidRPr="00062F42">
              <w:rPr>
                <w:rFonts w:ascii="AT Surt Demi Bold" w:hAnsi="AT Surt Demi Bold"/>
                <w:sz w:val="22"/>
                <w:szCs w:val="20"/>
              </w:rPr>
              <w:t xml:space="preserve">Pagina </w:t>
            </w:r>
            <w:r w:rsidRPr="00062F42">
              <w:rPr>
                <w:rFonts w:ascii="AT Surt Demi Bold" w:hAnsi="AT Surt Demi Bold"/>
                <w:b/>
                <w:bCs/>
                <w:sz w:val="22"/>
                <w:szCs w:val="22"/>
              </w:rPr>
              <w:fldChar w:fldCharType="begin"/>
            </w:r>
            <w:r w:rsidRPr="00062F42">
              <w:rPr>
                <w:rFonts w:ascii="AT Surt Demi Bold" w:hAnsi="AT Surt Demi Bold"/>
                <w:b/>
                <w:bCs/>
                <w:sz w:val="22"/>
                <w:szCs w:val="20"/>
              </w:rPr>
              <w:instrText>PAGE</w:instrText>
            </w:r>
            <w:r w:rsidRPr="00062F42">
              <w:rPr>
                <w:rFonts w:ascii="AT Surt Demi Bold" w:hAnsi="AT Surt Demi Bold"/>
                <w:b/>
                <w:bCs/>
                <w:sz w:val="22"/>
                <w:szCs w:val="22"/>
              </w:rPr>
              <w:fldChar w:fldCharType="separate"/>
            </w:r>
            <w:r w:rsidRPr="00062F42">
              <w:rPr>
                <w:rFonts w:ascii="AT Surt Demi Bold" w:hAnsi="AT Surt Demi Bold"/>
                <w:b/>
                <w:bCs/>
                <w:sz w:val="22"/>
                <w:szCs w:val="20"/>
              </w:rPr>
              <w:t>2</w:t>
            </w:r>
            <w:r w:rsidRPr="00062F42">
              <w:rPr>
                <w:rFonts w:ascii="AT Surt Demi Bold" w:hAnsi="AT Surt Demi Bold"/>
                <w:b/>
                <w:bCs/>
                <w:sz w:val="22"/>
                <w:szCs w:val="22"/>
              </w:rPr>
              <w:fldChar w:fldCharType="end"/>
            </w:r>
            <w:r w:rsidRPr="00062F42">
              <w:rPr>
                <w:rFonts w:ascii="AT Surt Demi Bold" w:hAnsi="AT Surt Demi Bold"/>
                <w:sz w:val="22"/>
                <w:szCs w:val="20"/>
              </w:rPr>
              <w:t xml:space="preserve"> van </w:t>
            </w:r>
            <w:r w:rsidRPr="00062F42">
              <w:rPr>
                <w:rFonts w:ascii="AT Surt Demi Bold" w:hAnsi="AT Surt Demi Bold"/>
                <w:b/>
                <w:bCs/>
                <w:sz w:val="22"/>
                <w:szCs w:val="22"/>
              </w:rPr>
              <w:fldChar w:fldCharType="begin"/>
            </w:r>
            <w:r w:rsidRPr="00062F42">
              <w:rPr>
                <w:rFonts w:ascii="AT Surt Demi Bold" w:hAnsi="AT Surt Demi Bold"/>
                <w:b/>
                <w:bCs/>
                <w:sz w:val="22"/>
                <w:szCs w:val="20"/>
              </w:rPr>
              <w:instrText>NUMPAGES</w:instrText>
            </w:r>
            <w:r w:rsidRPr="00062F42">
              <w:rPr>
                <w:rFonts w:ascii="AT Surt Demi Bold" w:hAnsi="AT Surt Demi Bold"/>
                <w:b/>
                <w:bCs/>
                <w:sz w:val="22"/>
                <w:szCs w:val="22"/>
              </w:rPr>
              <w:fldChar w:fldCharType="separate"/>
            </w:r>
            <w:r w:rsidRPr="00062F42">
              <w:rPr>
                <w:rFonts w:ascii="AT Surt Demi Bold" w:hAnsi="AT Surt Demi Bold"/>
                <w:b/>
                <w:bCs/>
                <w:sz w:val="22"/>
                <w:szCs w:val="20"/>
              </w:rPr>
              <w:t>2</w:t>
            </w:r>
            <w:r w:rsidRPr="00062F42">
              <w:rPr>
                <w:rFonts w:ascii="AT Surt Demi Bold" w:hAnsi="AT Surt Demi Bold"/>
                <w:b/>
                <w:bCs/>
                <w:sz w:val="22"/>
                <w:szCs w:val="22"/>
              </w:rPr>
              <w:fldChar w:fldCharType="end"/>
            </w:r>
          </w:p>
        </w:sdtContent>
      </w:sdt>
    </w:sdtContent>
  </w:sdt>
  <w:p w14:paraId="487B0B19" w14:textId="77777777" w:rsidR="00C351CC" w:rsidRDefault="00C351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3602" w14:textId="77777777" w:rsidR="00B90E9F" w:rsidRDefault="00B90E9F" w:rsidP="00C351CC">
      <w:r>
        <w:separator/>
      </w:r>
    </w:p>
  </w:footnote>
  <w:footnote w:type="continuationSeparator" w:id="0">
    <w:p w14:paraId="4AC9E598" w14:textId="77777777" w:rsidR="00B90E9F" w:rsidRDefault="00B90E9F" w:rsidP="00C3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CB4CB2"/>
    <w:multiLevelType w:val="multilevel"/>
    <w:tmpl w:val="31A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D04ABC"/>
    <w:multiLevelType w:val="hybridMultilevel"/>
    <w:tmpl w:val="1F161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13665"/>
    <w:multiLevelType w:val="multilevel"/>
    <w:tmpl w:val="F89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98217D"/>
    <w:multiLevelType w:val="multilevel"/>
    <w:tmpl w:val="FC1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46C79"/>
    <w:multiLevelType w:val="hybridMultilevel"/>
    <w:tmpl w:val="49000E5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448077">
    <w:abstractNumId w:val="0"/>
  </w:num>
  <w:num w:numId="2" w16cid:durableId="1031956038">
    <w:abstractNumId w:val="1"/>
  </w:num>
  <w:num w:numId="3" w16cid:durableId="1329282845">
    <w:abstractNumId w:val="2"/>
  </w:num>
  <w:num w:numId="4" w16cid:durableId="2097171490">
    <w:abstractNumId w:val="3"/>
  </w:num>
  <w:num w:numId="5" w16cid:durableId="1851334197">
    <w:abstractNumId w:val="4"/>
  </w:num>
  <w:num w:numId="6" w16cid:durableId="2118021837">
    <w:abstractNumId w:val="5"/>
  </w:num>
  <w:num w:numId="7" w16cid:durableId="21591954">
    <w:abstractNumId w:val="6"/>
  </w:num>
  <w:num w:numId="8" w16cid:durableId="1952274047">
    <w:abstractNumId w:val="7"/>
  </w:num>
  <w:num w:numId="9" w16cid:durableId="471556972">
    <w:abstractNumId w:val="8"/>
  </w:num>
  <w:num w:numId="10" w16cid:durableId="29183803">
    <w:abstractNumId w:val="19"/>
  </w:num>
  <w:num w:numId="11" w16cid:durableId="1424760428">
    <w:abstractNumId w:val="18"/>
  </w:num>
  <w:num w:numId="12" w16cid:durableId="1583752854">
    <w:abstractNumId w:val="12"/>
  </w:num>
  <w:num w:numId="13" w16cid:durableId="1883516402">
    <w:abstractNumId w:val="20"/>
  </w:num>
  <w:num w:numId="14" w16cid:durableId="1526402967">
    <w:abstractNumId w:val="23"/>
  </w:num>
  <w:num w:numId="15" w16cid:durableId="1340499119">
    <w:abstractNumId w:val="15"/>
  </w:num>
  <w:num w:numId="16" w16cid:durableId="1298145229">
    <w:abstractNumId w:val="22"/>
  </w:num>
  <w:num w:numId="17" w16cid:durableId="931207301">
    <w:abstractNumId w:val="17"/>
  </w:num>
  <w:num w:numId="18" w16cid:durableId="1728918557">
    <w:abstractNumId w:val="14"/>
  </w:num>
  <w:num w:numId="19" w16cid:durableId="2123379774">
    <w:abstractNumId w:val="10"/>
  </w:num>
  <w:num w:numId="20" w16cid:durableId="2072608179">
    <w:abstractNumId w:val="13"/>
  </w:num>
  <w:num w:numId="21" w16cid:durableId="59057533">
    <w:abstractNumId w:val="16"/>
  </w:num>
  <w:num w:numId="22" w16cid:durableId="1992982471">
    <w:abstractNumId w:val="9"/>
  </w:num>
  <w:num w:numId="23" w16cid:durableId="1006979903">
    <w:abstractNumId w:val="21"/>
  </w:num>
  <w:num w:numId="24" w16cid:durableId="1261598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05674"/>
    <w:rsid w:val="0000727F"/>
    <w:rsid w:val="00011634"/>
    <w:rsid w:val="00045979"/>
    <w:rsid w:val="000608F8"/>
    <w:rsid w:val="00062B7B"/>
    <w:rsid w:val="00062F42"/>
    <w:rsid w:val="0006554F"/>
    <w:rsid w:val="000C161C"/>
    <w:rsid w:val="000D7E9E"/>
    <w:rsid w:val="00122EFA"/>
    <w:rsid w:val="00137EF4"/>
    <w:rsid w:val="00193F34"/>
    <w:rsid w:val="001B0C44"/>
    <w:rsid w:val="001D660F"/>
    <w:rsid w:val="001F3332"/>
    <w:rsid w:val="00201885"/>
    <w:rsid w:val="00222E93"/>
    <w:rsid w:val="00261BAB"/>
    <w:rsid w:val="00283C86"/>
    <w:rsid w:val="002A0162"/>
    <w:rsid w:val="002A7AE6"/>
    <w:rsid w:val="002D5722"/>
    <w:rsid w:val="00327622"/>
    <w:rsid w:val="00364183"/>
    <w:rsid w:val="003720DE"/>
    <w:rsid w:val="00402447"/>
    <w:rsid w:val="00431345"/>
    <w:rsid w:val="00431602"/>
    <w:rsid w:val="00457C5E"/>
    <w:rsid w:val="0046321E"/>
    <w:rsid w:val="00475104"/>
    <w:rsid w:val="004C445A"/>
    <w:rsid w:val="00514DEC"/>
    <w:rsid w:val="00550A78"/>
    <w:rsid w:val="00591292"/>
    <w:rsid w:val="00642D1E"/>
    <w:rsid w:val="00663E18"/>
    <w:rsid w:val="006905CA"/>
    <w:rsid w:val="006A7709"/>
    <w:rsid w:val="00706489"/>
    <w:rsid w:val="0072783A"/>
    <w:rsid w:val="00732136"/>
    <w:rsid w:val="007366B8"/>
    <w:rsid w:val="00746AFD"/>
    <w:rsid w:val="0075204A"/>
    <w:rsid w:val="00792215"/>
    <w:rsid w:val="00793868"/>
    <w:rsid w:val="007B45D9"/>
    <w:rsid w:val="00803CD1"/>
    <w:rsid w:val="00813BFD"/>
    <w:rsid w:val="008B009E"/>
    <w:rsid w:val="008C18F1"/>
    <w:rsid w:val="008C3540"/>
    <w:rsid w:val="00930FC5"/>
    <w:rsid w:val="0094240E"/>
    <w:rsid w:val="00947E7F"/>
    <w:rsid w:val="0097567B"/>
    <w:rsid w:val="009C07E6"/>
    <w:rsid w:val="009C559D"/>
    <w:rsid w:val="009C5FB3"/>
    <w:rsid w:val="009D69EB"/>
    <w:rsid w:val="009E2D8C"/>
    <w:rsid w:val="00A0121D"/>
    <w:rsid w:val="00AD3341"/>
    <w:rsid w:val="00AF494E"/>
    <w:rsid w:val="00B10565"/>
    <w:rsid w:val="00B12EB5"/>
    <w:rsid w:val="00B155BE"/>
    <w:rsid w:val="00B33DBC"/>
    <w:rsid w:val="00B45447"/>
    <w:rsid w:val="00B73634"/>
    <w:rsid w:val="00B90E9F"/>
    <w:rsid w:val="00C04014"/>
    <w:rsid w:val="00C1022D"/>
    <w:rsid w:val="00C351CC"/>
    <w:rsid w:val="00C44FC0"/>
    <w:rsid w:val="00C61241"/>
    <w:rsid w:val="00C76519"/>
    <w:rsid w:val="00CC5554"/>
    <w:rsid w:val="00CF19C3"/>
    <w:rsid w:val="00D01528"/>
    <w:rsid w:val="00D75E02"/>
    <w:rsid w:val="00D83C92"/>
    <w:rsid w:val="00DA7BD3"/>
    <w:rsid w:val="00DB6342"/>
    <w:rsid w:val="00DE7A6F"/>
    <w:rsid w:val="00DF353D"/>
    <w:rsid w:val="00E054A2"/>
    <w:rsid w:val="00E05953"/>
    <w:rsid w:val="00E12947"/>
    <w:rsid w:val="00E377BD"/>
    <w:rsid w:val="00E61B8E"/>
    <w:rsid w:val="00E714AA"/>
    <w:rsid w:val="00EC7C55"/>
    <w:rsid w:val="00EE5ADC"/>
    <w:rsid w:val="00F16EE9"/>
    <w:rsid w:val="00F47E3C"/>
    <w:rsid w:val="00F6373A"/>
    <w:rsid w:val="00F72CF0"/>
    <w:rsid w:val="00F740C4"/>
    <w:rsid w:val="00F93366"/>
    <w:rsid w:val="00F95A63"/>
    <w:rsid w:val="00FB720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09D53A"/>
  <w15:chartTrackingRefBased/>
  <w15:docId w15:val="{7F5A14B8-AA5A-4F02-952C-56FC5E33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Verwijzingopmerking">
    <w:name w:val="annotation reference"/>
    <w:uiPriority w:val="99"/>
    <w:semiHidden/>
    <w:unhideWhenUsed/>
    <w:rsid w:val="0046321E"/>
    <w:rPr>
      <w:sz w:val="16"/>
      <w:szCs w:val="16"/>
    </w:rPr>
  </w:style>
  <w:style w:type="paragraph" w:styleId="Onderwerpvanopmerking">
    <w:name w:val="annotation subject"/>
    <w:basedOn w:val="Tekstopmerking"/>
    <w:next w:val="Tekstopmerking"/>
    <w:link w:val="OnderwerpvanopmerkingChar"/>
    <w:uiPriority w:val="99"/>
    <w:semiHidden/>
    <w:unhideWhenUsed/>
    <w:rsid w:val="0046321E"/>
    <w:pPr>
      <w:widowControl w:val="0"/>
      <w:suppressAutoHyphens/>
    </w:pPr>
    <w:rPr>
      <w:rFonts w:ascii="Times New Roman" w:eastAsia="SimSun" w:hAnsi="Times New Roman" w:cs="Mangal"/>
      <w:b/>
      <w:bCs/>
      <w:kern w:val="1"/>
      <w:szCs w:val="18"/>
      <w:lang w:eastAsia="hi-IN" w:bidi="hi-IN"/>
    </w:rPr>
  </w:style>
  <w:style w:type="character" w:customStyle="1" w:styleId="OnderwerpvanopmerkingChar">
    <w:name w:val="Onderwerp van opmerking Char"/>
    <w:link w:val="Onderwerpvanopmerking"/>
    <w:uiPriority w:val="99"/>
    <w:semiHidden/>
    <w:rsid w:val="0046321E"/>
    <w:rPr>
      <w:rFonts w:ascii="Calibri" w:eastAsia="SimSun" w:hAnsi="Calibri" w:cs="Mangal"/>
      <w:b/>
      <w:bCs/>
      <w:kern w:val="1"/>
      <w:szCs w:val="18"/>
      <w:lang w:eastAsia="hi-IN" w:bidi="hi-IN"/>
    </w:rPr>
  </w:style>
  <w:style w:type="paragraph" w:styleId="Revisie">
    <w:name w:val="Revision"/>
    <w:hidden/>
    <w:uiPriority w:val="99"/>
    <w:semiHidden/>
    <w:rsid w:val="00F95A63"/>
    <w:rPr>
      <w:rFonts w:eastAsia="SimSun" w:cs="Mangal"/>
      <w:kern w:val="1"/>
      <w:sz w:val="24"/>
      <w:szCs w:val="21"/>
      <w:lang w:eastAsia="hi-IN" w:bidi="hi-IN"/>
    </w:rPr>
  </w:style>
  <w:style w:type="character" w:customStyle="1" w:styleId="cf01">
    <w:name w:val="cf01"/>
    <w:rsid w:val="001B0C44"/>
    <w:rPr>
      <w:rFonts w:ascii="Segoe UI" w:hAnsi="Segoe UI" w:cs="Segoe UI" w:hint="default"/>
      <w:sz w:val="18"/>
      <w:szCs w:val="18"/>
    </w:rPr>
  </w:style>
  <w:style w:type="paragraph" w:styleId="Koptekst">
    <w:name w:val="header"/>
    <w:basedOn w:val="Standaard"/>
    <w:link w:val="KoptekstChar"/>
    <w:uiPriority w:val="99"/>
    <w:unhideWhenUsed/>
    <w:rsid w:val="00C351CC"/>
    <w:pPr>
      <w:tabs>
        <w:tab w:val="center" w:pos="4536"/>
        <w:tab w:val="right" w:pos="9072"/>
      </w:tabs>
    </w:pPr>
    <w:rPr>
      <w:szCs w:val="21"/>
    </w:rPr>
  </w:style>
  <w:style w:type="character" w:customStyle="1" w:styleId="KoptekstChar">
    <w:name w:val="Koptekst Char"/>
    <w:basedOn w:val="Standaardalinea-lettertype"/>
    <w:link w:val="Koptekst"/>
    <w:uiPriority w:val="99"/>
    <w:rsid w:val="00C351CC"/>
    <w:rPr>
      <w:rFonts w:eastAsia="SimSun" w:cs="Mangal"/>
      <w:kern w:val="1"/>
      <w:sz w:val="24"/>
      <w:szCs w:val="21"/>
      <w:lang w:eastAsia="hi-IN" w:bidi="hi-IN"/>
    </w:rPr>
  </w:style>
  <w:style w:type="paragraph" w:styleId="Voettekst">
    <w:name w:val="footer"/>
    <w:basedOn w:val="Standaard"/>
    <w:link w:val="VoettekstChar"/>
    <w:uiPriority w:val="99"/>
    <w:unhideWhenUsed/>
    <w:rsid w:val="00C351CC"/>
    <w:pPr>
      <w:tabs>
        <w:tab w:val="center" w:pos="4536"/>
        <w:tab w:val="right" w:pos="9072"/>
      </w:tabs>
    </w:pPr>
    <w:rPr>
      <w:szCs w:val="21"/>
    </w:rPr>
  </w:style>
  <w:style w:type="character" w:customStyle="1" w:styleId="VoettekstChar">
    <w:name w:val="Voettekst Char"/>
    <w:basedOn w:val="Standaardalinea-lettertype"/>
    <w:link w:val="Voettekst"/>
    <w:uiPriority w:val="99"/>
    <w:rsid w:val="00C351CC"/>
    <w:rPr>
      <w:rFonts w:eastAsia="SimSun" w:cs="Mangal"/>
      <w:kern w:val="1"/>
      <w:sz w:val="24"/>
      <w:szCs w:val="21"/>
      <w:lang w:eastAsia="hi-IN" w:bidi="hi-IN"/>
    </w:rPr>
  </w:style>
  <w:style w:type="character" w:customStyle="1" w:styleId="PlattetekstChar">
    <w:name w:val="Platte tekst Char"/>
    <w:basedOn w:val="Standaardalinea-lettertype"/>
    <w:link w:val="Plattetekst"/>
    <w:rsid w:val="008C3540"/>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49791">
      <w:bodyDiv w:val="1"/>
      <w:marLeft w:val="0"/>
      <w:marRight w:val="0"/>
      <w:marTop w:val="0"/>
      <w:marBottom w:val="0"/>
      <w:divBdr>
        <w:top w:val="none" w:sz="0" w:space="0" w:color="auto"/>
        <w:left w:val="none" w:sz="0" w:space="0" w:color="auto"/>
        <w:bottom w:val="none" w:sz="0" w:space="0" w:color="auto"/>
        <w:right w:val="none" w:sz="0" w:space="0" w:color="auto"/>
      </w:divBdr>
    </w:div>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451019673">
      <w:bodyDiv w:val="1"/>
      <w:marLeft w:val="0"/>
      <w:marRight w:val="0"/>
      <w:marTop w:val="0"/>
      <w:marBottom w:val="0"/>
      <w:divBdr>
        <w:top w:val="none" w:sz="0" w:space="0" w:color="auto"/>
        <w:left w:val="none" w:sz="0" w:space="0" w:color="auto"/>
        <w:bottom w:val="none" w:sz="0" w:space="0" w:color="auto"/>
        <w:right w:val="none" w:sz="0" w:space="0" w:color="auto"/>
      </w:divBdr>
      <w:divsChild>
        <w:div w:id="183635863">
          <w:marLeft w:val="0"/>
          <w:marRight w:val="0"/>
          <w:marTop w:val="0"/>
          <w:marBottom w:val="0"/>
          <w:divBdr>
            <w:top w:val="none" w:sz="0" w:space="0" w:color="auto"/>
            <w:left w:val="none" w:sz="0" w:space="0" w:color="auto"/>
            <w:bottom w:val="none" w:sz="0" w:space="0" w:color="auto"/>
            <w:right w:val="none" w:sz="0" w:space="0" w:color="auto"/>
          </w:divBdr>
          <w:divsChild>
            <w:div w:id="12910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3176">
      <w:bodyDiv w:val="1"/>
      <w:marLeft w:val="0"/>
      <w:marRight w:val="0"/>
      <w:marTop w:val="0"/>
      <w:marBottom w:val="0"/>
      <w:divBdr>
        <w:top w:val="none" w:sz="0" w:space="0" w:color="auto"/>
        <w:left w:val="none" w:sz="0" w:space="0" w:color="auto"/>
        <w:bottom w:val="none" w:sz="0" w:space="0" w:color="auto"/>
        <w:right w:val="none" w:sz="0" w:space="0" w:color="auto"/>
      </w:divBdr>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69813001">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422484292">
      <w:bodyDiv w:val="1"/>
      <w:marLeft w:val="0"/>
      <w:marRight w:val="0"/>
      <w:marTop w:val="0"/>
      <w:marBottom w:val="0"/>
      <w:divBdr>
        <w:top w:val="none" w:sz="0" w:space="0" w:color="auto"/>
        <w:left w:val="none" w:sz="0" w:space="0" w:color="auto"/>
        <w:bottom w:val="none" w:sz="0" w:space="0" w:color="auto"/>
        <w:right w:val="none" w:sz="0" w:space="0" w:color="auto"/>
      </w:divBdr>
    </w:div>
    <w:div w:id="1720081800">
      <w:bodyDiv w:val="1"/>
      <w:marLeft w:val="0"/>
      <w:marRight w:val="0"/>
      <w:marTop w:val="0"/>
      <w:marBottom w:val="0"/>
      <w:divBdr>
        <w:top w:val="none" w:sz="0" w:space="0" w:color="auto"/>
        <w:left w:val="none" w:sz="0" w:space="0" w:color="auto"/>
        <w:bottom w:val="none" w:sz="0" w:space="0" w:color="auto"/>
        <w:right w:val="none" w:sz="0" w:space="0" w:color="auto"/>
      </w:divBdr>
      <w:divsChild>
        <w:div w:id="455218819">
          <w:marLeft w:val="0"/>
          <w:marRight w:val="0"/>
          <w:marTop w:val="0"/>
          <w:marBottom w:val="0"/>
          <w:divBdr>
            <w:top w:val="none" w:sz="0" w:space="0" w:color="auto"/>
            <w:left w:val="none" w:sz="0" w:space="0" w:color="auto"/>
            <w:bottom w:val="none" w:sz="0" w:space="0" w:color="auto"/>
            <w:right w:val="none" w:sz="0" w:space="0" w:color="auto"/>
          </w:divBdr>
        </w:div>
        <w:div w:id="644512385">
          <w:marLeft w:val="0"/>
          <w:marRight w:val="0"/>
          <w:marTop w:val="0"/>
          <w:marBottom w:val="0"/>
          <w:divBdr>
            <w:top w:val="none" w:sz="0" w:space="0" w:color="auto"/>
            <w:left w:val="none" w:sz="0" w:space="0" w:color="auto"/>
            <w:bottom w:val="none" w:sz="0" w:space="0" w:color="auto"/>
            <w:right w:val="none" w:sz="0" w:space="0" w:color="auto"/>
          </w:divBdr>
        </w:div>
      </w:divsChild>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ac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1498</Words>
  <Characters>8239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9718</CharactersWithSpaces>
  <SharedDoc>false</SharedDoc>
  <HLinks>
    <vt:vector size="6" baseType="variant">
      <vt:variant>
        <vt:i4>1179669</vt:i4>
      </vt:variant>
      <vt:variant>
        <vt:i4>0</vt:i4>
      </vt:variant>
      <vt:variant>
        <vt:i4>0</vt:i4>
      </vt:variant>
      <vt:variant>
        <vt:i4>5</vt:i4>
      </vt:variant>
      <vt:variant>
        <vt:lpwstr>https://hetactiefonds.nl/acties/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10</cp:revision>
  <cp:lastPrinted>1899-12-31T23:00:00Z</cp:lastPrinted>
  <dcterms:created xsi:type="dcterms:W3CDTF">2026-02-13T13:06:00Z</dcterms:created>
  <dcterms:modified xsi:type="dcterms:W3CDTF">2026-03-30T10:32:00Z</dcterms:modified>
</cp:coreProperties>
</file>