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5066C9" w14:textId="77777777" w:rsidR="006A7709" w:rsidRDefault="006A7709">
      <w:pPr>
        <w:pStyle w:val="Kop1"/>
        <w:rPr>
          <w:rFonts w:ascii="AT Surt" w:hAnsi="AT Surt"/>
          <w:sz w:val="36"/>
          <w:szCs w:val="36"/>
          <w:lang w:val="en-GB"/>
        </w:rPr>
      </w:pPr>
    </w:p>
    <w:p w14:paraId="5183F374" w14:textId="77777777" w:rsidR="006A7709" w:rsidRDefault="006A7709">
      <w:pPr>
        <w:pStyle w:val="Kop1"/>
        <w:rPr>
          <w:rFonts w:ascii="AT Surt" w:hAnsi="AT Surt"/>
          <w:sz w:val="36"/>
          <w:szCs w:val="36"/>
          <w:lang w:val="en-GB"/>
        </w:rPr>
      </w:pPr>
    </w:p>
    <w:p w14:paraId="4E1F7917" w14:textId="77777777" w:rsidR="006A7709" w:rsidRDefault="006A7709">
      <w:pPr>
        <w:pStyle w:val="Kop1"/>
        <w:rPr>
          <w:rFonts w:ascii="AT Surt" w:hAnsi="AT Surt"/>
          <w:sz w:val="36"/>
          <w:szCs w:val="36"/>
          <w:lang w:val="en-GB"/>
        </w:rPr>
      </w:pPr>
    </w:p>
    <w:p w14:paraId="287539EE" w14:textId="77777777" w:rsidR="006A7709" w:rsidRDefault="006A7709">
      <w:pPr>
        <w:pStyle w:val="Kop1"/>
        <w:rPr>
          <w:rFonts w:ascii="AT Surt" w:hAnsi="AT Surt"/>
          <w:sz w:val="36"/>
          <w:szCs w:val="36"/>
          <w:lang w:val="en-GB"/>
        </w:rPr>
      </w:pPr>
    </w:p>
    <w:p w14:paraId="343C1962" w14:textId="69420E93" w:rsidR="00C44FC0" w:rsidRPr="008271C0" w:rsidRDefault="009C6877" w:rsidP="006A7709">
      <w:pPr>
        <w:pStyle w:val="Kop1"/>
        <w:jc w:val="center"/>
        <w:rPr>
          <w:rFonts w:ascii="AT Surt" w:hAnsi="AT Surt"/>
          <w:sz w:val="36"/>
          <w:szCs w:val="36"/>
          <w:lang w:val="es-AR"/>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8271C0">
        <w:rPr>
          <w:rFonts w:ascii="AT Surt" w:hAnsi="AT Surt"/>
          <w:sz w:val="36"/>
          <w:szCs w:val="36"/>
          <w:lang w:val="es-AR"/>
        </w:rPr>
        <w:t xml:space="preserve">Het Actiefonds </w:t>
      </w:r>
      <w:r w:rsidR="001B72A1" w:rsidRPr="008271C0">
        <w:rPr>
          <w:rFonts w:ascii="AT Surt" w:hAnsi="AT Surt"/>
          <w:sz w:val="36"/>
          <w:szCs w:val="36"/>
          <w:lang w:val="es-AR"/>
        </w:rPr>
        <w:t xml:space="preserve">- </w:t>
      </w:r>
      <w:r w:rsidR="00C44FC0" w:rsidRPr="008271C0">
        <w:rPr>
          <w:rFonts w:ascii="AT Surt" w:hAnsi="AT Surt"/>
          <w:sz w:val="36"/>
          <w:szCs w:val="36"/>
          <w:lang w:val="es-AR"/>
        </w:rPr>
        <w:t>Formulario de solicitud</w:t>
      </w:r>
      <w:r w:rsidR="00F10662" w:rsidRPr="008271C0">
        <w:rPr>
          <w:rFonts w:ascii="AT Surt" w:hAnsi="AT Surt"/>
          <w:sz w:val="36"/>
          <w:szCs w:val="36"/>
          <w:lang w:val="es-AR"/>
        </w:rPr>
        <w:t xml:space="preserve"> urgente</w:t>
      </w:r>
    </w:p>
    <w:p w14:paraId="333EDD48" w14:textId="1B0D7B15" w:rsidR="004C05E7" w:rsidRPr="008271C0" w:rsidRDefault="004969E0" w:rsidP="003D5704">
      <w:pPr>
        <w:pStyle w:val="Plattetekst"/>
        <w:rPr>
          <w:rFonts w:ascii="AT Surt" w:hAnsi="AT Surt"/>
          <w:sz w:val="18"/>
          <w:szCs w:val="18"/>
          <w:lang w:val="es-AR"/>
        </w:rPr>
      </w:pPr>
      <w:r>
        <w:rPr>
          <w:rFonts w:ascii="AT Surt" w:hAnsi="AT Surt"/>
          <w:sz w:val="18"/>
          <w:szCs w:val="18"/>
          <w:lang w:val="es-AR"/>
        </w:rPr>
        <w:t>Tómate tu tiempo para rellenar el siguiente formulario de solicitud y sé concisx en tus respuestas.</w:t>
      </w:r>
      <w:r>
        <w:rPr>
          <w:rFonts w:ascii="AT Surt" w:hAnsi="AT Surt"/>
          <w:sz w:val="18"/>
          <w:szCs w:val="18"/>
          <w:lang w:val="es-AR"/>
        </w:rPr>
        <w:br/>
      </w:r>
      <w:r>
        <w:rPr>
          <w:rFonts w:ascii="AT Surt" w:hAnsi="AT Surt"/>
          <w:sz w:val="18"/>
          <w:szCs w:val="18"/>
          <w:lang w:val="es-AR"/>
        </w:rPr>
        <w:br/>
        <w:t>Sería una pena que invirtieras tu tiempo en una solicitud que no cumple con nuestros criterios. Por lo tanto, te pedimos que te asegures de que:</w:t>
      </w:r>
      <w:r>
        <w:rPr>
          <w:rFonts w:ascii="AT Surt" w:hAnsi="AT Surt"/>
          <w:sz w:val="18"/>
          <w:szCs w:val="18"/>
          <w:lang w:val="es-AR"/>
        </w:rPr>
        <w:br/>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Han leído los criterios (que figuran debajo del formulario de solicitud).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humanitario ni relacionado con la salud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de ayuda de emergencia.</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centrado en la educación ni se centra exclusivamente en la sensibilización.</w:t>
      </w:r>
      <w:r w:rsidR="00C44FC0" w:rsidRPr="008271C0">
        <w:rPr>
          <w:rFonts w:ascii="AT Surt" w:hAnsi="AT Surt"/>
          <w:sz w:val="18"/>
          <w:szCs w:val="18"/>
          <w:lang w:val="es-AR"/>
        </w:rPr>
        <w:br/>
      </w:r>
    </w:p>
    <w:p w14:paraId="7B7D3B74" w14:textId="7E120EFF" w:rsidR="004C05E7" w:rsidRPr="008271C0" w:rsidRDefault="00E9278C" w:rsidP="004F6675">
      <w:pPr>
        <w:pStyle w:val="Plattetekst"/>
        <w:rPr>
          <w:rFonts w:ascii="AT Surt" w:hAnsi="AT Surt"/>
          <w:sz w:val="18"/>
          <w:szCs w:val="18"/>
          <w:lang w:val="es-AR"/>
        </w:rPr>
      </w:pPr>
      <w:r w:rsidRPr="008271C0">
        <w:rPr>
          <w:rFonts w:ascii="AT Surt" w:hAnsi="AT Surt"/>
          <w:sz w:val="18"/>
          <w:szCs w:val="18"/>
          <w:lang w:val="es-AR"/>
        </w:rPr>
        <w:t>Dado que se trata de una solicitud de emergencia, ten en cuenta también lo siguiente:</w:t>
      </w:r>
    </w:p>
    <w:p w14:paraId="41980BBA" w14:textId="0DE2CAB1" w:rsidR="00E9278C" w:rsidRPr="003D5704" w:rsidRDefault="00E9278C" w:rsidP="001B72A1">
      <w:pPr>
        <w:pStyle w:val="Plattetekst"/>
        <w:rPr>
          <w:rFonts w:ascii="AT Surt" w:hAnsi="AT Surt"/>
          <w:sz w:val="18"/>
          <w:szCs w:val="18"/>
          <w:lang w:val="es-ES"/>
        </w:rPr>
      </w:pPr>
      <w:r w:rsidRPr="008271C0">
        <w:rPr>
          <w:rFonts w:ascii="Segoe UI Symbol" w:hAnsi="Segoe UI Symbol" w:cs="Segoe UI Symbol"/>
          <w:sz w:val="18"/>
          <w:szCs w:val="18"/>
          <w:lang w:val="es-AR"/>
        </w:rPr>
        <w:t>✔</w:t>
      </w:r>
      <w:r w:rsidRPr="008271C0">
        <w:rPr>
          <w:rFonts w:ascii="AT Surt" w:hAnsi="AT Surt"/>
          <w:sz w:val="18"/>
          <w:szCs w:val="18"/>
          <w:lang w:val="es-AR"/>
        </w:rPr>
        <w:t xml:space="preserve">   La acción se refiere a una situación imprevista.</w:t>
      </w:r>
      <w:r w:rsidRPr="008271C0">
        <w:rPr>
          <w:rFonts w:ascii="AT Surt" w:hAnsi="AT Surt"/>
          <w:sz w:val="18"/>
          <w:szCs w:val="18"/>
          <w:lang w:val="es-AR"/>
        </w:rPr>
        <w:br/>
      </w:r>
      <w:r w:rsidRPr="008271C0">
        <w:rPr>
          <w:rFonts w:ascii="Segoe UI Symbol" w:hAnsi="Segoe UI Symbol" w:cs="Segoe UI Symbol"/>
          <w:sz w:val="18"/>
          <w:szCs w:val="18"/>
          <w:lang w:val="es-AR"/>
        </w:rPr>
        <w:t xml:space="preserve">✔   </w:t>
      </w:r>
      <w:r w:rsidRPr="008271C0">
        <w:rPr>
          <w:rFonts w:ascii="AT Surt" w:hAnsi="AT Surt"/>
          <w:sz w:val="18"/>
          <w:szCs w:val="18"/>
          <w:lang w:val="es-AR"/>
        </w:rPr>
        <w:t>Esta solicitud no está destinada a la financiación de última hora de acciones que ya se hayan preparado.</w:t>
      </w:r>
      <w:r w:rsidRPr="008271C0">
        <w:rPr>
          <w:rFonts w:ascii="AT Surt" w:hAnsi="AT Surt"/>
          <w:sz w:val="18"/>
          <w:szCs w:val="18"/>
          <w:lang w:val="es-AR"/>
        </w:rPr>
        <w:br/>
      </w:r>
      <w:r w:rsidRPr="003D5704">
        <w:rPr>
          <w:rFonts w:ascii="Segoe UI Symbol" w:hAnsi="Segoe UI Symbol" w:cs="Segoe UI Symbol"/>
          <w:sz w:val="18"/>
          <w:szCs w:val="18"/>
          <w:lang w:val="es-ES"/>
        </w:rPr>
        <w:t>✔</w:t>
      </w:r>
      <w:r w:rsidRPr="003D5704">
        <w:rPr>
          <w:rFonts w:ascii="AT Surt" w:hAnsi="AT Surt"/>
          <w:sz w:val="18"/>
          <w:szCs w:val="18"/>
          <w:lang w:val="es-ES"/>
        </w:rPr>
        <w:t xml:space="preserve">   Puede solicitar un máximo de 250 euros.</w:t>
      </w:r>
      <w:r w:rsidRPr="003D5704">
        <w:rPr>
          <w:rFonts w:ascii="AT Surt" w:hAnsi="AT Surt"/>
          <w:sz w:val="18"/>
          <w:szCs w:val="18"/>
          <w:lang w:val="es-ES"/>
        </w:rPr>
        <w:br/>
      </w:r>
      <w:r w:rsidRPr="003D5704">
        <w:rPr>
          <w:rFonts w:ascii="Segoe UI Symbol" w:hAnsi="Segoe UI Symbol" w:cs="Segoe UI Symbol"/>
          <w:sz w:val="18"/>
          <w:szCs w:val="18"/>
          <w:lang w:val="es-ES"/>
        </w:rPr>
        <w:t xml:space="preserve">✔   </w:t>
      </w:r>
      <w:r w:rsidR="001B72A1" w:rsidRPr="003D5704">
        <w:rPr>
          <w:rFonts w:ascii="AT Surt" w:hAnsi="AT Surt"/>
          <w:sz w:val="18"/>
          <w:szCs w:val="18"/>
          <w:lang w:val="es-ES"/>
        </w:rPr>
        <w:t xml:space="preserve"> Nuestro objetivo es dar una respuesta en un plazo de 72 horas y que los fondos se transfieran a su cuenta bancaria en un plazo de 24 horas tras la decisión.</w:t>
      </w:r>
    </w:p>
    <w:p w14:paraId="0106B9E0" w14:textId="77777777" w:rsidR="00E9278C" w:rsidRPr="003D5704" w:rsidRDefault="00E9278C">
      <w:pPr>
        <w:pStyle w:val="Plattetekst"/>
        <w:rPr>
          <w:rFonts w:ascii="AT Surt" w:hAnsi="AT Surt"/>
          <w:sz w:val="18"/>
          <w:szCs w:val="18"/>
          <w:lang w:val="es-ES"/>
        </w:rPr>
      </w:pPr>
    </w:p>
    <w:p w14:paraId="7A157354" w14:textId="6C66066F" w:rsidR="00C44FC0" w:rsidRPr="008271C0" w:rsidRDefault="009C6877">
      <w:pPr>
        <w:pStyle w:val="Plattetekst"/>
        <w:rPr>
          <w:rFonts w:ascii="AT Surt" w:hAnsi="AT Surt"/>
          <w:sz w:val="18"/>
          <w:szCs w:val="18"/>
          <w:lang w:val="es-A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3F850037">
                <wp:simplePos x="0" y="0"/>
                <wp:positionH relativeFrom="column">
                  <wp:align>center</wp:align>
                </wp:positionH>
                <wp:positionV relativeFrom="paragraph">
                  <wp:posOffset>415925</wp:posOffset>
                </wp:positionV>
                <wp:extent cx="5245735" cy="358775"/>
                <wp:effectExtent l="17145" t="24130" r="23495" b="1714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1887CD48" w14:textId="19A6E154"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4F6675">
                              <w:rPr>
                                <w:rFonts w:ascii="AT Surt" w:hAnsi="AT Surt"/>
                                <w:lang w:val="es-AR"/>
                              </w:rPr>
                              <w:t>a</w:t>
                            </w:r>
                            <w:r w:rsidRPr="008271C0">
                              <w:rPr>
                                <w:rFonts w:ascii="AT Surt" w:hAnsi="AT Surt"/>
                                <w:lang w:val="es-AR"/>
                              </w:rPr>
                              <w:t xml:space="preserve"> este formulario a:</w:t>
                            </w:r>
                            <w:r w:rsidR="00F72CF0" w:rsidRPr="008271C0">
                              <w:rPr>
                                <w:rFonts w:ascii="AT Surt" w:hAnsi="AT Surt"/>
                                <w:lang w:val="es-A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8F9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1887CD48" w14:textId="19A6E154"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4F6675">
                        <w:rPr>
                          <w:rFonts w:ascii="AT Surt" w:hAnsi="AT Surt"/>
                          <w:lang w:val="es-AR"/>
                        </w:rPr>
                        <w:t>a</w:t>
                      </w:r>
                      <w:r w:rsidRPr="008271C0">
                        <w:rPr>
                          <w:rFonts w:ascii="AT Surt" w:hAnsi="AT Surt"/>
                          <w:lang w:val="es-AR"/>
                        </w:rPr>
                        <w:t xml:space="preserve"> este formulario a:</w:t>
                      </w:r>
                      <w:r w:rsidR="00F72CF0" w:rsidRPr="008271C0">
                        <w:rPr>
                          <w:rFonts w:ascii="AT Surt" w:hAnsi="AT Surt"/>
                          <w:lang w:val="es-AR"/>
                        </w:rPr>
                        <w:t xml:space="preserve"> project-hetactiefonds@protonmail.com</w:t>
                      </w:r>
                    </w:p>
                  </w:txbxContent>
                </v:textbox>
                <w10:wrap type="topAndBottom"/>
              </v:shape>
            </w:pict>
          </mc:Fallback>
        </mc:AlternateContent>
      </w:r>
      <w:r w:rsidR="00C44FC0" w:rsidRPr="008271C0">
        <w:rPr>
          <w:rFonts w:ascii="AT Surt" w:hAnsi="AT Surt"/>
          <w:sz w:val="18"/>
          <w:szCs w:val="18"/>
          <w:lang w:val="es-AR"/>
        </w:rPr>
        <w:t xml:space="preserve">Nuestros criterios y más información sobre </w:t>
      </w:r>
      <w:r w:rsidR="00A0121D" w:rsidRPr="008271C0">
        <w:rPr>
          <w:rFonts w:ascii="AT Surt" w:hAnsi="AT Surt"/>
          <w:sz w:val="18"/>
          <w:szCs w:val="18"/>
          <w:lang w:val="es-AR"/>
        </w:rPr>
        <w:t xml:space="preserve">Het Actiefonds </w:t>
      </w:r>
      <w:r w:rsidR="00C44FC0" w:rsidRPr="008271C0">
        <w:rPr>
          <w:rFonts w:ascii="AT Surt" w:hAnsi="AT Surt"/>
          <w:sz w:val="18"/>
          <w:szCs w:val="18"/>
          <w:lang w:val="es-AR"/>
        </w:rPr>
        <w:t>se enumeran debajo del formulario de solicitud.</w:t>
      </w:r>
    </w:p>
    <w:p w14:paraId="23F65D1F" w14:textId="77777777" w:rsidR="00122EFA" w:rsidRPr="008271C0" w:rsidRDefault="00122EFA" w:rsidP="00122EFA">
      <w:pPr>
        <w:pStyle w:val="Kop3"/>
        <w:rPr>
          <w:rFonts w:ascii="AT Surt" w:eastAsia="Times New Roman" w:hAnsi="AT Surt" w:cs="Times New Roman"/>
          <w:kern w:val="0"/>
          <w:sz w:val="20"/>
          <w:szCs w:val="20"/>
          <w:lang w:val="es-AR" w:eastAsia="nl-NL" w:bidi="ar-SA"/>
        </w:rPr>
      </w:pPr>
      <w:r w:rsidRPr="008271C0">
        <w:rPr>
          <w:rFonts w:ascii="AT Surt" w:hAnsi="AT Surt"/>
          <w:sz w:val="20"/>
          <w:szCs w:val="20"/>
          <w:lang w:val="es-AR"/>
        </w:rPr>
        <w:t>Solicitud urgente</w:t>
      </w:r>
    </w:p>
    <w:p w14:paraId="3D5F3A2A" w14:textId="77777777" w:rsidR="00122EFA" w:rsidRPr="008271C0" w:rsidRDefault="00E9278C" w:rsidP="00122EFA">
      <w:pPr>
        <w:pStyle w:val="Normaalweb"/>
        <w:rPr>
          <w:rFonts w:ascii="AT Surt" w:hAnsi="AT Surt"/>
          <w:i/>
          <w:iCs/>
          <w:sz w:val="4"/>
          <w:szCs w:val="4"/>
          <w:lang w:val="es-AR"/>
        </w:rPr>
      </w:pPr>
      <w:r w:rsidRPr="008271C0">
        <w:rPr>
          <w:rFonts w:ascii="AT Surt" w:hAnsi="AT Surt"/>
          <w:sz w:val="18"/>
          <w:szCs w:val="18"/>
          <w:lang w:val="es-AR"/>
        </w:rPr>
        <w:t>Una solicitud urgente es específica para situaciones imprevistas, no para la financiación de última hora de acciones que ya se han preparado. ¿Cuáles son las circunstancias imprevistas que requieren una solicitud de emergencia?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DA4B18"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8271C0" w:rsidRDefault="00E9278C" w:rsidP="00C76519">
            <w:pPr>
              <w:pStyle w:val="Inhoudtabel"/>
              <w:rPr>
                <w:rFonts w:ascii="AT Surt" w:hAnsi="AT Surt"/>
                <w:sz w:val="18"/>
                <w:szCs w:val="18"/>
                <w:lang w:val="es-AR"/>
              </w:rPr>
            </w:pPr>
          </w:p>
        </w:tc>
      </w:tr>
    </w:tbl>
    <w:p w14:paraId="41454F30" w14:textId="77777777" w:rsidR="00FB2DC2" w:rsidRPr="008271C0" w:rsidRDefault="00FB2DC2" w:rsidP="00FB2DC2">
      <w:pPr>
        <w:pStyle w:val="Plattetekst"/>
        <w:spacing w:line="276" w:lineRule="auto"/>
        <w:rPr>
          <w:rFonts w:ascii="AT Surt" w:hAnsi="AT Surt"/>
          <w:sz w:val="18"/>
          <w:szCs w:val="18"/>
          <w:lang w:val="es-AR"/>
        </w:rPr>
      </w:pPr>
    </w:p>
    <w:p w14:paraId="3265ABB7" w14:textId="0DD6C2A4" w:rsidR="00FB2DC2" w:rsidRPr="008271C0" w:rsidRDefault="00FB2DC2" w:rsidP="00FB2DC2">
      <w:pPr>
        <w:pStyle w:val="Plattetekst"/>
        <w:spacing w:line="276" w:lineRule="auto"/>
        <w:rPr>
          <w:rFonts w:ascii="AT Surt" w:hAnsi="AT Surt"/>
          <w:sz w:val="20"/>
          <w:szCs w:val="20"/>
          <w:lang w:val="es-AR"/>
        </w:rPr>
      </w:pPr>
      <w:r w:rsidRPr="008271C0">
        <w:rPr>
          <w:rFonts w:ascii="AT Surt" w:hAnsi="AT Surt"/>
          <w:sz w:val="20"/>
          <w:szCs w:val="20"/>
          <w:lang w:val="es-AR"/>
        </w:rPr>
        <w:t>Nota: Debido al gran número de solicitudes procedentes de la región de África, el proceso de solicitud para esta región es actualmente solo por invitación</w:t>
      </w:r>
      <w:r w:rsidR="00B87B63">
        <w:rPr>
          <w:rFonts w:ascii="AT Surt" w:hAnsi="AT Surt"/>
          <w:sz w:val="20"/>
          <w:szCs w:val="20"/>
          <w:lang w:val="es-AR"/>
        </w:rPr>
        <w:t>, c</w:t>
      </w:r>
      <w:r w:rsidRPr="008271C0">
        <w:rPr>
          <w:rFonts w:ascii="AT Surt" w:hAnsi="AT Surt"/>
          <w:sz w:val="20"/>
          <w:szCs w:val="20"/>
          <w:lang w:val="es-AR"/>
        </w:rPr>
        <w:t>on la excepción de Egipto, Marruecos, Túnez, Argelia y Libia.</w:t>
      </w:r>
    </w:p>
    <w:p w14:paraId="031E1B17" w14:textId="77777777" w:rsidR="004C05E7" w:rsidRPr="008271C0" w:rsidRDefault="004C05E7" w:rsidP="004C05E7">
      <w:pPr>
        <w:pStyle w:val="Plattetekst"/>
        <w:rPr>
          <w:lang w:val="es-AR"/>
        </w:rPr>
      </w:pPr>
    </w:p>
    <w:p w14:paraId="4084274B" w14:textId="77777777" w:rsidR="00122EFA" w:rsidRDefault="00122EFA" w:rsidP="00122EFA">
      <w:pPr>
        <w:pStyle w:val="Kop1"/>
        <w:rPr>
          <w:rFonts w:ascii="AT Surt" w:hAnsi="AT Surt"/>
          <w:sz w:val="36"/>
          <w:szCs w:val="36"/>
          <w:lang w:val="en-GB"/>
        </w:rPr>
      </w:pPr>
      <w:r w:rsidRPr="00C1022D">
        <w:rPr>
          <w:rFonts w:ascii="AT Surt" w:hAnsi="AT Surt"/>
          <w:sz w:val="36"/>
          <w:szCs w:val="36"/>
          <w:lang w:val="en-GB"/>
        </w:rPr>
        <w:t>Proyecto</w:t>
      </w:r>
    </w:p>
    <w:p w14:paraId="27BFAC9C" w14:textId="77777777" w:rsidR="004C05E7" w:rsidRPr="004C05E7" w:rsidRDefault="004C05E7" w:rsidP="004C05E7">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17284543" w:rsidR="00C44FC0" w:rsidRPr="00C1022D" w:rsidRDefault="00C44FC0">
            <w:pPr>
              <w:pStyle w:val="Plattetekst"/>
              <w:rPr>
                <w:rFonts w:ascii="AT Surt" w:hAnsi="AT Surt"/>
                <w:sz w:val="18"/>
                <w:szCs w:val="18"/>
              </w:rPr>
            </w:pPr>
            <w:proofErr w:type="spellStart"/>
            <w:r w:rsidRPr="00C1022D">
              <w:rPr>
                <w:rFonts w:ascii="AT Surt" w:hAnsi="AT Surt"/>
                <w:sz w:val="18"/>
                <w:szCs w:val="18"/>
              </w:rPr>
              <w:t>Título</w:t>
            </w:r>
            <w:proofErr w:type="spellEnd"/>
            <w:r w:rsidRPr="00C1022D">
              <w:rPr>
                <w:rFonts w:ascii="AT Surt" w:hAnsi="AT Surt"/>
                <w:sz w:val="18"/>
                <w:szCs w:val="18"/>
              </w:rPr>
              <w:t xml:space="preserve"> de</w:t>
            </w:r>
            <w:r w:rsidR="00892617">
              <w:rPr>
                <w:rFonts w:ascii="AT Surt" w:hAnsi="AT Surt"/>
                <w:sz w:val="18"/>
                <w:szCs w:val="18"/>
              </w:rPr>
              <w:t>l</w:t>
            </w:r>
            <w:r w:rsidRPr="00C1022D">
              <w:rPr>
                <w:rFonts w:ascii="AT Surt" w:hAnsi="AT Surt"/>
                <w:sz w:val="18"/>
                <w:szCs w:val="18"/>
              </w:rPr>
              <w:t xml:space="preserve"> </w:t>
            </w:r>
            <w:proofErr w:type="spellStart"/>
            <w:r w:rsidRPr="00C1022D">
              <w:rPr>
                <w:rFonts w:ascii="AT Surt" w:hAnsi="AT Surt"/>
                <w:sz w:val="18"/>
                <w:szCs w:val="18"/>
              </w:rPr>
              <w:t>proyecto</w:t>
            </w:r>
            <w:proofErr w:type="spellEnd"/>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Plattetekst"/>
              <w:rPr>
                <w:rFonts w:ascii="AT Surt" w:hAnsi="AT Surt"/>
                <w:sz w:val="18"/>
                <w:szCs w:val="18"/>
              </w:rPr>
            </w:pPr>
            <w:r w:rsidRPr="00C1022D">
              <w:rPr>
                <w:rFonts w:ascii="AT Surt" w:hAnsi="AT Surt"/>
                <w:sz w:val="18"/>
                <w:szCs w:val="18"/>
              </w:rPr>
              <w:t>País</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Plattetekst"/>
        <w:rPr>
          <w:sz w:val="18"/>
          <w:szCs w:val="18"/>
          <w:lang w:val="en-GB"/>
        </w:rPr>
      </w:pPr>
    </w:p>
    <w:p w14:paraId="7E9A8888" w14:textId="77777777" w:rsidR="004C05E7" w:rsidRDefault="004C05E7" w:rsidP="00122EFA">
      <w:pPr>
        <w:pStyle w:val="Plattetekst"/>
        <w:rPr>
          <w:sz w:val="18"/>
          <w:szCs w:val="18"/>
          <w:lang w:val="en-GB"/>
        </w:rPr>
      </w:pPr>
    </w:p>
    <w:p w14:paraId="629A9E12" w14:textId="77777777" w:rsidR="004C05E7" w:rsidRPr="00C1022D" w:rsidRDefault="004C05E7" w:rsidP="00122EFA">
      <w:pPr>
        <w:pStyle w:val="Plattetekst"/>
        <w:rPr>
          <w:sz w:val="18"/>
          <w:szCs w:val="18"/>
          <w:lang w:val="en-GB"/>
        </w:rPr>
      </w:pPr>
    </w:p>
    <w:p w14:paraId="403D6060" w14:textId="77777777" w:rsidR="00C44FC0" w:rsidRPr="00C1022D" w:rsidRDefault="00C44FC0">
      <w:pPr>
        <w:pStyle w:val="Kop2"/>
        <w:rPr>
          <w:rFonts w:ascii="AT Surt" w:hAnsi="AT Surt"/>
          <w:sz w:val="24"/>
          <w:szCs w:val="24"/>
        </w:rPr>
      </w:pPr>
      <w:proofErr w:type="spellStart"/>
      <w:r w:rsidRPr="00C1022D">
        <w:rPr>
          <w:rFonts w:ascii="AT Surt" w:hAnsi="AT Surt"/>
          <w:sz w:val="24"/>
          <w:szCs w:val="24"/>
        </w:rPr>
        <w:t>Datos</w:t>
      </w:r>
      <w:proofErr w:type="spellEnd"/>
      <w:r w:rsidRPr="00C1022D">
        <w:rPr>
          <w:rFonts w:ascii="AT Surt" w:hAnsi="AT Surt"/>
          <w:sz w:val="24"/>
          <w:szCs w:val="24"/>
        </w:rPr>
        <w:t xml:space="preserve"> </w:t>
      </w:r>
      <w:proofErr w:type="spellStart"/>
      <w:r w:rsidRPr="00C1022D">
        <w:rPr>
          <w:rFonts w:ascii="AT Surt" w:hAnsi="AT Surt"/>
          <w:sz w:val="24"/>
          <w:szCs w:val="24"/>
        </w:rPr>
        <w:t>personales</w:t>
      </w:r>
      <w:proofErr w:type="spellEnd"/>
    </w:p>
    <w:p w14:paraId="0DA7196C" w14:textId="3B64678D" w:rsidR="00CF19C3" w:rsidRPr="00C1022D" w:rsidRDefault="00892617" w:rsidP="00CF19C3">
      <w:pPr>
        <w:pStyle w:val="Kop3"/>
        <w:rPr>
          <w:rFonts w:ascii="AT Surt" w:hAnsi="AT Surt"/>
          <w:sz w:val="20"/>
          <w:szCs w:val="20"/>
        </w:rPr>
      </w:pPr>
      <w:proofErr w:type="spellStart"/>
      <w:r>
        <w:rPr>
          <w:rFonts w:ascii="AT Surt" w:hAnsi="AT Surt"/>
          <w:sz w:val="20"/>
          <w:szCs w:val="20"/>
        </w:rPr>
        <w:t>S</w:t>
      </w:r>
      <w:r w:rsidR="00CF19C3" w:rsidRPr="00C1022D">
        <w:rPr>
          <w:rFonts w:ascii="AT Surt" w:hAnsi="AT Surt"/>
          <w:sz w:val="20"/>
          <w:szCs w:val="20"/>
        </w:rPr>
        <w:t>u</w:t>
      </w:r>
      <w:proofErr w:type="spellEnd"/>
      <w:r w:rsidR="00CF19C3" w:rsidRPr="00C1022D">
        <w:rPr>
          <w:rFonts w:ascii="AT Surt" w:hAnsi="AT Surt"/>
          <w:sz w:val="20"/>
          <w:szCs w:val="20"/>
        </w:rPr>
        <w:t xml:space="preserve"> </w:t>
      </w:r>
      <w:proofErr w:type="spellStart"/>
      <w:r w:rsidR="00CF19C3" w:rsidRPr="00C1022D">
        <w:rPr>
          <w:rFonts w:ascii="AT Surt" w:hAnsi="AT Surt"/>
          <w:sz w:val="20"/>
          <w:szCs w:val="20"/>
        </w:rPr>
        <w:t>grupo</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5696FA40" w14:textId="77777777" w:rsidTr="00B87B63">
        <w:tc>
          <w:tcPr>
            <w:tcW w:w="2750" w:type="dxa"/>
            <w:tcBorders>
              <w:top w:val="single" w:sz="1" w:space="0" w:color="000000"/>
              <w:left w:val="single" w:sz="1" w:space="0" w:color="000000"/>
              <w:bottom w:val="single" w:sz="1" w:space="0" w:color="000000"/>
            </w:tcBorders>
          </w:tcPr>
          <w:p w14:paraId="5E86EFD7"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Nombre</w:t>
            </w:r>
            <w:proofErr w:type="spellEnd"/>
            <w:r w:rsidRPr="00C1022D">
              <w:rPr>
                <w:rFonts w:ascii="AT Surt" w:hAnsi="AT Surt"/>
                <w:sz w:val="18"/>
                <w:szCs w:val="18"/>
              </w:rPr>
              <w:t xml:space="preserve"> de la </w:t>
            </w:r>
            <w:proofErr w:type="spellStart"/>
            <w:r w:rsidRPr="00C1022D">
              <w:rPr>
                <w:rFonts w:ascii="AT Surt" w:hAnsi="AT Surt"/>
                <w:sz w:val="18"/>
                <w:szCs w:val="18"/>
              </w:rPr>
              <w:t>organización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AC005D" w14:textId="77777777" w:rsidR="00CF19C3" w:rsidRPr="00C1022D" w:rsidRDefault="00CF19C3" w:rsidP="00C76519">
            <w:pPr>
              <w:pStyle w:val="Plattetekst"/>
              <w:spacing w:after="0"/>
              <w:rPr>
                <w:rFonts w:ascii="AT Surt" w:hAnsi="AT Surt"/>
                <w:sz w:val="18"/>
                <w:szCs w:val="18"/>
              </w:rPr>
            </w:pPr>
          </w:p>
        </w:tc>
      </w:tr>
      <w:tr w:rsidR="00CF19C3" w:rsidRPr="00C1022D" w14:paraId="5FFB7F78" w14:textId="77777777" w:rsidTr="00B87B63">
        <w:tc>
          <w:tcPr>
            <w:tcW w:w="2750" w:type="dxa"/>
            <w:tcBorders>
              <w:left w:val="single" w:sz="1" w:space="0" w:color="000000"/>
              <w:bottom w:val="single" w:sz="1" w:space="0" w:color="000000"/>
            </w:tcBorders>
          </w:tcPr>
          <w:p w14:paraId="790B5CDC"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Ciudad </w:t>
            </w:r>
          </w:p>
        </w:tc>
        <w:tc>
          <w:tcPr>
            <w:tcW w:w="6888" w:type="dxa"/>
            <w:tcBorders>
              <w:left w:val="single" w:sz="1" w:space="0" w:color="000000"/>
              <w:bottom w:val="single" w:sz="1" w:space="0" w:color="000000"/>
              <w:right w:val="single" w:sz="1" w:space="0" w:color="000000"/>
            </w:tcBorders>
          </w:tcPr>
          <w:p w14:paraId="43F66E8A" w14:textId="77777777" w:rsidR="00CF19C3" w:rsidRPr="00C1022D" w:rsidRDefault="00CF19C3" w:rsidP="00C76519">
            <w:pPr>
              <w:pStyle w:val="Plattetekst"/>
              <w:spacing w:after="0"/>
              <w:rPr>
                <w:rFonts w:ascii="AT Surt" w:hAnsi="AT Surt"/>
                <w:sz w:val="18"/>
                <w:szCs w:val="18"/>
              </w:rPr>
            </w:pPr>
          </w:p>
        </w:tc>
      </w:tr>
      <w:tr w:rsidR="00B87B63" w:rsidRPr="00C1022D" w14:paraId="3E6B566F" w14:textId="77777777" w:rsidTr="00B87B63">
        <w:tc>
          <w:tcPr>
            <w:tcW w:w="2750" w:type="dxa"/>
            <w:tcBorders>
              <w:left w:val="single" w:sz="1" w:space="0" w:color="000000"/>
              <w:bottom w:val="single" w:sz="1" w:space="0" w:color="000000"/>
            </w:tcBorders>
          </w:tcPr>
          <w:p w14:paraId="51535295" w14:textId="4C402E0F" w:rsidR="00B87B63" w:rsidRPr="00C1022D" w:rsidRDefault="00270B90" w:rsidP="00C76519">
            <w:pPr>
              <w:pStyle w:val="Plattetekst"/>
              <w:rPr>
                <w:rFonts w:ascii="AT Surt" w:hAnsi="AT Surt"/>
                <w:sz w:val="18"/>
                <w:szCs w:val="18"/>
              </w:rPr>
            </w:pPr>
            <w:proofErr w:type="spellStart"/>
            <w:r w:rsidRPr="00C1022D">
              <w:rPr>
                <w:rFonts w:ascii="AT Surt" w:hAnsi="AT Surt"/>
                <w:sz w:val="18"/>
                <w:szCs w:val="18"/>
              </w:rPr>
              <w:t>Provincia</w:t>
            </w:r>
            <w:proofErr w:type="spellEnd"/>
            <w:r w:rsidRPr="00C1022D">
              <w:rPr>
                <w:rFonts w:ascii="AT Surt" w:hAnsi="AT Surt"/>
                <w:sz w:val="18"/>
                <w:szCs w:val="18"/>
              </w:rPr>
              <w:t>/</w:t>
            </w:r>
            <w:proofErr w:type="spellStart"/>
            <w:r w:rsidRPr="00C1022D">
              <w:rPr>
                <w:rFonts w:ascii="AT Surt" w:hAnsi="AT Surt"/>
                <w:sz w:val="18"/>
                <w:szCs w:val="18"/>
              </w:rPr>
              <w:t>región</w:t>
            </w:r>
            <w:proofErr w:type="spellEnd"/>
          </w:p>
        </w:tc>
        <w:tc>
          <w:tcPr>
            <w:tcW w:w="6888" w:type="dxa"/>
            <w:tcBorders>
              <w:left w:val="single" w:sz="1" w:space="0" w:color="000000"/>
              <w:bottom w:val="single" w:sz="1" w:space="0" w:color="000000"/>
              <w:right w:val="single" w:sz="1" w:space="0" w:color="000000"/>
            </w:tcBorders>
          </w:tcPr>
          <w:p w14:paraId="04940AB4" w14:textId="77777777" w:rsidR="00B87B63" w:rsidRPr="00C1022D" w:rsidRDefault="00B87B63" w:rsidP="00C76519">
            <w:pPr>
              <w:pStyle w:val="Plattetekst"/>
              <w:spacing w:after="0"/>
              <w:rPr>
                <w:rFonts w:ascii="AT Surt" w:hAnsi="AT Surt"/>
                <w:sz w:val="18"/>
                <w:szCs w:val="18"/>
              </w:rPr>
            </w:pPr>
          </w:p>
        </w:tc>
      </w:tr>
      <w:tr w:rsidR="00CF19C3" w:rsidRPr="00C1022D" w14:paraId="72B27D84" w14:textId="77777777" w:rsidTr="00B87B63">
        <w:tc>
          <w:tcPr>
            <w:tcW w:w="2750" w:type="dxa"/>
            <w:tcBorders>
              <w:left w:val="single" w:sz="1" w:space="0" w:color="000000"/>
              <w:bottom w:val="single" w:sz="1" w:space="0" w:color="000000"/>
            </w:tcBorders>
          </w:tcPr>
          <w:p w14:paraId="4E56088B"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País </w:t>
            </w:r>
          </w:p>
        </w:tc>
        <w:tc>
          <w:tcPr>
            <w:tcW w:w="6888" w:type="dxa"/>
            <w:tcBorders>
              <w:left w:val="single" w:sz="1" w:space="0" w:color="000000"/>
              <w:bottom w:val="single" w:sz="1" w:space="0" w:color="000000"/>
              <w:right w:val="single" w:sz="1" w:space="0" w:color="000000"/>
            </w:tcBorders>
          </w:tcPr>
          <w:p w14:paraId="55929031" w14:textId="77777777" w:rsidR="00CF19C3" w:rsidRPr="00C1022D" w:rsidRDefault="00CF19C3" w:rsidP="00C76519">
            <w:pPr>
              <w:pStyle w:val="Plattetekst"/>
              <w:spacing w:after="0"/>
              <w:rPr>
                <w:rFonts w:ascii="AT Surt" w:hAnsi="AT Surt"/>
                <w:sz w:val="18"/>
                <w:szCs w:val="18"/>
              </w:rPr>
            </w:pPr>
          </w:p>
        </w:tc>
      </w:tr>
      <w:tr w:rsidR="00CF19C3" w:rsidRPr="00C1022D" w14:paraId="5DBB8885" w14:textId="77777777" w:rsidTr="00B87B63">
        <w:tc>
          <w:tcPr>
            <w:tcW w:w="2750" w:type="dxa"/>
            <w:tcBorders>
              <w:left w:val="single" w:sz="1" w:space="0" w:color="000000"/>
              <w:bottom w:val="single" w:sz="1" w:space="0" w:color="000000"/>
            </w:tcBorders>
          </w:tcPr>
          <w:p w14:paraId="4486295D"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Sitio</w:t>
            </w:r>
            <w:proofErr w:type="spellEnd"/>
            <w:r w:rsidRPr="00C1022D">
              <w:rPr>
                <w:rFonts w:ascii="AT Surt" w:hAnsi="AT Surt"/>
                <w:sz w:val="18"/>
                <w:szCs w:val="18"/>
              </w:rPr>
              <w:t xml:space="preserve"> web </w:t>
            </w:r>
          </w:p>
        </w:tc>
        <w:tc>
          <w:tcPr>
            <w:tcW w:w="6888" w:type="dxa"/>
            <w:tcBorders>
              <w:left w:val="single" w:sz="1" w:space="0" w:color="000000"/>
              <w:bottom w:val="single" w:sz="1" w:space="0" w:color="000000"/>
              <w:right w:val="single" w:sz="1" w:space="0" w:color="000000"/>
            </w:tcBorders>
          </w:tcPr>
          <w:p w14:paraId="69EDAABA" w14:textId="77777777" w:rsidR="00CF19C3" w:rsidRPr="00C1022D" w:rsidRDefault="00CF19C3" w:rsidP="00C76519">
            <w:pPr>
              <w:pStyle w:val="Plattetekst"/>
              <w:spacing w:after="0"/>
              <w:rPr>
                <w:rFonts w:ascii="AT Surt" w:hAnsi="AT Surt"/>
                <w:sz w:val="18"/>
                <w:szCs w:val="18"/>
              </w:rPr>
            </w:pPr>
          </w:p>
        </w:tc>
      </w:tr>
      <w:tr w:rsidR="00CF19C3" w:rsidRPr="00C1022D" w14:paraId="07F68024" w14:textId="77777777" w:rsidTr="00B87B63">
        <w:tc>
          <w:tcPr>
            <w:tcW w:w="2750" w:type="dxa"/>
            <w:tcBorders>
              <w:left w:val="single" w:sz="1" w:space="0" w:color="000000"/>
              <w:bottom w:val="single" w:sz="1" w:space="0" w:color="000000"/>
            </w:tcBorders>
          </w:tcPr>
          <w:p w14:paraId="7E71462E"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Redes </w:t>
            </w:r>
            <w:proofErr w:type="spellStart"/>
            <w:r w:rsidRPr="00C1022D">
              <w:rPr>
                <w:rFonts w:ascii="AT Surt" w:hAnsi="AT Surt"/>
                <w:sz w:val="18"/>
                <w:szCs w:val="18"/>
              </w:rPr>
              <w:t>sociales</w:t>
            </w:r>
            <w:proofErr w:type="spellEnd"/>
          </w:p>
        </w:tc>
        <w:tc>
          <w:tcPr>
            <w:tcW w:w="6888" w:type="dxa"/>
            <w:tcBorders>
              <w:left w:val="single" w:sz="1" w:space="0" w:color="000000"/>
              <w:bottom w:val="single" w:sz="1" w:space="0" w:color="000000"/>
              <w:right w:val="single" w:sz="1" w:space="0" w:color="000000"/>
            </w:tcBorders>
          </w:tcPr>
          <w:p w14:paraId="5A9E5A2E" w14:textId="77777777" w:rsidR="00CF19C3" w:rsidRPr="00C1022D" w:rsidRDefault="00CF19C3" w:rsidP="00C76519">
            <w:pPr>
              <w:pStyle w:val="Plattetekst"/>
              <w:rPr>
                <w:rFonts w:ascii="AT Surt" w:hAnsi="AT Surt"/>
                <w:sz w:val="18"/>
                <w:szCs w:val="18"/>
              </w:rPr>
            </w:pPr>
          </w:p>
        </w:tc>
      </w:tr>
    </w:tbl>
    <w:p w14:paraId="169E87FF" w14:textId="77777777" w:rsidR="00C44FC0" w:rsidRPr="00C1022D" w:rsidRDefault="00C44FC0">
      <w:pPr>
        <w:pStyle w:val="Kop3"/>
        <w:rPr>
          <w:rFonts w:ascii="AT Surt" w:hAnsi="AT Surt"/>
          <w:sz w:val="20"/>
          <w:szCs w:val="20"/>
        </w:rPr>
      </w:pPr>
      <w:proofErr w:type="spellStart"/>
      <w:r w:rsidRPr="00C1022D">
        <w:rPr>
          <w:rFonts w:ascii="AT Surt" w:hAnsi="AT Surt"/>
          <w:sz w:val="20"/>
          <w:szCs w:val="20"/>
        </w:rPr>
        <w:t>Contacto</w:t>
      </w:r>
      <w:proofErr w:type="spellEnd"/>
      <w:r w:rsidRPr="00C1022D">
        <w:rPr>
          <w:rFonts w:ascii="AT Surt" w:hAnsi="AT Surt"/>
          <w:sz w:val="20"/>
          <w:szCs w:val="20"/>
        </w:rPr>
        <w:t xml:space="preserve"> del </w:t>
      </w:r>
      <w:proofErr w:type="spellStart"/>
      <w:r w:rsidRPr="00C1022D">
        <w:rPr>
          <w:rFonts w:ascii="AT Surt" w:hAnsi="AT Surt"/>
          <w:sz w:val="20"/>
          <w:szCs w:val="20"/>
        </w:rPr>
        <w:t>grupo</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DA4B18"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Nombre de la persona de contacto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8271C0" w:rsidRDefault="00C44FC0">
            <w:pPr>
              <w:pStyle w:val="Plattetekst"/>
              <w:spacing w:after="0"/>
              <w:rPr>
                <w:rFonts w:ascii="AT Surt" w:hAnsi="AT Surt"/>
                <w:sz w:val="18"/>
                <w:szCs w:val="18"/>
                <w:lang w:val="es-AR"/>
              </w:rPr>
            </w:pPr>
          </w:p>
        </w:tc>
      </w:tr>
      <w:tr w:rsidR="00C44FC0" w:rsidRPr="00DA4B18" w14:paraId="661F6BFA" w14:textId="77777777">
        <w:tc>
          <w:tcPr>
            <w:tcW w:w="2750" w:type="dxa"/>
            <w:tcBorders>
              <w:left w:val="single" w:sz="1" w:space="0" w:color="000000"/>
              <w:bottom w:val="single" w:sz="1" w:space="0" w:color="000000"/>
            </w:tcBorders>
          </w:tcPr>
          <w:p w14:paraId="57161014"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Función dentro de la organización </w:t>
            </w:r>
          </w:p>
        </w:tc>
        <w:tc>
          <w:tcPr>
            <w:tcW w:w="6888" w:type="dxa"/>
            <w:tcBorders>
              <w:left w:val="single" w:sz="1" w:space="0" w:color="000000"/>
              <w:bottom w:val="single" w:sz="1" w:space="0" w:color="000000"/>
              <w:right w:val="single" w:sz="1" w:space="0" w:color="000000"/>
            </w:tcBorders>
          </w:tcPr>
          <w:p w14:paraId="0473B625" w14:textId="77777777" w:rsidR="00C44FC0" w:rsidRPr="008271C0" w:rsidRDefault="00C44FC0">
            <w:pPr>
              <w:pStyle w:val="Plattetekst"/>
              <w:spacing w:after="0"/>
              <w:rPr>
                <w:rFonts w:ascii="AT Surt" w:hAnsi="AT Surt"/>
                <w:sz w:val="18"/>
                <w:szCs w:val="18"/>
                <w:lang w:val="es-AR"/>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Dirección</w:t>
            </w:r>
            <w:proofErr w:type="spellEnd"/>
            <w:r w:rsidRPr="00C1022D">
              <w:rPr>
                <w:rFonts w:ascii="AT Surt" w:hAnsi="AT Surt"/>
                <w:sz w:val="18"/>
                <w:szCs w:val="18"/>
              </w:rPr>
              <w:t xml:space="preserve"> de </w:t>
            </w:r>
            <w:proofErr w:type="spellStart"/>
            <w:r w:rsidRPr="00C1022D">
              <w:rPr>
                <w:rFonts w:ascii="AT Surt" w:hAnsi="AT Surt"/>
                <w:sz w:val="18"/>
                <w:szCs w:val="18"/>
              </w:rPr>
              <w:t>correo</w:t>
            </w:r>
            <w:proofErr w:type="spellEnd"/>
            <w:r w:rsidRPr="00C1022D">
              <w:rPr>
                <w:rFonts w:ascii="AT Surt" w:hAnsi="AT Surt"/>
                <w:sz w:val="18"/>
                <w:szCs w:val="18"/>
              </w:rPr>
              <w:t xml:space="preserve"> </w:t>
            </w:r>
            <w:proofErr w:type="spellStart"/>
            <w:r w:rsidRPr="00C1022D">
              <w:rPr>
                <w:rFonts w:ascii="AT Surt" w:hAnsi="AT Surt"/>
                <w:sz w:val="18"/>
                <w:szCs w:val="18"/>
              </w:rPr>
              <w:t>electrónico</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Plattetekst"/>
              <w:spacing w:after="0"/>
              <w:rPr>
                <w:rFonts w:ascii="AT Surt" w:hAnsi="AT Surt"/>
                <w:sz w:val="18"/>
                <w:szCs w:val="18"/>
              </w:rPr>
            </w:pPr>
          </w:p>
        </w:tc>
      </w:tr>
      <w:tr w:rsidR="00C44FC0" w:rsidRPr="00DA4B18" w14:paraId="4DC3EA51" w14:textId="77777777">
        <w:tc>
          <w:tcPr>
            <w:tcW w:w="2750" w:type="dxa"/>
            <w:tcBorders>
              <w:left w:val="single" w:sz="1" w:space="0" w:color="000000"/>
              <w:bottom w:val="single" w:sz="1" w:space="0" w:color="000000"/>
            </w:tcBorders>
          </w:tcPr>
          <w:p w14:paraId="6D7AD0B8"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Dirección de correo electrónico secundaria </w:t>
            </w:r>
          </w:p>
        </w:tc>
        <w:tc>
          <w:tcPr>
            <w:tcW w:w="6888" w:type="dxa"/>
            <w:tcBorders>
              <w:left w:val="single" w:sz="1" w:space="0" w:color="000000"/>
              <w:bottom w:val="single" w:sz="1" w:space="0" w:color="000000"/>
              <w:right w:val="single" w:sz="1" w:space="0" w:color="000000"/>
            </w:tcBorders>
          </w:tcPr>
          <w:p w14:paraId="1BA616C3" w14:textId="77777777" w:rsidR="00C44FC0" w:rsidRPr="008271C0" w:rsidRDefault="00C44FC0">
            <w:pPr>
              <w:pStyle w:val="Plattetekst"/>
              <w:spacing w:after="0"/>
              <w:rPr>
                <w:rFonts w:ascii="AT Surt" w:hAnsi="AT Surt"/>
                <w:sz w:val="18"/>
                <w:szCs w:val="18"/>
                <w:lang w:val="es-AR"/>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Número de teléfono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Plattetekst"/>
              <w:rPr>
                <w:rFonts w:ascii="AT Surt" w:hAnsi="AT Surt"/>
                <w:sz w:val="18"/>
                <w:szCs w:val="18"/>
              </w:rPr>
            </w:pPr>
          </w:p>
        </w:tc>
      </w:tr>
    </w:tbl>
    <w:p w14:paraId="7B3011C5" w14:textId="77777777" w:rsidR="009C5FB3" w:rsidRPr="00C1022D" w:rsidRDefault="009C5FB3" w:rsidP="009C5FB3">
      <w:pPr>
        <w:pStyle w:val="Plattetekst"/>
        <w:rPr>
          <w:sz w:val="18"/>
          <w:szCs w:val="18"/>
        </w:rPr>
      </w:pPr>
    </w:p>
    <w:p w14:paraId="1FC355B2" w14:textId="1930AC07" w:rsidR="006611C3" w:rsidRPr="00E97D49" w:rsidRDefault="00CB61F0" w:rsidP="006611C3">
      <w:pPr>
        <w:pStyle w:val="Kop2"/>
        <w:rPr>
          <w:rFonts w:ascii="AT Surt" w:hAnsi="AT Surt"/>
          <w:sz w:val="24"/>
          <w:szCs w:val="24"/>
        </w:rPr>
      </w:pPr>
      <w:proofErr w:type="spellStart"/>
      <w:r>
        <w:rPr>
          <w:rFonts w:ascii="AT Surt" w:hAnsi="AT Surt"/>
          <w:sz w:val="24"/>
          <w:szCs w:val="24"/>
        </w:rPr>
        <w:t>Sobre</w:t>
      </w:r>
      <w:proofErr w:type="spellEnd"/>
      <w:r w:rsidR="00CF19C3" w:rsidRPr="00C1022D">
        <w:rPr>
          <w:rFonts w:ascii="AT Surt" w:hAnsi="AT Surt"/>
          <w:sz w:val="24"/>
          <w:szCs w:val="24"/>
        </w:rPr>
        <w:t xml:space="preserve"> </w:t>
      </w:r>
      <w:proofErr w:type="spellStart"/>
      <w:r w:rsidR="00892617">
        <w:rPr>
          <w:rFonts w:ascii="AT Surt" w:hAnsi="AT Surt"/>
          <w:sz w:val="24"/>
          <w:szCs w:val="24"/>
        </w:rPr>
        <w:t>s</w:t>
      </w:r>
      <w:r w:rsidR="00CF19C3" w:rsidRPr="00C1022D">
        <w:rPr>
          <w:rFonts w:ascii="AT Surt" w:hAnsi="AT Surt"/>
          <w:sz w:val="24"/>
          <w:szCs w:val="24"/>
        </w:rPr>
        <w:t>u</w:t>
      </w:r>
      <w:proofErr w:type="spellEnd"/>
      <w:r w:rsidR="00CF19C3" w:rsidRPr="00C1022D">
        <w:rPr>
          <w:rFonts w:ascii="AT Surt" w:hAnsi="AT Surt"/>
          <w:sz w:val="24"/>
          <w:szCs w:val="24"/>
        </w:rPr>
        <w:t xml:space="preserve"> </w:t>
      </w:r>
      <w:proofErr w:type="spellStart"/>
      <w:r w:rsidR="00CF19C3" w:rsidRPr="00C1022D">
        <w:rPr>
          <w:rFonts w:ascii="AT Surt" w:hAnsi="AT Surt"/>
          <w:sz w:val="24"/>
          <w:szCs w:val="24"/>
        </w:rPr>
        <w:t>acción</w:t>
      </w:r>
      <w:proofErr w:type="spellEnd"/>
    </w:p>
    <w:p w14:paraId="23BB59F1" w14:textId="77777777" w:rsidR="006611C3" w:rsidRPr="008271C0" w:rsidRDefault="006611C3" w:rsidP="006611C3">
      <w:pPr>
        <w:pStyle w:val="Kop2"/>
        <w:keepLines/>
        <w:spacing w:before="160" w:after="80"/>
        <w:rPr>
          <w:rFonts w:ascii="AT Surt" w:hAnsi="AT Surt"/>
          <w:b w:val="0"/>
          <w:bCs w:val="0"/>
          <w:color w:val="000000" w:themeColor="text1"/>
          <w:sz w:val="18"/>
          <w:szCs w:val="18"/>
          <w:lang w:val="es-AR"/>
        </w:rPr>
      </w:pPr>
      <w:r w:rsidRPr="008271C0">
        <w:rPr>
          <w:rFonts w:ascii="AT Surt" w:hAnsi="AT Surt"/>
          <w:b w:val="0"/>
          <w:bCs w:val="0"/>
          <w:color w:val="000000" w:themeColor="text1"/>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8271C0" w:rsidRDefault="006611C3" w:rsidP="00F043C5">
            <w:pPr>
              <w:pStyle w:val="Plattetekst"/>
              <w:rPr>
                <w:rFonts w:ascii="AT Surt" w:hAnsi="AT Surt"/>
                <w:color w:val="000000" w:themeColor="text1"/>
                <w:sz w:val="18"/>
                <w:szCs w:val="18"/>
                <w:lang w:val="es-AR"/>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Sí</w:t>
            </w:r>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0702387E" w14:textId="03BF5D7E" w:rsidR="007C1B49" w:rsidRPr="00DD0EAC" w:rsidRDefault="007C1B49" w:rsidP="007C1B49">
      <w:pPr>
        <w:pStyle w:val="Kop2"/>
        <w:rPr>
          <w:rFonts w:ascii="AT Surt" w:hAnsi="AT Surt"/>
          <w:b w:val="0"/>
          <w:bCs w:val="0"/>
          <w:i/>
          <w:iCs/>
          <w:color w:val="000000" w:themeColor="text1"/>
          <w:sz w:val="22"/>
          <w:szCs w:val="22"/>
          <w:lang w:val="es-AR"/>
        </w:rPr>
      </w:pPr>
      <w:r w:rsidRPr="00DD0EAC">
        <w:rPr>
          <w:rFonts w:ascii="AT Surt" w:hAnsi="AT Surt"/>
          <w:b w:val="0"/>
          <w:bCs w:val="0"/>
          <w:i/>
          <w:iCs/>
          <w:color w:val="000000" w:themeColor="text1"/>
          <w:sz w:val="18"/>
          <w:szCs w:val="18"/>
          <w:lang w:val="es-AR"/>
        </w:rPr>
        <w:t>Mantenemos informados a nuestr</w:t>
      </w:r>
      <w:r w:rsidR="00892617">
        <w:rPr>
          <w:rFonts w:ascii="AT Surt" w:hAnsi="AT Surt"/>
          <w:b w:val="0"/>
          <w:bCs w:val="0"/>
          <w:i/>
          <w:iCs/>
          <w:color w:val="000000" w:themeColor="text1"/>
          <w:sz w:val="18"/>
          <w:szCs w:val="18"/>
          <w:lang w:val="es-AR"/>
        </w:rPr>
        <w:t>x</w:t>
      </w:r>
      <w:r w:rsidRPr="00DD0EAC">
        <w:rPr>
          <w:rFonts w:ascii="AT Surt" w:hAnsi="AT Surt"/>
          <w:b w:val="0"/>
          <w:bCs w:val="0"/>
          <w:i/>
          <w:iCs/>
          <w:color w:val="000000" w:themeColor="text1"/>
          <w:sz w:val="18"/>
          <w:szCs w:val="18"/>
          <w:lang w:val="es-AR"/>
        </w:rPr>
        <w:t>s donantes y otras partes interesadas sobre los proyectos que apoyamos publicando una descripción de los proyectos aprobados en nuestro sitio web y en las redes sociales. Una vez al año, publicamos un informe junto con un boletín trimestral en el que escribimos sobre las protestas que hemos apoyado. Por favor, infórm</w:t>
      </w:r>
      <w:r>
        <w:rPr>
          <w:rFonts w:ascii="AT Surt" w:hAnsi="AT Surt"/>
          <w:b w:val="0"/>
          <w:bCs w:val="0"/>
          <w:i/>
          <w:iCs/>
          <w:color w:val="000000" w:themeColor="text1"/>
          <w:sz w:val="18"/>
          <w:szCs w:val="18"/>
          <w:lang w:val="es-AR"/>
        </w:rPr>
        <w:t>a</w:t>
      </w:r>
      <w:r w:rsidRPr="00DD0EAC">
        <w:rPr>
          <w:rFonts w:ascii="AT Surt" w:hAnsi="AT Surt"/>
          <w:b w:val="0"/>
          <w:bCs w:val="0"/>
          <w:i/>
          <w:iCs/>
          <w:color w:val="000000" w:themeColor="text1"/>
          <w:sz w:val="18"/>
          <w:szCs w:val="18"/>
          <w:lang w:val="es-AR"/>
        </w:rPr>
        <w:t xml:space="preserve">nos si el proyecto y </w:t>
      </w:r>
      <w:r>
        <w:rPr>
          <w:rFonts w:ascii="AT Surt" w:hAnsi="AT Surt"/>
          <w:b w:val="0"/>
          <w:bCs w:val="0"/>
          <w:i/>
          <w:iCs/>
          <w:color w:val="000000" w:themeColor="text1"/>
          <w:sz w:val="18"/>
          <w:szCs w:val="18"/>
          <w:lang w:val="es-AR"/>
        </w:rPr>
        <w:t>t</w:t>
      </w:r>
      <w:r w:rsidRPr="00DD0EAC">
        <w:rPr>
          <w:rFonts w:ascii="AT Surt" w:hAnsi="AT Surt"/>
          <w:b w:val="0"/>
          <w:bCs w:val="0"/>
          <w:i/>
          <w:iCs/>
          <w:color w:val="000000" w:themeColor="text1"/>
          <w:sz w:val="18"/>
          <w:szCs w:val="18"/>
          <w:lang w:val="es-AR"/>
        </w:rPr>
        <w:t>u relación con Het Actiefonds deben tratarse de forma confidencial. Las solicitudes confidenciales también pueden realizarse a través de Signal o PGP.</w:t>
      </w:r>
    </w:p>
    <w:p w14:paraId="2BFE7440" w14:textId="418B0F70" w:rsidR="00792215" w:rsidRPr="008271C0" w:rsidRDefault="00792215" w:rsidP="00792215">
      <w:pPr>
        <w:pStyle w:val="Kop3"/>
        <w:rPr>
          <w:rFonts w:ascii="AT Surt" w:hAnsi="AT Surt"/>
          <w:b w:val="0"/>
          <w:bCs w:val="0"/>
          <w:sz w:val="18"/>
          <w:szCs w:val="18"/>
          <w:lang w:val="es-AR"/>
        </w:rPr>
      </w:pPr>
      <w:r w:rsidRPr="008271C0">
        <w:rPr>
          <w:rFonts w:ascii="AT Surt" w:hAnsi="AT Surt"/>
          <w:b w:val="0"/>
          <w:bCs w:val="0"/>
          <w:sz w:val="18"/>
          <w:szCs w:val="18"/>
          <w:lang w:val="es-AR"/>
        </w:rPr>
        <w:t xml:space="preserve">¿Cuál es la causa principal por la que trabaja </w:t>
      </w:r>
      <w:r w:rsidR="00892617">
        <w:rPr>
          <w:rFonts w:ascii="AT Surt" w:hAnsi="AT Surt"/>
          <w:b w:val="0"/>
          <w:bCs w:val="0"/>
          <w:sz w:val="18"/>
          <w:szCs w:val="18"/>
          <w:lang w:val="es-AR"/>
        </w:rPr>
        <w:t>s</w:t>
      </w:r>
      <w:r w:rsidRPr="008271C0">
        <w:rPr>
          <w:rFonts w:ascii="AT Surt" w:hAnsi="AT Surt"/>
          <w:b w:val="0"/>
          <w:bCs w:val="0"/>
          <w:sz w:val="18"/>
          <w:szCs w:val="18"/>
          <w:lang w:val="es-AR"/>
        </w:rPr>
        <w:t>u iniciativa?</w:t>
      </w:r>
      <w:bookmarkStart w:id="0" w:name="_Hlk120544871"/>
      <w:r w:rsidR="00D75E02" w:rsidRPr="008271C0">
        <w:rPr>
          <w:rFonts w:ascii="AT Surt" w:hAnsi="AT Surt"/>
          <w:b w:val="0"/>
          <w:bCs w:val="0"/>
          <w:sz w:val="18"/>
          <w:szCs w:val="18"/>
          <w:lang w:val="es-AR"/>
        </w:rPr>
        <w:t xml:space="preserve"> Mar</w:t>
      </w:r>
      <w:r w:rsidR="007C1B49">
        <w:rPr>
          <w:rFonts w:ascii="AT Surt" w:hAnsi="AT Surt"/>
          <w:b w:val="0"/>
          <w:bCs w:val="0"/>
          <w:sz w:val="18"/>
          <w:szCs w:val="18"/>
          <w:lang w:val="es-AR"/>
        </w:rPr>
        <w:t>ca</w:t>
      </w:r>
      <w:r w:rsidR="00D75E02" w:rsidRPr="008271C0">
        <w:rPr>
          <w:rFonts w:ascii="AT Surt" w:hAnsi="AT Surt"/>
          <w:b w:val="0"/>
          <w:bCs w:val="0"/>
          <w:sz w:val="18"/>
          <w:szCs w:val="18"/>
          <w:lang w:val="es-AR"/>
        </w:rPr>
        <w:t xml:space="preserve"> la(s) casilla(s) correspondiente(s)</w:t>
      </w:r>
      <w:bookmarkEnd w:id="0"/>
    </w:p>
    <w:p w14:paraId="5BBE8CB2" w14:textId="77777777" w:rsidR="00792215" w:rsidRPr="008271C0" w:rsidRDefault="00792215" w:rsidP="00792215">
      <w:pPr>
        <w:pStyle w:val="Plattetekst"/>
        <w:rPr>
          <w:sz w:val="18"/>
          <w:szCs w:val="18"/>
          <w:lang w:val="es-A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8271C0" w:rsidRDefault="00792215" w:rsidP="00EE5ADC">
            <w:pPr>
              <w:pStyle w:val="Plattetekst"/>
              <w:rPr>
                <w:rFonts w:ascii="AT Surt" w:hAnsi="AT Surt"/>
                <w:sz w:val="18"/>
                <w:szCs w:val="18"/>
                <w:lang w:val="es-AR"/>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animales</w:t>
            </w:r>
            <w:proofErr w:type="spellEnd"/>
          </w:p>
        </w:tc>
      </w:tr>
      <w:tr w:rsidR="00792215" w:rsidRPr="00C1022D"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Regímenes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antidemocráticos</w:t>
            </w:r>
            <w:proofErr w:type="spellEnd"/>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Antirracismo</w:t>
            </w:r>
            <w:proofErr w:type="spellEnd"/>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 xml:space="preserve">Derechos </w:t>
            </w:r>
            <w:proofErr w:type="spellStart"/>
            <w:r w:rsidRPr="00C1022D">
              <w:rPr>
                <w:rFonts w:ascii="AT Surt" w:hAnsi="AT Surt"/>
                <w:color w:val="000000"/>
                <w:sz w:val="18"/>
                <w:szCs w:val="18"/>
                <w:lang w:val="en-GB" w:eastAsia="en-GB"/>
              </w:rPr>
              <w:t>civiles</w:t>
            </w:r>
            <w:proofErr w:type="spellEnd"/>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77777777" w:rsidR="00792215" w:rsidRPr="00C1022D" w:rsidRDefault="00792215" w:rsidP="00EE5ADC">
            <w:pPr>
              <w:pStyle w:val="Plattetekst"/>
              <w:rPr>
                <w:rFonts w:ascii="AT Surt" w:hAnsi="AT Surt"/>
                <w:sz w:val="18"/>
                <w:szCs w:val="18"/>
              </w:rPr>
            </w:pPr>
            <w:proofErr w:type="spellStart"/>
            <w:r w:rsidRPr="00C1022D">
              <w:rPr>
                <w:rFonts w:ascii="AT Surt" w:hAnsi="AT Surt"/>
                <w:color w:val="000000"/>
                <w:sz w:val="18"/>
                <w:szCs w:val="18"/>
                <w:lang w:val="en-GB" w:eastAsia="en-GB"/>
              </w:rPr>
              <w:t>Clima</w:t>
            </w:r>
            <w:proofErr w:type="spellEnd"/>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Feminismo</w:t>
            </w:r>
            <w:proofErr w:type="spellEnd"/>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Derecho</w:t>
            </w:r>
            <w:proofErr w:type="spellEnd"/>
            <w:r w:rsidRPr="00C1022D">
              <w:rPr>
                <w:rFonts w:ascii="AT Surt" w:hAnsi="AT Surt"/>
                <w:color w:val="000000"/>
                <w:sz w:val="18"/>
                <w:szCs w:val="18"/>
                <w:lang w:val="en-GB" w:eastAsia="en-GB"/>
              </w:rPr>
              <w:t xml:space="preserve"> a la </w:t>
            </w:r>
            <w:proofErr w:type="spellStart"/>
            <w:r w:rsidRPr="00C1022D">
              <w:rPr>
                <w:rFonts w:ascii="AT Surt" w:hAnsi="AT Surt"/>
                <w:color w:val="000000"/>
                <w:sz w:val="18"/>
                <w:szCs w:val="18"/>
                <w:lang w:val="en-GB" w:eastAsia="en-GB"/>
              </w:rPr>
              <w:t>vivienda</w:t>
            </w:r>
            <w:proofErr w:type="spellEnd"/>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w:t>
            </w:r>
            <w:proofErr w:type="spellStart"/>
            <w:r w:rsidRPr="00C1022D">
              <w:rPr>
                <w:rFonts w:ascii="AT Surt" w:hAnsi="AT Surt"/>
                <w:color w:val="000000"/>
                <w:sz w:val="18"/>
                <w:szCs w:val="18"/>
                <w:lang w:val="en-GB" w:eastAsia="en-GB"/>
              </w:rPr>
              <w:t>sobre</w:t>
            </w:r>
            <w:proofErr w:type="spellEnd"/>
            <w:r w:rsidRPr="00C1022D">
              <w:rPr>
                <w:rFonts w:ascii="AT Surt" w:hAnsi="AT Surt"/>
                <w:color w:val="000000"/>
                <w:sz w:val="18"/>
                <w:szCs w:val="18"/>
                <w:lang w:val="en-GB" w:eastAsia="en-GB"/>
              </w:rPr>
              <w:t xml:space="preserve"> la tierra</w:t>
            </w:r>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Derechos LGBTQIA+</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migrantes</w:t>
            </w:r>
            <w:proofErr w:type="spellEnd"/>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trabajadores</w:t>
            </w:r>
            <w:proofErr w:type="spellEnd"/>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94827B7" w14:textId="31CB58BE" w:rsidR="00792215" w:rsidRPr="00C1022D" w:rsidRDefault="00792215" w:rsidP="00792215">
            <w:pPr>
              <w:pStyle w:val="Geenafstand"/>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Otros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por</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favor</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expli</w:t>
            </w:r>
            <w:r w:rsidR="003E1FE0">
              <w:rPr>
                <w:rFonts w:ascii="AT Surt" w:hAnsi="AT Surt"/>
                <w:color w:val="000000"/>
                <w:sz w:val="18"/>
                <w:szCs w:val="18"/>
                <w:lang w:val="en-GB" w:eastAsia="en-GB"/>
              </w:rPr>
              <w:t>ca</w:t>
            </w:r>
            <w:proofErr w:type="spellEnd"/>
            <w:r w:rsidRPr="00C1022D">
              <w:rPr>
                <w:rFonts w:ascii="AT Surt" w:hAnsi="AT Surt"/>
                <w:color w:val="000000"/>
                <w:sz w:val="18"/>
                <w:szCs w:val="18"/>
                <w:lang w:val="en-GB" w:eastAsia="en-GB"/>
              </w:rPr>
              <w:t>:</w:t>
            </w:r>
          </w:p>
          <w:p w14:paraId="30284B08" w14:textId="77777777" w:rsidR="00792215" w:rsidRPr="00C1022D" w:rsidRDefault="00792215" w:rsidP="00EE5ADC">
            <w:pPr>
              <w:pStyle w:val="Plattetekst"/>
              <w:rPr>
                <w:rFonts w:ascii="AT Surt" w:hAnsi="AT Surt"/>
                <w:color w:val="000000"/>
                <w:sz w:val="18"/>
                <w:szCs w:val="18"/>
                <w:lang w:val="en-GB" w:eastAsia="en-GB"/>
              </w:rPr>
            </w:pPr>
          </w:p>
        </w:tc>
      </w:tr>
    </w:tbl>
    <w:p w14:paraId="08DFB222" w14:textId="77777777" w:rsidR="00706489" w:rsidRPr="00C1022D" w:rsidRDefault="00706489" w:rsidP="00706489">
      <w:pPr>
        <w:pStyle w:val="Plattetekst"/>
        <w:rPr>
          <w:sz w:val="18"/>
          <w:szCs w:val="18"/>
        </w:rPr>
      </w:pPr>
    </w:p>
    <w:p w14:paraId="08C16A97" w14:textId="2E99D20A" w:rsidR="00C44FC0" w:rsidRPr="008271C0" w:rsidRDefault="00706489">
      <w:pPr>
        <w:pStyle w:val="Plattetekst"/>
        <w:spacing w:after="0"/>
        <w:rPr>
          <w:rFonts w:ascii="AT Surt" w:hAnsi="AT Surt"/>
          <w:sz w:val="18"/>
          <w:szCs w:val="18"/>
          <w:lang w:val="es-AR"/>
        </w:rPr>
      </w:pPr>
      <w:r w:rsidRPr="008271C0">
        <w:rPr>
          <w:rFonts w:ascii="AT Surt" w:hAnsi="AT Surt"/>
          <w:sz w:val="18"/>
          <w:szCs w:val="18"/>
          <w:lang w:val="es-AR"/>
        </w:rPr>
        <w:t>Describ</w:t>
      </w:r>
      <w:r w:rsidR="007C1B49">
        <w:rPr>
          <w:rFonts w:ascii="AT Surt" w:hAnsi="AT Surt"/>
          <w:sz w:val="18"/>
          <w:szCs w:val="18"/>
          <w:lang w:val="es-AR"/>
        </w:rPr>
        <w:t>e</w:t>
      </w:r>
      <w:r w:rsidRPr="008271C0">
        <w:rPr>
          <w:rFonts w:ascii="AT Surt" w:hAnsi="AT Surt"/>
          <w:sz w:val="18"/>
          <w:szCs w:val="18"/>
          <w:lang w:val="es-AR"/>
        </w:rPr>
        <w:t xml:space="preserve"> el problema que está</w:t>
      </w:r>
      <w:r w:rsidR="00892617">
        <w:rPr>
          <w:rFonts w:ascii="AT Surt" w:hAnsi="AT Surt"/>
          <w:sz w:val="18"/>
          <w:szCs w:val="18"/>
          <w:lang w:val="es-AR"/>
        </w:rPr>
        <w:t>n</w:t>
      </w:r>
      <w:r w:rsidRPr="008271C0">
        <w:rPr>
          <w:rFonts w:ascii="AT Surt" w:hAnsi="AT Surt"/>
          <w:sz w:val="18"/>
          <w:szCs w:val="18"/>
          <w:lang w:val="es-AR"/>
        </w:rPr>
        <w:t xml:space="preserve"> abordando/intentando resolver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A4B18"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8271C0" w:rsidRDefault="00C44FC0">
            <w:pPr>
              <w:pStyle w:val="Inhoudtabel"/>
              <w:rPr>
                <w:rFonts w:ascii="AT Surt" w:hAnsi="AT Surt"/>
                <w:sz w:val="18"/>
                <w:szCs w:val="18"/>
                <w:lang w:val="es-AR"/>
              </w:rPr>
            </w:pPr>
          </w:p>
        </w:tc>
      </w:tr>
    </w:tbl>
    <w:p w14:paraId="45072A67" w14:textId="77777777" w:rsidR="00C44FC0" w:rsidRPr="007C1B49" w:rsidRDefault="00C44FC0">
      <w:pPr>
        <w:pStyle w:val="Plattetekst"/>
        <w:spacing w:after="0"/>
        <w:rPr>
          <w:rFonts w:ascii="AT Surt" w:hAnsi="AT Surt"/>
          <w:sz w:val="18"/>
          <w:szCs w:val="18"/>
          <w:lang w:val="es-ES"/>
        </w:rPr>
      </w:pPr>
    </w:p>
    <w:p w14:paraId="3EF27B5F" w14:textId="67D92CF8" w:rsidR="00C44FC0" w:rsidRPr="007C1B49" w:rsidRDefault="00706489">
      <w:pPr>
        <w:pStyle w:val="Plattetekst"/>
        <w:spacing w:after="0"/>
        <w:rPr>
          <w:rFonts w:ascii="AT Surt" w:hAnsi="AT Surt"/>
          <w:sz w:val="18"/>
          <w:szCs w:val="18"/>
          <w:lang w:val="es-ES"/>
        </w:rPr>
      </w:pPr>
      <w:r w:rsidRPr="008271C0">
        <w:rPr>
          <w:rFonts w:ascii="AT Surt" w:hAnsi="AT Surt"/>
          <w:sz w:val="18"/>
          <w:szCs w:val="18"/>
          <w:lang w:val="es-AR"/>
        </w:rPr>
        <w:t xml:space="preserve">¿Cuál es el objetivo principal de </w:t>
      </w:r>
      <w:r w:rsidR="001105C2">
        <w:rPr>
          <w:rFonts w:ascii="AT Surt" w:hAnsi="AT Surt"/>
          <w:sz w:val="18"/>
          <w:szCs w:val="18"/>
          <w:lang w:val="es-AR"/>
        </w:rPr>
        <w:t>s</w:t>
      </w:r>
      <w:r w:rsidRPr="008271C0">
        <w:rPr>
          <w:rFonts w:ascii="AT Surt" w:hAnsi="AT Surt"/>
          <w:sz w:val="18"/>
          <w:szCs w:val="18"/>
          <w:lang w:val="es-AR"/>
        </w:rPr>
        <w:t xml:space="preserve">u acción?  </w:t>
      </w:r>
      <w:r w:rsidRPr="007C1B49">
        <w:rPr>
          <w:rFonts w:ascii="AT Surt" w:hAnsi="AT Surt"/>
          <w:sz w:val="18"/>
          <w:szCs w:val="18"/>
          <w:lang w:val="es-ES"/>
        </w:rPr>
        <w:t>(50-100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1105C2"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7C1B49" w:rsidRDefault="00C44FC0">
            <w:pPr>
              <w:pStyle w:val="Inhoudtabel"/>
              <w:rPr>
                <w:rFonts w:ascii="AT Surt" w:hAnsi="AT Surt"/>
                <w:sz w:val="18"/>
                <w:szCs w:val="18"/>
                <w:lang w:val="es-ES"/>
              </w:rPr>
            </w:pPr>
          </w:p>
        </w:tc>
      </w:tr>
    </w:tbl>
    <w:p w14:paraId="31E918FB" w14:textId="77777777" w:rsidR="00792215" w:rsidRPr="007C1B49" w:rsidRDefault="00792215">
      <w:pPr>
        <w:pStyle w:val="Plattetekst"/>
        <w:spacing w:after="0"/>
        <w:rPr>
          <w:rFonts w:ascii="AT Surt" w:hAnsi="AT Surt"/>
          <w:bCs/>
          <w:sz w:val="18"/>
          <w:szCs w:val="20"/>
          <w:lang w:val="es-ES"/>
        </w:rPr>
      </w:pPr>
      <w:bookmarkStart w:id="1" w:name="row12-project_goal-field"/>
      <w:bookmarkEnd w:id="1"/>
    </w:p>
    <w:p w14:paraId="56701339" w14:textId="202B7331" w:rsidR="00C44FC0" w:rsidRPr="008271C0" w:rsidRDefault="00792215">
      <w:pPr>
        <w:pStyle w:val="Plattetekst"/>
        <w:spacing w:after="0"/>
        <w:rPr>
          <w:rFonts w:ascii="AT Surt" w:hAnsi="AT Surt"/>
          <w:sz w:val="18"/>
          <w:szCs w:val="18"/>
          <w:lang w:val="es-AR"/>
        </w:rPr>
      </w:pPr>
      <w:r w:rsidRPr="008271C0">
        <w:rPr>
          <w:rFonts w:ascii="AT Surt" w:hAnsi="AT Surt"/>
          <w:bCs/>
          <w:sz w:val="18"/>
          <w:szCs w:val="20"/>
          <w:lang w:val="es-AR"/>
        </w:rPr>
        <w:t xml:space="preserve">¿Cuál es la forma </w:t>
      </w:r>
      <w:r w:rsidR="002255CE" w:rsidRPr="008271C0">
        <w:rPr>
          <w:rFonts w:ascii="AT Surt" w:hAnsi="AT Surt"/>
          <w:bCs/>
          <w:sz w:val="18"/>
          <w:szCs w:val="20"/>
          <w:lang w:val="es-AR"/>
        </w:rPr>
        <w:t xml:space="preserve">principal </w:t>
      </w:r>
      <w:r w:rsidRPr="008271C0">
        <w:rPr>
          <w:rFonts w:ascii="AT Surt" w:hAnsi="AT Surt"/>
          <w:bCs/>
          <w:sz w:val="18"/>
          <w:szCs w:val="20"/>
          <w:lang w:val="es-AR"/>
        </w:rPr>
        <w:t xml:space="preserve">de </w:t>
      </w:r>
      <w:r w:rsidR="001105C2">
        <w:rPr>
          <w:rFonts w:ascii="AT Surt" w:hAnsi="AT Surt"/>
          <w:bCs/>
          <w:sz w:val="18"/>
          <w:szCs w:val="20"/>
          <w:lang w:val="es-AR"/>
        </w:rPr>
        <w:t>s</w:t>
      </w:r>
      <w:r w:rsidRPr="008271C0">
        <w:rPr>
          <w:rFonts w:ascii="AT Surt" w:hAnsi="AT Surt"/>
          <w:bCs/>
          <w:sz w:val="18"/>
          <w:szCs w:val="20"/>
          <w:lang w:val="es-AR"/>
        </w:rPr>
        <w:t xml:space="preserve">u acción? </w:t>
      </w:r>
      <w:r w:rsidR="00D75E02" w:rsidRPr="008271C0">
        <w:rPr>
          <w:rFonts w:ascii="AT Surt" w:hAnsi="AT Surt"/>
          <w:bCs/>
          <w:sz w:val="18"/>
          <w:szCs w:val="20"/>
          <w:lang w:val="es-AR"/>
        </w:rPr>
        <w:t>Mar</w:t>
      </w:r>
      <w:r w:rsidR="007C1B49">
        <w:rPr>
          <w:rFonts w:ascii="AT Surt" w:hAnsi="AT Surt"/>
          <w:bCs/>
          <w:sz w:val="18"/>
          <w:szCs w:val="20"/>
          <w:lang w:val="es-AR"/>
        </w:rPr>
        <w:t>ca</w:t>
      </w:r>
      <w:r w:rsidR="00D75E02" w:rsidRPr="008271C0">
        <w:rPr>
          <w:rFonts w:ascii="AT Surt" w:hAnsi="AT Surt"/>
          <w:bCs/>
          <w:sz w:val="18"/>
          <w:szCs w:val="20"/>
          <w:lang w:val="es-AR"/>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D749B7D" w14:textId="77777777" w:rsidTr="00EE5ADC">
        <w:tc>
          <w:tcPr>
            <w:tcW w:w="426" w:type="dxa"/>
            <w:tcBorders>
              <w:top w:val="single" w:sz="1" w:space="0" w:color="000000"/>
              <w:left w:val="single" w:sz="1" w:space="0" w:color="000000"/>
              <w:bottom w:val="single" w:sz="1" w:space="0" w:color="000000"/>
            </w:tcBorders>
          </w:tcPr>
          <w:p w14:paraId="249E5AD5" w14:textId="77777777" w:rsidR="00792215" w:rsidRPr="008271C0" w:rsidRDefault="00792215" w:rsidP="00EE5ADC">
            <w:pPr>
              <w:pStyle w:val="Plattetekst"/>
              <w:rPr>
                <w:rFonts w:ascii="AT Surt" w:hAnsi="AT Surt"/>
                <w:sz w:val="18"/>
                <w:szCs w:val="18"/>
                <w:lang w:val="es-AR"/>
              </w:rPr>
            </w:pPr>
          </w:p>
        </w:tc>
        <w:tc>
          <w:tcPr>
            <w:tcW w:w="9212" w:type="dxa"/>
            <w:tcBorders>
              <w:top w:val="single" w:sz="1" w:space="0" w:color="000000"/>
              <w:left w:val="single" w:sz="1" w:space="0" w:color="000000"/>
              <w:bottom w:val="single" w:sz="1" w:space="0" w:color="000000"/>
              <w:right w:val="single" w:sz="1" w:space="0" w:color="000000"/>
            </w:tcBorders>
          </w:tcPr>
          <w:p w14:paraId="6A0F7126" w14:textId="77777777" w:rsidR="00792215" w:rsidRPr="00C1022D" w:rsidRDefault="00201885" w:rsidP="00EE5ADC">
            <w:pPr>
              <w:pStyle w:val="Plattetekst"/>
              <w:spacing w:after="0"/>
              <w:rPr>
                <w:rFonts w:ascii="AT Surt" w:hAnsi="AT Surt"/>
                <w:sz w:val="18"/>
                <w:szCs w:val="18"/>
                <w:lang w:val="en-US"/>
              </w:rPr>
            </w:pPr>
            <w:proofErr w:type="spellStart"/>
            <w:r w:rsidRPr="00C1022D">
              <w:rPr>
                <w:rFonts w:ascii="AT Surt" w:hAnsi="AT Surt"/>
                <w:sz w:val="18"/>
                <w:szCs w:val="22"/>
                <w:lang w:val="en-US"/>
              </w:rPr>
              <w:t>Protesta</w:t>
            </w:r>
            <w:proofErr w:type="spellEnd"/>
          </w:p>
        </w:tc>
      </w:tr>
      <w:tr w:rsidR="00792215" w:rsidRPr="00C1022D" w14:paraId="1A080688" w14:textId="77777777" w:rsidTr="00EE5ADC">
        <w:tc>
          <w:tcPr>
            <w:tcW w:w="426" w:type="dxa"/>
            <w:tcBorders>
              <w:left w:val="single" w:sz="1" w:space="0" w:color="000000"/>
              <w:bottom w:val="single" w:sz="1" w:space="0" w:color="000000"/>
            </w:tcBorders>
          </w:tcPr>
          <w:p w14:paraId="2D7DFEB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55A0EF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Marcha</w:t>
            </w:r>
          </w:p>
        </w:tc>
      </w:tr>
      <w:tr w:rsidR="00792215" w:rsidRPr="00C1022D" w14:paraId="2709863B" w14:textId="77777777" w:rsidTr="00EE5ADC">
        <w:tc>
          <w:tcPr>
            <w:tcW w:w="426" w:type="dxa"/>
            <w:tcBorders>
              <w:left w:val="single" w:sz="1" w:space="0" w:color="000000"/>
              <w:bottom w:val="single" w:sz="1" w:space="0" w:color="000000"/>
            </w:tcBorders>
          </w:tcPr>
          <w:p w14:paraId="40EF486D"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6BA6034"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Manifestación</w:t>
            </w:r>
            <w:proofErr w:type="spellEnd"/>
          </w:p>
        </w:tc>
      </w:tr>
      <w:tr w:rsidR="00792215" w:rsidRPr="00C1022D" w14:paraId="75262F4E" w14:textId="77777777" w:rsidTr="00EE5ADC">
        <w:tc>
          <w:tcPr>
            <w:tcW w:w="426" w:type="dxa"/>
            <w:tcBorders>
              <w:left w:val="single" w:sz="1" w:space="0" w:color="000000"/>
              <w:bottom w:val="single" w:sz="4" w:space="0" w:color="auto"/>
            </w:tcBorders>
          </w:tcPr>
          <w:p w14:paraId="336F4905"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F511883"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Artivismo</w:t>
            </w:r>
            <w:proofErr w:type="spellEnd"/>
          </w:p>
        </w:tc>
      </w:tr>
      <w:tr w:rsidR="00792215" w:rsidRPr="00C1022D" w14:paraId="4E61D177" w14:textId="77777777" w:rsidTr="00EE5ADC">
        <w:tc>
          <w:tcPr>
            <w:tcW w:w="426" w:type="dxa"/>
            <w:tcBorders>
              <w:top w:val="single" w:sz="4" w:space="0" w:color="auto"/>
              <w:left w:val="single" w:sz="4" w:space="0" w:color="auto"/>
              <w:bottom w:val="single" w:sz="4" w:space="0" w:color="auto"/>
              <w:right w:val="single" w:sz="4" w:space="0" w:color="auto"/>
            </w:tcBorders>
          </w:tcPr>
          <w:p w14:paraId="54F1BBB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8BC6454" w14:textId="77777777" w:rsidR="00792215" w:rsidRPr="00C1022D" w:rsidRDefault="00201885" w:rsidP="00EE5ADC">
            <w:pPr>
              <w:pStyle w:val="Plattetekst"/>
              <w:rPr>
                <w:rFonts w:ascii="AT Surt" w:hAnsi="AT Surt"/>
                <w:sz w:val="18"/>
                <w:szCs w:val="18"/>
              </w:rPr>
            </w:pPr>
            <w:proofErr w:type="spellStart"/>
            <w:r w:rsidRPr="00C1022D">
              <w:rPr>
                <w:rFonts w:ascii="AT Surt" w:hAnsi="AT Surt"/>
                <w:color w:val="000000"/>
                <w:sz w:val="18"/>
                <w:szCs w:val="18"/>
                <w:lang w:val="en-GB" w:eastAsia="en-GB"/>
              </w:rPr>
              <w:t>Campaña</w:t>
            </w:r>
            <w:proofErr w:type="spellEnd"/>
            <w:r w:rsidRPr="00C1022D">
              <w:rPr>
                <w:rFonts w:ascii="AT Surt" w:hAnsi="AT Surt"/>
                <w:color w:val="000000"/>
                <w:sz w:val="18"/>
                <w:szCs w:val="18"/>
                <w:lang w:val="en-GB" w:eastAsia="en-GB"/>
              </w:rPr>
              <w:t xml:space="preserve"> en </w:t>
            </w:r>
            <w:proofErr w:type="spellStart"/>
            <w:r w:rsidRPr="00C1022D">
              <w:rPr>
                <w:rFonts w:ascii="AT Surt" w:hAnsi="AT Surt"/>
                <w:color w:val="000000"/>
                <w:sz w:val="18"/>
                <w:szCs w:val="18"/>
                <w:lang w:val="en-GB" w:eastAsia="en-GB"/>
              </w:rPr>
              <w:t>línea</w:t>
            </w:r>
            <w:proofErr w:type="spellEnd"/>
          </w:p>
        </w:tc>
      </w:tr>
      <w:tr w:rsidR="00792215" w:rsidRPr="00C1022D" w14:paraId="1BA8FCDD" w14:textId="77777777" w:rsidTr="00EE5ADC">
        <w:tc>
          <w:tcPr>
            <w:tcW w:w="426" w:type="dxa"/>
            <w:tcBorders>
              <w:top w:val="single" w:sz="4" w:space="0" w:color="auto"/>
              <w:left w:val="single" w:sz="4" w:space="0" w:color="auto"/>
              <w:bottom w:val="single" w:sz="4" w:space="0" w:color="auto"/>
              <w:right w:val="single" w:sz="4" w:space="0" w:color="auto"/>
            </w:tcBorders>
          </w:tcPr>
          <w:p w14:paraId="19ADB21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64A31" w14:textId="5436CA90" w:rsidR="00792215" w:rsidRPr="00C1022D" w:rsidRDefault="007C1B49"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Fortalezamiento</w:t>
            </w:r>
            <w:proofErr w:type="spellEnd"/>
            <w:r w:rsidR="00201885" w:rsidRPr="00C1022D">
              <w:rPr>
                <w:rFonts w:ascii="AT Surt" w:hAnsi="AT Surt"/>
                <w:color w:val="000000"/>
                <w:sz w:val="18"/>
                <w:szCs w:val="18"/>
                <w:lang w:val="en-GB" w:eastAsia="en-GB"/>
              </w:rPr>
              <w:t xml:space="preserve"> de </w:t>
            </w:r>
            <w:proofErr w:type="spellStart"/>
            <w:r w:rsidR="00201885" w:rsidRPr="00C1022D">
              <w:rPr>
                <w:rFonts w:ascii="AT Surt" w:hAnsi="AT Surt"/>
                <w:color w:val="000000"/>
                <w:sz w:val="18"/>
                <w:szCs w:val="18"/>
                <w:lang w:val="en-GB" w:eastAsia="en-GB"/>
              </w:rPr>
              <w:t>movimientos</w:t>
            </w:r>
            <w:proofErr w:type="spellEnd"/>
          </w:p>
        </w:tc>
      </w:tr>
      <w:tr w:rsidR="00792215" w:rsidRPr="00C1022D" w14:paraId="6D5F8029" w14:textId="77777777" w:rsidTr="00EE5ADC">
        <w:tc>
          <w:tcPr>
            <w:tcW w:w="426" w:type="dxa"/>
            <w:tcBorders>
              <w:top w:val="single" w:sz="4" w:space="0" w:color="auto"/>
              <w:left w:val="single" w:sz="4" w:space="0" w:color="auto"/>
              <w:bottom w:val="single" w:sz="4" w:space="0" w:color="auto"/>
              <w:right w:val="single" w:sz="4" w:space="0" w:color="auto"/>
            </w:tcBorders>
          </w:tcPr>
          <w:p w14:paraId="3CF9739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8D34DE1"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Cobertura</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mediática</w:t>
            </w:r>
            <w:proofErr w:type="spellEnd"/>
          </w:p>
        </w:tc>
      </w:tr>
      <w:tr w:rsidR="00792215" w:rsidRPr="00C1022D" w14:paraId="7ADDE42C" w14:textId="77777777" w:rsidTr="00EE5ADC">
        <w:tc>
          <w:tcPr>
            <w:tcW w:w="426" w:type="dxa"/>
            <w:tcBorders>
              <w:top w:val="single" w:sz="4" w:space="0" w:color="auto"/>
              <w:left w:val="single" w:sz="4" w:space="0" w:color="auto"/>
              <w:bottom w:val="single" w:sz="4" w:space="0" w:color="auto"/>
              <w:right w:val="single" w:sz="4" w:space="0" w:color="auto"/>
            </w:tcBorders>
          </w:tcPr>
          <w:p w14:paraId="03C4936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58205A"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Bloqueo</w:t>
            </w:r>
            <w:proofErr w:type="spellEnd"/>
          </w:p>
        </w:tc>
      </w:tr>
      <w:tr w:rsidR="00792215" w:rsidRPr="00C1022D" w14:paraId="1C033279" w14:textId="77777777" w:rsidTr="00EE5ADC">
        <w:tc>
          <w:tcPr>
            <w:tcW w:w="426" w:type="dxa"/>
            <w:tcBorders>
              <w:top w:val="single" w:sz="4" w:space="0" w:color="auto"/>
              <w:left w:val="single" w:sz="4" w:space="0" w:color="auto"/>
              <w:bottom w:val="single" w:sz="4" w:space="0" w:color="auto"/>
              <w:right w:val="single" w:sz="4" w:space="0" w:color="auto"/>
            </w:tcBorders>
          </w:tcPr>
          <w:p w14:paraId="2D8777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0F1EC4E"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Ocupación</w:t>
            </w:r>
            <w:proofErr w:type="spellEnd"/>
          </w:p>
        </w:tc>
      </w:tr>
      <w:tr w:rsidR="00792215" w:rsidRPr="00C1022D" w14:paraId="00C15D28" w14:textId="77777777" w:rsidTr="00EE5ADC">
        <w:tc>
          <w:tcPr>
            <w:tcW w:w="426" w:type="dxa"/>
            <w:tcBorders>
              <w:top w:val="single" w:sz="4" w:space="0" w:color="auto"/>
              <w:left w:val="single" w:sz="4" w:space="0" w:color="auto"/>
              <w:bottom w:val="single" w:sz="4" w:space="0" w:color="auto"/>
              <w:right w:val="single" w:sz="4" w:space="0" w:color="auto"/>
            </w:tcBorders>
          </w:tcPr>
          <w:p w14:paraId="41B4000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17215F6"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Sentada</w:t>
            </w:r>
            <w:proofErr w:type="spellEnd"/>
          </w:p>
        </w:tc>
      </w:tr>
      <w:tr w:rsidR="00792215" w:rsidRPr="00C1022D" w14:paraId="70391584" w14:textId="77777777" w:rsidTr="00EE5ADC">
        <w:tc>
          <w:tcPr>
            <w:tcW w:w="426" w:type="dxa"/>
            <w:tcBorders>
              <w:top w:val="single" w:sz="4" w:space="0" w:color="auto"/>
              <w:left w:val="single" w:sz="4" w:space="0" w:color="auto"/>
              <w:bottom w:val="single" w:sz="4" w:space="0" w:color="auto"/>
              <w:right w:val="single" w:sz="4" w:space="0" w:color="auto"/>
            </w:tcBorders>
          </w:tcPr>
          <w:p w14:paraId="151F72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2743C45"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Acción</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directa</w:t>
            </w:r>
            <w:proofErr w:type="spellEnd"/>
          </w:p>
        </w:tc>
      </w:tr>
      <w:tr w:rsidR="00792215" w:rsidRPr="00DA4B18" w14:paraId="2EED0ED0" w14:textId="77777777" w:rsidTr="00EE5ADC">
        <w:tc>
          <w:tcPr>
            <w:tcW w:w="426" w:type="dxa"/>
            <w:tcBorders>
              <w:top w:val="single" w:sz="4" w:space="0" w:color="auto"/>
              <w:left w:val="single" w:sz="4" w:space="0" w:color="auto"/>
              <w:bottom w:val="single" w:sz="4" w:space="0" w:color="auto"/>
              <w:right w:val="single" w:sz="4" w:space="0" w:color="auto"/>
            </w:tcBorders>
          </w:tcPr>
          <w:p w14:paraId="58FB678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FBEB820" w14:textId="21AE8CD7" w:rsidR="00792215" w:rsidRPr="008271C0" w:rsidRDefault="00792215" w:rsidP="00EE5ADC">
            <w:pPr>
              <w:pStyle w:val="Geenafstand"/>
              <w:rPr>
                <w:rFonts w:ascii="AT Surt" w:hAnsi="AT Surt"/>
                <w:color w:val="000000"/>
                <w:sz w:val="18"/>
                <w:szCs w:val="18"/>
                <w:lang w:val="es-AR" w:eastAsia="en-GB"/>
              </w:rPr>
            </w:pPr>
            <w:r w:rsidRPr="008271C0">
              <w:rPr>
                <w:rFonts w:ascii="AT Surt" w:hAnsi="AT Surt"/>
                <w:color w:val="000000"/>
                <w:sz w:val="18"/>
                <w:szCs w:val="18"/>
                <w:lang w:val="es-AR" w:eastAsia="en-GB"/>
              </w:rPr>
              <w:t>Otros, por favor, expli</w:t>
            </w:r>
            <w:r w:rsidR="003E1FE0">
              <w:rPr>
                <w:rFonts w:ascii="AT Surt" w:hAnsi="AT Surt"/>
                <w:color w:val="000000"/>
                <w:sz w:val="18"/>
                <w:szCs w:val="18"/>
                <w:lang w:val="es-AR" w:eastAsia="en-GB"/>
              </w:rPr>
              <w:t>ca</w:t>
            </w:r>
            <w:r w:rsidRPr="008271C0">
              <w:rPr>
                <w:rFonts w:ascii="AT Surt" w:hAnsi="AT Surt"/>
                <w:color w:val="000000"/>
                <w:sz w:val="18"/>
                <w:szCs w:val="18"/>
                <w:lang w:val="es-AR" w:eastAsia="en-GB"/>
              </w:rPr>
              <w:t xml:space="preserve"> con más detalle:</w:t>
            </w:r>
          </w:p>
          <w:p w14:paraId="12AA6B8F" w14:textId="77777777" w:rsidR="00792215" w:rsidRPr="008271C0" w:rsidRDefault="00792215" w:rsidP="00EE5ADC">
            <w:pPr>
              <w:pStyle w:val="Plattetekst"/>
              <w:rPr>
                <w:rFonts w:ascii="AT Surt" w:hAnsi="AT Surt"/>
                <w:color w:val="000000"/>
                <w:sz w:val="18"/>
                <w:szCs w:val="18"/>
                <w:lang w:val="es-AR" w:eastAsia="en-GB"/>
              </w:rPr>
            </w:pPr>
          </w:p>
        </w:tc>
      </w:tr>
    </w:tbl>
    <w:p w14:paraId="575E0E70" w14:textId="77777777" w:rsidR="0075204A" w:rsidRPr="008271C0" w:rsidRDefault="0075204A">
      <w:pPr>
        <w:pStyle w:val="Plattetekst"/>
        <w:spacing w:after="0"/>
        <w:rPr>
          <w:rFonts w:ascii="AT Surt" w:hAnsi="AT Surt"/>
          <w:sz w:val="18"/>
          <w:szCs w:val="18"/>
          <w:lang w:val="es-AR"/>
        </w:rPr>
      </w:pPr>
    </w:p>
    <w:p w14:paraId="4E5CC676" w14:textId="77777777" w:rsidR="0075204A" w:rsidRPr="008271C0" w:rsidRDefault="0075204A">
      <w:pPr>
        <w:pStyle w:val="Plattetekst"/>
        <w:spacing w:after="0"/>
        <w:rPr>
          <w:rFonts w:ascii="AT Surt" w:hAnsi="AT Surt"/>
          <w:sz w:val="18"/>
          <w:szCs w:val="18"/>
          <w:lang w:val="es-AR"/>
        </w:rPr>
      </w:pPr>
    </w:p>
    <w:p w14:paraId="58368CA9" w14:textId="5DE1B575" w:rsidR="00C44FC0" w:rsidRPr="008271C0" w:rsidRDefault="00706489">
      <w:pPr>
        <w:pStyle w:val="Plattetekst"/>
        <w:spacing w:after="0"/>
        <w:rPr>
          <w:rFonts w:ascii="AT Surt" w:hAnsi="AT Surt"/>
          <w:sz w:val="18"/>
          <w:szCs w:val="18"/>
          <w:lang w:val="es-AR"/>
        </w:rPr>
      </w:pPr>
      <w:r w:rsidRPr="008271C0">
        <w:rPr>
          <w:rFonts w:ascii="AT Surt" w:hAnsi="AT Surt"/>
          <w:sz w:val="18"/>
          <w:szCs w:val="18"/>
          <w:lang w:val="es-AR"/>
        </w:rPr>
        <w:t>Describ</w:t>
      </w:r>
      <w:r w:rsidR="007C1B49">
        <w:rPr>
          <w:rFonts w:ascii="AT Surt" w:hAnsi="AT Surt"/>
          <w:sz w:val="18"/>
          <w:szCs w:val="18"/>
          <w:lang w:val="es-AR"/>
        </w:rPr>
        <w:t>e</w:t>
      </w:r>
      <w:r w:rsidRPr="008271C0">
        <w:rPr>
          <w:rFonts w:ascii="AT Surt" w:hAnsi="AT Surt"/>
          <w:sz w:val="18"/>
          <w:szCs w:val="18"/>
          <w:lang w:val="es-AR"/>
        </w:rPr>
        <w:t xml:space="preserve"> las actividades concretas de </w:t>
      </w:r>
      <w:r w:rsidR="005750ED">
        <w:rPr>
          <w:rFonts w:ascii="AT Surt" w:hAnsi="AT Surt"/>
          <w:sz w:val="18"/>
          <w:szCs w:val="18"/>
          <w:lang w:val="es-AR"/>
        </w:rPr>
        <w:t>S</w:t>
      </w:r>
      <w:r w:rsidRPr="008271C0">
        <w:rPr>
          <w:rFonts w:ascii="AT Surt" w:hAnsi="AT Surt"/>
          <w:sz w:val="18"/>
          <w:szCs w:val="18"/>
          <w:lang w:val="es-AR"/>
        </w:rPr>
        <w:t>u proyecto (150-500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A4B18"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8271C0" w:rsidRDefault="00C44FC0">
            <w:pPr>
              <w:pStyle w:val="Inhoudtabel"/>
              <w:rPr>
                <w:rFonts w:ascii="AT Surt" w:hAnsi="AT Surt"/>
                <w:sz w:val="18"/>
                <w:szCs w:val="18"/>
                <w:lang w:val="es-AR"/>
              </w:rPr>
            </w:pPr>
          </w:p>
        </w:tc>
      </w:tr>
    </w:tbl>
    <w:p w14:paraId="3581C08C" w14:textId="77777777" w:rsidR="00C44FC0" w:rsidRPr="008271C0" w:rsidRDefault="00C44FC0">
      <w:pPr>
        <w:pStyle w:val="Plattetekst"/>
        <w:spacing w:after="0"/>
        <w:rPr>
          <w:rFonts w:ascii="AT Surt" w:hAnsi="AT Surt"/>
          <w:sz w:val="18"/>
          <w:szCs w:val="18"/>
          <w:lang w:val="es-AR"/>
        </w:rPr>
      </w:pPr>
    </w:p>
    <w:p w14:paraId="4DC48A95" w14:textId="5629258C" w:rsidR="00201885" w:rsidRPr="008271C0" w:rsidRDefault="00201885" w:rsidP="00201885">
      <w:pPr>
        <w:pStyle w:val="Plattetekst"/>
        <w:spacing w:after="0"/>
        <w:rPr>
          <w:rFonts w:ascii="AT Surt" w:hAnsi="AT Surt"/>
          <w:sz w:val="18"/>
          <w:szCs w:val="18"/>
          <w:lang w:val="es-AR"/>
        </w:rPr>
      </w:pPr>
      <w:r w:rsidRPr="008271C0">
        <w:rPr>
          <w:rFonts w:ascii="AT Surt" w:hAnsi="AT Surt"/>
          <w:sz w:val="18"/>
          <w:szCs w:val="18"/>
          <w:lang w:val="es-AR"/>
        </w:rPr>
        <w:t>¿A cuántas personas espera</w:t>
      </w:r>
      <w:r w:rsidR="005750ED">
        <w:rPr>
          <w:rFonts w:ascii="AT Surt" w:hAnsi="AT Surt"/>
          <w:sz w:val="18"/>
          <w:szCs w:val="18"/>
          <w:lang w:val="es-AR"/>
        </w:rPr>
        <w:t>n</w:t>
      </w:r>
      <w:r w:rsidRPr="008271C0">
        <w:rPr>
          <w:rFonts w:ascii="AT Surt" w:hAnsi="AT Surt"/>
          <w:sz w:val="18"/>
          <w:szCs w:val="18"/>
          <w:lang w:val="es-AR"/>
        </w:rPr>
        <w:t xml:space="preserve"> movilizar en </w:t>
      </w:r>
      <w:r w:rsidR="005750ED">
        <w:rPr>
          <w:rFonts w:ascii="AT Surt" w:hAnsi="AT Surt"/>
          <w:sz w:val="18"/>
          <w:szCs w:val="18"/>
          <w:lang w:val="es-AR"/>
        </w:rPr>
        <w:t>s</w:t>
      </w:r>
      <w:r w:rsidRPr="008271C0">
        <w:rPr>
          <w:rFonts w:ascii="AT Surt" w:hAnsi="AT Surt"/>
          <w:sz w:val="18"/>
          <w:szCs w:val="18"/>
          <w:lang w:val="es-AR"/>
        </w:rPr>
        <w:t xml:space="preserve">u acción (incluidos los miembros de </w:t>
      </w:r>
      <w:r w:rsidR="005750ED">
        <w:rPr>
          <w:rFonts w:ascii="AT Surt" w:hAnsi="AT Surt"/>
          <w:sz w:val="18"/>
          <w:szCs w:val="18"/>
          <w:lang w:val="es-AR"/>
        </w:rPr>
        <w:t>s</w:t>
      </w:r>
      <w:r w:rsidRPr="008271C0">
        <w:rPr>
          <w:rFonts w:ascii="AT Surt" w:hAnsi="AT Surt"/>
          <w:sz w:val="18"/>
          <w:szCs w:val="18"/>
          <w:lang w:val="es-AR"/>
        </w:rPr>
        <w:t xml:space="preserve">u equipo </w:t>
      </w:r>
    </w:p>
    <w:p w14:paraId="08055A29" w14:textId="221BE59F"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w:t>
      </w:r>
      <w:bookmarkStart w:id="2" w:name="_Hlk120544931"/>
      <w:r w:rsidR="00D75E02" w:rsidRPr="00D75E02">
        <w:rPr>
          <w:rFonts w:ascii="AT Surt" w:hAnsi="AT Surt"/>
          <w:sz w:val="18"/>
          <w:szCs w:val="18"/>
          <w:lang w:val="en-GB"/>
        </w:rPr>
        <w:t xml:space="preserve"> Mar</w:t>
      </w:r>
      <w:r w:rsidR="007C1B49">
        <w:rPr>
          <w:rFonts w:ascii="AT Surt" w:hAnsi="AT Surt"/>
          <w:sz w:val="18"/>
          <w:szCs w:val="18"/>
          <w:lang w:val="en-GB"/>
        </w:rPr>
        <w:t>ca</w:t>
      </w:r>
      <w:r w:rsidR="00D75E02" w:rsidRPr="00D75E02">
        <w:rPr>
          <w:rFonts w:ascii="AT Surt" w:hAnsi="AT Surt"/>
          <w:sz w:val="18"/>
          <w:szCs w:val="18"/>
          <w:lang w:val="en-GB"/>
        </w:rPr>
        <w:t xml:space="preserve"> la </w:t>
      </w:r>
      <w:proofErr w:type="spellStart"/>
      <w:r w:rsidR="00D75E02" w:rsidRPr="00D75E02">
        <w:rPr>
          <w:rFonts w:ascii="AT Surt" w:hAnsi="AT Surt"/>
          <w:sz w:val="18"/>
          <w:szCs w:val="18"/>
          <w:lang w:val="en-GB"/>
        </w:rPr>
        <w:t>casilla</w:t>
      </w:r>
      <w:proofErr w:type="spellEnd"/>
      <w:r w:rsidR="00D75E02" w:rsidRPr="00D75E02">
        <w:rPr>
          <w:rFonts w:ascii="AT Surt" w:hAnsi="AT Surt"/>
          <w:sz w:val="18"/>
          <w:szCs w:val="18"/>
          <w:lang w:val="en-GB"/>
        </w:rPr>
        <w:t xml:space="preserve"> </w:t>
      </w:r>
      <w:proofErr w:type="spellStart"/>
      <w:r w:rsidR="00D75E02" w:rsidRPr="00D75E02">
        <w:rPr>
          <w:rFonts w:ascii="AT Surt" w:hAnsi="AT Surt"/>
          <w:sz w:val="18"/>
          <w:szCs w:val="18"/>
          <w:lang w:val="en-GB"/>
        </w:rPr>
        <w:t>correspondiente</w:t>
      </w:r>
      <w:bookmarkEnd w:id="2"/>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Más de 500</w:t>
            </w:r>
          </w:p>
        </w:tc>
      </w:tr>
    </w:tbl>
    <w:p w14:paraId="7BE634F1" w14:textId="77777777" w:rsidR="00201885" w:rsidRPr="00C1022D" w:rsidRDefault="00201885">
      <w:pPr>
        <w:pStyle w:val="Plattetekst"/>
        <w:spacing w:after="0"/>
        <w:rPr>
          <w:rFonts w:ascii="AT Surt" w:hAnsi="AT Surt"/>
          <w:sz w:val="18"/>
          <w:szCs w:val="18"/>
          <w:lang w:val="en-GB"/>
        </w:rPr>
      </w:pPr>
    </w:p>
    <w:p w14:paraId="498A09FF" w14:textId="77777777" w:rsidR="00C44FC0" w:rsidRPr="00C1022D" w:rsidRDefault="00C44FC0">
      <w:pPr>
        <w:pStyle w:val="Kop3"/>
        <w:rPr>
          <w:rFonts w:ascii="AT Surt" w:hAnsi="AT Surt"/>
          <w:sz w:val="20"/>
          <w:szCs w:val="20"/>
          <w:lang w:val="en-GB"/>
        </w:rPr>
      </w:pPr>
      <w:proofErr w:type="spellStart"/>
      <w:r w:rsidRPr="00C1022D">
        <w:rPr>
          <w:rFonts w:ascii="AT Surt" w:hAnsi="AT Surt"/>
          <w:sz w:val="20"/>
          <w:szCs w:val="20"/>
          <w:lang w:val="en-GB"/>
        </w:rPr>
        <w:t>Fecha</w:t>
      </w:r>
      <w:proofErr w:type="spellEnd"/>
      <w:r w:rsidRPr="00C1022D">
        <w:rPr>
          <w:rFonts w:ascii="AT Surt" w:hAnsi="AT Surt"/>
          <w:sz w:val="20"/>
          <w:szCs w:val="20"/>
          <w:lang w:val="en-GB"/>
        </w:rPr>
        <w:t xml:space="preserve"> y </w:t>
      </w:r>
      <w:proofErr w:type="spellStart"/>
      <w:r w:rsidRPr="00C1022D">
        <w:rPr>
          <w:rFonts w:ascii="AT Surt" w:hAnsi="AT Surt"/>
          <w:sz w:val="20"/>
          <w:szCs w:val="20"/>
          <w:lang w:val="en-GB"/>
        </w:rPr>
        <w:t>lugar</w:t>
      </w:r>
      <w:proofErr w:type="spellEnd"/>
      <w:r w:rsidRPr="00C1022D">
        <w:rPr>
          <w:rFonts w:ascii="AT Surt" w:hAnsi="AT Surt"/>
          <w:sz w:val="20"/>
          <w:szCs w:val="20"/>
          <w:lang w:val="en-GB"/>
        </w:rPr>
        <w:t xml:space="preserve"> del </w:t>
      </w:r>
      <w:proofErr w:type="spellStart"/>
      <w:r w:rsidRPr="00C1022D">
        <w:rPr>
          <w:rFonts w:ascii="AT Surt" w:hAnsi="AT Surt"/>
          <w:sz w:val="20"/>
          <w:szCs w:val="20"/>
          <w:lang w:val="en-GB"/>
        </w:rPr>
        <w:t>proyecto</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Fecha</w:t>
            </w:r>
            <w:proofErr w:type="spellEnd"/>
            <w:r w:rsidRPr="00C1022D">
              <w:rPr>
                <w:rFonts w:ascii="AT Surt" w:hAnsi="AT Surt"/>
                <w:sz w:val="18"/>
                <w:szCs w:val="18"/>
              </w:rPr>
              <w:t>/</w:t>
            </w:r>
            <w:proofErr w:type="spellStart"/>
            <w:r w:rsidRPr="00C1022D">
              <w:rPr>
                <w:rFonts w:ascii="AT Surt" w:hAnsi="AT Surt"/>
                <w:sz w:val="18"/>
                <w:szCs w:val="18"/>
              </w:rPr>
              <w:t>período</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Platteteks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Duración</w:t>
            </w:r>
            <w:proofErr w:type="spellEnd"/>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Plattetekst"/>
              <w:spacing w:after="0"/>
              <w:rPr>
                <w:rFonts w:ascii="AT Surt" w:hAnsi="AT Surt"/>
                <w:sz w:val="18"/>
                <w:szCs w:val="18"/>
              </w:rPr>
            </w:pPr>
          </w:p>
        </w:tc>
      </w:tr>
      <w:tr w:rsidR="00C44FC0" w:rsidRPr="00DA4B18" w14:paraId="346CA449" w14:textId="77777777">
        <w:tc>
          <w:tcPr>
            <w:tcW w:w="2750" w:type="dxa"/>
            <w:tcBorders>
              <w:left w:val="single" w:sz="1" w:space="0" w:color="000000"/>
              <w:bottom w:val="single" w:sz="1" w:space="0" w:color="000000"/>
            </w:tcBorders>
          </w:tcPr>
          <w:p w14:paraId="6FB0A906"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Ubicación (país, región/área, ciudad, pueblo)</w:t>
            </w:r>
          </w:p>
        </w:tc>
        <w:tc>
          <w:tcPr>
            <w:tcW w:w="6888" w:type="dxa"/>
            <w:tcBorders>
              <w:left w:val="single" w:sz="1" w:space="0" w:color="000000"/>
              <w:bottom w:val="single" w:sz="1" w:space="0" w:color="000000"/>
              <w:right w:val="single" w:sz="1" w:space="0" w:color="000000"/>
            </w:tcBorders>
          </w:tcPr>
          <w:p w14:paraId="6751490F" w14:textId="77777777" w:rsidR="00C44FC0" w:rsidRPr="008271C0" w:rsidRDefault="00C44FC0">
            <w:pPr>
              <w:pStyle w:val="Plattetekst"/>
              <w:rPr>
                <w:rFonts w:ascii="AT Surt" w:hAnsi="AT Surt"/>
                <w:sz w:val="18"/>
                <w:szCs w:val="18"/>
                <w:lang w:val="es-AR"/>
              </w:rPr>
            </w:pPr>
          </w:p>
        </w:tc>
      </w:tr>
    </w:tbl>
    <w:p w14:paraId="734E4109" w14:textId="77777777" w:rsidR="004C05E7" w:rsidRPr="008271C0" w:rsidRDefault="004C05E7" w:rsidP="004C05E7">
      <w:pPr>
        <w:pStyle w:val="Plattetekst"/>
        <w:rPr>
          <w:lang w:val="es-AR"/>
        </w:rPr>
      </w:pPr>
    </w:p>
    <w:p w14:paraId="46E74435" w14:textId="7C988F99" w:rsidR="00C44FC0" w:rsidRPr="008271C0" w:rsidRDefault="00C44FC0">
      <w:pPr>
        <w:pStyle w:val="Kop3"/>
        <w:rPr>
          <w:rFonts w:ascii="AT Surt" w:hAnsi="AT Surt"/>
          <w:sz w:val="20"/>
          <w:szCs w:val="20"/>
          <w:lang w:val="es-AR"/>
        </w:rPr>
      </w:pPr>
      <w:r w:rsidRPr="008271C0">
        <w:rPr>
          <w:rFonts w:ascii="AT Surt" w:hAnsi="AT Surt"/>
          <w:sz w:val="20"/>
          <w:szCs w:val="20"/>
          <w:lang w:val="es-AR"/>
        </w:rPr>
        <w:t>¿</w:t>
      </w:r>
      <w:r w:rsidR="008E0EC4">
        <w:rPr>
          <w:rFonts w:ascii="AT Surt" w:hAnsi="AT Surt"/>
          <w:sz w:val="20"/>
          <w:szCs w:val="20"/>
          <w:lang w:val="es-AR"/>
        </w:rPr>
        <w:t>Cuánto dinero</w:t>
      </w:r>
      <w:r w:rsidRPr="008271C0">
        <w:rPr>
          <w:rFonts w:ascii="AT Surt" w:hAnsi="AT Surt"/>
          <w:sz w:val="20"/>
          <w:szCs w:val="20"/>
          <w:lang w:val="es-AR"/>
        </w:rPr>
        <w:t xml:space="preserve"> solicita</w:t>
      </w:r>
      <w:r w:rsidR="000F707F">
        <w:rPr>
          <w:rFonts w:ascii="AT Surt" w:hAnsi="AT Surt"/>
          <w:sz w:val="20"/>
          <w:szCs w:val="20"/>
          <w:lang w:val="es-AR"/>
        </w:rPr>
        <w:t>n</w:t>
      </w:r>
      <w:r w:rsidRPr="008271C0">
        <w:rPr>
          <w:rFonts w:ascii="AT Surt" w:hAnsi="AT Surt"/>
          <w:sz w:val="20"/>
          <w:szCs w:val="20"/>
          <w:lang w:val="es-AR"/>
        </w:rPr>
        <w:t xml:space="preserve"> a </w:t>
      </w:r>
      <w:r w:rsidR="00A0121D" w:rsidRPr="008271C0">
        <w:rPr>
          <w:rFonts w:ascii="AT Surt" w:hAnsi="AT Surt"/>
          <w:sz w:val="20"/>
          <w:szCs w:val="20"/>
          <w:lang w:val="es-AR"/>
        </w:rPr>
        <w:t>Het Actiefonds</w:t>
      </w:r>
      <w:r w:rsidRPr="008271C0">
        <w:rPr>
          <w:rFonts w:ascii="AT Surt" w:hAnsi="AT Surt"/>
          <w:sz w:val="20"/>
          <w:szCs w:val="20"/>
          <w:lang w:val="es-A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611C3"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Plattetekst"/>
              <w:rPr>
                <w:rFonts w:ascii="AT Surt" w:hAnsi="AT Surt"/>
                <w:sz w:val="18"/>
                <w:szCs w:val="18"/>
                <w:lang w:val="en-GB"/>
              </w:rPr>
            </w:pPr>
            <w:proofErr w:type="spellStart"/>
            <w:r w:rsidRPr="00C1022D">
              <w:rPr>
                <w:rFonts w:ascii="AT Surt" w:hAnsi="AT Surt"/>
                <w:sz w:val="18"/>
                <w:szCs w:val="18"/>
                <w:lang w:val="en-GB"/>
              </w:rPr>
              <w:t>Presupuesto</w:t>
            </w:r>
            <w:proofErr w:type="spellEnd"/>
            <w:r w:rsidRPr="00C1022D">
              <w:rPr>
                <w:rFonts w:ascii="AT Surt" w:hAnsi="AT Surt"/>
                <w:sz w:val="18"/>
                <w:szCs w:val="18"/>
                <w:lang w:val="en-GB"/>
              </w:rPr>
              <w:t xml:space="preserve"> total del </w:t>
            </w:r>
            <w:proofErr w:type="spellStart"/>
            <w:r w:rsidRPr="00C1022D">
              <w:rPr>
                <w:rFonts w:ascii="AT Surt" w:hAnsi="AT Surt"/>
                <w:sz w:val="18"/>
                <w:szCs w:val="18"/>
                <w:lang w:val="en-GB"/>
              </w:rPr>
              <w:t>proyecto</w:t>
            </w:r>
            <w:proofErr w:type="spellEnd"/>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Plattetekst"/>
              <w:spacing w:after="0"/>
              <w:rPr>
                <w:rFonts w:ascii="AT Surt" w:hAnsi="AT Surt"/>
                <w:sz w:val="18"/>
                <w:szCs w:val="18"/>
                <w:lang w:val="en-GB"/>
              </w:rPr>
            </w:pPr>
          </w:p>
        </w:tc>
      </w:tr>
      <w:tr w:rsidR="00C44FC0" w:rsidRPr="00DA4B18"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Importe solicitado a </w:t>
            </w:r>
            <w:r w:rsidR="00A0121D" w:rsidRPr="008271C0">
              <w:rPr>
                <w:rFonts w:ascii="AT Surt" w:hAnsi="AT Surt"/>
                <w:sz w:val="18"/>
                <w:szCs w:val="18"/>
                <w:lang w:val="es-AR"/>
              </w:rPr>
              <w:t xml:space="preserve">Het Actiefonds </w:t>
            </w:r>
            <w:r w:rsidRPr="008271C0">
              <w:rPr>
                <w:rFonts w:ascii="AT Surt" w:hAnsi="AT Surt"/>
                <w:sz w:val="18"/>
                <w:szCs w:val="18"/>
                <w:lang w:val="es-AR"/>
              </w:rPr>
              <w:t>(máximo 250 €)</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8271C0" w:rsidRDefault="00C44FC0">
            <w:pPr>
              <w:pStyle w:val="Plattetekst"/>
              <w:rPr>
                <w:rFonts w:ascii="AT Surt" w:hAnsi="AT Surt"/>
                <w:sz w:val="18"/>
                <w:szCs w:val="18"/>
                <w:lang w:val="es-AR"/>
              </w:rPr>
            </w:pPr>
          </w:p>
        </w:tc>
      </w:tr>
      <w:tr w:rsidR="009C5FB3" w:rsidRPr="00DA4B18"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3D02FDF5" w:rsidR="009C5FB3" w:rsidRPr="008271C0" w:rsidRDefault="00E9278C" w:rsidP="009C5FB3">
            <w:pPr>
              <w:pStyle w:val="Plattetekst"/>
              <w:rPr>
                <w:rFonts w:ascii="AT Surt" w:hAnsi="AT Surt"/>
                <w:sz w:val="18"/>
                <w:szCs w:val="18"/>
                <w:lang w:val="es-AR"/>
              </w:rPr>
            </w:pPr>
            <w:r w:rsidRPr="008271C0">
              <w:rPr>
                <w:rFonts w:ascii="AT Surt" w:hAnsi="AT Surt"/>
                <w:sz w:val="18"/>
                <w:szCs w:val="18"/>
                <w:lang w:val="es-AR"/>
              </w:rPr>
              <w:t>Describ</w:t>
            </w:r>
            <w:r w:rsidR="008E0EC4">
              <w:rPr>
                <w:rFonts w:ascii="AT Surt" w:hAnsi="AT Surt"/>
                <w:sz w:val="18"/>
                <w:szCs w:val="18"/>
                <w:lang w:val="es-AR"/>
              </w:rPr>
              <w:t>e</w:t>
            </w:r>
            <w:r w:rsidRPr="008271C0">
              <w:rPr>
                <w:rFonts w:ascii="AT Surt" w:hAnsi="AT Surt"/>
                <w:sz w:val="18"/>
                <w:szCs w:val="18"/>
                <w:lang w:val="es-AR"/>
              </w:rPr>
              <w:t xml:space="preserve"> de forma </w:t>
            </w:r>
            <w:r w:rsidR="001B72A1" w:rsidRPr="008271C0">
              <w:rPr>
                <w:rFonts w:ascii="AT Surt" w:hAnsi="AT Surt"/>
                <w:sz w:val="18"/>
                <w:szCs w:val="18"/>
                <w:lang w:val="es-AR"/>
              </w:rPr>
              <w:t xml:space="preserve">general </w:t>
            </w:r>
            <w:r w:rsidRPr="008271C0">
              <w:rPr>
                <w:rFonts w:ascii="AT Surt" w:hAnsi="AT Surt"/>
                <w:sz w:val="18"/>
                <w:szCs w:val="18"/>
                <w:lang w:val="es-AR"/>
              </w:rPr>
              <w:t>en qué p</w:t>
            </w:r>
            <w:r w:rsidR="00EF2CCC">
              <w:rPr>
                <w:rFonts w:ascii="AT Surt" w:hAnsi="AT Surt"/>
                <w:sz w:val="18"/>
                <w:szCs w:val="18"/>
                <w:lang w:val="es-AR"/>
              </w:rPr>
              <w:t>i</w:t>
            </w:r>
            <w:r w:rsidRPr="008271C0">
              <w:rPr>
                <w:rFonts w:ascii="AT Surt" w:hAnsi="AT Surt"/>
                <w:sz w:val="18"/>
                <w:szCs w:val="18"/>
                <w:lang w:val="es-AR"/>
              </w:rPr>
              <w:t>ensa</w:t>
            </w:r>
            <w:r w:rsidR="000F707F">
              <w:rPr>
                <w:rFonts w:ascii="AT Surt" w:hAnsi="AT Surt"/>
                <w:sz w:val="18"/>
                <w:szCs w:val="18"/>
                <w:lang w:val="es-AR"/>
              </w:rPr>
              <w:t>n</w:t>
            </w:r>
            <w:r w:rsidRPr="008271C0">
              <w:rPr>
                <w:rFonts w:ascii="AT Surt" w:hAnsi="AT Surt"/>
                <w:sz w:val="18"/>
                <w:szCs w:val="18"/>
                <w:lang w:val="es-AR"/>
              </w:rPr>
              <w:t xml:space="preserve"> gastar el dinero</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8271C0" w:rsidRDefault="009C5FB3">
            <w:pPr>
              <w:pStyle w:val="Plattetekst"/>
              <w:rPr>
                <w:rFonts w:ascii="AT Surt" w:hAnsi="AT Surt"/>
                <w:sz w:val="18"/>
                <w:szCs w:val="18"/>
                <w:lang w:val="es-AR"/>
              </w:rPr>
            </w:pPr>
          </w:p>
        </w:tc>
      </w:tr>
    </w:tbl>
    <w:p w14:paraId="69B9FB80" w14:textId="77777777" w:rsidR="00C44FC0" w:rsidRPr="008271C0" w:rsidRDefault="00C44FC0">
      <w:pPr>
        <w:pStyle w:val="Plattetekst"/>
        <w:rPr>
          <w:rFonts w:ascii="AT Surt" w:hAnsi="AT Surt"/>
          <w:sz w:val="18"/>
          <w:szCs w:val="18"/>
          <w:lang w:val="es-AR"/>
        </w:rPr>
      </w:pPr>
      <w:bookmarkStart w:id="3" w:name="row4-group_external_financial_resources-"/>
      <w:bookmarkEnd w:id="3"/>
    </w:p>
    <w:p w14:paraId="1AFC4429" w14:textId="77777777" w:rsidR="004C05E7" w:rsidRPr="008271C0" w:rsidRDefault="004C05E7">
      <w:pPr>
        <w:pStyle w:val="Plattetekst"/>
        <w:rPr>
          <w:rFonts w:ascii="AT Surt" w:hAnsi="AT Surt"/>
          <w:sz w:val="18"/>
          <w:szCs w:val="18"/>
          <w:lang w:val="es-AR"/>
        </w:rPr>
      </w:pPr>
    </w:p>
    <w:p w14:paraId="1EF24ECB" w14:textId="3AB3598A" w:rsidR="00C44FC0" w:rsidRPr="008271C0" w:rsidRDefault="00D75E02">
      <w:pPr>
        <w:pStyle w:val="Plattetekst"/>
        <w:ind w:right="389"/>
        <w:rPr>
          <w:rFonts w:ascii="AT Surt" w:hAnsi="AT Surt"/>
          <w:sz w:val="18"/>
          <w:szCs w:val="18"/>
          <w:lang w:val="es-AR"/>
        </w:rPr>
      </w:pPr>
      <w:r w:rsidRPr="008271C0">
        <w:rPr>
          <w:rFonts w:ascii="AT Surt" w:hAnsi="AT Surt"/>
          <w:sz w:val="18"/>
          <w:szCs w:val="18"/>
          <w:lang w:val="es-AR"/>
        </w:rPr>
        <w:t>¿</w:t>
      </w:r>
      <w:r w:rsidR="00C44FC0" w:rsidRPr="008271C0">
        <w:rPr>
          <w:rFonts w:ascii="AT Surt" w:hAnsi="AT Surt"/>
          <w:sz w:val="18"/>
          <w:szCs w:val="18"/>
          <w:lang w:val="es-AR"/>
        </w:rPr>
        <w:t>Cómo descubri</w:t>
      </w:r>
      <w:r w:rsidR="00CB040E">
        <w:rPr>
          <w:rFonts w:ascii="AT Surt" w:hAnsi="AT Surt"/>
          <w:sz w:val="18"/>
          <w:szCs w:val="18"/>
          <w:lang w:val="es-AR"/>
        </w:rPr>
        <w:t>ste</w:t>
      </w:r>
      <w:r w:rsidR="00C44FC0" w:rsidRPr="008271C0">
        <w:rPr>
          <w:rFonts w:ascii="AT Surt" w:hAnsi="AT Surt"/>
          <w:sz w:val="18"/>
          <w:szCs w:val="18"/>
          <w:lang w:val="es-AR"/>
        </w:rPr>
        <w:t xml:space="preserve"> </w:t>
      </w:r>
      <w:r w:rsidR="00A0121D" w:rsidRPr="008271C0">
        <w:rPr>
          <w:rFonts w:ascii="AT Surt" w:hAnsi="AT Surt"/>
          <w:sz w:val="18"/>
          <w:szCs w:val="18"/>
          <w:lang w:val="es-AR"/>
        </w:rPr>
        <w:t>Het Actiefonds</w:t>
      </w:r>
      <w:r w:rsidRPr="008271C0">
        <w:rPr>
          <w:rFonts w:ascii="AT Surt" w:hAnsi="AT Surt"/>
          <w:sz w:val="18"/>
          <w:szCs w:val="18"/>
          <w:lang w:val="es-AR"/>
        </w:rPr>
        <w:t>? Mar</w:t>
      </w:r>
      <w:r w:rsidR="003E1FE0">
        <w:rPr>
          <w:rFonts w:ascii="AT Surt" w:hAnsi="AT Surt"/>
          <w:sz w:val="18"/>
          <w:szCs w:val="18"/>
          <w:lang w:val="es-AR"/>
        </w:rPr>
        <w:t>ca</w:t>
      </w:r>
      <w:r w:rsidRPr="008271C0">
        <w:rPr>
          <w:rFonts w:ascii="AT Surt" w:hAnsi="AT Surt"/>
          <w:sz w:val="18"/>
          <w:szCs w:val="18"/>
          <w:lang w:val="es-AR"/>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652757C3" w14:textId="77777777" w:rsidTr="00222E93">
        <w:tc>
          <w:tcPr>
            <w:tcW w:w="403" w:type="dxa"/>
            <w:tcBorders>
              <w:top w:val="single" w:sz="1" w:space="0" w:color="000000"/>
              <w:left w:val="single" w:sz="1" w:space="0" w:color="000000"/>
              <w:bottom w:val="single" w:sz="1" w:space="0" w:color="000000"/>
            </w:tcBorders>
          </w:tcPr>
          <w:p w14:paraId="50C58DCC" w14:textId="77777777" w:rsidR="00C44FC0" w:rsidRPr="008271C0" w:rsidRDefault="00C44FC0">
            <w:pPr>
              <w:ind w:left="707"/>
              <w:rPr>
                <w:rFonts w:ascii="AT Surt" w:hAnsi="AT Surt"/>
                <w:sz w:val="18"/>
                <w:szCs w:val="18"/>
                <w:lang w:val="es-AR"/>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45DDB2F6"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DA4B18" w14:paraId="0F031017" w14:textId="77777777" w:rsidTr="00222E93">
        <w:tc>
          <w:tcPr>
            <w:tcW w:w="403" w:type="dxa"/>
            <w:tcBorders>
              <w:left w:val="single" w:sz="1" w:space="0" w:color="000000"/>
              <w:bottom w:val="single" w:sz="1" w:space="0" w:color="000000"/>
            </w:tcBorders>
          </w:tcPr>
          <w:p w14:paraId="315ED039" w14:textId="77777777" w:rsidR="00C44FC0" w:rsidRPr="00C1022D" w:rsidRDefault="00C44FC0">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1D66E244" w14:textId="390A7097" w:rsidR="00C44FC0" w:rsidRPr="008271C0" w:rsidRDefault="00E377BD">
            <w:pPr>
              <w:pStyle w:val="Plattetekst"/>
              <w:rPr>
                <w:rFonts w:ascii="AT Surt" w:hAnsi="AT Surt"/>
                <w:sz w:val="18"/>
                <w:szCs w:val="18"/>
                <w:lang w:val="es-AR"/>
              </w:rPr>
            </w:pPr>
            <w:r w:rsidRPr="008271C0">
              <w:rPr>
                <w:rFonts w:ascii="AT Surt" w:hAnsi="AT Surt"/>
                <w:sz w:val="18"/>
                <w:szCs w:val="18"/>
                <w:lang w:val="es-AR"/>
              </w:rPr>
              <w:t>Otr</w:t>
            </w:r>
            <w:r w:rsidR="00CB040E">
              <w:rPr>
                <w:rFonts w:ascii="AT Surt" w:hAnsi="AT Surt"/>
                <w:sz w:val="18"/>
                <w:szCs w:val="18"/>
                <w:lang w:val="es-AR"/>
              </w:rPr>
              <w:t>x</w:t>
            </w:r>
            <w:r w:rsidRPr="008271C0">
              <w:rPr>
                <w:rFonts w:ascii="AT Surt" w:hAnsi="AT Surt"/>
                <w:sz w:val="18"/>
                <w:szCs w:val="18"/>
                <w:lang w:val="es-AR"/>
              </w:rPr>
              <w:t>s activistas que han recibido nuestra financiación (indi</w:t>
            </w:r>
            <w:r w:rsidR="00CB040E">
              <w:rPr>
                <w:rFonts w:ascii="AT Surt" w:hAnsi="AT Surt"/>
                <w:sz w:val="18"/>
                <w:szCs w:val="18"/>
                <w:lang w:val="es-AR"/>
              </w:rPr>
              <w:t>ca</w:t>
            </w:r>
            <w:r w:rsidRPr="008271C0">
              <w:rPr>
                <w:rFonts w:ascii="AT Surt" w:hAnsi="AT Surt"/>
                <w:sz w:val="18"/>
                <w:szCs w:val="18"/>
                <w:lang w:val="es-AR"/>
              </w:rPr>
              <w:t xml:space="preserve"> el nombre del grupo si es posible):</w:t>
            </w:r>
          </w:p>
        </w:tc>
      </w:tr>
      <w:tr w:rsidR="00C44FC0" w:rsidRPr="00DA4B18" w14:paraId="33F902F6" w14:textId="77777777" w:rsidTr="00222E93">
        <w:tc>
          <w:tcPr>
            <w:tcW w:w="403" w:type="dxa"/>
            <w:tcBorders>
              <w:left w:val="single" w:sz="1" w:space="0" w:color="000000"/>
              <w:bottom w:val="single" w:sz="1" w:space="0" w:color="000000"/>
            </w:tcBorders>
          </w:tcPr>
          <w:p w14:paraId="038CFD7A" w14:textId="77777777" w:rsidR="00C44FC0" w:rsidRPr="008271C0" w:rsidRDefault="00C44FC0">
            <w:pPr>
              <w:ind w:left="707"/>
              <w:rPr>
                <w:rFonts w:ascii="AT Surt" w:hAnsi="AT Surt"/>
                <w:sz w:val="18"/>
                <w:szCs w:val="18"/>
                <w:lang w:val="es-AR"/>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52E4F0DC" w14:textId="1B022483"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Contactos dentro de </w:t>
            </w:r>
            <w:r w:rsidR="00A0121D" w:rsidRPr="008271C0">
              <w:rPr>
                <w:rFonts w:ascii="AT Surt" w:hAnsi="AT Surt"/>
                <w:sz w:val="18"/>
                <w:szCs w:val="18"/>
                <w:lang w:val="es-AR"/>
              </w:rPr>
              <w:t xml:space="preserve">Het Actiefonds </w:t>
            </w:r>
            <w:r w:rsidR="00222E93" w:rsidRPr="008271C0">
              <w:rPr>
                <w:rFonts w:ascii="AT Surt" w:hAnsi="AT Surt"/>
                <w:sz w:val="18"/>
                <w:szCs w:val="18"/>
                <w:lang w:val="es-AR"/>
              </w:rPr>
              <w:t>(especifi</w:t>
            </w:r>
            <w:r w:rsidR="00CB040E">
              <w:rPr>
                <w:rFonts w:ascii="AT Surt" w:hAnsi="AT Surt"/>
                <w:sz w:val="18"/>
                <w:szCs w:val="18"/>
                <w:lang w:val="es-AR"/>
              </w:rPr>
              <w:t>ca</w:t>
            </w:r>
            <w:r w:rsidR="00222E93" w:rsidRPr="008271C0">
              <w:rPr>
                <w:rFonts w:ascii="AT Surt" w:hAnsi="AT Surt"/>
                <w:sz w:val="18"/>
                <w:szCs w:val="18"/>
                <w:lang w:val="es-AR"/>
              </w:rPr>
              <w:t xml:space="preserve"> quiénes)</w:t>
            </w:r>
          </w:p>
        </w:tc>
      </w:tr>
      <w:tr w:rsidR="00C44FC0" w:rsidRPr="00C1022D" w14:paraId="2FE89FBB" w14:textId="77777777" w:rsidTr="00222E93">
        <w:tc>
          <w:tcPr>
            <w:tcW w:w="403" w:type="dxa"/>
            <w:tcBorders>
              <w:left w:val="single" w:sz="1" w:space="0" w:color="000000"/>
              <w:bottom w:val="single" w:sz="1" w:space="0" w:color="000000"/>
            </w:tcBorders>
          </w:tcPr>
          <w:p w14:paraId="72F36571" w14:textId="77777777" w:rsidR="00C44FC0" w:rsidRPr="008271C0" w:rsidRDefault="00C44FC0">
            <w:pPr>
              <w:ind w:left="707"/>
              <w:rPr>
                <w:rFonts w:ascii="AT Surt" w:hAnsi="AT Surt"/>
                <w:sz w:val="18"/>
                <w:szCs w:val="18"/>
                <w:lang w:val="es-AR"/>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7E87843A" w14:textId="7D66B314" w:rsidR="00C44FC0" w:rsidRPr="00C1022D" w:rsidRDefault="00C44FC0">
            <w:pPr>
              <w:pStyle w:val="Plattetekst"/>
              <w:rPr>
                <w:rFonts w:ascii="AT Surt" w:hAnsi="AT Surt"/>
                <w:sz w:val="18"/>
                <w:szCs w:val="18"/>
              </w:rPr>
            </w:pPr>
            <w:proofErr w:type="spellStart"/>
            <w:r w:rsidRPr="00C1022D">
              <w:rPr>
                <w:rFonts w:ascii="AT Surt" w:hAnsi="AT Surt"/>
                <w:sz w:val="18"/>
                <w:szCs w:val="18"/>
              </w:rPr>
              <w:t>Otros</w:t>
            </w:r>
            <w:proofErr w:type="spellEnd"/>
            <w:r w:rsidRPr="00C1022D">
              <w:rPr>
                <w:rFonts w:ascii="AT Surt" w:hAnsi="AT Surt"/>
                <w:sz w:val="18"/>
                <w:szCs w:val="18"/>
              </w:rPr>
              <w:t xml:space="preserve"> </w:t>
            </w:r>
            <w:r w:rsidR="00222E93" w:rsidRPr="00C1022D">
              <w:rPr>
                <w:rFonts w:ascii="AT Surt" w:hAnsi="AT Surt"/>
                <w:sz w:val="18"/>
                <w:szCs w:val="18"/>
              </w:rPr>
              <w:t>(</w:t>
            </w:r>
            <w:proofErr w:type="spellStart"/>
            <w:r w:rsidR="00222E93" w:rsidRPr="00C1022D">
              <w:rPr>
                <w:rFonts w:ascii="AT Surt" w:hAnsi="AT Surt"/>
                <w:sz w:val="18"/>
                <w:szCs w:val="18"/>
              </w:rPr>
              <w:t>especifi</w:t>
            </w:r>
            <w:r w:rsidR="003E1FE0">
              <w:rPr>
                <w:rFonts w:ascii="AT Surt" w:hAnsi="AT Surt"/>
                <w:sz w:val="18"/>
                <w:szCs w:val="18"/>
              </w:rPr>
              <w:t>ca</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Plattetekst"/>
        <w:rPr>
          <w:rFonts w:ascii="AT Surt" w:hAnsi="AT Surt"/>
          <w:sz w:val="18"/>
          <w:szCs w:val="18"/>
        </w:rPr>
      </w:pPr>
    </w:p>
    <w:p w14:paraId="1BEA0BAF" w14:textId="77777777" w:rsidR="00D84571" w:rsidRPr="00D84571" w:rsidRDefault="00D84571" w:rsidP="00D84571">
      <w:pPr>
        <w:pStyle w:val="Plattetekst"/>
        <w:ind w:right="389"/>
        <w:rPr>
          <w:rFonts w:ascii="AT Surt" w:hAnsi="AT Surt"/>
          <w:sz w:val="20"/>
          <w:szCs w:val="20"/>
          <w:lang w:val="en-US"/>
        </w:rPr>
      </w:pPr>
      <w:r w:rsidRPr="00D84571">
        <w:rPr>
          <w:rFonts w:ascii="AT Surt" w:hAnsi="AT Surt"/>
          <w:b/>
          <w:bCs/>
          <w:lang w:val="en-US"/>
        </w:rPr>
        <w:t>AI</w:t>
      </w:r>
    </w:p>
    <w:p w14:paraId="7CCEF783" w14:textId="77777777" w:rsidR="00D84571" w:rsidRPr="008271C0" w:rsidRDefault="00D84571" w:rsidP="00D84571">
      <w:pPr>
        <w:pStyle w:val="Plattetekst"/>
        <w:ind w:right="389"/>
        <w:rPr>
          <w:rFonts w:ascii="AT Surt" w:hAnsi="AT Surt"/>
          <w:sz w:val="20"/>
          <w:szCs w:val="20"/>
          <w:lang w:val="es-AR"/>
        </w:rPr>
      </w:pPr>
      <w:r w:rsidRPr="008271C0">
        <w:rPr>
          <w:rFonts w:ascii="AT Surt" w:hAnsi="AT Surt"/>
          <w:sz w:val="20"/>
          <w:szCs w:val="20"/>
          <w:lang w:val="es-AR"/>
        </w:rPr>
        <w:t>¿Esta solicitud ha sido redactada por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D84571" w:rsidRPr="00C1022D" w14:paraId="11F7CEC0" w14:textId="77777777" w:rsidTr="00BB15A9">
        <w:tc>
          <w:tcPr>
            <w:tcW w:w="403" w:type="dxa"/>
            <w:tcBorders>
              <w:top w:val="single" w:sz="1" w:space="0" w:color="000000"/>
              <w:left w:val="single" w:sz="1" w:space="0" w:color="000000"/>
              <w:bottom w:val="single" w:sz="1" w:space="0" w:color="000000"/>
            </w:tcBorders>
          </w:tcPr>
          <w:p w14:paraId="2AFA4C9C" w14:textId="77777777" w:rsidR="00D84571" w:rsidRPr="008271C0" w:rsidRDefault="00D84571" w:rsidP="00BB15A9">
            <w:pPr>
              <w:ind w:left="707"/>
              <w:rPr>
                <w:rFonts w:ascii="AT Surt" w:hAnsi="AT Surt"/>
                <w:sz w:val="18"/>
                <w:szCs w:val="18"/>
                <w:lang w:val="es-AR"/>
              </w:rPr>
            </w:pPr>
          </w:p>
        </w:tc>
        <w:tc>
          <w:tcPr>
            <w:tcW w:w="9236" w:type="dxa"/>
            <w:tcBorders>
              <w:top w:val="single" w:sz="1" w:space="0" w:color="000000"/>
              <w:left w:val="single" w:sz="1" w:space="0" w:color="000000"/>
              <w:bottom w:val="single" w:sz="1" w:space="0" w:color="000000"/>
              <w:right w:val="single" w:sz="1" w:space="0" w:color="000000"/>
            </w:tcBorders>
          </w:tcPr>
          <w:p w14:paraId="5F59C56D" w14:textId="77777777" w:rsidR="00D84571" w:rsidRPr="00C1022D" w:rsidRDefault="00D84571" w:rsidP="00BB15A9">
            <w:pPr>
              <w:pStyle w:val="Plattetekst"/>
              <w:rPr>
                <w:rFonts w:ascii="AT Surt" w:hAnsi="AT Surt"/>
                <w:sz w:val="18"/>
                <w:szCs w:val="18"/>
              </w:rPr>
            </w:pPr>
            <w:r>
              <w:rPr>
                <w:rFonts w:ascii="AT Surt" w:hAnsi="AT Surt"/>
                <w:sz w:val="18"/>
                <w:szCs w:val="18"/>
              </w:rPr>
              <w:t>Sí</w:t>
            </w:r>
          </w:p>
        </w:tc>
      </w:tr>
      <w:tr w:rsidR="00D84571" w:rsidRPr="00E05953" w14:paraId="109B5485" w14:textId="77777777" w:rsidTr="00BB15A9">
        <w:tc>
          <w:tcPr>
            <w:tcW w:w="403" w:type="dxa"/>
            <w:tcBorders>
              <w:left w:val="single" w:sz="1" w:space="0" w:color="000000"/>
              <w:bottom w:val="single" w:sz="1" w:space="0" w:color="000000"/>
            </w:tcBorders>
          </w:tcPr>
          <w:p w14:paraId="6AC361A8"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48655ED" w14:textId="77777777" w:rsidR="00D84571" w:rsidRPr="00E05953" w:rsidRDefault="00D84571" w:rsidP="00BB15A9">
            <w:pPr>
              <w:pStyle w:val="Plattetekst"/>
              <w:rPr>
                <w:rFonts w:ascii="AT Surt" w:hAnsi="AT Surt"/>
                <w:sz w:val="18"/>
                <w:szCs w:val="18"/>
              </w:rPr>
            </w:pPr>
            <w:r>
              <w:rPr>
                <w:rFonts w:ascii="AT Surt" w:hAnsi="AT Surt"/>
                <w:sz w:val="18"/>
                <w:szCs w:val="18"/>
              </w:rPr>
              <w:t>No</w:t>
            </w:r>
          </w:p>
        </w:tc>
      </w:tr>
      <w:tr w:rsidR="00D84571" w:rsidRPr="00E05953" w14:paraId="480B30AF" w14:textId="77777777" w:rsidTr="00BB15A9">
        <w:tc>
          <w:tcPr>
            <w:tcW w:w="403" w:type="dxa"/>
            <w:tcBorders>
              <w:left w:val="single" w:sz="1" w:space="0" w:color="000000"/>
              <w:bottom w:val="single" w:sz="1" w:space="0" w:color="000000"/>
            </w:tcBorders>
          </w:tcPr>
          <w:p w14:paraId="3206299D"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17747D3" w14:textId="77777777" w:rsidR="00D84571" w:rsidRPr="00E05953" w:rsidRDefault="00D84571" w:rsidP="00BB15A9">
            <w:pPr>
              <w:pStyle w:val="Plattetekst"/>
              <w:rPr>
                <w:rFonts w:ascii="AT Surt" w:hAnsi="AT Surt"/>
                <w:sz w:val="18"/>
                <w:szCs w:val="18"/>
              </w:rPr>
            </w:pPr>
            <w:r>
              <w:rPr>
                <w:rFonts w:ascii="AT Surt" w:hAnsi="AT Surt"/>
                <w:sz w:val="18"/>
                <w:szCs w:val="18"/>
              </w:rPr>
              <w:t xml:space="preserve">En </w:t>
            </w:r>
            <w:proofErr w:type="spellStart"/>
            <w:r>
              <w:rPr>
                <w:rFonts w:ascii="AT Surt" w:hAnsi="AT Surt"/>
                <w:sz w:val="18"/>
                <w:szCs w:val="18"/>
              </w:rPr>
              <w:t>parte</w:t>
            </w:r>
            <w:proofErr w:type="spellEnd"/>
          </w:p>
        </w:tc>
      </w:tr>
    </w:tbl>
    <w:p w14:paraId="70578AE7" w14:textId="76796D4E" w:rsidR="00D84571" w:rsidRPr="008271C0" w:rsidRDefault="00D84571" w:rsidP="00D84571">
      <w:pPr>
        <w:pStyle w:val="Plattetekst"/>
        <w:rPr>
          <w:rFonts w:ascii="AT Surt" w:hAnsi="AT Surt"/>
          <w:i/>
          <w:iCs/>
          <w:sz w:val="20"/>
          <w:szCs w:val="20"/>
          <w:lang w:val="es-AR"/>
        </w:rPr>
      </w:pPr>
      <w:r w:rsidRPr="008271C0">
        <w:rPr>
          <w:rFonts w:ascii="AT Surt" w:hAnsi="AT Surt"/>
          <w:i/>
          <w:iCs/>
          <w:sz w:val="20"/>
          <w:szCs w:val="20"/>
          <w:lang w:val="es-AR"/>
        </w:rPr>
        <w:t>No financiamos solicitudes escritas por IA. Si el idioma te supone un problema, no dudes en escribirla en tu propio idioma o en el idioma con el que te sientas más cómod</w:t>
      </w:r>
      <w:r w:rsidR="00FB79FD">
        <w:rPr>
          <w:rFonts w:ascii="AT Surt" w:hAnsi="AT Surt"/>
          <w:i/>
          <w:iCs/>
          <w:sz w:val="20"/>
          <w:szCs w:val="20"/>
          <w:lang w:val="es-AR"/>
        </w:rPr>
        <w:t>x</w:t>
      </w:r>
      <w:r w:rsidRPr="008271C0">
        <w:rPr>
          <w:rFonts w:ascii="AT Surt" w:hAnsi="AT Surt"/>
          <w:i/>
          <w:iCs/>
          <w:sz w:val="20"/>
          <w:szCs w:val="20"/>
          <w:lang w:val="es-AR"/>
        </w:rPr>
        <w:t>. Tampoco nos importan los errores ortográficos o gramaticales, siempre y cuando tu solicitud sea clara y concisa.</w:t>
      </w:r>
    </w:p>
    <w:p w14:paraId="7FAF08F9" w14:textId="4DAE9207" w:rsidR="004C05E7" w:rsidRPr="008271C0" w:rsidRDefault="004C05E7">
      <w:pPr>
        <w:rPr>
          <w:rFonts w:ascii="AT Surt" w:hAnsi="AT Surt"/>
          <w:sz w:val="18"/>
          <w:szCs w:val="18"/>
          <w:lang w:val="es-AR"/>
        </w:rPr>
      </w:pPr>
    </w:p>
    <w:p w14:paraId="026542CD" w14:textId="4E177FB1" w:rsidR="00C44FC0" w:rsidRPr="000E19FB" w:rsidRDefault="00DA4B18" w:rsidP="00402447">
      <w:pPr>
        <w:pStyle w:val="Kop3"/>
        <w:rPr>
          <w:rFonts w:ascii="AT Surt" w:hAnsi="AT Surt"/>
          <w:b w:val="0"/>
          <w:bCs w:val="0"/>
          <w:i/>
          <w:iCs/>
          <w:sz w:val="20"/>
          <w:szCs w:val="20"/>
          <w:lang w:val="es-AR"/>
        </w:rPr>
      </w:pPr>
      <w:bookmarkStart w:id="9" w:name="row4-group_other_groups-field1"/>
      <w:bookmarkEnd w:id="9"/>
      <w:r>
        <w:rPr>
          <w:rFonts w:ascii="AT Surt" w:hAnsi="AT Surt"/>
          <w:sz w:val="20"/>
          <w:szCs w:val="20"/>
          <w:lang w:val="es-AR"/>
        </w:rPr>
        <w:lastRenderedPageBreak/>
        <w:t>R</w:t>
      </w:r>
      <w:r w:rsidRPr="008271C0">
        <w:rPr>
          <w:rFonts w:ascii="AT Surt" w:hAnsi="AT Surt"/>
          <w:sz w:val="20"/>
          <w:szCs w:val="20"/>
          <w:lang w:val="es-AR"/>
        </w:rPr>
        <w:t>eferencia</w:t>
      </w:r>
      <w:r>
        <w:rPr>
          <w:rFonts w:ascii="AT Surt" w:hAnsi="AT Surt"/>
          <w:b w:val="0"/>
          <w:bCs w:val="0"/>
          <w:sz w:val="20"/>
          <w:szCs w:val="20"/>
          <w:lang w:val="es-AR"/>
        </w:rPr>
        <w:br/>
      </w:r>
      <w:r w:rsidR="00222E93" w:rsidRPr="00DA4B18">
        <w:rPr>
          <w:rFonts w:ascii="AT Surt" w:hAnsi="AT Surt"/>
          <w:b w:val="0"/>
          <w:bCs w:val="0"/>
          <w:i/>
          <w:iCs/>
          <w:sz w:val="20"/>
          <w:szCs w:val="20"/>
          <w:lang w:val="es-AR"/>
        </w:rPr>
        <w:t>Por favor, indi</w:t>
      </w:r>
      <w:r w:rsidR="003E1FE0" w:rsidRPr="00DA4B18">
        <w:rPr>
          <w:rFonts w:ascii="AT Surt" w:hAnsi="AT Surt"/>
          <w:b w:val="0"/>
          <w:bCs w:val="0"/>
          <w:i/>
          <w:iCs/>
          <w:sz w:val="20"/>
          <w:szCs w:val="20"/>
          <w:lang w:val="es-AR"/>
        </w:rPr>
        <w:t>ca</w:t>
      </w:r>
      <w:r w:rsidR="00222E93" w:rsidRPr="00DA4B18">
        <w:rPr>
          <w:rFonts w:ascii="AT Surt" w:hAnsi="AT Surt"/>
          <w:b w:val="0"/>
          <w:bCs w:val="0"/>
          <w:i/>
          <w:iCs/>
          <w:sz w:val="20"/>
          <w:szCs w:val="20"/>
          <w:lang w:val="es-AR"/>
        </w:rPr>
        <w:t xml:space="preserve"> </w:t>
      </w:r>
      <w:r w:rsidR="00E9278C" w:rsidRPr="00DA4B18">
        <w:rPr>
          <w:rFonts w:ascii="AT Surt" w:hAnsi="AT Surt"/>
          <w:b w:val="0"/>
          <w:bCs w:val="0"/>
          <w:i/>
          <w:iCs/>
          <w:sz w:val="20"/>
          <w:szCs w:val="20"/>
          <w:lang w:val="es-AR"/>
        </w:rPr>
        <w:t xml:space="preserve">una </w:t>
      </w:r>
      <w:r w:rsidR="00222E93" w:rsidRPr="00DA4B18">
        <w:rPr>
          <w:rFonts w:ascii="AT Surt" w:hAnsi="AT Surt"/>
          <w:b w:val="0"/>
          <w:bCs w:val="0"/>
          <w:i/>
          <w:iCs/>
          <w:sz w:val="20"/>
          <w:szCs w:val="20"/>
          <w:lang w:val="es-AR"/>
        </w:rPr>
        <w:t>referencia.</w:t>
      </w:r>
      <w:r w:rsidR="00222E93" w:rsidRPr="00DA4B18">
        <w:rPr>
          <w:rFonts w:ascii="AT Surt" w:hAnsi="AT Surt"/>
          <w:b w:val="0"/>
          <w:bCs w:val="0"/>
          <w:sz w:val="20"/>
          <w:szCs w:val="20"/>
          <w:lang w:val="es-AR"/>
        </w:rPr>
        <w:t xml:space="preserve"> </w:t>
      </w:r>
      <w:r w:rsidR="000E19FB" w:rsidRPr="000E19FB">
        <w:rPr>
          <w:rFonts w:ascii="AT Surt" w:hAnsi="AT Surt"/>
          <w:b w:val="0"/>
          <w:bCs w:val="0"/>
          <w:i/>
          <w:iCs/>
          <w:sz w:val="20"/>
          <w:szCs w:val="20"/>
          <w:lang w:val="es-AR"/>
        </w:rPr>
        <w:t>Por referencias nos referimos a personas que podamos contactar para verificar la legitimidad de tu grupo y de su solicitud. Ten en cuenta que las referencias deben ser personas ajenas a tu grupo, que respondan a nuestras consultas y cuya identidad y legitimidad puedan verificarse. Por ejemplo, pueden ser un contacto en una ONG, en una universidad o en un grupo que haya recibido financiación de Het Actiefonds anteriormente.</w:t>
      </w:r>
    </w:p>
    <w:p w14:paraId="6A65265C" w14:textId="77777777" w:rsidR="004C05E7" w:rsidRPr="008271C0" w:rsidRDefault="004C05E7" w:rsidP="004C05E7">
      <w:pPr>
        <w:pStyle w:val="Plattetekst"/>
        <w:rPr>
          <w:lang w:val="es-AR"/>
        </w:rPr>
      </w:pPr>
    </w:p>
    <w:p w14:paraId="01C060DB" w14:textId="77777777" w:rsidR="00402447" w:rsidRPr="00C1022D" w:rsidRDefault="00402447" w:rsidP="00402447">
      <w:pPr>
        <w:pStyle w:val="Plattetekst"/>
        <w:rPr>
          <w:rFonts w:ascii="AT Surt" w:hAnsi="AT Surt"/>
          <w:sz w:val="18"/>
          <w:szCs w:val="18"/>
          <w:lang w:val="en-GB"/>
        </w:rPr>
      </w:pPr>
      <w:proofErr w:type="spellStart"/>
      <w:r w:rsidRPr="00C1022D">
        <w:rPr>
          <w:rFonts w:ascii="AT Surt" w:hAnsi="AT Surt"/>
          <w:sz w:val="18"/>
          <w:szCs w:val="18"/>
          <w:lang w:val="en-GB"/>
        </w:rPr>
        <w:t>Referencia</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Nombre</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Organización/</w:t>
            </w:r>
            <w:proofErr w:type="spellStart"/>
            <w:r w:rsidRPr="00C1022D">
              <w:rPr>
                <w:rFonts w:ascii="AT Surt" w:hAnsi="AT Surt"/>
                <w:sz w:val="18"/>
                <w:szCs w:val="18"/>
                <w:lang w:val="en-US"/>
              </w:rPr>
              <w:t>conexión</w:t>
            </w:r>
            <w:proofErr w:type="spellEnd"/>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Platteteks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 xml:space="preserve">Correo </w:t>
            </w:r>
            <w:proofErr w:type="spellStart"/>
            <w:r w:rsidRPr="00C1022D">
              <w:rPr>
                <w:rFonts w:ascii="AT Surt" w:hAnsi="AT Surt"/>
                <w:sz w:val="18"/>
                <w:szCs w:val="18"/>
                <w:lang w:val="en-US"/>
              </w:rPr>
              <w:t>electrónico</w:t>
            </w:r>
            <w:proofErr w:type="spellEnd"/>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Platteteks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Plattetekst"/>
              <w:rPr>
                <w:rFonts w:ascii="AT Surt" w:hAnsi="AT Surt"/>
                <w:sz w:val="18"/>
                <w:szCs w:val="18"/>
                <w:lang w:val="en-US"/>
              </w:rPr>
            </w:pPr>
            <w:proofErr w:type="spellStart"/>
            <w:r w:rsidRPr="00C1022D">
              <w:rPr>
                <w:rFonts w:ascii="AT Surt" w:hAnsi="AT Surt"/>
                <w:sz w:val="18"/>
                <w:szCs w:val="18"/>
                <w:lang w:val="en-US"/>
              </w:rPr>
              <w:t>Número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teléfono</w:t>
            </w:r>
            <w:proofErr w:type="spellEnd"/>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Platteteks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Plattetekst"/>
              <w:rPr>
                <w:rFonts w:ascii="AT Surt" w:hAnsi="AT Surt"/>
                <w:sz w:val="18"/>
                <w:szCs w:val="18"/>
                <w:lang w:val="en-US"/>
              </w:rPr>
            </w:pPr>
            <w:proofErr w:type="spellStart"/>
            <w:r>
              <w:rPr>
                <w:rFonts w:ascii="AT Surt" w:hAnsi="AT Surt"/>
                <w:sz w:val="18"/>
                <w:szCs w:val="18"/>
                <w:lang w:val="en-US"/>
              </w:rPr>
              <w:t>Relación</w:t>
            </w:r>
            <w:proofErr w:type="spellEnd"/>
            <w:r>
              <w:rPr>
                <w:rFonts w:ascii="AT Surt" w:hAnsi="AT Surt"/>
                <w:sz w:val="18"/>
                <w:szCs w:val="18"/>
                <w:lang w:val="en-US"/>
              </w:rPr>
              <w:t xml:space="preserve"> con la </w:t>
            </w:r>
            <w:proofErr w:type="spellStart"/>
            <w:r>
              <w:rPr>
                <w:rFonts w:ascii="AT Surt" w:hAnsi="AT Surt"/>
                <w:sz w:val="18"/>
                <w:szCs w:val="18"/>
                <w:lang w:val="en-US"/>
              </w:rPr>
              <w:t>referencia</w:t>
            </w:r>
            <w:proofErr w:type="spellEnd"/>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Plattetekst"/>
              <w:rPr>
                <w:rFonts w:ascii="AT Surt" w:hAnsi="AT Surt"/>
                <w:sz w:val="18"/>
                <w:szCs w:val="18"/>
                <w:lang w:val="en-US"/>
              </w:rPr>
            </w:pPr>
          </w:p>
        </w:tc>
      </w:tr>
    </w:tbl>
    <w:p w14:paraId="15932622" w14:textId="1E5C19D0" w:rsidR="004C05E7" w:rsidRDefault="004C05E7">
      <w:pPr>
        <w:pStyle w:val="Kop3"/>
        <w:rPr>
          <w:rFonts w:ascii="AT Surt" w:hAnsi="AT Surt"/>
          <w:sz w:val="20"/>
          <w:szCs w:val="20"/>
        </w:rPr>
      </w:pPr>
      <w:bookmarkStart w:id="10" w:name="row4-group_references_other_groups-field"/>
      <w:bookmarkEnd w:id="10"/>
    </w:p>
    <w:p w14:paraId="497AF9B6" w14:textId="3CB82494" w:rsidR="00C454AA" w:rsidRDefault="00C44FC0" w:rsidP="00D03F72">
      <w:pPr>
        <w:widowControl/>
        <w:suppressAutoHyphens w:val="0"/>
        <w:spacing w:line="276" w:lineRule="auto"/>
        <w:rPr>
          <w:rFonts w:ascii="AT Surt" w:hAnsi="AT Surt"/>
          <w:b/>
          <w:bCs/>
        </w:rPr>
      </w:pPr>
      <w:proofErr w:type="spellStart"/>
      <w:r w:rsidRPr="00C454AA">
        <w:rPr>
          <w:rFonts w:ascii="AT Surt" w:hAnsi="AT Surt"/>
          <w:b/>
          <w:bCs/>
        </w:rPr>
        <w:t>Cuenta</w:t>
      </w:r>
      <w:proofErr w:type="spellEnd"/>
      <w:r w:rsidRPr="00C454AA">
        <w:rPr>
          <w:rFonts w:ascii="AT Surt" w:hAnsi="AT Surt"/>
          <w:b/>
          <w:bCs/>
        </w:rPr>
        <w:t xml:space="preserve"> </w:t>
      </w:r>
      <w:proofErr w:type="spellStart"/>
      <w:r w:rsidRPr="00C454AA">
        <w:rPr>
          <w:rFonts w:ascii="AT Surt" w:hAnsi="AT Surt"/>
          <w:b/>
          <w:bCs/>
        </w:rPr>
        <w:t>bancaria</w:t>
      </w:r>
      <w:proofErr w:type="spellEnd"/>
    </w:p>
    <w:p w14:paraId="5DC358CD" w14:textId="77777777" w:rsidR="00D67F93" w:rsidRPr="00DD0EAC" w:rsidRDefault="00D67F93" w:rsidP="00D67F93">
      <w:pPr>
        <w:pStyle w:val="Plattetekst"/>
        <w:rPr>
          <w:rFonts w:ascii="AT Surt" w:hAnsi="AT Surt"/>
          <w:sz w:val="18"/>
          <w:szCs w:val="18"/>
          <w:lang w:val="es-AR"/>
        </w:rPr>
      </w:pPr>
      <w:r w:rsidRPr="00DD0EAC">
        <w:rPr>
          <w:rFonts w:ascii="AT Surt" w:hAnsi="AT Surt"/>
          <w:sz w:val="18"/>
          <w:szCs w:val="18"/>
          <w:lang w:val="es-AR"/>
        </w:rPr>
        <w:t>Rellen</w:t>
      </w:r>
      <w:r>
        <w:rPr>
          <w:rFonts w:ascii="AT Surt" w:hAnsi="AT Surt"/>
          <w:sz w:val="18"/>
          <w:szCs w:val="18"/>
          <w:lang w:val="es-AR"/>
        </w:rPr>
        <w:t>a</w:t>
      </w:r>
      <w:r w:rsidRPr="00DD0EAC">
        <w:rPr>
          <w:rFonts w:ascii="AT Surt" w:hAnsi="AT Surt"/>
          <w:sz w:val="18"/>
          <w:szCs w:val="18"/>
          <w:lang w:val="es-AR"/>
        </w:rPr>
        <w:t xml:space="preserve"> los siguientes campos solo si está</w:t>
      </w:r>
      <w:r>
        <w:rPr>
          <w:rFonts w:ascii="AT Surt" w:hAnsi="AT Surt"/>
          <w:sz w:val="18"/>
          <w:szCs w:val="18"/>
          <w:lang w:val="es-AR"/>
        </w:rPr>
        <w:t>s</w:t>
      </w:r>
      <w:r w:rsidRPr="00DD0EAC">
        <w:rPr>
          <w:rFonts w:ascii="AT Surt" w:hAnsi="AT Surt"/>
          <w:sz w:val="18"/>
          <w:szCs w:val="18"/>
          <w:lang w:val="es-AR"/>
        </w:rPr>
        <w:t xml:space="preserve"> completamente segur</w:t>
      </w:r>
      <w:r>
        <w:rPr>
          <w:rFonts w:ascii="AT Surt" w:hAnsi="AT Surt"/>
          <w:sz w:val="18"/>
          <w:szCs w:val="18"/>
          <w:lang w:val="es-AR"/>
        </w:rPr>
        <w:t>x</w:t>
      </w:r>
      <w:r w:rsidRPr="00DD0EAC">
        <w:rPr>
          <w:rFonts w:ascii="AT Surt" w:hAnsi="AT Surt"/>
          <w:sz w:val="18"/>
          <w:szCs w:val="18"/>
          <w:lang w:val="es-AR"/>
        </w:rPr>
        <w:t xml:space="preserve"> de que dispone</w:t>
      </w:r>
      <w:r>
        <w:rPr>
          <w:rFonts w:ascii="AT Surt" w:hAnsi="AT Surt"/>
          <w:sz w:val="18"/>
          <w:szCs w:val="18"/>
          <w:lang w:val="es-AR"/>
        </w:rPr>
        <w:t>s</w:t>
      </w:r>
      <w:r w:rsidRPr="00DD0EAC">
        <w:rPr>
          <w:rFonts w:ascii="AT Surt" w:hAnsi="AT Surt"/>
          <w:sz w:val="18"/>
          <w:szCs w:val="18"/>
          <w:lang w:val="es-AR"/>
        </w:rPr>
        <w:t xml:space="preserve"> de la información correcta. Si no está</w:t>
      </w:r>
      <w:r>
        <w:rPr>
          <w:rFonts w:ascii="AT Surt" w:hAnsi="AT Surt"/>
          <w:sz w:val="18"/>
          <w:szCs w:val="18"/>
          <w:lang w:val="es-AR"/>
        </w:rPr>
        <w:t>s</w:t>
      </w:r>
      <w:r w:rsidRPr="00DD0EAC">
        <w:rPr>
          <w:rFonts w:ascii="AT Surt" w:hAnsi="AT Surt"/>
          <w:sz w:val="18"/>
          <w:szCs w:val="18"/>
          <w:lang w:val="es-AR"/>
        </w:rPr>
        <w:t xml:space="preserve"> segur</w:t>
      </w:r>
      <w:r>
        <w:rPr>
          <w:rFonts w:ascii="AT Surt" w:hAnsi="AT Surt"/>
          <w:sz w:val="18"/>
          <w:szCs w:val="18"/>
          <w:lang w:val="es-AR"/>
        </w:rPr>
        <w:t>x</w:t>
      </w:r>
      <w:r w:rsidRPr="00DD0EAC">
        <w:rPr>
          <w:rFonts w:ascii="AT Surt" w:hAnsi="AT Surt"/>
          <w:sz w:val="18"/>
          <w:szCs w:val="18"/>
          <w:lang w:val="es-AR"/>
        </w:rPr>
        <w:t>, déj</w:t>
      </w:r>
      <w:r>
        <w:rPr>
          <w:rFonts w:ascii="AT Surt" w:hAnsi="AT Surt"/>
          <w:sz w:val="18"/>
          <w:szCs w:val="18"/>
          <w:lang w:val="es-AR"/>
        </w:rPr>
        <w:t>a</w:t>
      </w:r>
      <w:r w:rsidRPr="00DD0EAC">
        <w:rPr>
          <w:rFonts w:ascii="AT Surt" w:hAnsi="AT Surt"/>
          <w:sz w:val="18"/>
          <w:szCs w:val="18"/>
          <w:lang w:val="es-AR"/>
        </w:rPr>
        <w:t>los en blanco por ahora. En ese caso, nos pondremos en contacto con</w:t>
      </w:r>
      <w:r>
        <w:rPr>
          <w:rFonts w:ascii="AT Surt" w:hAnsi="AT Surt"/>
          <w:sz w:val="18"/>
          <w:szCs w:val="18"/>
          <w:lang w:val="es-AR"/>
        </w:rPr>
        <w:t>tigo</w:t>
      </w:r>
      <w:r w:rsidRPr="00DD0EAC">
        <w:rPr>
          <w:rFonts w:ascii="AT Surt" w:hAnsi="AT Surt"/>
          <w:sz w:val="18"/>
          <w:szCs w:val="18"/>
          <w:lang w:val="es-AR"/>
        </w:rPr>
        <w:t xml:space="preserve"> para solicitar</w:t>
      </w:r>
      <w:r>
        <w:rPr>
          <w:rFonts w:ascii="AT Surt" w:hAnsi="AT Surt"/>
          <w:sz w:val="18"/>
          <w:szCs w:val="18"/>
          <w:lang w:val="es-AR"/>
        </w:rPr>
        <w:t>t</w:t>
      </w:r>
      <w:r w:rsidRPr="00DD0EAC">
        <w:rPr>
          <w:rFonts w:ascii="AT Surt" w:hAnsi="AT Surt"/>
          <w:sz w:val="18"/>
          <w:szCs w:val="18"/>
          <w:lang w:val="es-AR"/>
        </w:rPr>
        <w:t xml:space="preserve">e los datos de pago después de haber estudiado </w:t>
      </w:r>
      <w:r>
        <w:rPr>
          <w:rFonts w:ascii="AT Surt" w:hAnsi="AT Surt"/>
          <w:sz w:val="18"/>
          <w:szCs w:val="18"/>
          <w:lang w:val="es-AR"/>
        </w:rPr>
        <w:t>t</w:t>
      </w:r>
      <w:r w:rsidRPr="00DD0EAC">
        <w:rPr>
          <w:rFonts w:ascii="AT Surt" w:hAnsi="AT Surt"/>
          <w:sz w:val="18"/>
          <w:szCs w:val="18"/>
          <w:lang w:val="es-AR"/>
        </w:rPr>
        <w:t>u solicitud.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DA4B18" w14:paraId="25B013EB" w14:textId="77777777">
        <w:tc>
          <w:tcPr>
            <w:tcW w:w="2764" w:type="dxa"/>
            <w:tcBorders>
              <w:top w:val="single" w:sz="1" w:space="0" w:color="000000"/>
              <w:left w:val="single" w:sz="1" w:space="0" w:color="000000"/>
              <w:bottom w:val="single" w:sz="1" w:space="0" w:color="000000"/>
            </w:tcBorders>
          </w:tcPr>
          <w:p w14:paraId="4442C340"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Nombre del titular de la cuenta bancaria </w:t>
            </w:r>
          </w:p>
        </w:tc>
        <w:tc>
          <w:tcPr>
            <w:tcW w:w="6874" w:type="dxa"/>
            <w:tcBorders>
              <w:top w:val="single" w:sz="1" w:space="0" w:color="000000"/>
              <w:left w:val="single" w:sz="1" w:space="0" w:color="000000"/>
              <w:bottom w:val="single" w:sz="1" w:space="0" w:color="000000"/>
              <w:right w:val="single" w:sz="1" w:space="0" w:color="000000"/>
            </w:tcBorders>
          </w:tcPr>
          <w:p w14:paraId="50494385" w14:textId="77777777" w:rsidR="00C44FC0" w:rsidRPr="008271C0" w:rsidRDefault="00C44FC0">
            <w:pPr>
              <w:pStyle w:val="Plattetekst"/>
              <w:spacing w:after="0"/>
              <w:rPr>
                <w:rFonts w:ascii="AT Surt" w:hAnsi="AT Surt"/>
                <w:sz w:val="18"/>
                <w:szCs w:val="18"/>
                <w:lang w:val="es-AR"/>
              </w:rPr>
            </w:pPr>
          </w:p>
        </w:tc>
      </w:tr>
      <w:tr w:rsidR="00C44FC0" w:rsidRPr="00DA4B18" w14:paraId="4A36190B" w14:textId="77777777">
        <w:tc>
          <w:tcPr>
            <w:tcW w:w="2764" w:type="dxa"/>
            <w:tcBorders>
              <w:left w:val="single" w:sz="1" w:space="0" w:color="000000"/>
              <w:bottom w:val="single" w:sz="1" w:space="0" w:color="000000"/>
            </w:tcBorders>
          </w:tcPr>
          <w:p w14:paraId="6EF8E699"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IBAN (número de cuenta bancaria) </w:t>
            </w:r>
          </w:p>
        </w:tc>
        <w:tc>
          <w:tcPr>
            <w:tcW w:w="6874" w:type="dxa"/>
            <w:tcBorders>
              <w:left w:val="single" w:sz="1" w:space="0" w:color="000000"/>
              <w:bottom w:val="single" w:sz="1" w:space="0" w:color="000000"/>
              <w:right w:val="single" w:sz="1" w:space="0" w:color="000000"/>
            </w:tcBorders>
          </w:tcPr>
          <w:p w14:paraId="5DB37FAE" w14:textId="77777777" w:rsidR="00C44FC0" w:rsidRPr="008271C0" w:rsidRDefault="00C44FC0">
            <w:pPr>
              <w:pStyle w:val="Plattetekst"/>
              <w:spacing w:after="0"/>
              <w:rPr>
                <w:rFonts w:ascii="AT Surt" w:hAnsi="AT Surt"/>
                <w:sz w:val="18"/>
                <w:szCs w:val="18"/>
                <w:lang w:val="es-AR"/>
              </w:rPr>
            </w:pPr>
          </w:p>
        </w:tc>
      </w:tr>
    </w:tbl>
    <w:p w14:paraId="186B84E1" w14:textId="77777777" w:rsidR="00C44FC0" w:rsidRPr="008271C0" w:rsidRDefault="00C44FC0">
      <w:pPr>
        <w:pStyle w:val="Plattetekst"/>
        <w:rPr>
          <w:rFonts w:ascii="AT Surt" w:hAnsi="AT Surt"/>
          <w:sz w:val="18"/>
          <w:szCs w:val="18"/>
          <w:lang w:val="es-AR"/>
        </w:rPr>
      </w:pPr>
    </w:p>
    <w:p w14:paraId="6FD562F5" w14:textId="571D9DE3"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Dirección de</w:t>
      </w:r>
      <w:r w:rsidR="007053B1">
        <w:rPr>
          <w:rFonts w:ascii="AT Surt" w:hAnsi="AT Surt"/>
          <w:sz w:val="18"/>
          <w:szCs w:val="18"/>
          <w:lang w:val="es-AR"/>
        </w:rPr>
        <w:t xml:space="preserve"> la persona</w:t>
      </w:r>
      <w:r w:rsidRPr="008271C0">
        <w:rPr>
          <w:rFonts w:ascii="AT Surt" w:hAnsi="AT Surt"/>
          <w:sz w:val="18"/>
          <w:szCs w:val="18"/>
          <w:lang w:val="es-AR"/>
        </w:rPr>
        <w:t xml:space="preserve"> titular de la cuenta bancaria </w:t>
      </w:r>
      <w:r w:rsidR="008B32BB" w:rsidRPr="008271C0">
        <w:rPr>
          <w:rFonts w:ascii="AT Surt" w:hAnsi="AT Surt"/>
          <w:sz w:val="18"/>
          <w:szCs w:val="18"/>
          <w:lang w:val="es-AR"/>
        </w:rPr>
        <w:t xml:space="preserve">(obligatorio para pagos </w:t>
      </w:r>
      <w:r w:rsidR="00177F1A" w:rsidRPr="008271C0">
        <w:rPr>
          <w:rFonts w:ascii="AT Surt" w:hAnsi="AT Surt"/>
          <w:sz w:val="18"/>
          <w:szCs w:val="18"/>
          <w:lang w:val="es-AR"/>
        </w:rPr>
        <w:t>fuera de la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A4B18" w14:paraId="52719897" w14:textId="77777777">
        <w:tc>
          <w:tcPr>
            <w:tcW w:w="9638" w:type="dxa"/>
            <w:tcBorders>
              <w:top w:val="single" w:sz="1" w:space="0" w:color="000000"/>
              <w:left w:val="single" w:sz="1" w:space="0" w:color="000000"/>
              <w:bottom w:val="single" w:sz="1" w:space="0" w:color="000000"/>
              <w:right w:val="single" w:sz="1" w:space="0" w:color="000000"/>
            </w:tcBorders>
          </w:tcPr>
          <w:p w14:paraId="68424C2F" w14:textId="77777777" w:rsidR="00C44FC0" w:rsidRPr="008271C0" w:rsidRDefault="00C44FC0">
            <w:pPr>
              <w:pStyle w:val="Inhoudtabel"/>
              <w:rPr>
                <w:rFonts w:ascii="AT Surt" w:hAnsi="AT Surt"/>
                <w:sz w:val="18"/>
                <w:szCs w:val="18"/>
                <w:lang w:val="es-AR"/>
              </w:rPr>
            </w:pPr>
          </w:p>
        </w:tc>
      </w:tr>
    </w:tbl>
    <w:p w14:paraId="6AF7B9CF" w14:textId="77777777" w:rsidR="00C44FC0" w:rsidRPr="008271C0" w:rsidRDefault="00C44FC0">
      <w:pPr>
        <w:pStyle w:val="Plattetekst"/>
        <w:rPr>
          <w:rFonts w:ascii="AT Surt" w:hAnsi="AT Surt"/>
          <w:sz w:val="18"/>
          <w:szCs w:val="18"/>
          <w:lang w:val="es-AR"/>
        </w:rPr>
      </w:pPr>
    </w:p>
    <w:p w14:paraId="3CA03C0D" w14:textId="77777777" w:rsidR="00C44FC0" w:rsidRPr="00C1022D" w:rsidRDefault="00C44FC0">
      <w:pPr>
        <w:pStyle w:val="Plattetekst"/>
        <w:spacing w:after="0"/>
        <w:rPr>
          <w:rFonts w:ascii="AT Surt" w:hAnsi="AT Surt"/>
          <w:sz w:val="18"/>
          <w:szCs w:val="18"/>
        </w:rPr>
      </w:pPr>
      <w:bookmarkStart w:id="11" w:name="col15-group_financial_address-field1"/>
      <w:bookmarkEnd w:id="11"/>
      <w:proofErr w:type="spellStart"/>
      <w:r w:rsidRPr="00C1022D">
        <w:rPr>
          <w:rFonts w:ascii="AT Surt" w:hAnsi="AT Surt"/>
          <w:sz w:val="18"/>
          <w:szCs w:val="18"/>
        </w:rPr>
        <w:t>Nombre</w:t>
      </w:r>
      <w:proofErr w:type="spellEnd"/>
      <w:r w:rsidRPr="00C1022D">
        <w:rPr>
          <w:rFonts w:ascii="AT Surt" w:hAnsi="AT Surt"/>
          <w:sz w:val="18"/>
          <w:szCs w:val="18"/>
        </w:rPr>
        <w:t xml:space="preserve"> del banco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AA96C36" w14:textId="77777777">
        <w:tc>
          <w:tcPr>
            <w:tcW w:w="9638" w:type="dxa"/>
            <w:tcBorders>
              <w:top w:val="single" w:sz="1" w:space="0" w:color="000000"/>
              <w:left w:val="single" w:sz="1" w:space="0" w:color="000000"/>
              <w:bottom w:val="single" w:sz="1" w:space="0" w:color="000000"/>
              <w:right w:val="single" w:sz="1" w:space="0" w:color="000000"/>
            </w:tcBorders>
          </w:tcPr>
          <w:p w14:paraId="6A2C9051" w14:textId="77777777" w:rsidR="00C44FC0" w:rsidRPr="00C1022D" w:rsidRDefault="00C44FC0">
            <w:pPr>
              <w:pStyle w:val="Inhoudtabel"/>
              <w:rPr>
                <w:rFonts w:ascii="AT Surt" w:hAnsi="AT Surt"/>
                <w:sz w:val="18"/>
                <w:szCs w:val="18"/>
              </w:rPr>
            </w:pPr>
          </w:p>
        </w:tc>
      </w:tr>
    </w:tbl>
    <w:p w14:paraId="66085D51" w14:textId="77777777" w:rsidR="00C44FC0" w:rsidRPr="00C1022D" w:rsidRDefault="00C44FC0">
      <w:pPr>
        <w:pStyle w:val="Plattetekst"/>
        <w:spacing w:after="0"/>
        <w:rPr>
          <w:rFonts w:ascii="AT Surt" w:hAnsi="AT Surt"/>
          <w:sz w:val="18"/>
          <w:szCs w:val="18"/>
          <w:lang w:val="en-GB"/>
        </w:rPr>
      </w:pPr>
    </w:p>
    <w:p w14:paraId="69F0D3AD" w14:textId="77777777" w:rsidR="00C44FC0" w:rsidRPr="008271C0" w:rsidRDefault="00C44FC0">
      <w:pPr>
        <w:pStyle w:val="Plattetekst"/>
        <w:spacing w:after="0"/>
        <w:rPr>
          <w:rFonts w:ascii="AT Surt" w:hAnsi="AT Surt"/>
          <w:sz w:val="18"/>
          <w:szCs w:val="18"/>
          <w:lang w:val="es-AR"/>
        </w:rPr>
      </w:pPr>
      <w:bookmarkStart w:id="12" w:name="col25-group_financial_bank_address-field"/>
      <w:bookmarkEnd w:id="12"/>
      <w:r w:rsidRPr="008271C0">
        <w:rPr>
          <w:rFonts w:ascii="AT Surt" w:hAnsi="AT Surt"/>
          <w:sz w:val="18"/>
          <w:szCs w:val="18"/>
          <w:lang w:val="es-AR"/>
        </w:rPr>
        <w:t xml:space="preserve">Swift/BIC (solo para pagos fuera de la Unión Europea)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DA4B18" w14:paraId="223876B2" w14:textId="77777777">
        <w:tc>
          <w:tcPr>
            <w:tcW w:w="9638" w:type="dxa"/>
            <w:tcBorders>
              <w:top w:val="single" w:sz="1" w:space="0" w:color="000000"/>
              <w:left w:val="single" w:sz="1" w:space="0" w:color="000000"/>
              <w:bottom w:val="single" w:sz="1" w:space="0" w:color="000000"/>
              <w:right w:val="single" w:sz="1" w:space="0" w:color="000000"/>
            </w:tcBorders>
          </w:tcPr>
          <w:p w14:paraId="56F57939" w14:textId="77777777" w:rsidR="00C44FC0" w:rsidRPr="008271C0" w:rsidRDefault="00C44FC0">
            <w:pPr>
              <w:pStyle w:val="Inhoudtabel"/>
              <w:rPr>
                <w:rFonts w:ascii="AT Surt" w:hAnsi="AT Surt"/>
                <w:sz w:val="18"/>
                <w:szCs w:val="18"/>
                <w:lang w:val="es-AR"/>
              </w:rPr>
            </w:pPr>
            <w:bookmarkStart w:id="13" w:name="_Hlk120187075"/>
          </w:p>
        </w:tc>
      </w:tr>
    </w:tbl>
    <w:p w14:paraId="6B2E4F39" w14:textId="77777777" w:rsidR="00792215" w:rsidRPr="008271C0" w:rsidRDefault="00792215" w:rsidP="00792215">
      <w:pPr>
        <w:pStyle w:val="Inhoudtabel"/>
        <w:rPr>
          <w:rFonts w:ascii="AT Surt" w:hAnsi="AT Surt"/>
          <w:sz w:val="18"/>
          <w:szCs w:val="18"/>
          <w:lang w:val="es-AR"/>
        </w:rPr>
      </w:pPr>
      <w:bookmarkStart w:id="14" w:name="col25-group_swift_bic-field1"/>
      <w:bookmarkEnd w:id="13"/>
      <w:bookmarkEnd w:id="14"/>
    </w:p>
    <w:p w14:paraId="6AA21F43" w14:textId="45706C11" w:rsidR="00792215" w:rsidRPr="008271C0" w:rsidRDefault="00792215" w:rsidP="00402447">
      <w:pPr>
        <w:pStyle w:val="Inhoudtabel"/>
        <w:rPr>
          <w:rFonts w:ascii="AT Surt" w:hAnsi="AT Surt"/>
          <w:sz w:val="18"/>
          <w:szCs w:val="18"/>
          <w:lang w:val="es-AR"/>
        </w:rPr>
      </w:pPr>
      <w:r w:rsidRPr="008271C0">
        <w:rPr>
          <w:rFonts w:ascii="AT Surt" w:hAnsi="AT Surt"/>
          <w:sz w:val="18"/>
          <w:szCs w:val="18"/>
          <w:lang w:val="es-AR"/>
        </w:rPr>
        <w:t>Si no tiene</w:t>
      </w:r>
      <w:r w:rsidR="007053B1">
        <w:rPr>
          <w:rFonts w:ascii="AT Surt" w:hAnsi="AT Surt"/>
          <w:sz w:val="18"/>
          <w:szCs w:val="18"/>
          <w:lang w:val="es-AR"/>
        </w:rPr>
        <w:t>n</w:t>
      </w:r>
      <w:r w:rsidRPr="008271C0">
        <w:rPr>
          <w:rFonts w:ascii="AT Surt" w:hAnsi="AT Surt"/>
          <w:sz w:val="18"/>
          <w:szCs w:val="18"/>
          <w:lang w:val="es-AR"/>
        </w:rPr>
        <w:t xml:space="preserve"> acceso a una cuenta bancaria, ¿cómo desea</w:t>
      </w:r>
      <w:r w:rsidR="007053B1">
        <w:rPr>
          <w:rFonts w:ascii="AT Surt" w:hAnsi="AT Surt"/>
          <w:sz w:val="18"/>
          <w:szCs w:val="18"/>
          <w:lang w:val="es-AR"/>
        </w:rPr>
        <w:t>n</w:t>
      </w:r>
      <w:r w:rsidRPr="008271C0">
        <w:rPr>
          <w:rFonts w:ascii="AT Surt" w:hAnsi="AT Surt"/>
          <w:sz w:val="18"/>
          <w:szCs w:val="18"/>
          <w:lang w:val="es-AR"/>
        </w:rPr>
        <w:t xml:space="preserve"> recibir el dinero?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DA4B18"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8271C0" w:rsidRDefault="00792215" w:rsidP="00EE5ADC">
            <w:pPr>
              <w:pStyle w:val="Inhoudtabel"/>
              <w:rPr>
                <w:rFonts w:ascii="AT Surt" w:hAnsi="AT Surt"/>
                <w:sz w:val="18"/>
                <w:szCs w:val="18"/>
                <w:lang w:val="es-AR"/>
              </w:rPr>
            </w:pPr>
          </w:p>
        </w:tc>
      </w:tr>
    </w:tbl>
    <w:p w14:paraId="36622A00" w14:textId="3C33547E" w:rsidR="00C44FC0" w:rsidRPr="008271C0" w:rsidRDefault="009C6877" w:rsidP="00402447">
      <w:pPr>
        <w:pStyle w:val="Plattetekst"/>
        <w:rPr>
          <w:sz w:val="18"/>
          <w:szCs w:val="18"/>
          <w:lang w:val="es-A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6E5E8741"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D67F93">
                              <w:rPr>
                                <w:rFonts w:ascii="AT Surt" w:hAnsi="AT Surt"/>
                                <w:lang w:val="es-AR"/>
                              </w:rPr>
                              <w:t>a</w:t>
                            </w:r>
                            <w:r w:rsidRPr="008271C0">
                              <w:rPr>
                                <w:rFonts w:ascii="AT Surt" w:hAnsi="AT Surt"/>
                                <w:lang w:val="es-AR"/>
                              </w:rPr>
                              <w:t xml:space="preserve"> este formulario a:</w:t>
                            </w:r>
                            <w:r w:rsidR="00A0121D" w:rsidRPr="008271C0">
                              <w:rPr>
                                <w:rFonts w:ascii="AT Surt" w:hAnsi="AT Surt"/>
                                <w:lang w:val="es-A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ABEB"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68316B24" w14:textId="6E5E8741"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D67F93">
                        <w:rPr>
                          <w:rFonts w:ascii="AT Surt" w:hAnsi="AT Surt"/>
                          <w:lang w:val="es-AR"/>
                        </w:rPr>
                        <w:t>a</w:t>
                      </w:r>
                      <w:r w:rsidRPr="008271C0">
                        <w:rPr>
                          <w:rFonts w:ascii="AT Surt" w:hAnsi="AT Surt"/>
                          <w:lang w:val="es-AR"/>
                        </w:rPr>
                        <w:t xml:space="preserve"> este formulario a:</w:t>
                      </w:r>
                      <w:r w:rsidR="00A0121D" w:rsidRPr="008271C0">
                        <w:rPr>
                          <w:rFonts w:ascii="AT Surt" w:hAnsi="AT Surt"/>
                          <w:lang w:val="es-AR"/>
                        </w:rPr>
                        <w:t xml:space="preserve"> project-hetactiefonds@protonmail.com</w:t>
                      </w:r>
                    </w:p>
                  </w:txbxContent>
                </v:textbox>
                <w10:wrap type="topAndBottom"/>
              </v:shape>
            </w:pict>
          </mc:Fallback>
        </mc:AlternateContent>
      </w:r>
      <w:r w:rsidR="00402447" w:rsidRPr="008271C0">
        <w:rPr>
          <w:sz w:val="18"/>
          <w:szCs w:val="18"/>
          <w:lang w:val="es-AR"/>
        </w:rPr>
        <w:br w:type="page"/>
      </w:r>
    </w:p>
    <w:p w14:paraId="5A452BB7" w14:textId="77777777" w:rsidR="00122EFA" w:rsidRPr="008271C0" w:rsidRDefault="00122EFA" w:rsidP="00122EFA">
      <w:pPr>
        <w:pStyle w:val="Kop3"/>
        <w:rPr>
          <w:rFonts w:ascii="AT Surt" w:eastAsia="Times New Roman" w:hAnsi="AT Surt" w:cs="Times New Roman"/>
          <w:kern w:val="0"/>
          <w:sz w:val="20"/>
          <w:szCs w:val="20"/>
          <w:lang w:val="es-AR" w:eastAsia="nl-NL" w:bidi="ar-SA"/>
        </w:rPr>
      </w:pPr>
      <w:r w:rsidRPr="008271C0">
        <w:rPr>
          <w:rFonts w:ascii="AT Surt" w:hAnsi="AT Surt"/>
          <w:sz w:val="20"/>
          <w:szCs w:val="20"/>
          <w:lang w:val="es-AR"/>
        </w:rPr>
        <w:lastRenderedPageBreak/>
        <w:t>Información general sobre el apoyo que ofrecemos</w:t>
      </w:r>
    </w:p>
    <w:p w14:paraId="22E524F9" w14:textId="77777777" w:rsidR="003E4BB1" w:rsidRDefault="003E4BB1" w:rsidP="003E4BB1">
      <w:pPr>
        <w:pStyle w:val="Kop3"/>
        <w:rPr>
          <w:rFonts w:ascii="AT Surt" w:hAnsi="AT Surt"/>
          <w:b w:val="0"/>
          <w:bCs w:val="0"/>
          <w:sz w:val="20"/>
          <w:szCs w:val="20"/>
          <w:lang w:val="es-AR"/>
        </w:rPr>
      </w:pPr>
      <w:r>
        <w:rPr>
          <w:rFonts w:ascii="AT Surt" w:hAnsi="AT Surt"/>
          <w:b w:val="0"/>
          <w:bCs w:val="0"/>
          <w:sz w:val="20"/>
          <w:szCs w:val="20"/>
          <w:lang w:val="es-AR"/>
        </w:rPr>
        <w:t>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pero no ofrecemos apoyo continuo.</w:t>
      </w:r>
    </w:p>
    <w:p w14:paraId="374BEC63" w14:textId="77777777" w:rsidR="00122EFA" w:rsidRPr="00C1022D" w:rsidRDefault="00122EFA" w:rsidP="00122EFA">
      <w:pPr>
        <w:pStyle w:val="Kop3"/>
        <w:rPr>
          <w:rFonts w:ascii="AT Surt" w:hAnsi="AT Surt"/>
          <w:sz w:val="20"/>
          <w:szCs w:val="20"/>
          <w:lang w:val="en-GB"/>
        </w:rPr>
      </w:pPr>
      <w:proofErr w:type="spellStart"/>
      <w:r w:rsidRPr="00C1022D">
        <w:rPr>
          <w:rFonts w:ascii="AT Surt" w:hAnsi="AT Surt"/>
          <w:sz w:val="20"/>
          <w:szCs w:val="20"/>
          <w:lang w:val="en-GB"/>
        </w:rPr>
        <w:t>Criterios</w:t>
      </w:r>
      <w:proofErr w:type="spellEnd"/>
      <w:r w:rsidRPr="00C1022D">
        <w:rPr>
          <w:rFonts w:ascii="AT Surt" w:hAnsi="AT Surt"/>
          <w:sz w:val="20"/>
          <w:szCs w:val="20"/>
          <w:lang w:val="en-GB"/>
        </w:rPr>
        <w:t xml:space="preserve"> </w:t>
      </w:r>
      <w:proofErr w:type="spellStart"/>
      <w:r w:rsidRPr="00C1022D">
        <w:rPr>
          <w:rFonts w:ascii="AT Surt" w:hAnsi="AT Surt"/>
          <w:sz w:val="20"/>
          <w:szCs w:val="20"/>
          <w:lang w:val="en-GB"/>
        </w:rPr>
        <w:t>generales</w:t>
      </w:r>
      <w:proofErr w:type="spellEnd"/>
    </w:p>
    <w:p w14:paraId="48730BE7" w14:textId="77777777" w:rsidR="00821054" w:rsidRPr="007A3374" w:rsidRDefault="00821054" w:rsidP="00821054">
      <w:pPr>
        <w:pStyle w:val="Kop3"/>
        <w:rPr>
          <w:rFonts w:ascii="AT Surt" w:hAnsi="AT Surt"/>
          <w:sz w:val="20"/>
          <w:szCs w:val="20"/>
          <w:lang w:val="es-ES"/>
        </w:rPr>
      </w:pPr>
      <w:r w:rsidRPr="007A3374">
        <w:rPr>
          <w:rFonts w:ascii="AT Surt" w:hAnsi="AT Surt"/>
          <w:sz w:val="20"/>
          <w:szCs w:val="20"/>
          <w:lang w:val="es-ES"/>
        </w:rPr>
        <w:t>Qué financiamos</w:t>
      </w:r>
    </w:p>
    <w:p w14:paraId="009C7C88"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Grupos activistas de base que luchan por un mundo sostenible y socialmente justo en el que las personas y el medio ambiente se valoren por encima de los intereses económicos</w:t>
      </w:r>
    </w:p>
    <w:p w14:paraId="0E621832"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Acciones directas, como manifestaciones, bloqueos, ocupaciones, huelgas, revueltas, revoluciones y otras formas creativas de protesta confrontativa (no violenta).</w:t>
      </w:r>
    </w:p>
    <w:p w14:paraId="6446DEC6"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Protestas que presionan a regímenes autoritarios y opresivos con el objetivo de lograr un cambio político.</w:t>
      </w:r>
    </w:p>
    <w:p w14:paraId="0DDD4882"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Proyectos políticamente controvertidos y radicales que tienen dificultades para encontrar financiación en otros lugares.</w:t>
      </w:r>
    </w:p>
    <w:p w14:paraId="7D3354AD"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Protestas que forman parte de una estrategia a largo plazo destinada a lograr un cambio sistémico.</w:t>
      </w:r>
    </w:p>
    <w:p w14:paraId="35446C8E" w14:textId="77777777" w:rsidR="00821054" w:rsidRPr="001A0E05" w:rsidRDefault="00821054" w:rsidP="00821054">
      <w:pPr>
        <w:pStyle w:val="Kop3"/>
        <w:rPr>
          <w:rFonts w:ascii="AT Surt" w:hAnsi="AT Surt"/>
          <w:sz w:val="20"/>
          <w:szCs w:val="20"/>
        </w:rPr>
      </w:pPr>
      <w:r w:rsidRPr="001A0E05">
        <w:rPr>
          <w:rFonts w:ascii="AT Surt" w:hAnsi="AT Surt"/>
          <w:sz w:val="20"/>
          <w:szCs w:val="20"/>
        </w:rPr>
        <w:t xml:space="preserve">Lo que no </w:t>
      </w:r>
      <w:proofErr w:type="spellStart"/>
      <w:r w:rsidRPr="001A0E05">
        <w:rPr>
          <w:rFonts w:ascii="AT Surt" w:hAnsi="AT Surt"/>
          <w:sz w:val="20"/>
          <w:szCs w:val="20"/>
        </w:rPr>
        <w:t>financiamos</w:t>
      </w:r>
      <w:proofErr w:type="spellEnd"/>
    </w:p>
    <w:p w14:paraId="1D05593B"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Grupos que intentan excluir a otros movimientos progresistas.</w:t>
      </w:r>
    </w:p>
    <w:p w14:paraId="713CF78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Conferencias, seminarios, talleres, debates u otras reuniones, a menos que tengan como objetivo claro preparar acciones políticas directas.</w:t>
      </w:r>
    </w:p>
    <w:p w14:paraId="4AF03694"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Gastos de viaje y alojamiento, a menos que sean una parte clara y necesaria de tu acción política directa.</w:t>
      </w:r>
    </w:p>
    <w:p w14:paraId="7C6AAB7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humanitarios, asistencia sanitaria o ayuda de emergencia.</w:t>
      </w:r>
    </w:p>
    <w:p w14:paraId="234032E5" w14:textId="4BA5B9EE"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 xml:space="preserve">Campañas u otros proyectos educativos que solo se centren en la sensibilización o la </w:t>
      </w:r>
      <w:r w:rsidR="002C4BA5">
        <w:rPr>
          <w:rFonts w:ascii="AT Surt" w:hAnsi="AT Surt"/>
          <w:sz w:val="20"/>
          <w:szCs w:val="20"/>
          <w:lang w:val="es-AR"/>
        </w:rPr>
        <w:t>incidencia</w:t>
      </w:r>
      <w:r w:rsidRPr="00A3680E">
        <w:rPr>
          <w:rFonts w:ascii="AT Surt" w:hAnsi="AT Surt"/>
          <w:sz w:val="20"/>
          <w:szCs w:val="20"/>
          <w:lang w:val="es-AR"/>
        </w:rPr>
        <w:t>.</w:t>
      </w:r>
    </w:p>
    <w:p w14:paraId="70ED460B"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Programas de microcréditos o proyectos de generación de ingresos.</w:t>
      </w:r>
    </w:p>
    <w:p w14:paraId="59A4FF71"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Costes organizativos estructurales, como salarios o alquileres.</w:t>
      </w:r>
    </w:p>
    <w:p w14:paraId="29E87E2D"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Procedimientos jurídicos, a menos que formen parte de una campaña activista más amplia.</w:t>
      </w:r>
    </w:p>
    <w:p w14:paraId="573D3BF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a través de terceros; queremos cooperar directamente con los grupos a los que apoyamos.</w:t>
      </w:r>
    </w:p>
    <w:p w14:paraId="63318436"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Partidos políticos u organizaciones religiosas.</w:t>
      </w:r>
    </w:p>
    <w:p w14:paraId="7DA9E886"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con un presupuesto total superior a 20 000 €.</w:t>
      </w:r>
    </w:p>
    <w:p w14:paraId="7A4A65DF"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Damos preferencia a las organizaciones con ingresos inferiores a 100 000 € al año.</w:t>
      </w:r>
    </w:p>
    <w:p w14:paraId="13330C55"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Solicitudes redactadas por IA. Si este idioma te supone un problema, no dude en redactarla en tu propio idioma o en el idioma con el que te sientas más cómodo. Tampoco nos importan los errores ortográficos o gramaticales, siempre y cuando su solicitud sea clara y concisa.</w:t>
      </w:r>
    </w:p>
    <w:p w14:paraId="2BEB840F" w14:textId="77777777" w:rsidR="00122EFA" w:rsidRPr="008271C0" w:rsidRDefault="00122EFA" w:rsidP="00122EFA">
      <w:pPr>
        <w:pStyle w:val="Kop4"/>
        <w:rPr>
          <w:rFonts w:ascii="AT Surt" w:hAnsi="AT Surt"/>
          <w:sz w:val="20"/>
          <w:szCs w:val="20"/>
          <w:lang w:val="es-AR"/>
        </w:rPr>
      </w:pPr>
      <w:r w:rsidRPr="008271C0">
        <w:rPr>
          <w:rFonts w:ascii="AT Surt" w:hAnsi="AT Surt"/>
          <w:sz w:val="20"/>
          <w:szCs w:val="20"/>
          <w:lang w:val="es-AR"/>
        </w:rPr>
        <w:t>Criterios adicionales para solicitudes urgentes</w:t>
      </w:r>
    </w:p>
    <w:p w14:paraId="297EFF20" w14:textId="16B19D44" w:rsidR="00294F02" w:rsidRPr="00294F02" w:rsidRDefault="00294F02" w:rsidP="00294F02">
      <w:pPr>
        <w:pStyle w:val="Kop4"/>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 xml:space="preserve">En algunos casos, no es posible planificar </w:t>
      </w:r>
      <w:r w:rsidR="00E03769">
        <w:rPr>
          <w:rFonts w:ascii="AT Surt" w:hAnsi="AT Surt" w:cs="Times New Roman"/>
          <w:b w:val="0"/>
          <w:bCs w:val="0"/>
          <w:kern w:val="0"/>
          <w:sz w:val="18"/>
          <w:szCs w:val="18"/>
          <w:lang w:val="es-AR" w:eastAsia="nl-NL" w:bidi="ar-SA"/>
        </w:rPr>
        <w:t>s</w:t>
      </w:r>
      <w:r w:rsidRPr="00294F02">
        <w:rPr>
          <w:rFonts w:ascii="AT Surt" w:hAnsi="AT Surt" w:cs="Times New Roman"/>
          <w:b w:val="0"/>
          <w:bCs w:val="0"/>
          <w:kern w:val="0"/>
          <w:sz w:val="18"/>
          <w:szCs w:val="18"/>
          <w:lang w:val="es-AR" w:eastAsia="nl-NL" w:bidi="ar-SA"/>
        </w:rPr>
        <w:t xml:space="preserve">u protesta con semanas de antelación debido a acontecimientos políticos o sociales repentinos. Por lo tanto, podemos tratar </w:t>
      </w:r>
      <w:r w:rsidR="003E4BB1">
        <w:rPr>
          <w:rFonts w:ascii="AT Surt" w:hAnsi="AT Surt" w:cs="Times New Roman"/>
          <w:b w:val="0"/>
          <w:bCs w:val="0"/>
          <w:kern w:val="0"/>
          <w:sz w:val="18"/>
          <w:szCs w:val="18"/>
          <w:lang w:val="es-AR" w:eastAsia="nl-NL" w:bidi="ar-SA"/>
        </w:rPr>
        <w:t>s</w:t>
      </w:r>
      <w:r w:rsidRPr="00294F02">
        <w:rPr>
          <w:rFonts w:ascii="AT Surt" w:hAnsi="AT Surt" w:cs="Times New Roman"/>
          <w:b w:val="0"/>
          <w:bCs w:val="0"/>
          <w:kern w:val="0"/>
          <w:sz w:val="18"/>
          <w:szCs w:val="18"/>
          <w:lang w:val="es-AR" w:eastAsia="nl-NL" w:bidi="ar-SA"/>
        </w:rPr>
        <w:t>u solicitud como urgente, en cuyo caso tomaremos una decisión en unos días. Para las solicitudes urgentes, tenemos en cuenta los siguientes criterios:</w:t>
      </w:r>
    </w:p>
    <w:p w14:paraId="080E26FA" w14:textId="4C361025" w:rsidR="00294F02" w:rsidRPr="00294F02" w:rsidRDefault="003548B2" w:rsidP="003548B2">
      <w:pPr>
        <w:pStyle w:val="Kop4"/>
        <w:numPr>
          <w:ilvl w:val="0"/>
          <w:numId w:val="23"/>
        </w:numPr>
        <w:spacing w:before="0"/>
        <w:rPr>
          <w:rFonts w:ascii="AT Surt" w:hAnsi="AT Surt" w:cs="Times New Roman"/>
          <w:b w:val="0"/>
          <w:bCs w:val="0"/>
          <w:kern w:val="0"/>
          <w:sz w:val="18"/>
          <w:szCs w:val="18"/>
          <w:lang w:val="es-AR" w:eastAsia="nl-NL" w:bidi="ar-SA"/>
        </w:rPr>
      </w:pPr>
      <w:r>
        <w:rPr>
          <w:rFonts w:ascii="AT Surt" w:hAnsi="AT Surt" w:cs="Times New Roman"/>
          <w:b w:val="0"/>
          <w:bCs w:val="0"/>
          <w:kern w:val="0"/>
          <w:sz w:val="18"/>
          <w:szCs w:val="18"/>
          <w:lang w:val="es-AR" w:eastAsia="nl-NL" w:bidi="ar-SA"/>
        </w:rPr>
        <w:t>S</w:t>
      </w:r>
      <w:r w:rsidR="00294F02" w:rsidRPr="00294F02">
        <w:rPr>
          <w:rFonts w:ascii="AT Surt" w:hAnsi="AT Surt" w:cs="Times New Roman"/>
          <w:b w:val="0"/>
          <w:bCs w:val="0"/>
          <w:kern w:val="0"/>
          <w:sz w:val="18"/>
          <w:szCs w:val="18"/>
          <w:lang w:val="es-AR" w:eastAsia="nl-NL" w:bidi="ar-SA"/>
        </w:rPr>
        <w:t xml:space="preserve">u proyecto responde a un acontecimiento político o social repentino y, por lo tanto, tiene un plazo </w:t>
      </w:r>
      <w:r w:rsidR="00294F02" w:rsidRPr="00294F02">
        <w:rPr>
          <w:rFonts w:ascii="AT Surt" w:hAnsi="AT Surt" w:cs="Times New Roman"/>
          <w:b w:val="0"/>
          <w:bCs w:val="0"/>
          <w:kern w:val="0"/>
          <w:sz w:val="18"/>
          <w:szCs w:val="18"/>
          <w:lang w:val="es-AR" w:eastAsia="nl-NL" w:bidi="ar-SA"/>
        </w:rPr>
        <w:lastRenderedPageBreak/>
        <w:t>limitado.</w:t>
      </w:r>
    </w:p>
    <w:p w14:paraId="21F9E8B7" w14:textId="77777777" w:rsidR="00294F02" w:rsidRPr="00294F02" w:rsidRDefault="00294F02" w:rsidP="00294F02">
      <w:pPr>
        <w:pStyle w:val="Kop4"/>
        <w:numPr>
          <w:ilvl w:val="0"/>
          <w:numId w:val="23"/>
        </w:numPr>
        <w:spacing w:before="0"/>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La protesta aún no se ha planificado; esta opción está pensada específicamente para situaciones imprevistas, no para la financiación de última hora de actividades que ya están preparadas.</w:t>
      </w:r>
    </w:p>
    <w:p w14:paraId="0B61682F" w14:textId="77777777" w:rsidR="00294F02" w:rsidRPr="00294F02" w:rsidRDefault="00294F02" w:rsidP="00294F02">
      <w:pPr>
        <w:pStyle w:val="Kop4"/>
        <w:numPr>
          <w:ilvl w:val="0"/>
          <w:numId w:val="23"/>
        </w:numPr>
        <w:spacing w:before="0"/>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La cantidad solicitada no supera los 250 €.</w:t>
      </w:r>
    </w:p>
    <w:p w14:paraId="0C88A708" w14:textId="77777777" w:rsidR="00176BAA" w:rsidRPr="00DD0EAC" w:rsidRDefault="00176BAA" w:rsidP="00176BAA">
      <w:pPr>
        <w:pStyle w:val="Kop3"/>
        <w:rPr>
          <w:rFonts w:ascii="AT Surt" w:hAnsi="AT Surt"/>
          <w:b w:val="0"/>
          <w:bCs w:val="0"/>
          <w:sz w:val="24"/>
          <w:szCs w:val="24"/>
          <w:lang w:val="es-AR"/>
        </w:rPr>
      </w:pPr>
      <w:r w:rsidRPr="00DD0EAC">
        <w:rPr>
          <w:rFonts w:ascii="AT Surt" w:hAnsi="AT Surt"/>
          <w:sz w:val="24"/>
          <w:szCs w:val="24"/>
          <w:lang w:val="es-AR"/>
        </w:rPr>
        <w:t>Ejemplos de lo que financiamos</w:t>
      </w:r>
    </w:p>
    <w:p w14:paraId="717CA1F0" w14:textId="77777777" w:rsidR="00176BAA" w:rsidRPr="00DD0EAC" w:rsidRDefault="00176BAA" w:rsidP="00176BAA">
      <w:pPr>
        <w:pStyle w:val="Kop3"/>
        <w:rPr>
          <w:rFonts w:ascii="AT Surt" w:hAnsi="AT Surt"/>
          <w:b w:val="0"/>
          <w:bCs w:val="0"/>
          <w:sz w:val="20"/>
          <w:szCs w:val="20"/>
          <w:lang w:val="es-AR"/>
        </w:rPr>
      </w:pPr>
      <w:r w:rsidRPr="00DD0EAC">
        <w:rPr>
          <w:rFonts w:ascii="AT Surt" w:hAnsi="AT Surt"/>
          <w:b w:val="0"/>
          <w:bCs w:val="0"/>
          <w:sz w:val="20"/>
          <w:szCs w:val="20"/>
          <w:lang w:val="es-AR"/>
        </w:rPr>
        <w:t xml:space="preserve">Para ver qué tipo de protestas financiamos, visita </w:t>
      </w:r>
      <w:hyperlink r:id="rId9" w:tgtFrame="_blank" w:history="1">
        <w:r w:rsidRPr="00DD0EAC">
          <w:rPr>
            <w:rStyle w:val="Hyperlink"/>
            <w:rFonts w:ascii="AT Surt" w:hAnsi="AT Surt"/>
            <w:b w:val="0"/>
            <w:bCs w:val="0"/>
            <w:color w:val="EE0000"/>
            <w:sz w:val="20"/>
            <w:szCs w:val="20"/>
            <w:lang w:val="es-AR"/>
          </w:rPr>
          <w:t>esta página</w:t>
        </w:r>
      </w:hyperlink>
      <w:r w:rsidRPr="00DD0EAC">
        <w:rPr>
          <w:rFonts w:ascii="AT Surt" w:hAnsi="AT Surt"/>
          <w:b w:val="0"/>
          <w:bCs w:val="0"/>
          <w:sz w:val="20"/>
          <w:szCs w:val="20"/>
          <w:lang w:val="es-AR"/>
        </w:rPr>
        <w:t>.</w:t>
      </w:r>
    </w:p>
    <w:p w14:paraId="555D71B1" w14:textId="77777777" w:rsidR="00176BAA" w:rsidRPr="004A288E" w:rsidRDefault="00176BAA" w:rsidP="00176BAA">
      <w:pPr>
        <w:pStyle w:val="Kop3"/>
        <w:rPr>
          <w:rFonts w:ascii="AT Surt" w:hAnsi="AT Surt"/>
          <w:sz w:val="20"/>
          <w:szCs w:val="20"/>
          <w:lang w:val="es-ES"/>
        </w:rPr>
      </w:pPr>
      <w:r w:rsidRPr="004A288E">
        <w:rPr>
          <w:rFonts w:ascii="AT Surt" w:hAnsi="AT Surt"/>
          <w:sz w:val="20"/>
          <w:szCs w:val="20"/>
          <w:lang w:val="es-ES"/>
        </w:rPr>
        <w:t>Preguntas frecuentes</w:t>
      </w:r>
    </w:p>
    <w:p w14:paraId="7CDF76BA" w14:textId="79452A77" w:rsidR="00176BAA"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¿Tenemos que ser una ONG registrada para poder solicitar la financiación?</w:t>
      </w:r>
    </w:p>
    <w:p w14:paraId="23DABF33" w14:textId="77777777" w:rsidR="00176BAA" w:rsidRPr="004A288E" w:rsidRDefault="00176BAA" w:rsidP="00924857">
      <w:pPr>
        <w:pStyle w:val="Kop3"/>
        <w:spacing w:before="0"/>
        <w:rPr>
          <w:rFonts w:ascii="AT Surt" w:hAnsi="AT Surt"/>
          <w:b w:val="0"/>
          <w:bCs w:val="0"/>
          <w:i/>
          <w:iCs/>
          <w:sz w:val="20"/>
          <w:szCs w:val="20"/>
          <w:lang w:val="es-AR"/>
        </w:rPr>
      </w:pPr>
      <w:r w:rsidRPr="004A288E">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19E5C44C" w14:textId="6D7B1AA7"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discutir mi solicitud con alguien de su equipo?</w:t>
      </w:r>
    </w:p>
    <w:p w14:paraId="717BA6E2" w14:textId="77777777" w:rsidR="00924857" w:rsidRDefault="00120913" w:rsidP="00924857">
      <w:pPr>
        <w:pStyle w:val="Kop3"/>
        <w:spacing w:before="0"/>
        <w:rPr>
          <w:rFonts w:ascii="AT Surt" w:hAnsi="AT Surt"/>
          <w:b w:val="0"/>
          <w:bCs w:val="0"/>
          <w:sz w:val="20"/>
          <w:szCs w:val="20"/>
          <w:lang w:val="es-AR"/>
        </w:rPr>
      </w:pPr>
      <w:r>
        <w:rPr>
          <w:rFonts w:ascii="AT Surt" w:hAnsi="AT Surt"/>
          <w:b w:val="0"/>
          <w:bCs w:val="0"/>
          <w:sz w:val="20"/>
          <w:szCs w:val="20"/>
          <w:lang w:val="es-AR"/>
        </w:rPr>
        <w:t>Sí, si tienen alguna pregunta sobre el procedimiento de solicitud o si no están segurx de si su proyecto se ajusta a nuestros criterios, pueden ponerse en contacto con nosotrxs enviando un correo electrónico a info@hetactiefonds.nl.</w:t>
      </w:r>
    </w:p>
    <w:p w14:paraId="4BAF9EAA" w14:textId="301D5CBE" w:rsidR="00924857" w:rsidRPr="00924857" w:rsidRDefault="00924857" w:rsidP="00924857">
      <w:pPr>
        <w:pStyle w:val="Kop3"/>
        <w:spacing w:before="0"/>
        <w:ind w:firstLine="709"/>
        <w:rPr>
          <w:rFonts w:ascii="AT Surt" w:hAnsi="AT Surt"/>
          <w:b w:val="0"/>
          <w:bCs w:val="0"/>
          <w:sz w:val="20"/>
          <w:szCs w:val="20"/>
          <w:lang w:val="es-AR"/>
        </w:rPr>
      </w:pPr>
      <w:r w:rsidRPr="004A288E">
        <w:rPr>
          <w:rFonts w:ascii="AT Surt" w:hAnsi="AT Surt"/>
          <w:b w:val="0"/>
          <w:bCs w:val="0"/>
          <w:i/>
          <w:iCs/>
          <w:sz w:val="20"/>
          <w:szCs w:val="20"/>
          <w:lang w:val="es-AR"/>
        </w:rPr>
        <w:t>¿</w:t>
      </w:r>
      <w:r>
        <w:rPr>
          <w:rFonts w:ascii="AT Surt" w:hAnsi="AT Surt"/>
          <w:b w:val="0"/>
          <w:bCs w:val="0"/>
          <w:i/>
          <w:iCs/>
          <w:sz w:val="20"/>
          <w:szCs w:val="20"/>
          <w:lang w:val="es-AR"/>
        </w:rPr>
        <w:t>No disponemos de una cuenta bancaria segura que podamos utilizar. ¿Existen otras formas de transferir la financiación?</w:t>
      </w:r>
    </w:p>
    <w:p w14:paraId="2B66D014" w14:textId="77777777" w:rsidR="00924857" w:rsidRPr="00F0613E" w:rsidRDefault="00924857" w:rsidP="00924857">
      <w:pPr>
        <w:pStyle w:val="Kop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 xml:space="preserve"> 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61A7B345" w14:textId="22494D75" w:rsidR="00176BAA" w:rsidRPr="004A288E" w:rsidRDefault="00176BAA" w:rsidP="00924857">
      <w:pPr>
        <w:pStyle w:val="Kop3"/>
        <w:spacing w:before="0"/>
        <w:ind w:firstLine="709"/>
        <w:rPr>
          <w:rFonts w:ascii="AT Surt" w:hAnsi="AT Surt"/>
          <w:b w:val="0"/>
          <w:bCs w:val="0"/>
          <w:i/>
          <w:iCs/>
          <w:sz w:val="20"/>
          <w:szCs w:val="20"/>
          <w:lang w:val="es-AR"/>
        </w:rPr>
      </w:pPr>
      <w:r w:rsidRPr="004A288E">
        <w:rPr>
          <w:rFonts w:ascii="AT Surt" w:hAnsi="AT Surt"/>
          <w:b w:val="0"/>
          <w:bCs w:val="0"/>
          <w:i/>
          <w:iCs/>
          <w:sz w:val="20"/>
          <w:szCs w:val="20"/>
          <w:lang w:val="es-AR"/>
        </w:rPr>
        <w:t>¿Es posible solicitar financiación de forma anónima?</w:t>
      </w:r>
    </w:p>
    <w:p w14:paraId="79953953" w14:textId="56398C45" w:rsidR="00176BAA" w:rsidRPr="004A288E" w:rsidRDefault="00176BAA" w:rsidP="00924857">
      <w:pPr>
        <w:pStyle w:val="Kop3"/>
        <w:spacing w:before="0"/>
        <w:rPr>
          <w:rFonts w:ascii="AT Surt" w:hAnsi="AT Surt"/>
          <w:b w:val="0"/>
          <w:bCs w:val="0"/>
          <w:sz w:val="20"/>
          <w:szCs w:val="20"/>
          <w:lang w:val="es-AR"/>
        </w:rPr>
      </w:pPr>
      <w:r w:rsidRPr="004A288E">
        <w:rPr>
          <w:rFonts w:ascii="AT Surt" w:hAnsi="AT Surt"/>
          <w:b w:val="0"/>
          <w:bCs w:val="0"/>
          <w:sz w:val="20"/>
          <w:szCs w:val="20"/>
          <w:lang w:val="es-AR"/>
        </w:rPr>
        <w:t>En parte</w:t>
      </w:r>
      <w:r w:rsidR="00491DFC">
        <w:rPr>
          <w:rFonts w:ascii="AT Surt" w:hAnsi="AT Surt"/>
          <w:b w:val="0"/>
          <w:bCs w:val="0"/>
          <w:sz w:val="20"/>
          <w:szCs w:val="20"/>
          <w:lang w:val="es-AR"/>
        </w:rPr>
        <w:t>. S</w:t>
      </w:r>
      <w:r w:rsidRPr="004A288E">
        <w:rPr>
          <w:rFonts w:ascii="AT Surt" w:hAnsi="AT Surt"/>
          <w:b w:val="0"/>
          <w:bCs w:val="0"/>
          <w:sz w:val="20"/>
          <w:szCs w:val="20"/>
          <w:lang w:val="es-AR"/>
        </w:rPr>
        <w:t>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6CC52E7E" w14:textId="26BA6996"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solicitar financiación después de que nuestra acción haya tenido lugar?</w:t>
      </w:r>
    </w:p>
    <w:p w14:paraId="63959607" w14:textId="77777777" w:rsidR="00176BAA" w:rsidRPr="004A288E" w:rsidRDefault="00176BAA" w:rsidP="00924857">
      <w:pPr>
        <w:pStyle w:val="Kop3"/>
        <w:spacing w:before="0"/>
        <w:rPr>
          <w:rFonts w:ascii="AT Surt" w:hAnsi="AT Surt"/>
          <w:b w:val="0"/>
          <w:bCs w:val="0"/>
          <w:sz w:val="20"/>
          <w:szCs w:val="20"/>
          <w:lang w:val="es-AR"/>
        </w:rPr>
      </w:pPr>
      <w:r w:rsidRPr="004A288E">
        <w:rPr>
          <w:rFonts w:ascii="AT Surt" w:hAnsi="AT Surt"/>
          <w:b w:val="0"/>
          <w:bCs w:val="0"/>
          <w:sz w:val="20"/>
          <w:szCs w:val="20"/>
          <w:lang w:val="es-AR"/>
        </w:rPr>
        <w:t>No, no financiamos de forma retroactiva. Asegúrate de solicitar la financiación al menos un mes antes de la fecha prevista para tu acción (preferiblemente incluso antes).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7CA966ED" w14:textId="58716F24"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apelar la decisión de no conceder nuestra solicitud?</w:t>
      </w:r>
    </w:p>
    <w:p w14:paraId="09DE90E1" w14:textId="77777777" w:rsidR="00176BAA" w:rsidRPr="004A288E" w:rsidRDefault="00176BAA" w:rsidP="00924857">
      <w:pPr>
        <w:pStyle w:val="Kop3"/>
        <w:spacing w:before="0"/>
        <w:rPr>
          <w:rFonts w:ascii="AT Surt" w:hAnsi="AT Surt"/>
          <w:sz w:val="18"/>
          <w:szCs w:val="18"/>
          <w:lang w:val="es-AR"/>
        </w:rPr>
      </w:pPr>
      <w:r w:rsidRPr="004A288E">
        <w:rPr>
          <w:rFonts w:ascii="AT Surt" w:hAnsi="AT Surt"/>
          <w:b w:val="0"/>
          <w:bCs w:val="0"/>
          <w:sz w:val="20"/>
          <w:szCs w:val="20"/>
          <w:lang w:val="es-AR"/>
        </w:rPr>
        <w:t>No, la decisión que tomemos con respecto a tu solicitud es definitiva.</w:t>
      </w:r>
    </w:p>
    <w:p w14:paraId="2239779C" w14:textId="77777777" w:rsidR="00C44FC0" w:rsidRPr="008271C0" w:rsidRDefault="00C44FC0" w:rsidP="00176BAA">
      <w:pPr>
        <w:pStyle w:val="Kop4"/>
        <w:rPr>
          <w:rFonts w:ascii="AT Surt" w:hAnsi="AT Surt"/>
          <w:sz w:val="18"/>
          <w:szCs w:val="18"/>
          <w:lang w:val="es-AR"/>
        </w:rPr>
      </w:pPr>
    </w:p>
    <w:sectPr w:rsidR="00C44FC0" w:rsidRPr="008271C0">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66F5" w14:textId="77777777" w:rsidR="00F71F42" w:rsidRDefault="00F71F42" w:rsidP="004C05E7">
      <w:r>
        <w:separator/>
      </w:r>
    </w:p>
  </w:endnote>
  <w:endnote w:type="continuationSeparator" w:id="0">
    <w:p w14:paraId="5CBE0918" w14:textId="77777777" w:rsidR="00F71F42" w:rsidRDefault="00F71F42"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T Surt">
    <w:altName w:val="Calibri"/>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EndPr/>
        <w:sdtContent>
          <w:p w14:paraId="3AA643F3" w14:textId="3DB6C0F1" w:rsidR="00E20990" w:rsidRPr="00E20990" w:rsidRDefault="00E20990">
            <w:pPr>
              <w:pStyle w:val="Voettekst"/>
              <w:jc w:val="right"/>
              <w:rPr>
                <w:rFonts w:ascii="AT Surt Demi Bold" w:hAnsi="AT Surt Demi Bold"/>
                <w:sz w:val="22"/>
                <w:szCs w:val="20"/>
              </w:rPr>
            </w:pPr>
            <w:r w:rsidRPr="00E20990">
              <w:rPr>
                <w:rFonts w:ascii="AT Surt Demi Bold" w:hAnsi="AT Surt Demi Bold"/>
                <w:sz w:val="22"/>
                <w:szCs w:val="20"/>
              </w:rPr>
              <w:t>Página</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de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ABFD" w14:textId="77777777" w:rsidR="00F71F42" w:rsidRDefault="00F71F42" w:rsidP="004C05E7">
      <w:r>
        <w:separator/>
      </w:r>
    </w:p>
  </w:footnote>
  <w:footnote w:type="continuationSeparator" w:id="0">
    <w:p w14:paraId="51945E8A" w14:textId="77777777" w:rsidR="00F71F42" w:rsidRDefault="00F71F42"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340B82"/>
    <w:multiLevelType w:val="hybridMultilevel"/>
    <w:tmpl w:val="491C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6F5C"/>
    <w:multiLevelType w:val="hybridMultilevel"/>
    <w:tmpl w:val="D95C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A873B3"/>
    <w:multiLevelType w:val="hybridMultilevel"/>
    <w:tmpl w:val="D5047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20"/>
  </w:num>
  <w:num w:numId="11" w16cid:durableId="27878768">
    <w:abstractNumId w:val="19"/>
  </w:num>
  <w:num w:numId="12" w16cid:durableId="963344427">
    <w:abstractNumId w:val="11"/>
  </w:num>
  <w:num w:numId="13" w16cid:durableId="1841655019">
    <w:abstractNumId w:val="21"/>
  </w:num>
  <w:num w:numId="14" w16cid:durableId="1290477689">
    <w:abstractNumId w:val="24"/>
  </w:num>
  <w:num w:numId="15" w16cid:durableId="1986543717">
    <w:abstractNumId w:val="14"/>
  </w:num>
  <w:num w:numId="16" w16cid:durableId="339476540">
    <w:abstractNumId w:val="23"/>
  </w:num>
  <w:num w:numId="17" w16cid:durableId="1053772841">
    <w:abstractNumId w:val="17"/>
  </w:num>
  <w:num w:numId="18" w16cid:durableId="1983192381">
    <w:abstractNumId w:val="12"/>
  </w:num>
  <w:num w:numId="19" w16cid:durableId="1986740592">
    <w:abstractNumId w:val="9"/>
  </w:num>
  <w:num w:numId="20" w16cid:durableId="603153015">
    <w:abstractNumId w:val="16"/>
  </w:num>
  <w:num w:numId="21" w16cid:durableId="1286350988">
    <w:abstractNumId w:val="18"/>
  </w:num>
  <w:num w:numId="22" w16cid:durableId="1147477304">
    <w:abstractNumId w:val="10"/>
  </w:num>
  <w:num w:numId="23" w16cid:durableId="1081755933">
    <w:abstractNumId w:val="13"/>
  </w:num>
  <w:num w:numId="24" w16cid:durableId="1295328240">
    <w:abstractNumId w:val="22"/>
  </w:num>
  <w:num w:numId="25" w16cid:durableId="153958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0C5382"/>
    <w:rsid w:val="000E19FB"/>
    <w:rsid w:val="000F707F"/>
    <w:rsid w:val="001105C2"/>
    <w:rsid w:val="00120913"/>
    <w:rsid w:val="00122EFA"/>
    <w:rsid w:val="001756F2"/>
    <w:rsid w:val="00176BAA"/>
    <w:rsid w:val="00177F1A"/>
    <w:rsid w:val="001B72A1"/>
    <w:rsid w:val="00201885"/>
    <w:rsid w:val="002168A4"/>
    <w:rsid w:val="00222E93"/>
    <w:rsid w:val="002255CE"/>
    <w:rsid w:val="00261BAB"/>
    <w:rsid w:val="00270B90"/>
    <w:rsid w:val="00270B98"/>
    <w:rsid w:val="00294F02"/>
    <w:rsid w:val="002A0162"/>
    <w:rsid w:val="002A7A2C"/>
    <w:rsid w:val="002C20E3"/>
    <w:rsid w:val="002C4BA5"/>
    <w:rsid w:val="00352563"/>
    <w:rsid w:val="003548B2"/>
    <w:rsid w:val="0039257E"/>
    <w:rsid w:val="003D5704"/>
    <w:rsid w:val="003E1FE0"/>
    <w:rsid w:val="003E4BB1"/>
    <w:rsid w:val="003E5E08"/>
    <w:rsid w:val="00402447"/>
    <w:rsid w:val="00431602"/>
    <w:rsid w:val="00491DFC"/>
    <w:rsid w:val="004969E0"/>
    <w:rsid w:val="004C05E7"/>
    <w:rsid w:val="004F6675"/>
    <w:rsid w:val="00514DEC"/>
    <w:rsid w:val="005750ED"/>
    <w:rsid w:val="00580490"/>
    <w:rsid w:val="00591292"/>
    <w:rsid w:val="005A33C2"/>
    <w:rsid w:val="005D5B6F"/>
    <w:rsid w:val="006458D5"/>
    <w:rsid w:val="006611C3"/>
    <w:rsid w:val="00694FFC"/>
    <w:rsid w:val="006A1250"/>
    <w:rsid w:val="006A5B7D"/>
    <w:rsid w:val="006A7709"/>
    <w:rsid w:val="007053B1"/>
    <w:rsid w:val="00706489"/>
    <w:rsid w:val="0072783A"/>
    <w:rsid w:val="00732136"/>
    <w:rsid w:val="007324AA"/>
    <w:rsid w:val="0075204A"/>
    <w:rsid w:val="00792215"/>
    <w:rsid w:val="00793868"/>
    <w:rsid w:val="007B1FBA"/>
    <w:rsid w:val="007B45D9"/>
    <w:rsid w:val="007C1B49"/>
    <w:rsid w:val="00803CD1"/>
    <w:rsid w:val="00821054"/>
    <w:rsid w:val="008271C0"/>
    <w:rsid w:val="00892617"/>
    <w:rsid w:val="008B32BB"/>
    <w:rsid w:val="008C1757"/>
    <w:rsid w:val="008E0EC4"/>
    <w:rsid w:val="00924857"/>
    <w:rsid w:val="0094370E"/>
    <w:rsid w:val="00947E7F"/>
    <w:rsid w:val="009C07E6"/>
    <w:rsid w:val="009C5FB3"/>
    <w:rsid w:val="009C6877"/>
    <w:rsid w:val="009F5685"/>
    <w:rsid w:val="00A0121D"/>
    <w:rsid w:val="00AD3341"/>
    <w:rsid w:val="00AF494E"/>
    <w:rsid w:val="00B07BF1"/>
    <w:rsid w:val="00B155BE"/>
    <w:rsid w:val="00B73634"/>
    <w:rsid w:val="00B87B63"/>
    <w:rsid w:val="00BC74B1"/>
    <w:rsid w:val="00BD7550"/>
    <w:rsid w:val="00C06CE9"/>
    <w:rsid w:val="00C1022D"/>
    <w:rsid w:val="00C44FC0"/>
    <w:rsid w:val="00C454AA"/>
    <w:rsid w:val="00C76519"/>
    <w:rsid w:val="00CB040E"/>
    <w:rsid w:val="00CB61F0"/>
    <w:rsid w:val="00CF19C3"/>
    <w:rsid w:val="00D01528"/>
    <w:rsid w:val="00D03F72"/>
    <w:rsid w:val="00D215B7"/>
    <w:rsid w:val="00D42807"/>
    <w:rsid w:val="00D4320C"/>
    <w:rsid w:val="00D67F93"/>
    <w:rsid w:val="00D75E02"/>
    <w:rsid w:val="00D83C92"/>
    <w:rsid w:val="00D84571"/>
    <w:rsid w:val="00DA4B18"/>
    <w:rsid w:val="00DB6342"/>
    <w:rsid w:val="00DC0C64"/>
    <w:rsid w:val="00DE7A6F"/>
    <w:rsid w:val="00E03769"/>
    <w:rsid w:val="00E054A2"/>
    <w:rsid w:val="00E12947"/>
    <w:rsid w:val="00E20990"/>
    <w:rsid w:val="00E377BD"/>
    <w:rsid w:val="00E9278C"/>
    <w:rsid w:val="00EC7C55"/>
    <w:rsid w:val="00EE5ADC"/>
    <w:rsid w:val="00EF2CCC"/>
    <w:rsid w:val="00F10662"/>
    <w:rsid w:val="00F16EE9"/>
    <w:rsid w:val="00F47E3C"/>
    <w:rsid w:val="00F6373A"/>
    <w:rsid w:val="00F707AE"/>
    <w:rsid w:val="00F71F42"/>
    <w:rsid w:val="00F72CF0"/>
    <w:rsid w:val="00F93366"/>
    <w:rsid w:val="00FB2DC2"/>
    <w:rsid w:val="00FB490E"/>
    <w:rsid w:val="00FB720D"/>
    <w:rsid w:val="00FB79F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4C05E7"/>
    <w:pPr>
      <w:tabs>
        <w:tab w:val="center" w:pos="4536"/>
        <w:tab w:val="right" w:pos="9072"/>
      </w:tabs>
    </w:pPr>
    <w:rPr>
      <w:szCs w:val="21"/>
    </w:rPr>
  </w:style>
  <w:style w:type="character" w:customStyle="1" w:styleId="KoptekstChar">
    <w:name w:val="Koptekst Char"/>
    <w:basedOn w:val="Standaardalinea-lettertype"/>
    <w:link w:val="Koptekst"/>
    <w:uiPriority w:val="99"/>
    <w:rsid w:val="004C05E7"/>
    <w:rPr>
      <w:rFonts w:eastAsia="SimSun" w:cs="Mangal"/>
      <w:kern w:val="1"/>
      <w:sz w:val="24"/>
      <w:szCs w:val="21"/>
      <w:lang w:eastAsia="hi-IN" w:bidi="hi-IN"/>
    </w:rPr>
  </w:style>
  <w:style w:type="paragraph" w:styleId="Voettekst">
    <w:name w:val="footer"/>
    <w:basedOn w:val="Standaard"/>
    <w:link w:val="VoettekstChar"/>
    <w:uiPriority w:val="99"/>
    <w:unhideWhenUsed/>
    <w:rsid w:val="004C05E7"/>
    <w:pPr>
      <w:tabs>
        <w:tab w:val="center" w:pos="4536"/>
        <w:tab w:val="right" w:pos="9072"/>
      </w:tabs>
    </w:pPr>
    <w:rPr>
      <w:szCs w:val="21"/>
    </w:rPr>
  </w:style>
  <w:style w:type="character" w:customStyle="1" w:styleId="VoettekstChar">
    <w:name w:val="Voettekst Char"/>
    <w:basedOn w:val="Standaardalinea-lettertype"/>
    <w:link w:val="Voettekst"/>
    <w:uiPriority w:val="99"/>
    <w:rsid w:val="004C05E7"/>
    <w:rPr>
      <w:rFonts w:eastAsia="SimSun" w:cs="Mangal"/>
      <w:kern w:val="1"/>
      <w:sz w:val="24"/>
      <w:szCs w:val="21"/>
      <w:lang w:eastAsia="hi-IN" w:bidi="hi-IN"/>
    </w:rPr>
  </w:style>
  <w:style w:type="character" w:customStyle="1" w:styleId="PlattetekstChar">
    <w:name w:val="Platte tekst Char"/>
    <w:basedOn w:val="Standaardalinea-lettertype"/>
    <w:link w:val="Plattetekst"/>
    <w:rsid w:val="00D03F72"/>
    <w:rPr>
      <w:rFonts w:eastAsia="SimSun" w:cs="Mangal"/>
      <w:kern w:val="1"/>
      <w:sz w:val="24"/>
      <w:szCs w:val="24"/>
      <w:lang w:eastAsia="hi-IN" w:bidi="hi-IN"/>
    </w:rPr>
  </w:style>
  <w:style w:type="character" w:styleId="Onopgelostemelding">
    <w:name w:val="Unresolved Mention"/>
    <w:basedOn w:val="Standaardalinea-lettertype"/>
    <w:uiPriority w:val="99"/>
    <w:semiHidden/>
    <w:unhideWhenUsed/>
    <w:rsid w:val="0092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1752</Words>
  <Characters>9638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11368</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docId:C4C684315A434CD8DDCBEB051E2DFF77</cp:keywords>
  <cp:lastModifiedBy>Beau | Het Actiefonds</cp:lastModifiedBy>
  <cp:revision>37</cp:revision>
  <cp:lastPrinted>1899-12-31T23:00:00Z</cp:lastPrinted>
  <dcterms:created xsi:type="dcterms:W3CDTF">2026-02-17T15:46:00Z</dcterms:created>
  <dcterms:modified xsi:type="dcterms:W3CDTF">2026-04-17T09:59:00Z</dcterms:modified>
</cp:coreProperties>
</file>