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25066C9" w14:textId="77777777" w:rsidR="006A7709" w:rsidRDefault="006A7709">
      <w:pPr>
        <w:pStyle w:val="Kop1"/>
        <w:rPr>
          <w:rFonts w:ascii="AT Surt" w:hAnsi="AT Surt"/>
          <w:sz w:val="36"/>
          <w:szCs w:val="36"/>
          <w:lang w:val="en-GB"/>
        </w:rPr>
      </w:pPr>
    </w:p>
    <w:p w14:paraId="5183F374" w14:textId="77777777" w:rsidR="006A7709" w:rsidRDefault="006A7709">
      <w:pPr>
        <w:pStyle w:val="Kop1"/>
        <w:rPr>
          <w:rFonts w:ascii="AT Surt" w:hAnsi="AT Surt"/>
          <w:sz w:val="36"/>
          <w:szCs w:val="36"/>
          <w:lang w:val="en-GB"/>
        </w:rPr>
      </w:pPr>
    </w:p>
    <w:p w14:paraId="4E1F7917" w14:textId="77777777" w:rsidR="006A7709" w:rsidRDefault="006A7709">
      <w:pPr>
        <w:pStyle w:val="Kop1"/>
        <w:rPr>
          <w:rFonts w:ascii="AT Surt" w:hAnsi="AT Surt"/>
          <w:sz w:val="36"/>
          <w:szCs w:val="36"/>
          <w:lang w:val="en-GB"/>
        </w:rPr>
      </w:pPr>
    </w:p>
    <w:p w14:paraId="287539EE" w14:textId="77777777" w:rsidR="006A7709" w:rsidRDefault="006A7709">
      <w:pPr>
        <w:pStyle w:val="Kop1"/>
        <w:rPr>
          <w:rFonts w:ascii="AT Surt" w:hAnsi="AT Surt"/>
          <w:sz w:val="36"/>
          <w:szCs w:val="36"/>
          <w:lang w:val="en-GB"/>
        </w:rPr>
      </w:pPr>
    </w:p>
    <w:p w14:paraId="343C1962" w14:textId="69420E93" w:rsidR="00C44FC0" w:rsidRPr="00C1022D" w:rsidRDefault="009C6877" w:rsidP="006A7709">
      <w:pPr>
        <w:pStyle w:val="Kop1"/>
        <w:jc w:val="center"/>
        <w:rPr>
          <w:rFonts w:ascii="AT Surt" w:hAnsi="AT Surt"/>
          <w:sz w:val="36"/>
          <w:szCs w:val="36"/>
          <w:lang w:val="en-GB"/>
        </w:rPr>
      </w:pPr>
      <w:r>
        <w:rPr>
          <w:noProof/>
        </w:rPr>
        <w:drawing>
          <wp:anchor distT="0" distB="0" distL="114300" distR="114300" simplePos="0" relativeHeight="251658752" behindDoc="0" locked="0" layoutInCell="1" allowOverlap="1" wp14:anchorId="11AE531F" wp14:editId="6FB386A8">
            <wp:simplePos x="0" y="0"/>
            <wp:positionH relativeFrom="margin">
              <wp:align>center</wp:align>
            </wp:positionH>
            <wp:positionV relativeFrom="margin">
              <wp:align>top</wp:align>
            </wp:positionV>
            <wp:extent cx="4025900" cy="1358900"/>
            <wp:effectExtent l="0" t="0" r="0" b="0"/>
            <wp:wrapSquare wrapText="bothSides"/>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25900" cy="1358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0121D" w:rsidRPr="00C1022D">
        <w:rPr>
          <w:rFonts w:ascii="AT Surt" w:hAnsi="AT Surt"/>
          <w:sz w:val="36"/>
          <w:szCs w:val="36"/>
          <w:lang w:val="en-GB"/>
        </w:rPr>
        <w:t>Het Actiefonds</w:t>
      </w:r>
      <w:r w:rsidR="001B72A1">
        <w:rPr>
          <w:rFonts w:ascii="AT Surt" w:hAnsi="AT Surt"/>
          <w:sz w:val="36"/>
          <w:szCs w:val="36"/>
          <w:lang w:val="en-GB"/>
        </w:rPr>
        <w:t xml:space="preserve"> -</w:t>
      </w:r>
      <w:r w:rsidR="00C44FC0" w:rsidRPr="00C1022D">
        <w:rPr>
          <w:rFonts w:ascii="AT Surt" w:hAnsi="AT Surt"/>
          <w:sz w:val="36"/>
          <w:szCs w:val="36"/>
          <w:lang w:val="en-GB"/>
        </w:rPr>
        <w:t xml:space="preserve"> </w:t>
      </w:r>
      <w:r w:rsidR="002C20E3">
        <w:rPr>
          <w:rFonts w:ascii="AT Surt" w:hAnsi="AT Surt"/>
          <w:sz w:val="36"/>
          <w:szCs w:val="36"/>
          <w:lang w:val="en-GB"/>
        </w:rPr>
        <w:t>U</w:t>
      </w:r>
      <w:r w:rsidR="00F10662">
        <w:rPr>
          <w:rFonts w:ascii="AT Surt" w:hAnsi="AT Surt"/>
          <w:sz w:val="36"/>
          <w:szCs w:val="36"/>
          <w:lang w:val="en-GB"/>
        </w:rPr>
        <w:t>rgent a</w:t>
      </w:r>
      <w:r w:rsidR="00C44FC0" w:rsidRPr="00C1022D">
        <w:rPr>
          <w:rFonts w:ascii="AT Surt" w:hAnsi="AT Surt"/>
          <w:sz w:val="36"/>
          <w:szCs w:val="36"/>
          <w:lang w:val="en-GB"/>
        </w:rPr>
        <w:t>pplication form</w:t>
      </w:r>
    </w:p>
    <w:p w14:paraId="67D1006F" w14:textId="77777777" w:rsidR="004C05E7" w:rsidRDefault="00C44FC0">
      <w:pPr>
        <w:pStyle w:val="Plattetekst"/>
        <w:rPr>
          <w:rFonts w:ascii="AT Surt" w:hAnsi="AT Surt"/>
          <w:sz w:val="18"/>
          <w:szCs w:val="18"/>
          <w:lang w:val="en-GB"/>
        </w:rPr>
      </w:pPr>
      <w:r w:rsidRPr="00C1022D">
        <w:rPr>
          <w:rFonts w:ascii="AT Surt" w:hAnsi="AT Surt"/>
          <w:sz w:val="18"/>
          <w:szCs w:val="18"/>
          <w:lang w:val="en-GB"/>
        </w:rPr>
        <w:t>Please take your time to fill out the application form below and be to-the-point in your answers.</w:t>
      </w:r>
      <w:r w:rsidRPr="00C1022D">
        <w:rPr>
          <w:rFonts w:ascii="AT Surt" w:hAnsi="AT Surt"/>
          <w:sz w:val="18"/>
          <w:szCs w:val="18"/>
          <w:lang w:val="en-GB"/>
        </w:rPr>
        <w:br/>
      </w:r>
      <w:r w:rsidRPr="00C1022D">
        <w:rPr>
          <w:rFonts w:ascii="AT Surt" w:hAnsi="AT Surt"/>
          <w:sz w:val="18"/>
          <w:szCs w:val="18"/>
          <w:lang w:val="en-GB"/>
        </w:rPr>
        <w:br/>
        <w:t>It would be a shame if you invest your time in an application that does not meet our criteria. We therefore ask you to make sure that</w:t>
      </w:r>
      <w:r w:rsidR="00122EFA" w:rsidRPr="00C1022D">
        <w:rPr>
          <w:rFonts w:ascii="AT Surt" w:hAnsi="AT Surt"/>
          <w:sz w:val="18"/>
          <w:szCs w:val="18"/>
          <w:lang w:val="en-GB"/>
        </w:rPr>
        <w:t>:</w:t>
      </w:r>
      <w:r w:rsidRPr="00C1022D">
        <w:rPr>
          <w:rFonts w:ascii="AT Surt" w:hAnsi="AT Surt"/>
          <w:sz w:val="18"/>
          <w:szCs w:val="18"/>
          <w:lang w:val="en-GB"/>
        </w:rPr>
        <w:br/>
      </w:r>
    </w:p>
    <w:p w14:paraId="00A687BE" w14:textId="0E5ED9AA" w:rsidR="00C44FC0" w:rsidRDefault="00C44FC0">
      <w:pPr>
        <w:pStyle w:val="Plattetekst"/>
        <w:rPr>
          <w:rFonts w:ascii="AT Surt" w:hAnsi="AT Surt"/>
          <w:sz w:val="18"/>
          <w:szCs w:val="18"/>
          <w:lang w:val="en-GB"/>
        </w:rPr>
      </w:pPr>
      <w:r w:rsidRPr="00C1022D">
        <w:rPr>
          <w:rFonts w:ascii="AT Surt" w:hAnsi="AT Surt"/>
          <w:sz w:val="18"/>
          <w:szCs w:val="18"/>
          <w:lang w:val="en-GB"/>
        </w:rPr>
        <w:br/>
        <w:t xml:space="preserve">  </w:t>
      </w:r>
      <w:r w:rsidRPr="00C1022D">
        <w:rPr>
          <w:rFonts w:ascii="Segoe UI Symbol" w:hAnsi="Segoe UI Symbol" w:cs="Segoe UI Symbol"/>
          <w:sz w:val="18"/>
          <w:szCs w:val="18"/>
          <w:lang w:val="en-GB"/>
        </w:rPr>
        <w:t>✔</w:t>
      </w:r>
      <w:r w:rsidRPr="00C1022D">
        <w:rPr>
          <w:rFonts w:ascii="AT Surt" w:hAnsi="AT Surt"/>
          <w:sz w:val="18"/>
          <w:szCs w:val="18"/>
          <w:lang w:val="en-GB"/>
        </w:rPr>
        <w:t xml:space="preserve"> You have read the criteria (listed below the application form)</w:t>
      </w:r>
      <w:r w:rsidRPr="00C1022D">
        <w:rPr>
          <w:rFonts w:ascii="AT Surt" w:hAnsi="AT Surt"/>
          <w:sz w:val="18"/>
          <w:szCs w:val="18"/>
          <w:lang w:val="en-GB"/>
        </w:rPr>
        <w:br/>
        <w:t xml:space="preserve">  </w:t>
      </w:r>
      <w:r w:rsidRPr="00C1022D">
        <w:rPr>
          <w:rFonts w:ascii="Segoe UI Symbol" w:hAnsi="Segoe UI Symbol" w:cs="Segoe UI Symbol"/>
          <w:sz w:val="18"/>
          <w:szCs w:val="18"/>
          <w:lang w:val="en-GB"/>
        </w:rPr>
        <w:t>✔</w:t>
      </w:r>
      <w:r w:rsidRPr="00C1022D">
        <w:rPr>
          <w:rFonts w:ascii="AT Surt" w:hAnsi="AT Surt"/>
          <w:sz w:val="18"/>
          <w:szCs w:val="18"/>
          <w:lang w:val="en-GB"/>
        </w:rPr>
        <w:t xml:space="preserve">   Your project is not a humanitarian and/or health related project</w:t>
      </w:r>
      <w:r w:rsidRPr="00C1022D">
        <w:rPr>
          <w:rFonts w:ascii="AT Surt" w:hAnsi="AT Surt"/>
          <w:sz w:val="18"/>
          <w:szCs w:val="18"/>
          <w:lang w:val="en-GB"/>
        </w:rPr>
        <w:br/>
        <w:t xml:space="preserve">  </w:t>
      </w:r>
      <w:r w:rsidRPr="00C1022D">
        <w:rPr>
          <w:rFonts w:ascii="Segoe UI Symbol" w:hAnsi="Segoe UI Symbol" w:cs="Segoe UI Symbol"/>
          <w:sz w:val="18"/>
          <w:szCs w:val="18"/>
          <w:lang w:val="en-GB"/>
        </w:rPr>
        <w:t>✔</w:t>
      </w:r>
      <w:r w:rsidRPr="00C1022D">
        <w:rPr>
          <w:rFonts w:ascii="AT Surt" w:hAnsi="AT Surt"/>
          <w:sz w:val="18"/>
          <w:szCs w:val="18"/>
          <w:lang w:val="en-GB"/>
        </w:rPr>
        <w:t xml:space="preserve">   Your project is not an emergency aid project</w:t>
      </w:r>
      <w:r w:rsidRPr="00C1022D">
        <w:rPr>
          <w:rFonts w:ascii="AT Surt" w:hAnsi="AT Surt"/>
          <w:sz w:val="18"/>
          <w:szCs w:val="18"/>
          <w:lang w:val="en-GB"/>
        </w:rPr>
        <w:br/>
        <w:t xml:space="preserve">  </w:t>
      </w:r>
      <w:r w:rsidRPr="00C1022D">
        <w:rPr>
          <w:rFonts w:ascii="Segoe UI Symbol" w:hAnsi="Segoe UI Symbol" w:cs="Segoe UI Symbol"/>
          <w:sz w:val="18"/>
          <w:szCs w:val="18"/>
          <w:lang w:val="en-GB"/>
        </w:rPr>
        <w:t>✔</w:t>
      </w:r>
      <w:r w:rsidRPr="00C1022D">
        <w:rPr>
          <w:rFonts w:ascii="AT Surt" w:hAnsi="AT Surt"/>
          <w:sz w:val="18"/>
          <w:szCs w:val="18"/>
          <w:lang w:val="en-GB"/>
        </w:rPr>
        <w:t xml:space="preserve">   Your project is not an education focussed project nor does it solely focus on awareness.</w:t>
      </w:r>
      <w:r w:rsidRPr="00C1022D">
        <w:rPr>
          <w:rFonts w:ascii="AT Surt" w:hAnsi="AT Surt"/>
          <w:sz w:val="18"/>
          <w:szCs w:val="18"/>
          <w:lang w:val="en-GB"/>
        </w:rPr>
        <w:br/>
      </w:r>
    </w:p>
    <w:p w14:paraId="333EDD48" w14:textId="77777777" w:rsidR="004C05E7" w:rsidRDefault="004C05E7">
      <w:pPr>
        <w:pStyle w:val="Plattetekst"/>
        <w:rPr>
          <w:rFonts w:ascii="AT Surt" w:hAnsi="AT Surt"/>
          <w:sz w:val="18"/>
          <w:szCs w:val="18"/>
          <w:lang w:val="en-GB"/>
        </w:rPr>
      </w:pPr>
    </w:p>
    <w:p w14:paraId="0FB22DE9" w14:textId="77777777" w:rsidR="00E9278C" w:rsidRDefault="00E9278C" w:rsidP="00E9278C">
      <w:pPr>
        <w:pStyle w:val="Plattetekst"/>
        <w:rPr>
          <w:rFonts w:ascii="AT Surt" w:hAnsi="AT Surt"/>
          <w:sz w:val="18"/>
          <w:szCs w:val="18"/>
          <w:lang w:val="en-GB"/>
        </w:rPr>
      </w:pPr>
      <w:r w:rsidRPr="00E9278C">
        <w:rPr>
          <w:rFonts w:ascii="AT Surt" w:hAnsi="AT Surt"/>
          <w:sz w:val="18"/>
          <w:szCs w:val="18"/>
          <w:lang w:val="en-GB"/>
        </w:rPr>
        <w:t>Because this is an emergency request please also note the following:</w:t>
      </w:r>
    </w:p>
    <w:p w14:paraId="7B7D3B74" w14:textId="77777777" w:rsidR="004C05E7" w:rsidRPr="00E9278C" w:rsidRDefault="004C05E7" w:rsidP="00E9278C">
      <w:pPr>
        <w:pStyle w:val="Plattetekst"/>
        <w:rPr>
          <w:rFonts w:ascii="AT Surt" w:hAnsi="AT Surt"/>
          <w:sz w:val="18"/>
          <w:szCs w:val="18"/>
          <w:lang w:val="en-GB"/>
        </w:rPr>
      </w:pPr>
    </w:p>
    <w:p w14:paraId="41980BBA" w14:textId="76EBFF7C" w:rsidR="00E9278C" w:rsidRPr="001B72A1" w:rsidRDefault="00E9278C" w:rsidP="001B72A1">
      <w:pPr>
        <w:pStyle w:val="Plattetekst"/>
        <w:rPr>
          <w:rFonts w:ascii="AT Surt" w:hAnsi="AT Surt"/>
          <w:sz w:val="18"/>
          <w:szCs w:val="18"/>
          <w:lang w:val="en-GB"/>
        </w:rPr>
      </w:pPr>
      <w:r w:rsidRPr="00E9278C">
        <w:rPr>
          <w:rFonts w:ascii="Segoe UI Symbol" w:hAnsi="Segoe UI Symbol" w:cs="Segoe UI Symbol"/>
          <w:sz w:val="18"/>
          <w:szCs w:val="18"/>
          <w:lang w:val="en-GB"/>
        </w:rPr>
        <w:t>✔</w:t>
      </w:r>
      <w:r w:rsidRPr="00E9278C">
        <w:rPr>
          <w:rFonts w:ascii="AT Surt" w:hAnsi="AT Surt"/>
          <w:sz w:val="18"/>
          <w:szCs w:val="18"/>
          <w:lang w:val="en-GB"/>
        </w:rPr>
        <w:t xml:space="preserve"> </w:t>
      </w:r>
      <w:r>
        <w:rPr>
          <w:rFonts w:ascii="AT Surt" w:hAnsi="AT Surt"/>
          <w:sz w:val="18"/>
          <w:szCs w:val="18"/>
          <w:lang w:val="en-GB"/>
        </w:rPr>
        <w:t xml:space="preserve">  </w:t>
      </w:r>
      <w:r w:rsidRPr="00E9278C">
        <w:rPr>
          <w:rFonts w:ascii="AT Surt" w:hAnsi="AT Surt"/>
          <w:sz w:val="18"/>
          <w:szCs w:val="18"/>
          <w:lang w:val="en-GB"/>
        </w:rPr>
        <w:t>The action concerns a unforeseen situation</w:t>
      </w:r>
      <w:r>
        <w:rPr>
          <w:rFonts w:ascii="AT Surt" w:hAnsi="AT Surt"/>
          <w:sz w:val="18"/>
          <w:szCs w:val="18"/>
          <w:lang w:val="en-GB"/>
        </w:rPr>
        <w:br/>
      </w:r>
      <w:r w:rsidRPr="00E9278C">
        <w:rPr>
          <w:rFonts w:ascii="Segoe UI Symbol" w:hAnsi="Segoe UI Symbol" w:cs="Segoe UI Symbol"/>
          <w:sz w:val="18"/>
          <w:szCs w:val="18"/>
          <w:lang w:val="en-GB"/>
        </w:rPr>
        <w:t>✔</w:t>
      </w:r>
      <w:r>
        <w:rPr>
          <w:rFonts w:ascii="Segoe UI Symbol" w:hAnsi="Segoe UI Symbol" w:cs="Segoe UI Symbol"/>
          <w:sz w:val="18"/>
          <w:szCs w:val="18"/>
          <w:lang w:val="en-GB"/>
        </w:rPr>
        <w:t xml:space="preserve">   </w:t>
      </w:r>
      <w:r w:rsidRPr="00E9278C">
        <w:rPr>
          <w:rFonts w:ascii="AT Surt" w:hAnsi="AT Surt"/>
          <w:sz w:val="18"/>
          <w:szCs w:val="18"/>
          <w:lang w:val="en-GB"/>
        </w:rPr>
        <w:t>This application is not intended for last minute funding of actions that have already been prepared</w:t>
      </w:r>
      <w:r>
        <w:rPr>
          <w:rFonts w:ascii="AT Surt" w:hAnsi="AT Surt"/>
          <w:sz w:val="18"/>
          <w:szCs w:val="18"/>
          <w:lang w:val="en-GB"/>
        </w:rPr>
        <w:br/>
      </w:r>
      <w:r w:rsidRPr="00E9278C">
        <w:rPr>
          <w:rFonts w:ascii="Segoe UI Symbol" w:hAnsi="Segoe UI Symbol" w:cs="Segoe UI Symbol"/>
          <w:sz w:val="18"/>
          <w:szCs w:val="18"/>
          <w:lang w:val="en-GB"/>
        </w:rPr>
        <w:t>✔</w:t>
      </w:r>
      <w:r w:rsidRPr="00E9278C">
        <w:rPr>
          <w:rFonts w:ascii="AT Surt" w:hAnsi="AT Surt"/>
          <w:sz w:val="18"/>
          <w:szCs w:val="18"/>
          <w:lang w:val="en-GB"/>
        </w:rPr>
        <w:t xml:space="preserve"> </w:t>
      </w:r>
      <w:r>
        <w:rPr>
          <w:rFonts w:ascii="AT Surt" w:hAnsi="AT Surt"/>
          <w:sz w:val="18"/>
          <w:szCs w:val="18"/>
          <w:lang w:val="en-GB"/>
        </w:rPr>
        <w:t xml:space="preserve">  </w:t>
      </w:r>
      <w:r w:rsidRPr="00E9278C">
        <w:rPr>
          <w:rFonts w:ascii="AT Surt" w:hAnsi="AT Surt"/>
          <w:sz w:val="18"/>
          <w:szCs w:val="18"/>
          <w:lang w:val="en-GB"/>
        </w:rPr>
        <w:t>You can apply for a maximum of 250 euros</w:t>
      </w:r>
      <w:r>
        <w:rPr>
          <w:rFonts w:ascii="AT Surt" w:hAnsi="AT Surt"/>
          <w:sz w:val="18"/>
          <w:szCs w:val="18"/>
          <w:lang w:val="en-GB"/>
        </w:rPr>
        <w:br/>
      </w:r>
      <w:r w:rsidRPr="00E9278C">
        <w:rPr>
          <w:rFonts w:ascii="Segoe UI Symbol" w:hAnsi="Segoe UI Symbol" w:cs="Segoe UI Symbol"/>
          <w:sz w:val="18"/>
          <w:szCs w:val="18"/>
          <w:lang w:val="en-GB"/>
        </w:rPr>
        <w:t>✔</w:t>
      </w:r>
      <w:r>
        <w:rPr>
          <w:rFonts w:ascii="Segoe UI Symbol" w:hAnsi="Segoe UI Symbol" w:cs="Segoe UI Symbol"/>
          <w:sz w:val="18"/>
          <w:szCs w:val="18"/>
          <w:lang w:val="en-GB"/>
        </w:rPr>
        <w:t xml:space="preserve">   </w:t>
      </w:r>
      <w:r w:rsidR="001B72A1">
        <w:rPr>
          <w:rFonts w:ascii="AT Surt" w:hAnsi="AT Surt"/>
          <w:sz w:val="18"/>
          <w:szCs w:val="18"/>
          <w:lang w:val="en-GB"/>
        </w:rPr>
        <w:t>We aim to</w:t>
      </w:r>
      <w:r w:rsidR="001B72A1" w:rsidRPr="001B72A1">
        <w:rPr>
          <w:rFonts w:ascii="AT Surt" w:hAnsi="AT Surt"/>
          <w:sz w:val="18"/>
          <w:szCs w:val="18"/>
          <w:lang w:val="en-GB"/>
        </w:rPr>
        <w:t xml:space="preserve"> </w:t>
      </w:r>
      <w:proofErr w:type="spellStart"/>
      <w:r w:rsidR="001B72A1" w:rsidRPr="001B72A1">
        <w:rPr>
          <w:rFonts w:ascii="AT Surt" w:hAnsi="AT Surt"/>
          <w:sz w:val="18"/>
          <w:szCs w:val="18"/>
          <w:lang w:val="en-GB"/>
        </w:rPr>
        <w:t>to</w:t>
      </w:r>
      <w:proofErr w:type="spellEnd"/>
      <w:r w:rsidR="001B72A1" w:rsidRPr="001B72A1">
        <w:rPr>
          <w:rFonts w:ascii="AT Surt" w:hAnsi="AT Surt"/>
          <w:sz w:val="18"/>
          <w:szCs w:val="18"/>
          <w:lang w:val="en-GB"/>
        </w:rPr>
        <w:t xml:space="preserve"> provide an answer within 72 hours and that the funds are then transferred to you</w:t>
      </w:r>
      <w:r w:rsidR="001B72A1">
        <w:rPr>
          <w:rFonts w:ascii="AT Surt" w:hAnsi="AT Surt"/>
          <w:sz w:val="18"/>
          <w:szCs w:val="18"/>
          <w:lang w:val="en-GB"/>
        </w:rPr>
        <w:t>r b</w:t>
      </w:r>
      <w:r w:rsidR="001B72A1" w:rsidRPr="001B72A1">
        <w:rPr>
          <w:rFonts w:ascii="AT Surt" w:hAnsi="AT Surt"/>
          <w:sz w:val="18"/>
          <w:szCs w:val="18"/>
          <w:lang w:val="en-GB"/>
        </w:rPr>
        <w:t xml:space="preserve">ank account </w:t>
      </w:r>
      <w:r w:rsidR="00BD7550">
        <w:rPr>
          <w:rFonts w:ascii="AT Surt" w:hAnsi="AT Surt"/>
          <w:sz w:val="18"/>
          <w:szCs w:val="18"/>
          <w:lang w:val="en-GB"/>
        </w:rPr>
        <w:t xml:space="preserve">   </w:t>
      </w:r>
      <w:r w:rsidR="001B72A1" w:rsidRPr="001B72A1">
        <w:rPr>
          <w:rFonts w:ascii="AT Surt" w:hAnsi="AT Surt"/>
          <w:sz w:val="18"/>
          <w:szCs w:val="18"/>
          <w:lang w:val="en-GB"/>
        </w:rPr>
        <w:t>within 24 hours following the decision.</w:t>
      </w:r>
    </w:p>
    <w:p w14:paraId="0106B9E0" w14:textId="77777777" w:rsidR="00E9278C" w:rsidRDefault="00E9278C">
      <w:pPr>
        <w:pStyle w:val="Plattetekst"/>
        <w:rPr>
          <w:rFonts w:ascii="AT Surt" w:hAnsi="AT Surt"/>
          <w:sz w:val="18"/>
          <w:szCs w:val="18"/>
          <w:lang w:val="en-GB"/>
        </w:rPr>
      </w:pPr>
    </w:p>
    <w:p w14:paraId="7A157354" w14:textId="6C66066F" w:rsidR="00C44FC0" w:rsidRPr="00C1022D" w:rsidRDefault="009C6877">
      <w:pPr>
        <w:pStyle w:val="Plattetekst"/>
        <w:rPr>
          <w:rFonts w:ascii="AT Surt" w:hAnsi="AT Surt"/>
          <w:sz w:val="18"/>
          <w:szCs w:val="18"/>
          <w:lang w:val="en-GB"/>
        </w:rPr>
      </w:pPr>
      <w:r w:rsidRPr="00C1022D">
        <w:rPr>
          <w:rFonts w:ascii="AT Surt" w:hAnsi="AT Surt"/>
          <w:noProof/>
          <w:sz w:val="18"/>
          <w:szCs w:val="18"/>
        </w:rPr>
        <mc:AlternateContent>
          <mc:Choice Requires="wps">
            <w:drawing>
              <wp:anchor distT="72390" distB="72390" distL="72390" distR="72390" simplePos="0" relativeHeight="251656704" behindDoc="0" locked="0" layoutInCell="1" allowOverlap="1" wp14:anchorId="67B78F9F" wp14:editId="3F850037">
                <wp:simplePos x="0" y="0"/>
                <wp:positionH relativeFrom="column">
                  <wp:align>center</wp:align>
                </wp:positionH>
                <wp:positionV relativeFrom="paragraph">
                  <wp:posOffset>415925</wp:posOffset>
                </wp:positionV>
                <wp:extent cx="5245735" cy="358775"/>
                <wp:effectExtent l="17145" t="24130" r="23495" b="17145"/>
                <wp:wrapTopAndBottom/>
                <wp:docPr id="16731208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735" cy="358775"/>
                        </a:xfrm>
                        <a:prstGeom prst="rect">
                          <a:avLst/>
                        </a:prstGeom>
                        <a:solidFill>
                          <a:srgbClr val="FFFFFF"/>
                        </a:solidFill>
                        <a:ln w="31750">
                          <a:solidFill>
                            <a:srgbClr val="000000"/>
                          </a:solidFill>
                          <a:miter lim="800000"/>
                          <a:headEnd/>
                          <a:tailEnd/>
                        </a:ln>
                      </wps:spPr>
                      <wps:txbx>
                        <w:txbxContent>
                          <w:p w14:paraId="1887CD48" w14:textId="77777777" w:rsidR="00C44FC0" w:rsidRPr="00732136" w:rsidRDefault="00C44FC0">
                            <w:pPr>
                              <w:pStyle w:val="Plattetekst"/>
                              <w:jc w:val="center"/>
                              <w:rPr>
                                <w:rFonts w:ascii="AT Surt" w:hAnsi="AT Surt"/>
                                <w:sz w:val="22"/>
                                <w:szCs w:val="22"/>
                                <w:lang w:val="en-GB"/>
                              </w:rPr>
                            </w:pPr>
                            <w:r w:rsidRPr="00732136">
                              <w:rPr>
                                <w:rFonts w:ascii="AT Surt" w:hAnsi="AT Surt"/>
                                <w:lang w:val="en-GB"/>
                              </w:rPr>
                              <w:t xml:space="preserve">Please submit this form to: </w:t>
                            </w:r>
                            <w:r w:rsidR="00F72CF0" w:rsidRPr="00732136">
                              <w:rPr>
                                <w:rFonts w:ascii="AT Surt" w:hAnsi="AT Surt"/>
                                <w:lang w:val="en-GB"/>
                              </w:rPr>
                              <w:t>project-hetactiefonds@protonmail.com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B78F9F" id="_x0000_t202" coordsize="21600,21600" o:spt="202" path="m,l,21600r21600,l21600,xe">
                <v:stroke joinstyle="miter"/>
                <v:path gradientshapeok="t" o:connecttype="rect"/>
              </v:shapetype>
              <v:shape id="Text Box 3" o:spid="_x0000_s1026" type="#_x0000_t202" style="position:absolute;margin-left:0;margin-top:32.75pt;width:413.05pt;height:28.25pt;z-index:251656704;visibility:visible;mso-wrap-style:square;mso-width-percent:0;mso-height-percent:0;mso-wrap-distance-left:5.7pt;mso-wrap-distance-top:5.7pt;mso-wrap-distance-right:5.7pt;mso-wrap-distance-bottom:5.7pt;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xo/EgIAACwEAAAOAAAAZHJzL2Uyb0RvYy54bWysU9tu2zAMfR+wfxD0vjiXecmMOEWXLsOA&#10;7gJ0+wBZlm1hsqhRSuzu60vLbprdXobpQRAl6pA8PNxe9a1hJ4Veg835YjbnTFkJpbZ1zr9+ObzY&#10;cOaDsKUwYFXO75XnV7vnz7ady9QSGjClQkYg1medy3kTgsuSxMtGtcLPwClLjxVgKwKZWCclio7Q&#10;W5Ms5/NXSQdYOgSpvKfbm/GR7yJ+VSkZPlWVV4GZnFNuIe4Y92LYk91WZDUK12g5pSH+IYtWaEtB&#10;z1A3Igh2RP0bVKslgocqzCS0CVSVlirWQNUs5r9Uc9cIp2ItRI53Z5r8/4OVH0937jOy0L+BnhoY&#10;i/DuFuQ3zyzsG2FrdY0IXaNESYEXA2VJ53w2fR2o9pkfQIruA5TUZHEMEIH6CtuBFaqTETo14P5M&#10;uuoDk3SZLl+m61XKmaS3VbpZr9MYQmSPvx368E5By4ZDzpGaGtHF6daHIRuRPboMwTwYXR60MdHA&#10;utgbZCdBAjjENaH/5GYs6yj6Yp3ORwb+ijGP608YrQ4kZaPbnG/OTiIbeHtryyi0ILQZz5SzsROR&#10;A3cji6EvenIcCC2gvCdKEUbJ0ojRoQH8wVlHcs25/34UqDgz7y21JV29Jt5YuDTw0iguDWElQeU8&#10;cDYe92GciaNDXTcUaRSChWtqZaUjy09ZTXmTJCP50/gMmr+0o9fTkO8eAAAA//8DAFBLAwQUAAYA&#10;CAAAACEAGk2LW9oAAAAHAQAADwAAAGRycy9kb3ducmV2LnhtbEyPzWrDMBCE74W8g9hALqWRIxKT&#10;uJZDKeTWS5M8gGJtbVNrZSz57+27PbXHYYaZb/Lz7FoxYh8aTxp22wQEUultQ5WG++3ycgQRoiFr&#10;Wk+oYcEA52L1lJvM+ok+cbzGSnAJhcxoqGPsMilDWaMzYes7JPa+fO9MZNlX0vZm4nLXSpUkqXSm&#10;IV6oTYfvNZbf18Fp8B+nYVH7+3J7jjSdlr208zhqvVnPb68gIs7xLwy/+IwOBTM9/EA2iFYDH4ka&#10;0sMBBLtHle5APDimVAKyyOV//uIHAAD//wMAUEsBAi0AFAAGAAgAAAAhALaDOJL+AAAA4QEAABMA&#10;AAAAAAAAAAAAAAAAAAAAAFtDb250ZW50X1R5cGVzXS54bWxQSwECLQAUAAYACAAAACEAOP0h/9YA&#10;AACUAQAACwAAAAAAAAAAAAAAAAAvAQAAX3JlbHMvLnJlbHNQSwECLQAUAAYACAAAACEA0CsaPxIC&#10;AAAsBAAADgAAAAAAAAAAAAAAAAAuAgAAZHJzL2Uyb0RvYy54bWxQSwECLQAUAAYACAAAACEAGk2L&#10;W9oAAAAHAQAADwAAAAAAAAAAAAAAAABsBAAAZHJzL2Rvd25yZXYueG1sUEsFBgAAAAAEAAQA8wAA&#10;AHMFAAAAAA==&#10;" strokeweight="2.5pt">
                <v:textbox inset="4.25pt,4.25pt,4.25pt,4.25pt">
                  <w:txbxContent>
                    <w:p w14:paraId="1887CD48" w14:textId="77777777" w:rsidR="00C44FC0" w:rsidRPr="00732136" w:rsidRDefault="00C44FC0">
                      <w:pPr>
                        <w:pStyle w:val="Plattetekst"/>
                        <w:jc w:val="center"/>
                        <w:rPr>
                          <w:rFonts w:ascii="AT Surt" w:hAnsi="AT Surt"/>
                          <w:sz w:val="22"/>
                          <w:szCs w:val="22"/>
                          <w:lang w:val="en-GB"/>
                        </w:rPr>
                      </w:pPr>
                      <w:r w:rsidRPr="00732136">
                        <w:rPr>
                          <w:rFonts w:ascii="AT Surt" w:hAnsi="AT Surt"/>
                          <w:lang w:val="en-GB"/>
                        </w:rPr>
                        <w:t xml:space="preserve">Please submit this form to: </w:t>
                      </w:r>
                      <w:r w:rsidR="00F72CF0" w:rsidRPr="00732136">
                        <w:rPr>
                          <w:rFonts w:ascii="AT Surt" w:hAnsi="AT Surt"/>
                          <w:lang w:val="en-GB"/>
                        </w:rPr>
                        <w:t>project-hetactiefonds@protonmail.com</w:t>
                      </w:r>
                    </w:p>
                  </w:txbxContent>
                </v:textbox>
                <w10:wrap type="topAndBottom"/>
              </v:shape>
            </w:pict>
          </mc:Fallback>
        </mc:AlternateContent>
      </w:r>
      <w:r w:rsidR="00C44FC0" w:rsidRPr="00C1022D">
        <w:rPr>
          <w:rFonts w:ascii="AT Surt" w:hAnsi="AT Surt"/>
          <w:sz w:val="18"/>
          <w:szCs w:val="18"/>
          <w:lang w:val="en-GB"/>
        </w:rPr>
        <w:t xml:space="preserve">Our criteria and more info about </w:t>
      </w:r>
      <w:r w:rsidR="00A0121D" w:rsidRPr="00C1022D">
        <w:rPr>
          <w:rFonts w:ascii="AT Surt" w:hAnsi="AT Surt"/>
          <w:sz w:val="18"/>
          <w:szCs w:val="18"/>
          <w:lang w:val="en-GB"/>
        </w:rPr>
        <w:t>Het Actiefonds</w:t>
      </w:r>
      <w:r w:rsidR="00C44FC0" w:rsidRPr="00C1022D">
        <w:rPr>
          <w:rFonts w:ascii="AT Surt" w:hAnsi="AT Surt"/>
          <w:sz w:val="18"/>
          <w:szCs w:val="18"/>
          <w:lang w:val="en-GB"/>
        </w:rPr>
        <w:t xml:space="preserve"> are listed below the application form.</w:t>
      </w:r>
    </w:p>
    <w:p w14:paraId="23F65D1F" w14:textId="77777777" w:rsidR="00122EFA" w:rsidRPr="00C1022D" w:rsidRDefault="00122EFA" w:rsidP="00122EFA">
      <w:pPr>
        <w:pStyle w:val="Kop3"/>
        <w:rPr>
          <w:rFonts w:ascii="AT Surt" w:eastAsia="Times New Roman" w:hAnsi="AT Surt" w:cs="Times New Roman"/>
          <w:kern w:val="0"/>
          <w:sz w:val="20"/>
          <w:szCs w:val="20"/>
          <w:lang w:val="en-GB" w:eastAsia="nl-NL" w:bidi="ar-SA"/>
        </w:rPr>
      </w:pPr>
      <w:r w:rsidRPr="00C1022D">
        <w:rPr>
          <w:rFonts w:ascii="AT Surt" w:hAnsi="AT Surt"/>
          <w:sz w:val="20"/>
          <w:szCs w:val="20"/>
          <w:lang w:val="en-GB"/>
        </w:rPr>
        <w:t>Urgent application</w:t>
      </w:r>
    </w:p>
    <w:p w14:paraId="3D5F3A2A" w14:textId="77777777" w:rsidR="00122EFA" w:rsidRPr="00F16EE9" w:rsidRDefault="00E9278C" w:rsidP="00122EFA">
      <w:pPr>
        <w:pStyle w:val="Normaalweb"/>
        <w:rPr>
          <w:rFonts w:ascii="AT Surt" w:hAnsi="AT Surt"/>
          <w:i/>
          <w:iCs/>
          <w:sz w:val="4"/>
          <w:szCs w:val="4"/>
          <w:lang w:val="en-GB"/>
        </w:rPr>
      </w:pPr>
      <w:r w:rsidRPr="00E9278C">
        <w:rPr>
          <w:rFonts w:ascii="AT Surt" w:hAnsi="AT Surt"/>
          <w:sz w:val="18"/>
          <w:szCs w:val="18"/>
          <w:lang w:val="en-GB"/>
        </w:rPr>
        <w:t>An urgent application is specifically for unforeseen situations, not for last minute funding of actions that have already been prepared. What are the unanticipated circumstances that necessitate an emergency application?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388"/>
      </w:tblGrid>
      <w:tr w:rsidR="00E9278C" w:rsidRPr="008963CD" w14:paraId="0C1C6BA1" w14:textId="77777777" w:rsidTr="00E9278C">
        <w:trPr>
          <w:trHeight w:val="419"/>
        </w:trPr>
        <w:tc>
          <w:tcPr>
            <w:tcW w:w="9388" w:type="dxa"/>
            <w:tcBorders>
              <w:top w:val="single" w:sz="1" w:space="0" w:color="000000"/>
              <w:left w:val="single" w:sz="1" w:space="0" w:color="000000"/>
              <w:bottom w:val="single" w:sz="1" w:space="0" w:color="000000"/>
              <w:right w:val="single" w:sz="1" w:space="0" w:color="000000"/>
            </w:tcBorders>
          </w:tcPr>
          <w:p w14:paraId="0947372D" w14:textId="77777777" w:rsidR="00E9278C" w:rsidRPr="00C1022D" w:rsidRDefault="00E9278C" w:rsidP="00C76519">
            <w:pPr>
              <w:pStyle w:val="Inhoudtabel"/>
              <w:rPr>
                <w:rFonts w:ascii="AT Surt" w:hAnsi="AT Surt"/>
                <w:sz w:val="18"/>
                <w:szCs w:val="18"/>
                <w:lang w:val="en-GB"/>
              </w:rPr>
            </w:pPr>
          </w:p>
        </w:tc>
      </w:tr>
    </w:tbl>
    <w:p w14:paraId="41454F30" w14:textId="77777777" w:rsidR="00FB2DC2" w:rsidRDefault="00FB2DC2" w:rsidP="00FB2DC2">
      <w:pPr>
        <w:pStyle w:val="Plattetekst"/>
        <w:spacing w:line="276" w:lineRule="auto"/>
        <w:rPr>
          <w:rFonts w:ascii="AT Surt" w:hAnsi="AT Surt"/>
          <w:sz w:val="18"/>
          <w:szCs w:val="18"/>
          <w:lang w:val="en-GB"/>
        </w:rPr>
      </w:pPr>
    </w:p>
    <w:p w14:paraId="3265ABB7" w14:textId="47E1CE67" w:rsidR="00FB2DC2" w:rsidRPr="00FB2DC2" w:rsidRDefault="00FB2DC2" w:rsidP="00FB2DC2">
      <w:pPr>
        <w:pStyle w:val="Plattetekst"/>
        <w:spacing w:line="276" w:lineRule="auto"/>
        <w:rPr>
          <w:rFonts w:ascii="AT Surt" w:hAnsi="AT Surt"/>
          <w:sz w:val="20"/>
          <w:szCs w:val="20"/>
          <w:lang w:val="en-US"/>
        </w:rPr>
      </w:pPr>
      <w:r w:rsidRPr="00FB2DC2">
        <w:rPr>
          <w:rFonts w:ascii="AT Surt" w:hAnsi="AT Surt"/>
          <w:sz w:val="20"/>
          <w:szCs w:val="20"/>
          <w:lang w:val="en-GB"/>
        </w:rPr>
        <w:t xml:space="preserve">NB: </w:t>
      </w:r>
      <w:r w:rsidRPr="00FB2DC2">
        <w:rPr>
          <w:rFonts w:ascii="AT Surt" w:hAnsi="AT Surt"/>
          <w:sz w:val="20"/>
          <w:szCs w:val="20"/>
          <w:lang w:val="en-US"/>
        </w:rPr>
        <w:t>Due to a high influx of applications from the Africa-region, the application process for this region is currently invitation-only. With the exception of Egypt, Morocco, Tunisia, Algeria and Libya.</w:t>
      </w:r>
    </w:p>
    <w:p w14:paraId="031E1B17" w14:textId="77777777" w:rsidR="004C05E7" w:rsidRPr="00FB2DC2" w:rsidRDefault="004C05E7" w:rsidP="004C05E7">
      <w:pPr>
        <w:pStyle w:val="Plattetekst"/>
        <w:rPr>
          <w:lang w:val="en-US"/>
        </w:rPr>
      </w:pPr>
    </w:p>
    <w:p w14:paraId="4084274B" w14:textId="77777777" w:rsidR="00122EFA" w:rsidRDefault="00122EFA" w:rsidP="00122EFA">
      <w:pPr>
        <w:pStyle w:val="Kop1"/>
        <w:rPr>
          <w:rFonts w:ascii="AT Surt" w:hAnsi="AT Surt"/>
          <w:sz w:val="36"/>
          <w:szCs w:val="36"/>
          <w:lang w:val="en-GB"/>
        </w:rPr>
      </w:pPr>
      <w:r w:rsidRPr="00C1022D">
        <w:rPr>
          <w:rFonts w:ascii="AT Surt" w:hAnsi="AT Surt"/>
          <w:sz w:val="36"/>
          <w:szCs w:val="36"/>
          <w:lang w:val="en-GB"/>
        </w:rPr>
        <w:t>Project</w:t>
      </w:r>
    </w:p>
    <w:p w14:paraId="27BFAC9C" w14:textId="77777777" w:rsidR="004C05E7" w:rsidRPr="004C05E7" w:rsidRDefault="004C05E7" w:rsidP="004C05E7">
      <w:pPr>
        <w:pStyle w:val="Plattetekst"/>
        <w:rPr>
          <w:lang w:val="en-GB"/>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C44FC0" w:rsidRPr="00C1022D" w14:paraId="779D79D7" w14:textId="77777777">
        <w:tc>
          <w:tcPr>
            <w:tcW w:w="2749" w:type="dxa"/>
            <w:tcBorders>
              <w:top w:val="single" w:sz="1" w:space="0" w:color="000000"/>
              <w:left w:val="single" w:sz="1" w:space="0" w:color="000000"/>
              <w:bottom w:val="single" w:sz="1" w:space="0" w:color="000000"/>
            </w:tcBorders>
          </w:tcPr>
          <w:p w14:paraId="28E4307B"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Title</w:t>
            </w:r>
            <w:proofErr w:type="spellEnd"/>
            <w:r w:rsidRPr="00C1022D">
              <w:rPr>
                <w:rFonts w:ascii="AT Surt" w:hAnsi="AT Surt"/>
                <w:sz w:val="18"/>
                <w:szCs w:val="18"/>
              </w:rPr>
              <w:t xml:space="preserve"> of </w:t>
            </w:r>
            <w:proofErr w:type="spellStart"/>
            <w:r w:rsidRPr="00C1022D">
              <w:rPr>
                <w:rFonts w:ascii="AT Surt" w:hAnsi="AT Surt"/>
                <w:sz w:val="18"/>
                <w:szCs w:val="18"/>
              </w:rPr>
              <w:t>your</w:t>
            </w:r>
            <w:proofErr w:type="spellEnd"/>
            <w:r w:rsidRPr="00C1022D">
              <w:rPr>
                <w:rFonts w:ascii="AT Surt" w:hAnsi="AT Surt"/>
                <w:sz w:val="18"/>
                <w:szCs w:val="18"/>
              </w:rPr>
              <w:t xml:space="preserve"> project</w:t>
            </w:r>
          </w:p>
        </w:tc>
        <w:tc>
          <w:tcPr>
            <w:tcW w:w="6889" w:type="dxa"/>
            <w:tcBorders>
              <w:top w:val="single" w:sz="1" w:space="0" w:color="000000"/>
              <w:left w:val="single" w:sz="1" w:space="0" w:color="000000"/>
              <w:bottom w:val="single" w:sz="1" w:space="0" w:color="000000"/>
              <w:right w:val="single" w:sz="1" w:space="0" w:color="000000"/>
            </w:tcBorders>
          </w:tcPr>
          <w:p w14:paraId="5524960E" w14:textId="77777777" w:rsidR="00C44FC0" w:rsidRPr="00C1022D" w:rsidRDefault="00C44FC0">
            <w:pPr>
              <w:pStyle w:val="Inhoudtabel"/>
              <w:rPr>
                <w:rFonts w:ascii="AT Surt" w:hAnsi="AT Surt"/>
                <w:sz w:val="18"/>
                <w:szCs w:val="18"/>
              </w:rPr>
            </w:pPr>
          </w:p>
        </w:tc>
      </w:tr>
      <w:tr w:rsidR="00C44FC0" w:rsidRPr="00C1022D" w14:paraId="644CC04D" w14:textId="77777777">
        <w:tc>
          <w:tcPr>
            <w:tcW w:w="2749" w:type="dxa"/>
            <w:tcBorders>
              <w:left w:val="single" w:sz="1" w:space="0" w:color="000000"/>
              <w:bottom w:val="single" w:sz="1" w:space="0" w:color="000000"/>
            </w:tcBorders>
          </w:tcPr>
          <w:p w14:paraId="6F581661" w14:textId="77777777" w:rsidR="00C44FC0" w:rsidRPr="00C1022D" w:rsidRDefault="00C44FC0">
            <w:pPr>
              <w:pStyle w:val="Plattetekst"/>
              <w:rPr>
                <w:rFonts w:ascii="AT Surt" w:hAnsi="AT Surt"/>
                <w:sz w:val="18"/>
                <w:szCs w:val="18"/>
              </w:rPr>
            </w:pPr>
            <w:r w:rsidRPr="00C1022D">
              <w:rPr>
                <w:rFonts w:ascii="AT Surt" w:hAnsi="AT Surt"/>
                <w:sz w:val="18"/>
                <w:szCs w:val="18"/>
              </w:rPr>
              <w:lastRenderedPageBreak/>
              <w:t>Country</w:t>
            </w:r>
          </w:p>
        </w:tc>
        <w:tc>
          <w:tcPr>
            <w:tcW w:w="6889" w:type="dxa"/>
            <w:tcBorders>
              <w:left w:val="single" w:sz="1" w:space="0" w:color="000000"/>
              <w:bottom w:val="single" w:sz="1" w:space="0" w:color="000000"/>
              <w:right w:val="single" w:sz="1" w:space="0" w:color="000000"/>
            </w:tcBorders>
          </w:tcPr>
          <w:p w14:paraId="215F6906" w14:textId="77777777" w:rsidR="00C44FC0" w:rsidRPr="00C1022D" w:rsidRDefault="00C44FC0">
            <w:pPr>
              <w:pStyle w:val="Inhoudtabel"/>
              <w:rPr>
                <w:rFonts w:ascii="AT Surt" w:hAnsi="AT Surt"/>
                <w:sz w:val="18"/>
                <w:szCs w:val="18"/>
              </w:rPr>
            </w:pPr>
          </w:p>
        </w:tc>
      </w:tr>
    </w:tbl>
    <w:p w14:paraId="6F7A41DB" w14:textId="77777777" w:rsidR="00122EFA" w:rsidRDefault="00122EFA" w:rsidP="00122EFA">
      <w:pPr>
        <w:pStyle w:val="Plattetekst"/>
        <w:rPr>
          <w:sz w:val="18"/>
          <w:szCs w:val="18"/>
          <w:lang w:val="en-GB"/>
        </w:rPr>
      </w:pPr>
    </w:p>
    <w:p w14:paraId="7E9A8888" w14:textId="77777777" w:rsidR="004C05E7" w:rsidRDefault="004C05E7" w:rsidP="00122EFA">
      <w:pPr>
        <w:pStyle w:val="Plattetekst"/>
        <w:rPr>
          <w:sz w:val="18"/>
          <w:szCs w:val="18"/>
          <w:lang w:val="en-GB"/>
        </w:rPr>
      </w:pPr>
    </w:p>
    <w:p w14:paraId="138118FB" w14:textId="7AE4A4C7" w:rsidR="008963CD" w:rsidRPr="005329BF" w:rsidRDefault="008963CD" w:rsidP="008963CD">
      <w:pPr>
        <w:pStyle w:val="Kop3"/>
        <w:rPr>
          <w:rFonts w:ascii="AT Surt" w:hAnsi="AT Surt"/>
          <w:sz w:val="36"/>
          <w:szCs w:val="36"/>
        </w:rPr>
      </w:pPr>
      <w:proofErr w:type="spellStart"/>
      <w:r>
        <w:rPr>
          <w:rFonts w:ascii="AT Surt" w:hAnsi="AT Surt"/>
          <w:sz w:val="36"/>
          <w:szCs w:val="36"/>
        </w:rPr>
        <w:t>Your</w:t>
      </w:r>
      <w:proofErr w:type="spellEnd"/>
      <w:r>
        <w:rPr>
          <w:rFonts w:ascii="AT Surt" w:hAnsi="AT Surt"/>
          <w:sz w:val="36"/>
          <w:szCs w:val="36"/>
        </w:rPr>
        <w:t xml:space="preserve"> </w:t>
      </w:r>
      <w:proofErr w:type="spellStart"/>
      <w:r>
        <w:rPr>
          <w:rFonts w:ascii="AT Surt" w:hAnsi="AT Surt"/>
          <w:sz w:val="36"/>
          <w:szCs w:val="36"/>
        </w:rPr>
        <w:t>safety</w:t>
      </w:r>
      <w:proofErr w:type="spellEnd"/>
    </w:p>
    <w:p w14:paraId="7A7B1769" w14:textId="4EFC65BA" w:rsidR="008963CD" w:rsidRDefault="00703754" w:rsidP="008963CD">
      <w:pPr>
        <w:widowControl/>
        <w:suppressAutoHyphens w:val="0"/>
        <w:rPr>
          <w:rFonts w:ascii="AT Surt" w:eastAsia="Times New Roman" w:hAnsi="AT Surt" w:cs="Times New Roman"/>
          <w:i/>
          <w:iCs/>
          <w:color w:val="000000"/>
          <w:kern w:val="0"/>
          <w:sz w:val="20"/>
          <w:szCs w:val="20"/>
          <w:lang w:val="en-US" w:eastAsia="nl-NL" w:bidi="ar-SA"/>
        </w:rPr>
      </w:pPr>
      <w:r w:rsidRPr="00703754">
        <w:rPr>
          <w:rFonts w:ascii="AT Surt" w:eastAsia="Times New Roman" w:hAnsi="AT Surt" w:cs="Times New Roman"/>
          <w:i/>
          <w:iCs/>
          <w:color w:val="000000"/>
          <w:kern w:val="0"/>
          <w:sz w:val="20"/>
          <w:szCs w:val="20"/>
          <w:lang w:val="en-US" w:eastAsia="nl-NL" w:bidi="ar-SA"/>
        </w:rPr>
        <w:t>For some activists, and for the success of an action, it can be dangerous if certain information falls into the wrong hands. We can treat your application as confidential if this is the case. For additional digital security, confidential applications can also be done through PGP (Proton to Proton e-mail), Signal or another way you feel comfortable with.</w:t>
      </w:r>
    </w:p>
    <w:p w14:paraId="047CF91E" w14:textId="77777777" w:rsidR="00703754" w:rsidRPr="00703754" w:rsidRDefault="00703754" w:rsidP="008963CD">
      <w:pPr>
        <w:widowControl/>
        <w:suppressAutoHyphens w:val="0"/>
        <w:rPr>
          <w:rFonts w:ascii="AT Surt" w:eastAsia="Times New Roman" w:hAnsi="AT Surt" w:cs="Times New Roman"/>
          <w:kern w:val="0"/>
          <w:sz w:val="20"/>
          <w:szCs w:val="20"/>
          <w:lang w:val="en-US" w:eastAsia="nl-NL" w:bidi="ar-SA"/>
        </w:rPr>
      </w:pPr>
    </w:p>
    <w:p w14:paraId="5F3E0750" w14:textId="79F05DC5" w:rsidR="008963CD" w:rsidRPr="00703754" w:rsidRDefault="00703754" w:rsidP="008963CD">
      <w:pPr>
        <w:pStyle w:val="Plattetekst"/>
        <w:rPr>
          <w:rFonts w:ascii="AT Surt" w:hAnsi="AT Surt"/>
          <w:sz w:val="18"/>
          <w:szCs w:val="18"/>
          <w:lang w:val="en-US"/>
        </w:rPr>
      </w:pPr>
      <w:r w:rsidRPr="00703754">
        <w:rPr>
          <w:rFonts w:ascii="AT Surt" w:hAnsi="AT Surt"/>
          <w:sz w:val="18"/>
          <w:szCs w:val="18"/>
          <w:lang w:val="en-US"/>
        </w:rPr>
        <w:t>Is this a confidential application?</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11"/>
        <w:gridCol w:w="9127"/>
      </w:tblGrid>
      <w:tr w:rsidR="008963CD" w:rsidRPr="00C1022D" w14:paraId="4B7796D6" w14:textId="77777777" w:rsidTr="00427B0C">
        <w:tc>
          <w:tcPr>
            <w:tcW w:w="511" w:type="dxa"/>
            <w:tcBorders>
              <w:top w:val="single" w:sz="1" w:space="0" w:color="000000"/>
              <w:left w:val="single" w:sz="1" w:space="0" w:color="000000"/>
              <w:bottom w:val="single" w:sz="1" w:space="0" w:color="000000"/>
            </w:tcBorders>
          </w:tcPr>
          <w:p w14:paraId="69AB5EC1" w14:textId="77777777" w:rsidR="008963CD" w:rsidRPr="00703754" w:rsidRDefault="008963CD" w:rsidP="00427B0C">
            <w:pPr>
              <w:pStyle w:val="Plattetekst"/>
              <w:rPr>
                <w:rFonts w:ascii="AT Surt" w:hAnsi="AT Surt"/>
                <w:sz w:val="18"/>
                <w:szCs w:val="18"/>
                <w:lang w:val="en-US"/>
              </w:rPr>
            </w:pPr>
          </w:p>
        </w:tc>
        <w:tc>
          <w:tcPr>
            <w:tcW w:w="9127" w:type="dxa"/>
            <w:tcBorders>
              <w:top w:val="single" w:sz="1" w:space="0" w:color="000000"/>
              <w:left w:val="single" w:sz="1" w:space="0" w:color="000000"/>
              <w:bottom w:val="single" w:sz="1" w:space="0" w:color="000000"/>
              <w:right w:val="single" w:sz="1" w:space="0" w:color="000000"/>
            </w:tcBorders>
          </w:tcPr>
          <w:p w14:paraId="6E5EF205" w14:textId="731809B7" w:rsidR="008963CD" w:rsidRPr="00C1022D" w:rsidRDefault="008C7B2E" w:rsidP="00427B0C">
            <w:pPr>
              <w:pStyle w:val="Inhoudtabel"/>
              <w:rPr>
                <w:rFonts w:ascii="AT Surt" w:hAnsi="AT Surt"/>
                <w:sz w:val="18"/>
                <w:szCs w:val="18"/>
              </w:rPr>
            </w:pPr>
            <w:r>
              <w:rPr>
                <w:rFonts w:ascii="AT Surt" w:hAnsi="AT Surt"/>
                <w:sz w:val="18"/>
                <w:szCs w:val="18"/>
              </w:rPr>
              <w:t>Yes</w:t>
            </w:r>
          </w:p>
        </w:tc>
      </w:tr>
      <w:tr w:rsidR="008963CD" w:rsidRPr="00C1022D" w14:paraId="4C6CABAE" w14:textId="77777777" w:rsidTr="00427B0C">
        <w:tc>
          <w:tcPr>
            <w:tcW w:w="511" w:type="dxa"/>
            <w:tcBorders>
              <w:left w:val="single" w:sz="1" w:space="0" w:color="000000"/>
              <w:bottom w:val="single" w:sz="1" w:space="0" w:color="000000"/>
            </w:tcBorders>
          </w:tcPr>
          <w:p w14:paraId="45E274AC" w14:textId="77777777" w:rsidR="008963CD" w:rsidRPr="00C1022D" w:rsidRDefault="008963CD" w:rsidP="00427B0C">
            <w:pPr>
              <w:pStyle w:val="Plattetekst"/>
              <w:rPr>
                <w:rFonts w:ascii="AT Surt" w:hAnsi="AT Surt"/>
                <w:sz w:val="18"/>
                <w:szCs w:val="18"/>
              </w:rPr>
            </w:pPr>
          </w:p>
        </w:tc>
        <w:tc>
          <w:tcPr>
            <w:tcW w:w="9127" w:type="dxa"/>
            <w:tcBorders>
              <w:left w:val="single" w:sz="1" w:space="0" w:color="000000"/>
              <w:bottom w:val="single" w:sz="1" w:space="0" w:color="000000"/>
              <w:right w:val="single" w:sz="1" w:space="0" w:color="000000"/>
            </w:tcBorders>
          </w:tcPr>
          <w:p w14:paraId="1BA2B7AA" w14:textId="1DA3AC4C" w:rsidR="008963CD" w:rsidRPr="00C1022D" w:rsidRDefault="008C7B2E" w:rsidP="00427B0C">
            <w:pPr>
              <w:pStyle w:val="Inhoudtabel"/>
              <w:rPr>
                <w:rFonts w:ascii="AT Surt" w:hAnsi="AT Surt"/>
                <w:sz w:val="18"/>
                <w:szCs w:val="18"/>
              </w:rPr>
            </w:pPr>
            <w:r>
              <w:rPr>
                <w:rFonts w:ascii="AT Surt" w:hAnsi="AT Surt"/>
                <w:sz w:val="18"/>
                <w:szCs w:val="18"/>
              </w:rPr>
              <w:t>No</w:t>
            </w:r>
          </w:p>
        </w:tc>
      </w:tr>
      <w:tr w:rsidR="008963CD" w:rsidRPr="00C1022D" w14:paraId="48E5CE1A" w14:textId="77777777" w:rsidTr="00427B0C">
        <w:tc>
          <w:tcPr>
            <w:tcW w:w="511" w:type="dxa"/>
            <w:tcBorders>
              <w:left w:val="single" w:sz="1" w:space="0" w:color="000000"/>
              <w:bottom w:val="single" w:sz="1" w:space="0" w:color="000000"/>
            </w:tcBorders>
          </w:tcPr>
          <w:p w14:paraId="00031186" w14:textId="77777777" w:rsidR="008963CD" w:rsidRPr="00C1022D" w:rsidRDefault="008963CD" w:rsidP="00427B0C">
            <w:pPr>
              <w:pStyle w:val="Plattetekst"/>
              <w:rPr>
                <w:rFonts w:ascii="AT Surt" w:hAnsi="AT Surt"/>
                <w:sz w:val="18"/>
                <w:szCs w:val="18"/>
              </w:rPr>
            </w:pPr>
          </w:p>
        </w:tc>
        <w:tc>
          <w:tcPr>
            <w:tcW w:w="9127" w:type="dxa"/>
            <w:tcBorders>
              <w:left w:val="single" w:sz="1" w:space="0" w:color="000000"/>
              <w:bottom w:val="single" w:sz="1" w:space="0" w:color="000000"/>
              <w:right w:val="single" w:sz="1" w:space="0" w:color="000000"/>
            </w:tcBorders>
          </w:tcPr>
          <w:p w14:paraId="10C3F6F5" w14:textId="5A9C31B1" w:rsidR="008963CD" w:rsidRPr="00C1022D" w:rsidRDefault="008C7B2E" w:rsidP="00427B0C">
            <w:pPr>
              <w:pStyle w:val="Inhoudtabel"/>
              <w:rPr>
                <w:rFonts w:ascii="AT Surt" w:hAnsi="AT Surt"/>
                <w:sz w:val="18"/>
                <w:szCs w:val="18"/>
              </w:rPr>
            </w:pPr>
            <w:proofErr w:type="spellStart"/>
            <w:r>
              <w:rPr>
                <w:rFonts w:ascii="AT Surt" w:hAnsi="AT Surt"/>
                <w:sz w:val="18"/>
                <w:szCs w:val="18"/>
              </w:rPr>
              <w:t>Other</w:t>
            </w:r>
            <w:proofErr w:type="spellEnd"/>
            <w:r>
              <w:rPr>
                <w:rFonts w:ascii="AT Surt" w:hAnsi="AT Surt"/>
                <w:sz w:val="18"/>
                <w:szCs w:val="18"/>
              </w:rPr>
              <w:t>:</w:t>
            </w:r>
          </w:p>
        </w:tc>
      </w:tr>
    </w:tbl>
    <w:p w14:paraId="33208C7B" w14:textId="77777777" w:rsidR="008963CD" w:rsidRPr="009267E8" w:rsidRDefault="008963CD" w:rsidP="008963CD">
      <w:pPr>
        <w:pStyle w:val="Plattetekst"/>
        <w:rPr>
          <w:sz w:val="20"/>
          <w:szCs w:val="20"/>
        </w:rPr>
      </w:pPr>
    </w:p>
    <w:p w14:paraId="39C49E1A" w14:textId="2869FC8C" w:rsidR="008963CD" w:rsidRDefault="008C7B2E" w:rsidP="008963CD">
      <w:pPr>
        <w:widowControl/>
        <w:suppressAutoHyphens w:val="0"/>
        <w:rPr>
          <w:rFonts w:ascii="AT Surt" w:hAnsi="AT Surt"/>
          <w:i/>
          <w:iCs/>
          <w:sz w:val="20"/>
          <w:szCs w:val="20"/>
          <w:lang w:val="en-US"/>
        </w:rPr>
      </w:pPr>
      <w:r w:rsidRPr="008C7B2E">
        <w:rPr>
          <w:rFonts w:ascii="AT Surt" w:hAnsi="AT Surt"/>
          <w:i/>
          <w:iCs/>
          <w:sz w:val="20"/>
          <w:szCs w:val="20"/>
          <w:lang w:val="en-US"/>
        </w:rPr>
        <w:t>We keep our donors and other interested parties informed about projects we support by posting a description of approved projects on our website and social media. Once a year, we publish a report next to a quarterly bulletin where we will write about protests we have supported. This would mean one or more pictures (that you provide) and an article.</w:t>
      </w:r>
    </w:p>
    <w:p w14:paraId="6F7737A1" w14:textId="77777777" w:rsidR="008C7B2E" w:rsidRPr="008C7B2E" w:rsidRDefault="008C7B2E" w:rsidP="008963CD">
      <w:pPr>
        <w:widowControl/>
        <w:suppressAutoHyphens w:val="0"/>
        <w:rPr>
          <w:rFonts w:ascii="Calibri" w:hAnsi="Calibri" w:cs="Calibri"/>
          <w:sz w:val="18"/>
          <w:szCs w:val="18"/>
          <w:lang w:val="en-US"/>
        </w:rPr>
      </w:pPr>
    </w:p>
    <w:p w14:paraId="46F22942" w14:textId="1A848A78" w:rsidR="008963CD" w:rsidRPr="008C7B2E" w:rsidRDefault="008C7B2E" w:rsidP="008963CD">
      <w:pPr>
        <w:widowControl/>
        <w:suppressAutoHyphens w:val="0"/>
        <w:rPr>
          <w:rFonts w:ascii="AT Surt" w:hAnsi="AT Surt" w:cs="Calibri"/>
          <w:sz w:val="14"/>
          <w:szCs w:val="14"/>
          <w:lang w:val="en-US"/>
        </w:rPr>
      </w:pPr>
      <w:r w:rsidRPr="008C7B2E">
        <w:rPr>
          <w:rFonts w:ascii="AT Surt" w:hAnsi="AT Surt" w:cs="Calibri"/>
          <w:sz w:val="18"/>
          <w:szCs w:val="18"/>
          <w:lang w:val="en-US"/>
        </w:rPr>
        <w:t>Can we publish about your action on our website, social media and/or bulletin and year report?</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11"/>
        <w:gridCol w:w="9127"/>
      </w:tblGrid>
      <w:tr w:rsidR="008963CD" w:rsidRPr="00C1022D" w14:paraId="7A719534" w14:textId="77777777" w:rsidTr="00427B0C">
        <w:tc>
          <w:tcPr>
            <w:tcW w:w="511" w:type="dxa"/>
            <w:tcBorders>
              <w:top w:val="single" w:sz="1" w:space="0" w:color="000000"/>
              <w:left w:val="single" w:sz="1" w:space="0" w:color="000000"/>
              <w:bottom w:val="single" w:sz="1" w:space="0" w:color="000000"/>
            </w:tcBorders>
          </w:tcPr>
          <w:p w14:paraId="5325A357" w14:textId="77777777" w:rsidR="008963CD" w:rsidRPr="008C7B2E" w:rsidRDefault="008963CD" w:rsidP="00427B0C">
            <w:pPr>
              <w:pStyle w:val="Plattetekst"/>
              <w:rPr>
                <w:rFonts w:ascii="AT Surt" w:hAnsi="AT Surt"/>
                <w:sz w:val="18"/>
                <w:szCs w:val="18"/>
                <w:lang w:val="en-US"/>
              </w:rPr>
            </w:pPr>
          </w:p>
        </w:tc>
        <w:tc>
          <w:tcPr>
            <w:tcW w:w="9127" w:type="dxa"/>
            <w:tcBorders>
              <w:top w:val="single" w:sz="1" w:space="0" w:color="000000"/>
              <w:left w:val="single" w:sz="1" w:space="0" w:color="000000"/>
              <w:bottom w:val="single" w:sz="1" w:space="0" w:color="000000"/>
              <w:right w:val="single" w:sz="1" w:space="0" w:color="000000"/>
            </w:tcBorders>
          </w:tcPr>
          <w:p w14:paraId="65F81CB1" w14:textId="6406E7E0" w:rsidR="008963CD" w:rsidRPr="00C1022D" w:rsidRDefault="008C7B2E" w:rsidP="00427B0C">
            <w:pPr>
              <w:pStyle w:val="Inhoudtabel"/>
              <w:rPr>
                <w:rFonts w:ascii="AT Surt" w:hAnsi="AT Surt"/>
                <w:sz w:val="18"/>
                <w:szCs w:val="18"/>
              </w:rPr>
            </w:pPr>
            <w:r>
              <w:rPr>
                <w:rFonts w:ascii="AT Surt" w:hAnsi="AT Surt"/>
                <w:sz w:val="18"/>
                <w:szCs w:val="18"/>
              </w:rPr>
              <w:t>Yes</w:t>
            </w:r>
          </w:p>
        </w:tc>
      </w:tr>
      <w:tr w:rsidR="008963CD" w:rsidRPr="00C1022D" w14:paraId="30A1E0C9" w14:textId="77777777" w:rsidTr="00427B0C">
        <w:tc>
          <w:tcPr>
            <w:tcW w:w="511" w:type="dxa"/>
            <w:tcBorders>
              <w:left w:val="single" w:sz="1" w:space="0" w:color="000000"/>
              <w:bottom w:val="single" w:sz="1" w:space="0" w:color="000000"/>
            </w:tcBorders>
          </w:tcPr>
          <w:p w14:paraId="7275E319" w14:textId="77777777" w:rsidR="008963CD" w:rsidRPr="00C1022D" w:rsidRDefault="008963CD" w:rsidP="00427B0C">
            <w:pPr>
              <w:pStyle w:val="Plattetekst"/>
              <w:rPr>
                <w:rFonts w:ascii="AT Surt" w:hAnsi="AT Surt"/>
                <w:sz w:val="18"/>
                <w:szCs w:val="18"/>
              </w:rPr>
            </w:pPr>
          </w:p>
        </w:tc>
        <w:tc>
          <w:tcPr>
            <w:tcW w:w="9127" w:type="dxa"/>
            <w:tcBorders>
              <w:left w:val="single" w:sz="1" w:space="0" w:color="000000"/>
              <w:bottom w:val="single" w:sz="1" w:space="0" w:color="000000"/>
              <w:right w:val="single" w:sz="1" w:space="0" w:color="000000"/>
            </w:tcBorders>
          </w:tcPr>
          <w:p w14:paraId="2F9635FC" w14:textId="57E489F9" w:rsidR="008963CD" w:rsidRPr="00C1022D" w:rsidRDefault="008C7B2E" w:rsidP="00427B0C">
            <w:pPr>
              <w:pStyle w:val="Inhoudtabel"/>
              <w:rPr>
                <w:rFonts w:ascii="AT Surt" w:hAnsi="AT Surt"/>
                <w:sz w:val="18"/>
                <w:szCs w:val="18"/>
              </w:rPr>
            </w:pPr>
            <w:r>
              <w:rPr>
                <w:rFonts w:ascii="AT Surt" w:hAnsi="AT Surt"/>
                <w:sz w:val="18"/>
                <w:szCs w:val="18"/>
              </w:rPr>
              <w:t>No</w:t>
            </w:r>
          </w:p>
        </w:tc>
      </w:tr>
      <w:tr w:rsidR="008963CD" w:rsidRPr="00C1022D" w14:paraId="1836F206" w14:textId="77777777" w:rsidTr="00427B0C">
        <w:tc>
          <w:tcPr>
            <w:tcW w:w="511" w:type="dxa"/>
            <w:tcBorders>
              <w:left w:val="single" w:sz="1" w:space="0" w:color="000000"/>
              <w:bottom w:val="single" w:sz="1" w:space="0" w:color="000000"/>
            </w:tcBorders>
          </w:tcPr>
          <w:p w14:paraId="4D39497F" w14:textId="77777777" w:rsidR="008963CD" w:rsidRPr="00C1022D" w:rsidRDefault="008963CD" w:rsidP="00427B0C">
            <w:pPr>
              <w:pStyle w:val="Plattetekst"/>
              <w:rPr>
                <w:rFonts w:ascii="AT Surt" w:hAnsi="AT Surt"/>
                <w:sz w:val="18"/>
                <w:szCs w:val="18"/>
              </w:rPr>
            </w:pPr>
          </w:p>
        </w:tc>
        <w:tc>
          <w:tcPr>
            <w:tcW w:w="9127" w:type="dxa"/>
            <w:tcBorders>
              <w:left w:val="single" w:sz="1" w:space="0" w:color="000000"/>
              <w:bottom w:val="single" w:sz="1" w:space="0" w:color="000000"/>
              <w:right w:val="single" w:sz="1" w:space="0" w:color="000000"/>
            </w:tcBorders>
          </w:tcPr>
          <w:p w14:paraId="29C57C1B" w14:textId="1A9B8078" w:rsidR="008963CD" w:rsidRPr="00C1022D" w:rsidRDefault="008C7B2E" w:rsidP="00427B0C">
            <w:pPr>
              <w:pStyle w:val="Inhoudtabel"/>
              <w:rPr>
                <w:rFonts w:ascii="AT Surt" w:hAnsi="AT Surt"/>
                <w:sz w:val="18"/>
                <w:szCs w:val="18"/>
              </w:rPr>
            </w:pPr>
            <w:proofErr w:type="spellStart"/>
            <w:r>
              <w:rPr>
                <w:rFonts w:ascii="AT Surt" w:hAnsi="AT Surt"/>
                <w:sz w:val="18"/>
                <w:szCs w:val="18"/>
              </w:rPr>
              <w:t>Other</w:t>
            </w:r>
            <w:proofErr w:type="spellEnd"/>
            <w:r>
              <w:rPr>
                <w:rFonts w:ascii="AT Surt" w:hAnsi="AT Surt"/>
                <w:sz w:val="18"/>
                <w:szCs w:val="18"/>
              </w:rPr>
              <w:t>:</w:t>
            </w:r>
          </w:p>
        </w:tc>
      </w:tr>
    </w:tbl>
    <w:p w14:paraId="629A9E12" w14:textId="77777777" w:rsidR="004C05E7" w:rsidRPr="00C1022D" w:rsidRDefault="004C05E7" w:rsidP="00122EFA">
      <w:pPr>
        <w:pStyle w:val="Plattetekst"/>
        <w:rPr>
          <w:sz w:val="18"/>
          <w:szCs w:val="18"/>
          <w:lang w:val="en-GB"/>
        </w:rPr>
      </w:pPr>
    </w:p>
    <w:p w14:paraId="403D6060" w14:textId="77777777" w:rsidR="00C44FC0" w:rsidRPr="008963CD" w:rsidRDefault="00C44FC0">
      <w:pPr>
        <w:pStyle w:val="Kop2"/>
        <w:rPr>
          <w:rFonts w:ascii="AT Surt" w:hAnsi="AT Surt"/>
        </w:rPr>
      </w:pPr>
      <w:r w:rsidRPr="008963CD">
        <w:rPr>
          <w:rFonts w:ascii="AT Surt" w:hAnsi="AT Surt"/>
        </w:rPr>
        <w:t>Personalia</w:t>
      </w:r>
    </w:p>
    <w:p w14:paraId="0DA7196C" w14:textId="77777777" w:rsidR="00CF19C3" w:rsidRPr="00C1022D" w:rsidRDefault="00CF19C3" w:rsidP="00CF19C3">
      <w:pPr>
        <w:pStyle w:val="Kop3"/>
        <w:rPr>
          <w:rFonts w:ascii="AT Surt" w:hAnsi="AT Surt"/>
          <w:sz w:val="20"/>
          <w:szCs w:val="20"/>
        </w:rPr>
      </w:pPr>
      <w:proofErr w:type="spellStart"/>
      <w:r w:rsidRPr="00C1022D">
        <w:rPr>
          <w:rFonts w:ascii="AT Surt" w:hAnsi="AT Surt"/>
          <w:sz w:val="20"/>
          <w:szCs w:val="20"/>
        </w:rPr>
        <w:t>Your</w:t>
      </w:r>
      <w:proofErr w:type="spellEnd"/>
      <w:r w:rsidRPr="00C1022D">
        <w:rPr>
          <w:rFonts w:ascii="AT Surt" w:hAnsi="AT Surt"/>
          <w:sz w:val="20"/>
          <w:szCs w:val="20"/>
        </w:rPr>
        <w:t xml:space="preserve"> </w:t>
      </w:r>
      <w:proofErr w:type="spellStart"/>
      <w:r w:rsidRPr="00C1022D">
        <w:rPr>
          <w:rFonts w:ascii="AT Surt" w:hAnsi="AT Surt"/>
          <w:sz w:val="20"/>
          <w:szCs w:val="20"/>
        </w:rPr>
        <w:t>group</w:t>
      </w:r>
      <w:proofErr w:type="spellEnd"/>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F19C3" w:rsidRPr="00C1022D" w14:paraId="5696FA40" w14:textId="77777777" w:rsidTr="00C76519">
        <w:tc>
          <w:tcPr>
            <w:tcW w:w="2750" w:type="dxa"/>
            <w:tcBorders>
              <w:top w:val="single" w:sz="1" w:space="0" w:color="000000"/>
              <w:left w:val="single" w:sz="1" w:space="0" w:color="000000"/>
              <w:bottom w:val="single" w:sz="1" w:space="0" w:color="000000"/>
            </w:tcBorders>
          </w:tcPr>
          <w:p w14:paraId="5E86EFD7" w14:textId="77777777" w:rsidR="00CF19C3" w:rsidRPr="00C1022D" w:rsidRDefault="00CF19C3" w:rsidP="00C76519">
            <w:pPr>
              <w:pStyle w:val="Plattetekst"/>
              <w:rPr>
                <w:rFonts w:ascii="AT Surt" w:hAnsi="AT Surt"/>
                <w:sz w:val="18"/>
                <w:szCs w:val="18"/>
              </w:rPr>
            </w:pPr>
            <w:r w:rsidRPr="00C1022D">
              <w:rPr>
                <w:rFonts w:ascii="AT Surt" w:hAnsi="AT Surt"/>
                <w:sz w:val="18"/>
                <w:szCs w:val="18"/>
              </w:rPr>
              <w:t xml:space="preserve">Name of </w:t>
            </w:r>
            <w:proofErr w:type="spellStart"/>
            <w:r w:rsidRPr="00C1022D">
              <w:rPr>
                <w:rFonts w:ascii="AT Surt" w:hAnsi="AT Surt"/>
                <w:sz w:val="18"/>
                <w:szCs w:val="18"/>
              </w:rPr>
              <w:t>organisation</w:t>
            </w:r>
            <w:proofErr w:type="spellEnd"/>
            <w:r w:rsidRPr="00C1022D">
              <w:rPr>
                <w:rFonts w:ascii="AT Surt" w:hAnsi="AT Surt"/>
                <w:sz w:val="18"/>
                <w:szCs w:val="18"/>
              </w:rPr>
              <w:t xml:space="preserve"> </w:t>
            </w:r>
          </w:p>
        </w:tc>
        <w:tc>
          <w:tcPr>
            <w:tcW w:w="6888" w:type="dxa"/>
            <w:tcBorders>
              <w:top w:val="single" w:sz="1" w:space="0" w:color="000000"/>
              <w:left w:val="single" w:sz="1" w:space="0" w:color="000000"/>
              <w:bottom w:val="single" w:sz="1" w:space="0" w:color="000000"/>
              <w:right w:val="single" w:sz="1" w:space="0" w:color="000000"/>
            </w:tcBorders>
          </w:tcPr>
          <w:p w14:paraId="79AC005D" w14:textId="77777777" w:rsidR="00CF19C3" w:rsidRPr="00C1022D" w:rsidRDefault="00CF19C3" w:rsidP="00C76519">
            <w:pPr>
              <w:pStyle w:val="Plattetekst"/>
              <w:spacing w:after="0"/>
              <w:rPr>
                <w:rFonts w:ascii="AT Surt" w:hAnsi="AT Surt"/>
                <w:sz w:val="18"/>
                <w:szCs w:val="18"/>
              </w:rPr>
            </w:pPr>
          </w:p>
        </w:tc>
      </w:tr>
      <w:tr w:rsidR="00CF19C3" w:rsidRPr="00C1022D" w14:paraId="5FFB7F78" w14:textId="77777777" w:rsidTr="00C76519">
        <w:tc>
          <w:tcPr>
            <w:tcW w:w="2750" w:type="dxa"/>
            <w:tcBorders>
              <w:left w:val="single" w:sz="1" w:space="0" w:color="000000"/>
              <w:bottom w:val="single" w:sz="1" w:space="0" w:color="000000"/>
            </w:tcBorders>
          </w:tcPr>
          <w:p w14:paraId="790B5CDC" w14:textId="77777777" w:rsidR="00CF19C3" w:rsidRPr="00C1022D" w:rsidRDefault="00CF19C3" w:rsidP="00C76519">
            <w:pPr>
              <w:pStyle w:val="Plattetekst"/>
              <w:rPr>
                <w:rFonts w:ascii="AT Surt" w:hAnsi="AT Surt"/>
                <w:sz w:val="18"/>
                <w:szCs w:val="18"/>
              </w:rPr>
            </w:pPr>
            <w:r w:rsidRPr="00C1022D">
              <w:rPr>
                <w:rFonts w:ascii="AT Surt" w:hAnsi="AT Surt"/>
                <w:sz w:val="18"/>
                <w:szCs w:val="18"/>
              </w:rPr>
              <w:t xml:space="preserve">City </w:t>
            </w:r>
          </w:p>
        </w:tc>
        <w:tc>
          <w:tcPr>
            <w:tcW w:w="6888" w:type="dxa"/>
            <w:tcBorders>
              <w:left w:val="single" w:sz="1" w:space="0" w:color="000000"/>
              <w:bottom w:val="single" w:sz="1" w:space="0" w:color="000000"/>
              <w:right w:val="single" w:sz="1" w:space="0" w:color="000000"/>
            </w:tcBorders>
          </w:tcPr>
          <w:p w14:paraId="43F66E8A" w14:textId="77777777" w:rsidR="00CF19C3" w:rsidRPr="00C1022D" w:rsidRDefault="00CF19C3" w:rsidP="00C76519">
            <w:pPr>
              <w:pStyle w:val="Plattetekst"/>
              <w:spacing w:after="0"/>
              <w:rPr>
                <w:rFonts w:ascii="AT Surt" w:hAnsi="AT Surt"/>
                <w:sz w:val="18"/>
                <w:szCs w:val="18"/>
              </w:rPr>
            </w:pPr>
          </w:p>
        </w:tc>
      </w:tr>
      <w:tr w:rsidR="00CF19C3" w:rsidRPr="00C1022D" w14:paraId="72B27D84" w14:textId="77777777" w:rsidTr="00C76519">
        <w:tc>
          <w:tcPr>
            <w:tcW w:w="2750" w:type="dxa"/>
            <w:tcBorders>
              <w:left w:val="single" w:sz="1" w:space="0" w:color="000000"/>
              <w:bottom w:val="single" w:sz="1" w:space="0" w:color="000000"/>
            </w:tcBorders>
          </w:tcPr>
          <w:p w14:paraId="4E56088B" w14:textId="77777777" w:rsidR="00CF19C3" w:rsidRPr="00C1022D" w:rsidRDefault="00CF19C3" w:rsidP="00C76519">
            <w:pPr>
              <w:pStyle w:val="Plattetekst"/>
              <w:rPr>
                <w:rFonts w:ascii="AT Surt" w:hAnsi="AT Surt"/>
                <w:sz w:val="18"/>
                <w:szCs w:val="18"/>
              </w:rPr>
            </w:pPr>
            <w:r w:rsidRPr="00C1022D">
              <w:rPr>
                <w:rFonts w:ascii="AT Surt" w:hAnsi="AT Surt"/>
                <w:sz w:val="18"/>
                <w:szCs w:val="18"/>
              </w:rPr>
              <w:t xml:space="preserve">Country </w:t>
            </w:r>
          </w:p>
        </w:tc>
        <w:tc>
          <w:tcPr>
            <w:tcW w:w="6888" w:type="dxa"/>
            <w:tcBorders>
              <w:left w:val="single" w:sz="1" w:space="0" w:color="000000"/>
              <w:bottom w:val="single" w:sz="1" w:space="0" w:color="000000"/>
              <w:right w:val="single" w:sz="1" w:space="0" w:color="000000"/>
            </w:tcBorders>
          </w:tcPr>
          <w:p w14:paraId="55929031" w14:textId="77777777" w:rsidR="00CF19C3" w:rsidRPr="00C1022D" w:rsidRDefault="00CF19C3" w:rsidP="00C76519">
            <w:pPr>
              <w:pStyle w:val="Plattetekst"/>
              <w:spacing w:after="0"/>
              <w:rPr>
                <w:rFonts w:ascii="AT Surt" w:hAnsi="AT Surt"/>
                <w:sz w:val="18"/>
                <w:szCs w:val="18"/>
              </w:rPr>
            </w:pPr>
          </w:p>
        </w:tc>
      </w:tr>
      <w:tr w:rsidR="00CF19C3" w:rsidRPr="00C1022D" w14:paraId="5DBB8885" w14:textId="77777777" w:rsidTr="00C76519">
        <w:tc>
          <w:tcPr>
            <w:tcW w:w="2750" w:type="dxa"/>
            <w:tcBorders>
              <w:left w:val="single" w:sz="1" w:space="0" w:color="000000"/>
              <w:bottom w:val="single" w:sz="1" w:space="0" w:color="000000"/>
            </w:tcBorders>
          </w:tcPr>
          <w:p w14:paraId="4486295D" w14:textId="77777777" w:rsidR="00CF19C3" w:rsidRPr="00C1022D" w:rsidRDefault="00CF19C3" w:rsidP="00C76519">
            <w:pPr>
              <w:pStyle w:val="Plattetekst"/>
              <w:rPr>
                <w:rFonts w:ascii="AT Surt" w:hAnsi="AT Surt"/>
                <w:sz w:val="18"/>
                <w:szCs w:val="18"/>
              </w:rPr>
            </w:pPr>
            <w:r w:rsidRPr="00C1022D">
              <w:rPr>
                <w:rFonts w:ascii="AT Surt" w:hAnsi="AT Surt"/>
                <w:sz w:val="18"/>
                <w:szCs w:val="18"/>
              </w:rPr>
              <w:t xml:space="preserve">Website </w:t>
            </w:r>
          </w:p>
        </w:tc>
        <w:tc>
          <w:tcPr>
            <w:tcW w:w="6888" w:type="dxa"/>
            <w:tcBorders>
              <w:left w:val="single" w:sz="1" w:space="0" w:color="000000"/>
              <w:bottom w:val="single" w:sz="1" w:space="0" w:color="000000"/>
              <w:right w:val="single" w:sz="1" w:space="0" w:color="000000"/>
            </w:tcBorders>
          </w:tcPr>
          <w:p w14:paraId="69EDAABA" w14:textId="77777777" w:rsidR="00CF19C3" w:rsidRPr="00C1022D" w:rsidRDefault="00CF19C3" w:rsidP="00C76519">
            <w:pPr>
              <w:pStyle w:val="Plattetekst"/>
              <w:spacing w:after="0"/>
              <w:rPr>
                <w:rFonts w:ascii="AT Surt" w:hAnsi="AT Surt"/>
                <w:sz w:val="18"/>
                <w:szCs w:val="18"/>
              </w:rPr>
            </w:pPr>
          </w:p>
        </w:tc>
      </w:tr>
      <w:tr w:rsidR="00CF19C3" w:rsidRPr="00C1022D" w14:paraId="07F68024" w14:textId="77777777" w:rsidTr="00C76519">
        <w:tc>
          <w:tcPr>
            <w:tcW w:w="2750" w:type="dxa"/>
            <w:tcBorders>
              <w:left w:val="single" w:sz="1" w:space="0" w:color="000000"/>
              <w:bottom w:val="single" w:sz="1" w:space="0" w:color="000000"/>
            </w:tcBorders>
          </w:tcPr>
          <w:p w14:paraId="7E71462E" w14:textId="77777777" w:rsidR="00CF19C3" w:rsidRPr="00C1022D" w:rsidRDefault="00CF19C3" w:rsidP="00C76519">
            <w:pPr>
              <w:pStyle w:val="Plattetekst"/>
              <w:rPr>
                <w:rFonts w:ascii="AT Surt" w:hAnsi="AT Surt"/>
                <w:sz w:val="18"/>
                <w:szCs w:val="18"/>
              </w:rPr>
            </w:pPr>
            <w:proofErr w:type="spellStart"/>
            <w:r w:rsidRPr="00C1022D">
              <w:rPr>
                <w:rFonts w:ascii="AT Surt" w:hAnsi="AT Surt"/>
                <w:sz w:val="18"/>
                <w:szCs w:val="18"/>
              </w:rPr>
              <w:t>Social</w:t>
            </w:r>
            <w:proofErr w:type="spellEnd"/>
            <w:r w:rsidRPr="00C1022D">
              <w:rPr>
                <w:rFonts w:ascii="AT Surt" w:hAnsi="AT Surt"/>
                <w:sz w:val="18"/>
                <w:szCs w:val="18"/>
              </w:rPr>
              <w:t xml:space="preserve"> Media</w:t>
            </w:r>
          </w:p>
        </w:tc>
        <w:tc>
          <w:tcPr>
            <w:tcW w:w="6888" w:type="dxa"/>
            <w:tcBorders>
              <w:left w:val="single" w:sz="1" w:space="0" w:color="000000"/>
              <w:bottom w:val="single" w:sz="1" w:space="0" w:color="000000"/>
              <w:right w:val="single" w:sz="1" w:space="0" w:color="000000"/>
            </w:tcBorders>
          </w:tcPr>
          <w:p w14:paraId="5A9E5A2E" w14:textId="77777777" w:rsidR="00CF19C3" w:rsidRPr="00C1022D" w:rsidRDefault="00CF19C3" w:rsidP="00C76519">
            <w:pPr>
              <w:pStyle w:val="Plattetekst"/>
              <w:rPr>
                <w:rFonts w:ascii="AT Surt" w:hAnsi="AT Surt"/>
                <w:sz w:val="18"/>
                <w:szCs w:val="18"/>
              </w:rPr>
            </w:pPr>
          </w:p>
        </w:tc>
      </w:tr>
    </w:tbl>
    <w:p w14:paraId="169E87FF" w14:textId="77777777" w:rsidR="00C44FC0" w:rsidRPr="00C1022D" w:rsidRDefault="00C44FC0">
      <w:pPr>
        <w:pStyle w:val="Kop3"/>
        <w:rPr>
          <w:rFonts w:ascii="AT Surt" w:hAnsi="AT Surt"/>
          <w:sz w:val="20"/>
          <w:szCs w:val="20"/>
        </w:rPr>
      </w:pPr>
      <w:r w:rsidRPr="00C1022D">
        <w:rPr>
          <w:rFonts w:ascii="AT Surt" w:hAnsi="AT Surt"/>
          <w:sz w:val="20"/>
          <w:szCs w:val="20"/>
        </w:rPr>
        <w:t>Group contact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C1022D" w14:paraId="3A9DE990" w14:textId="77777777">
        <w:tc>
          <w:tcPr>
            <w:tcW w:w="2750" w:type="dxa"/>
            <w:tcBorders>
              <w:top w:val="single" w:sz="1" w:space="0" w:color="000000"/>
              <w:left w:val="single" w:sz="1" w:space="0" w:color="000000"/>
              <w:bottom w:val="single" w:sz="1" w:space="0" w:color="000000"/>
            </w:tcBorders>
          </w:tcPr>
          <w:p w14:paraId="5AD40DD6" w14:textId="77777777" w:rsidR="00C44FC0" w:rsidRPr="00C1022D" w:rsidRDefault="00C44FC0">
            <w:pPr>
              <w:pStyle w:val="Plattetekst"/>
              <w:rPr>
                <w:rFonts w:ascii="AT Surt" w:hAnsi="AT Surt"/>
                <w:sz w:val="18"/>
                <w:szCs w:val="18"/>
              </w:rPr>
            </w:pPr>
            <w:r w:rsidRPr="00C1022D">
              <w:rPr>
                <w:rFonts w:ascii="AT Surt" w:hAnsi="AT Surt"/>
                <w:sz w:val="18"/>
                <w:szCs w:val="18"/>
              </w:rPr>
              <w:t xml:space="preserve">Name of </w:t>
            </w:r>
            <w:proofErr w:type="spellStart"/>
            <w:r w:rsidRPr="00C1022D">
              <w:rPr>
                <w:rFonts w:ascii="AT Surt" w:hAnsi="AT Surt"/>
                <w:sz w:val="18"/>
                <w:szCs w:val="18"/>
              </w:rPr>
              <w:t>contactperson</w:t>
            </w:r>
            <w:proofErr w:type="spellEnd"/>
            <w:r w:rsidRPr="00C1022D">
              <w:rPr>
                <w:rFonts w:ascii="AT Surt" w:hAnsi="AT Surt"/>
                <w:sz w:val="18"/>
                <w:szCs w:val="18"/>
              </w:rPr>
              <w:t xml:space="preserve"> </w:t>
            </w:r>
          </w:p>
        </w:tc>
        <w:tc>
          <w:tcPr>
            <w:tcW w:w="6888" w:type="dxa"/>
            <w:tcBorders>
              <w:top w:val="single" w:sz="1" w:space="0" w:color="000000"/>
              <w:left w:val="single" w:sz="1" w:space="0" w:color="000000"/>
              <w:bottom w:val="single" w:sz="1" w:space="0" w:color="000000"/>
              <w:right w:val="single" w:sz="1" w:space="0" w:color="000000"/>
            </w:tcBorders>
          </w:tcPr>
          <w:p w14:paraId="1423C088" w14:textId="77777777" w:rsidR="00C44FC0" w:rsidRPr="00C1022D" w:rsidRDefault="00C44FC0">
            <w:pPr>
              <w:pStyle w:val="Plattetekst"/>
              <w:spacing w:after="0"/>
              <w:rPr>
                <w:rFonts w:ascii="AT Surt" w:hAnsi="AT Surt"/>
                <w:sz w:val="18"/>
                <w:szCs w:val="18"/>
              </w:rPr>
            </w:pPr>
          </w:p>
        </w:tc>
      </w:tr>
      <w:tr w:rsidR="00C44FC0" w:rsidRPr="00C1022D" w14:paraId="661F6BFA" w14:textId="77777777">
        <w:tc>
          <w:tcPr>
            <w:tcW w:w="2750" w:type="dxa"/>
            <w:tcBorders>
              <w:left w:val="single" w:sz="1" w:space="0" w:color="000000"/>
              <w:bottom w:val="single" w:sz="1" w:space="0" w:color="000000"/>
            </w:tcBorders>
          </w:tcPr>
          <w:p w14:paraId="57161014"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Role</w:t>
            </w:r>
            <w:proofErr w:type="spellEnd"/>
            <w:r w:rsidRPr="00C1022D">
              <w:rPr>
                <w:rFonts w:ascii="AT Surt" w:hAnsi="AT Surt"/>
                <w:sz w:val="18"/>
                <w:szCs w:val="18"/>
              </w:rPr>
              <w:t xml:space="preserve"> </w:t>
            </w:r>
            <w:proofErr w:type="spellStart"/>
            <w:r w:rsidRPr="00C1022D">
              <w:rPr>
                <w:rFonts w:ascii="AT Surt" w:hAnsi="AT Surt"/>
                <w:sz w:val="18"/>
                <w:szCs w:val="18"/>
              </w:rPr>
              <w:t>within</w:t>
            </w:r>
            <w:proofErr w:type="spellEnd"/>
            <w:r w:rsidRPr="00C1022D">
              <w:rPr>
                <w:rFonts w:ascii="AT Surt" w:hAnsi="AT Surt"/>
                <w:sz w:val="18"/>
                <w:szCs w:val="18"/>
              </w:rPr>
              <w:t xml:space="preserve"> </w:t>
            </w:r>
            <w:proofErr w:type="spellStart"/>
            <w:r w:rsidRPr="00C1022D">
              <w:rPr>
                <w:rFonts w:ascii="AT Surt" w:hAnsi="AT Surt"/>
                <w:sz w:val="18"/>
                <w:szCs w:val="18"/>
              </w:rPr>
              <w:t>organisation</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0473B625" w14:textId="77777777" w:rsidR="00C44FC0" w:rsidRPr="00C1022D" w:rsidRDefault="00C44FC0">
            <w:pPr>
              <w:pStyle w:val="Plattetekst"/>
              <w:spacing w:after="0"/>
              <w:rPr>
                <w:rFonts w:ascii="AT Surt" w:hAnsi="AT Surt"/>
                <w:sz w:val="18"/>
                <w:szCs w:val="18"/>
              </w:rPr>
            </w:pPr>
          </w:p>
        </w:tc>
      </w:tr>
      <w:tr w:rsidR="00C44FC0" w:rsidRPr="00C1022D" w14:paraId="05FD9CF3" w14:textId="77777777">
        <w:tc>
          <w:tcPr>
            <w:tcW w:w="2750" w:type="dxa"/>
            <w:tcBorders>
              <w:left w:val="single" w:sz="1" w:space="0" w:color="000000"/>
              <w:bottom w:val="single" w:sz="1" w:space="0" w:color="000000"/>
            </w:tcBorders>
          </w:tcPr>
          <w:p w14:paraId="5E7E3B0C" w14:textId="77777777" w:rsidR="00C44FC0" w:rsidRPr="00C1022D" w:rsidRDefault="00C44FC0">
            <w:pPr>
              <w:pStyle w:val="Plattetekst"/>
              <w:rPr>
                <w:rFonts w:ascii="AT Surt" w:hAnsi="AT Surt"/>
                <w:sz w:val="18"/>
                <w:szCs w:val="18"/>
              </w:rPr>
            </w:pPr>
            <w:r w:rsidRPr="00C1022D">
              <w:rPr>
                <w:rFonts w:ascii="AT Surt" w:hAnsi="AT Surt"/>
                <w:sz w:val="18"/>
                <w:szCs w:val="18"/>
              </w:rPr>
              <w:t xml:space="preserve">Email </w:t>
            </w:r>
            <w:proofErr w:type="spellStart"/>
            <w:r w:rsidRPr="00C1022D">
              <w:rPr>
                <w:rFonts w:ascii="AT Surt" w:hAnsi="AT Surt"/>
                <w:sz w:val="18"/>
                <w:szCs w:val="18"/>
              </w:rPr>
              <w:t>address</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2BAC2469" w14:textId="77777777" w:rsidR="00C44FC0" w:rsidRPr="00C1022D" w:rsidRDefault="00C44FC0">
            <w:pPr>
              <w:pStyle w:val="Plattetekst"/>
              <w:spacing w:after="0"/>
              <w:rPr>
                <w:rFonts w:ascii="AT Surt" w:hAnsi="AT Surt"/>
                <w:sz w:val="18"/>
                <w:szCs w:val="18"/>
              </w:rPr>
            </w:pPr>
          </w:p>
        </w:tc>
      </w:tr>
      <w:tr w:rsidR="00C44FC0" w:rsidRPr="00C1022D" w14:paraId="4DC3EA51" w14:textId="77777777">
        <w:tc>
          <w:tcPr>
            <w:tcW w:w="2750" w:type="dxa"/>
            <w:tcBorders>
              <w:left w:val="single" w:sz="1" w:space="0" w:color="000000"/>
              <w:bottom w:val="single" w:sz="1" w:space="0" w:color="000000"/>
            </w:tcBorders>
          </w:tcPr>
          <w:p w14:paraId="6D7AD0B8"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Secondary</w:t>
            </w:r>
            <w:proofErr w:type="spellEnd"/>
            <w:r w:rsidRPr="00C1022D">
              <w:rPr>
                <w:rFonts w:ascii="AT Surt" w:hAnsi="AT Surt"/>
                <w:sz w:val="18"/>
                <w:szCs w:val="18"/>
              </w:rPr>
              <w:t xml:space="preserve"> email </w:t>
            </w:r>
            <w:proofErr w:type="spellStart"/>
            <w:r w:rsidRPr="00C1022D">
              <w:rPr>
                <w:rFonts w:ascii="AT Surt" w:hAnsi="AT Surt"/>
                <w:sz w:val="18"/>
                <w:szCs w:val="18"/>
              </w:rPr>
              <w:t>address</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1BA616C3" w14:textId="77777777" w:rsidR="00C44FC0" w:rsidRPr="00C1022D" w:rsidRDefault="00C44FC0">
            <w:pPr>
              <w:pStyle w:val="Plattetekst"/>
              <w:spacing w:after="0"/>
              <w:rPr>
                <w:rFonts w:ascii="AT Surt" w:hAnsi="AT Surt"/>
                <w:sz w:val="18"/>
                <w:szCs w:val="18"/>
              </w:rPr>
            </w:pPr>
          </w:p>
        </w:tc>
      </w:tr>
      <w:tr w:rsidR="00C44FC0" w:rsidRPr="00C1022D" w14:paraId="56D31742" w14:textId="77777777">
        <w:tc>
          <w:tcPr>
            <w:tcW w:w="2750" w:type="dxa"/>
            <w:tcBorders>
              <w:left w:val="single" w:sz="1" w:space="0" w:color="000000"/>
              <w:bottom w:val="single" w:sz="1" w:space="0" w:color="000000"/>
            </w:tcBorders>
          </w:tcPr>
          <w:p w14:paraId="7000F718" w14:textId="77777777" w:rsidR="00C44FC0" w:rsidRPr="00C1022D" w:rsidRDefault="00C44FC0">
            <w:pPr>
              <w:pStyle w:val="Plattetekst"/>
              <w:rPr>
                <w:rFonts w:ascii="AT Surt" w:hAnsi="AT Surt"/>
                <w:sz w:val="18"/>
                <w:szCs w:val="18"/>
              </w:rPr>
            </w:pPr>
            <w:r w:rsidRPr="00C1022D">
              <w:rPr>
                <w:rFonts w:ascii="AT Surt" w:hAnsi="AT Surt"/>
                <w:sz w:val="18"/>
                <w:szCs w:val="18"/>
              </w:rPr>
              <w:lastRenderedPageBreak/>
              <w:t xml:space="preserve">Telephone </w:t>
            </w:r>
            <w:proofErr w:type="spellStart"/>
            <w:r w:rsidRPr="00C1022D">
              <w:rPr>
                <w:rFonts w:ascii="AT Surt" w:hAnsi="AT Surt"/>
                <w:sz w:val="18"/>
                <w:szCs w:val="18"/>
              </w:rPr>
              <w:t>number</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70145378" w14:textId="77777777" w:rsidR="00C44FC0" w:rsidRPr="00C1022D" w:rsidRDefault="00C44FC0">
            <w:pPr>
              <w:pStyle w:val="Plattetekst"/>
              <w:rPr>
                <w:rFonts w:ascii="AT Surt" w:hAnsi="AT Surt"/>
                <w:sz w:val="18"/>
                <w:szCs w:val="18"/>
              </w:rPr>
            </w:pPr>
          </w:p>
        </w:tc>
      </w:tr>
    </w:tbl>
    <w:p w14:paraId="7B3011C5" w14:textId="77777777" w:rsidR="009C5FB3" w:rsidRPr="00C1022D" w:rsidRDefault="009C5FB3" w:rsidP="009C5FB3">
      <w:pPr>
        <w:pStyle w:val="Plattetekst"/>
        <w:rPr>
          <w:sz w:val="18"/>
          <w:szCs w:val="18"/>
        </w:rPr>
      </w:pPr>
    </w:p>
    <w:p w14:paraId="1FC355B2" w14:textId="36084C47" w:rsidR="006611C3" w:rsidRPr="00E97D49" w:rsidRDefault="00CF19C3" w:rsidP="006611C3">
      <w:pPr>
        <w:pStyle w:val="Kop2"/>
        <w:rPr>
          <w:rFonts w:ascii="AT Surt" w:hAnsi="AT Surt"/>
          <w:sz w:val="24"/>
          <w:szCs w:val="24"/>
        </w:rPr>
      </w:pPr>
      <w:proofErr w:type="spellStart"/>
      <w:r w:rsidRPr="00C1022D">
        <w:rPr>
          <w:rFonts w:ascii="AT Surt" w:hAnsi="AT Surt"/>
          <w:sz w:val="24"/>
          <w:szCs w:val="24"/>
        </w:rPr>
        <w:t>About</w:t>
      </w:r>
      <w:proofErr w:type="spellEnd"/>
      <w:r w:rsidRPr="00C1022D">
        <w:rPr>
          <w:rFonts w:ascii="AT Surt" w:hAnsi="AT Surt"/>
          <w:sz w:val="24"/>
          <w:szCs w:val="24"/>
        </w:rPr>
        <w:t xml:space="preserve"> </w:t>
      </w:r>
      <w:proofErr w:type="spellStart"/>
      <w:r w:rsidRPr="00C1022D">
        <w:rPr>
          <w:rFonts w:ascii="AT Surt" w:hAnsi="AT Surt"/>
          <w:sz w:val="24"/>
          <w:szCs w:val="24"/>
        </w:rPr>
        <w:t>your</w:t>
      </w:r>
      <w:proofErr w:type="spellEnd"/>
      <w:r w:rsidRPr="00C1022D">
        <w:rPr>
          <w:rFonts w:ascii="AT Surt" w:hAnsi="AT Surt"/>
          <w:sz w:val="24"/>
          <w:szCs w:val="24"/>
        </w:rPr>
        <w:t xml:space="preserve"> action</w:t>
      </w:r>
    </w:p>
    <w:p w14:paraId="23BB59F1" w14:textId="77777777" w:rsidR="006611C3" w:rsidRPr="00E97D49" w:rsidRDefault="006611C3" w:rsidP="006611C3">
      <w:pPr>
        <w:pStyle w:val="Kop2"/>
        <w:keepLines/>
        <w:spacing w:before="160" w:after="80"/>
        <w:rPr>
          <w:rFonts w:ascii="AT Surt" w:hAnsi="AT Surt"/>
          <w:b w:val="0"/>
          <w:bCs w:val="0"/>
          <w:color w:val="000000" w:themeColor="text1"/>
          <w:sz w:val="18"/>
          <w:szCs w:val="18"/>
          <w:lang w:val="en-US"/>
        </w:rPr>
      </w:pPr>
      <w:r w:rsidRPr="00E97D49">
        <w:rPr>
          <w:rFonts w:ascii="AT Surt" w:hAnsi="AT Surt"/>
          <w:b w:val="0"/>
          <w:bCs w:val="0"/>
          <w:color w:val="000000" w:themeColor="text1"/>
          <w:sz w:val="18"/>
          <w:szCs w:val="18"/>
          <w:lang w:val="en-US"/>
        </w:rPr>
        <w:t>Is this a confidential application?</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6611C3" w:rsidRPr="00021540" w14:paraId="7811546A" w14:textId="77777777" w:rsidTr="00F043C5">
        <w:tc>
          <w:tcPr>
            <w:tcW w:w="567" w:type="dxa"/>
            <w:tcBorders>
              <w:top w:val="single" w:sz="1" w:space="0" w:color="000000"/>
              <w:left w:val="single" w:sz="1" w:space="0" w:color="000000"/>
              <w:bottom w:val="single" w:sz="1" w:space="0" w:color="000000"/>
            </w:tcBorders>
          </w:tcPr>
          <w:p w14:paraId="657648F1" w14:textId="77777777" w:rsidR="006611C3" w:rsidRPr="00E97D49" w:rsidRDefault="006611C3" w:rsidP="00F043C5">
            <w:pPr>
              <w:pStyle w:val="Plattetekst"/>
              <w:rPr>
                <w:rFonts w:ascii="AT Surt" w:hAnsi="AT Surt"/>
                <w:color w:val="000000" w:themeColor="text1"/>
                <w:sz w:val="18"/>
                <w:szCs w:val="18"/>
                <w:lang w:val="en-US"/>
              </w:rPr>
            </w:pPr>
          </w:p>
        </w:tc>
        <w:tc>
          <w:tcPr>
            <w:tcW w:w="9071" w:type="dxa"/>
            <w:tcBorders>
              <w:top w:val="single" w:sz="1" w:space="0" w:color="000000"/>
              <w:left w:val="single" w:sz="1" w:space="0" w:color="000000"/>
              <w:bottom w:val="single" w:sz="1" w:space="0" w:color="000000"/>
              <w:right w:val="single" w:sz="1" w:space="0" w:color="000000"/>
            </w:tcBorders>
          </w:tcPr>
          <w:p w14:paraId="05D92FF4" w14:textId="77777777" w:rsidR="006611C3" w:rsidRPr="00021540" w:rsidRDefault="006611C3" w:rsidP="00F043C5">
            <w:pPr>
              <w:pStyle w:val="Plattetekst"/>
              <w:spacing w:after="0"/>
              <w:rPr>
                <w:rFonts w:ascii="AT Surt" w:hAnsi="AT Surt"/>
                <w:color w:val="000000" w:themeColor="text1"/>
                <w:sz w:val="18"/>
                <w:szCs w:val="18"/>
              </w:rPr>
            </w:pPr>
            <w:r>
              <w:rPr>
                <w:rFonts w:ascii="AT Surt" w:hAnsi="AT Surt"/>
                <w:color w:val="000000" w:themeColor="text1"/>
                <w:sz w:val="18"/>
                <w:szCs w:val="18"/>
              </w:rPr>
              <w:t>Yes</w:t>
            </w:r>
          </w:p>
        </w:tc>
      </w:tr>
      <w:tr w:rsidR="006611C3" w:rsidRPr="00021540" w14:paraId="7997D7A0" w14:textId="77777777" w:rsidTr="00F043C5">
        <w:tc>
          <w:tcPr>
            <w:tcW w:w="567" w:type="dxa"/>
            <w:tcBorders>
              <w:left w:val="single" w:sz="1" w:space="0" w:color="000000"/>
              <w:bottom w:val="single" w:sz="1" w:space="0" w:color="000000"/>
            </w:tcBorders>
          </w:tcPr>
          <w:p w14:paraId="4BE0703A" w14:textId="77777777" w:rsidR="006611C3" w:rsidRPr="00021540" w:rsidRDefault="006611C3" w:rsidP="00F043C5">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7C3E3583" w14:textId="77777777" w:rsidR="006611C3" w:rsidRPr="00021540" w:rsidRDefault="006611C3" w:rsidP="00F043C5">
            <w:pPr>
              <w:pStyle w:val="Plattetekst"/>
              <w:spacing w:after="0"/>
              <w:rPr>
                <w:rFonts w:ascii="AT Surt" w:hAnsi="AT Surt"/>
                <w:color w:val="000000" w:themeColor="text1"/>
                <w:sz w:val="18"/>
                <w:szCs w:val="18"/>
              </w:rPr>
            </w:pPr>
            <w:r>
              <w:rPr>
                <w:rFonts w:ascii="AT Surt" w:hAnsi="AT Surt"/>
                <w:color w:val="000000" w:themeColor="text1"/>
                <w:sz w:val="18"/>
                <w:szCs w:val="18"/>
                <w:lang w:val="en-US"/>
              </w:rPr>
              <w:t>No</w:t>
            </w:r>
          </w:p>
        </w:tc>
      </w:tr>
    </w:tbl>
    <w:p w14:paraId="043FD462" w14:textId="106D2FF8" w:rsidR="006611C3" w:rsidRPr="006611C3" w:rsidRDefault="006611C3" w:rsidP="006611C3">
      <w:pPr>
        <w:pStyle w:val="Kop2"/>
        <w:rPr>
          <w:rFonts w:ascii="AT Surt" w:hAnsi="AT Surt"/>
          <w:b w:val="0"/>
          <w:bCs w:val="0"/>
          <w:i/>
          <w:iCs/>
          <w:color w:val="000000" w:themeColor="text1"/>
          <w:sz w:val="22"/>
          <w:szCs w:val="22"/>
          <w:lang w:val="en-US"/>
        </w:rPr>
      </w:pPr>
      <w:r w:rsidRPr="00B83501">
        <w:rPr>
          <w:rFonts w:ascii="AT Surt" w:hAnsi="AT Surt"/>
          <w:b w:val="0"/>
          <w:bCs w:val="0"/>
          <w:i/>
          <w:iCs/>
          <w:color w:val="000000" w:themeColor="text1"/>
          <w:sz w:val="18"/>
          <w:szCs w:val="18"/>
          <w:lang w:val="en-US"/>
        </w:rPr>
        <w:t xml:space="preserve">We keep our donors and other interested parties informed about projects we support by posting a description of approved projects on our website and social media. Once a year, we publish a report next to a quarterly bulletin where we will write about protests we have supported. Please inform us if the project and your relationship with Het Actiefonds needs to be treated confidentially. Confidential applications can also be done </w:t>
      </w:r>
      <w:proofErr w:type="spellStart"/>
      <w:r w:rsidRPr="00B83501">
        <w:rPr>
          <w:rFonts w:ascii="AT Surt" w:hAnsi="AT Surt"/>
          <w:b w:val="0"/>
          <w:bCs w:val="0"/>
          <w:i/>
          <w:iCs/>
          <w:color w:val="000000" w:themeColor="text1"/>
          <w:sz w:val="18"/>
          <w:szCs w:val="18"/>
          <w:lang w:val="en-US"/>
        </w:rPr>
        <w:t>trough</w:t>
      </w:r>
      <w:proofErr w:type="spellEnd"/>
      <w:r w:rsidRPr="00B83501">
        <w:rPr>
          <w:rFonts w:ascii="AT Surt" w:hAnsi="AT Surt"/>
          <w:b w:val="0"/>
          <w:bCs w:val="0"/>
          <w:i/>
          <w:iCs/>
          <w:color w:val="000000" w:themeColor="text1"/>
          <w:sz w:val="18"/>
          <w:szCs w:val="18"/>
          <w:lang w:val="en-US"/>
        </w:rPr>
        <w:t xml:space="preserve"> Signal or PGP.</w:t>
      </w:r>
    </w:p>
    <w:p w14:paraId="2BFE7440" w14:textId="77777777" w:rsidR="00792215" w:rsidRPr="00C1022D" w:rsidRDefault="00792215" w:rsidP="00792215">
      <w:pPr>
        <w:pStyle w:val="Kop3"/>
        <w:rPr>
          <w:rFonts w:ascii="AT Surt" w:hAnsi="AT Surt"/>
          <w:b w:val="0"/>
          <w:bCs w:val="0"/>
          <w:sz w:val="18"/>
          <w:szCs w:val="18"/>
          <w:lang w:val="en-US"/>
        </w:rPr>
      </w:pPr>
      <w:r w:rsidRPr="00C1022D">
        <w:rPr>
          <w:rFonts w:ascii="AT Surt" w:hAnsi="AT Surt"/>
          <w:b w:val="0"/>
          <w:bCs w:val="0"/>
          <w:sz w:val="18"/>
          <w:szCs w:val="18"/>
          <w:lang w:val="en-US"/>
        </w:rPr>
        <w:t xml:space="preserve">What main cause is your initiative working on? </w:t>
      </w:r>
      <w:bookmarkStart w:id="0" w:name="_Hlk120544871"/>
      <w:r w:rsidR="00D75E02">
        <w:rPr>
          <w:rFonts w:ascii="AT Surt" w:hAnsi="AT Surt"/>
          <w:b w:val="0"/>
          <w:bCs w:val="0"/>
          <w:sz w:val="18"/>
          <w:szCs w:val="18"/>
          <w:lang w:val="en-US"/>
        </w:rPr>
        <w:t>Please tick the relevant box(es)</w:t>
      </w:r>
      <w:bookmarkEnd w:id="0"/>
    </w:p>
    <w:p w14:paraId="5BBE8CB2" w14:textId="77777777" w:rsidR="00792215" w:rsidRPr="00C1022D" w:rsidRDefault="00792215" w:rsidP="00792215">
      <w:pPr>
        <w:pStyle w:val="Plattetekst"/>
        <w:rPr>
          <w:sz w:val="18"/>
          <w:szCs w:val="18"/>
          <w:lang w:val="en-U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792215" w:rsidRPr="00C1022D" w14:paraId="09F20658" w14:textId="77777777" w:rsidTr="00792215">
        <w:tc>
          <w:tcPr>
            <w:tcW w:w="426" w:type="dxa"/>
            <w:tcBorders>
              <w:top w:val="single" w:sz="1" w:space="0" w:color="000000"/>
              <w:left w:val="single" w:sz="1" w:space="0" w:color="000000"/>
              <w:bottom w:val="single" w:sz="1" w:space="0" w:color="000000"/>
            </w:tcBorders>
          </w:tcPr>
          <w:p w14:paraId="38287383" w14:textId="77777777" w:rsidR="00792215" w:rsidRPr="00D75E02" w:rsidRDefault="00792215" w:rsidP="00EE5ADC">
            <w:pPr>
              <w:pStyle w:val="Plattetekst"/>
              <w:rPr>
                <w:rFonts w:ascii="AT Surt" w:hAnsi="AT Surt"/>
                <w:sz w:val="18"/>
                <w:szCs w:val="18"/>
                <w:lang w:val="en-GB"/>
              </w:rPr>
            </w:pPr>
          </w:p>
        </w:tc>
        <w:tc>
          <w:tcPr>
            <w:tcW w:w="9212" w:type="dxa"/>
            <w:tcBorders>
              <w:top w:val="single" w:sz="1" w:space="0" w:color="000000"/>
              <w:left w:val="single" w:sz="1" w:space="0" w:color="000000"/>
              <w:bottom w:val="single" w:sz="1" w:space="0" w:color="000000"/>
              <w:right w:val="single" w:sz="1" w:space="0" w:color="000000"/>
            </w:tcBorders>
          </w:tcPr>
          <w:p w14:paraId="02E4432F" w14:textId="77777777" w:rsidR="00792215" w:rsidRPr="00C1022D" w:rsidRDefault="00792215" w:rsidP="00EE5ADC">
            <w:pPr>
              <w:pStyle w:val="Plattetekst"/>
              <w:spacing w:after="0"/>
              <w:rPr>
                <w:rFonts w:ascii="AT Surt" w:hAnsi="AT Surt"/>
                <w:sz w:val="18"/>
                <w:szCs w:val="18"/>
                <w:lang w:val="en-US"/>
              </w:rPr>
            </w:pPr>
            <w:r w:rsidRPr="00C1022D">
              <w:rPr>
                <w:rFonts w:ascii="AT Surt" w:hAnsi="AT Surt"/>
                <w:color w:val="000000"/>
                <w:sz w:val="18"/>
                <w:szCs w:val="18"/>
                <w:lang w:val="en-GB" w:eastAsia="en-GB"/>
              </w:rPr>
              <w:t>Animal rights</w:t>
            </w:r>
          </w:p>
        </w:tc>
      </w:tr>
      <w:tr w:rsidR="00792215" w:rsidRPr="00C1022D" w14:paraId="6DE35283" w14:textId="77777777" w:rsidTr="00792215">
        <w:tc>
          <w:tcPr>
            <w:tcW w:w="426" w:type="dxa"/>
            <w:tcBorders>
              <w:left w:val="single" w:sz="1" w:space="0" w:color="000000"/>
              <w:bottom w:val="single" w:sz="1" w:space="0" w:color="000000"/>
            </w:tcBorders>
          </w:tcPr>
          <w:p w14:paraId="24EA0E27"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422DB0C5"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Anti-dictatorial regimes</w:t>
            </w:r>
          </w:p>
        </w:tc>
      </w:tr>
      <w:tr w:rsidR="00792215" w:rsidRPr="00C1022D" w14:paraId="6466FDBB" w14:textId="77777777" w:rsidTr="00792215">
        <w:tc>
          <w:tcPr>
            <w:tcW w:w="426" w:type="dxa"/>
            <w:tcBorders>
              <w:left w:val="single" w:sz="1" w:space="0" w:color="000000"/>
              <w:bottom w:val="single" w:sz="1" w:space="0" w:color="000000"/>
            </w:tcBorders>
          </w:tcPr>
          <w:p w14:paraId="44E16520"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15F14815"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Antiracism</w:t>
            </w:r>
          </w:p>
        </w:tc>
      </w:tr>
      <w:tr w:rsidR="00792215" w:rsidRPr="00C1022D" w14:paraId="5DE44000" w14:textId="77777777" w:rsidTr="00792215">
        <w:tc>
          <w:tcPr>
            <w:tcW w:w="426" w:type="dxa"/>
            <w:tcBorders>
              <w:left w:val="single" w:sz="1" w:space="0" w:color="000000"/>
              <w:bottom w:val="single" w:sz="4" w:space="0" w:color="auto"/>
            </w:tcBorders>
          </w:tcPr>
          <w:p w14:paraId="5E20E04C"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4" w:space="0" w:color="auto"/>
              <w:right w:val="single" w:sz="1" w:space="0" w:color="000000"/>
            </w:tcBorders>
          </w:tcPr>
          <w:p w14:paraId="2E49BCFF"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Civil rights</w:t>
            </w:r>
          </w:p>
        </w:tc>
      </w:tr>
      <w:tr w:rsidR="00792215" w:rsidRPr="00C1022D" w14:paraId="1F294CEF" w14:textId="77777777" w:rsidTr="00792215">
        <w:tc>
          <w:tcPr>
            <w:tcW w:w="426" w:type="dxa"/>
            <w:tcBorders>
              <w:top w:val="single" w:sz="4" w:space="0" w:color="auto"/>
              <w:left w:val="single" w:sz="4" w:space="0" w:color="auto"/>
              <w:bottom w:val="single" w:sz="4" w:space="0" w:color="auto"/>
              <w:right w:val="single" w:sz="4" w:space="0" w:color="auto"/>
            </w:tcBorders>
          </w:tcPr>
          <w:p w14:paraId="18783724"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6E80C36" w14:textId="77777777" w:rsidR="00792215" w:rsidRPr="00C1022D" w:rsidRDefault="00792215" w:rsidP="00EE5ADC">
            <w:pPr>
              <w:pStyle w:val="Plattetekst"/>
              <w:rPr>
                <w:rFonts w:ascii="AT Surt" w:hAnsi="AT Surt"/>
                <w:sz w:val="18"/>
                <w:szCs w:val="18"/>
              </w:rPr>
            </w:pPr>
            <w:r w:rsidRPr="00C1022D">
              <w:rPr>
                <w:rFonts w:ascii="AT Surt" w:hAnsi="AT Surt"/>
                <w:color w:val="000000"/>
                <w:sz w:val="18"/>
                <w:szCs w:val="18"/>
                <w:lang w:val="en-GB" w:eastAsia="en-GB"/>
              </w:rPr>
              <w:t>Climate</w:t>
            </w:r>
          </w:p>
        </w:tc>
      </w:tr>
      <w:tr w:rsidR="00792215" w:rsidRPr="00C1022D" w14:paraId="72D7F577" w14:textId="77777777" w:rsidTr="00792215">
        <w:tc>
          <w:tcPr>
            <w:tcW w:w="426" w:type="dxa"/>
            <w:tcBorders>
              <w:top w:val="single" w:sz="4" w:space="0" w:color="auto"/>
              <w:left w:val="single" w:sz="4" w:space="0" w:color="auto"/>
              <w:bottom w:val="single" w:sz="4" w:space="0" w:color="auto"/>
              <w:right w:val="single" w:sz="4" w:space="0" w:color="auto"/>
            </w:tcBorders>
          </w:tcPr>
          <w:p w14:paraId="0E793416"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ACFD980"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Feminism</w:t>
            </w:r>
          </w:p>
        </w:tc>
      </w:tr>
      <w:tr w:rsidR="00792215" w:rsidRPr="00C1022D" w14:paraId="62026797" w14:textId="77777777" w:rsidTr="00792215">
        <w:tc>
          <w:tcPr>
            <w:tcW w:w="426" w:type="dxa"/>
            <w:tcBorders>
              <w:top w:val="single" w:sz="4" w:space="0" w:color="auto"/>
              <w:left w:val="single" w:sz="4" w:space="0" w:color="auto"/>
              <w:bottom w:val="single" w:sz="4" w:space="0" w:color="auto"/>
              <w:right w:val="single" w:sz="4" w:space="0" w:color="auto"/>
            </w:tcBorders>
          </w:tcPr>
          <w:p w14:paraId="61F0BAA2"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B34C1F9"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Housing rights</w:t>
            </w:r>
          </w:p>
        </w:tc>
      </w:tr>
      <w:tr w:rsidR="00792215" w:rsidRPr="00C1022D" w14:paraId="4597DB42" w14:textId="77777777" w:rsidTr="00792215">
        <w:tc>
          <w:tcPr>
            <w:tcW w:w="426" w:type="dxa"/>
            <w:tcBorders>
              <w:top w:val="single" w:sz="4" w:space="0" w:color="auto"/>
              <w:left w:val="single" w:sz="4" w:space="0" w:color="auto"/>
              <w:bottom w:val="single" w:sz="4" w:space="0" w:color="auto"/>
              <w:right w:val="single" w:sz="4" w:space="0" w:color="auto"/>
            </w:tcBorders>
          </w:tcPr>
          <w:p w14:paraId="114CE8B2"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E87AA2A"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Land rights</w:t>
            </w:r>
          </w:p>
        </w:tc>
      </w:tr>
      <w:tr w:rsidR="00792215" w:rsidRPr="00C1022D" w14:paraId="7B31C71F" w14:textId="77777777" w:rsidTr="00792215">
        <w:tc>
          <w:tcPr>
            <w:tcW w:w="426" w:type="dxa"/>
            <w:tcBorders>
              <w:top w:val="single" w:sz="4" w:space="0" w:color="auto"/>
              <w:left w:val="single" w:sz="4" w:space="0" w:color="auto"/>
              <w:bottom w:val="single" w:sz="4" w:space="0" w:color="auto"/>
              <w:right w:val="single" w:sz="4" w:space="0" w:color="auto"/>
            </w:tcBorders>
          </w:tcPr>
          <w:p w14:paraId="6DC3502F"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8E819C6"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LGBTQIA+ rights</w:t>
            </w:r>
          </w:p>
        </w:tc>
      </w:tr>
      <w:tr w:rsidR="00792215" w:rsidRPr="00C1022D" w14:paraId="5A30EB3F" w14:textId="77777777" w:rsidTr="00792215">
        <w:tc>
          <w:tcPr>
            <w:tcW w:w="426" w:type="dxa"/>
            <w:tcBorders>
              <w:top w:val="single" w:sz="4" w:space="0" w:color="auto"/>
              <w:left w:val="single" w:sz="4" w:space="0" w:color="auto"/>
              <w:bottom w:val="single" w:sz="4" w:space="0" w:color="auto"/>
              <w:right w:val="single" w:sz="4" w:space="0" w:color="auto"/>
            </w:tcBorders>
          </w:tcPr>
          <w:p w14:paraId="3FB0FCC1"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3DD41C6"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Migrant rights</w:t>
            </w:r>
          </w:p>
        </w:tc>
      </w:tr>
      <w:tr w:rsidR="00792215" w:rsidRPr="00C1022D" w14:paraId="54C7AB32" w14:textId="77777777" w:rsidTr="00792215">
        <w:tc>
          <w:tcPr>
            <w:tcW w:w="426" w:type="dxa"/>
            <w:tcBorders>
              <w:top w:val="single" w:sz="4" w:space="0" w:color="auto"/>
              <w:left w:val="single" w:sz="4" w:space="0" w:color="auto"/>
              <w:bottom w:val="single" w:sz="4" w:space="0" w:color="auto"/>
              <w:right w:val="single" w:sz="4" w:space="0" w:color="auto"/>
            </w:tcBorders>
          </w:tcPr>
          <w:p w14:paraId="21BDB112"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53EC992"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Workers’ rights</w:t>
            </w:r>
          </w:p>
        </w:tc>
      </w:tr>
      <w:tr w:rsidR="00792215" w:rsidRPr="00C1022D" w14:paraId="14D34A8D" w14:textId="77777777" w:rsidTr="00792215">
        <w:tc>
          <w:tcPr>
            <w:tcW w:w="426" w:type="dxa"/>
            <w:tcBorders>
              <w:top w:val="single" w:sz="4" w:space="0" w:color="auto"/>
              <w:left w:val="single" w:sz="4" w:space="0" w:color="auto"/>
              <w:bottom w:val="single" w:sz="4" w:space="0" w:color="auto"/>
              <w:right w:val="single" w:sz="4" w:space="0" w:color="auto"/>
            </w:tcBorders>
          </w:tcPr>
          <w:p w14:paraId="0AFF901C"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94827B7" w14:textId="77777777" w:rsidR="00792215" w:rsidRPr="00C1022D" w:rsidRDefault="00792215" w:rsidP="00792215">
            <w:pPr>
              <w:pStyle w:val="Geenafstand"/>
              <w:rPr>
                <w:rFonts w:ascii="AT Surt" w:hAnsi="AT Surt"/>
                <w:color w:val="000000"/>
                <w:sz w:val="18"/>
                <w:szCs w:val="18"/>
                <w:lang w:val="en-GB" w:eastAsia="en-GB"/>
              </w:rPr>
            </w:pPr>
            <w:r w:rsidRPr="00C1022D">
              <w:rPr>
                <w:rFonts w:ascii="AT Surt" w:hAnsi="AT Surt"/>
                <w:color w:val="000000"/>
                <w:sz w:val="18"/>
                <w:szCs w:val="18"/>
                <w:lang w:val="en-GB" w:eastAsia="en-GB"/>
              </w:rPr>
              <w:t>Other, please elaborate:</w:t>
            </w:r>
          </w:p>
          <w:p w14:paraId="30284B08" w14:textId="77777777" w:rsidR="00792215" w:rsidRPr="00C1022D" w:rsidRDefault="00792215" w:rsidP="00EE5ADC">
            <w:pPr>
              <w:pStyle w:val="Plattetekst"/>
              <w:rPr>
                <w:rFonts w:ascii="AT Surt" w:hAnsi="AT Surt"/>
                <w:color w:val="000000"/>
                <w:sz w:val="18"/>
                <w:szCs w:val="18"/>
                <w:lang w:val="en-GB" w:eastAsia="en-GB"/>
              </w:rPr>
            </w:pPr>
          </w:p>
        </w:tc>
      </w:tr>
    </w:tbl>
    <w:p w14:paraId="08DFB222" w14:textId="77777777" w:rsidR="00706489" w:rsidRPr="00C1022D" w:rsidRDefault="00706489" w:rsidP="00706489">
      <w:pPr>
        <w:pStyle w:val="Plattetekst"/>
        <w:rPr>
          <w:sz w:val="18"/>
          <w:szCs w:val="18"/>
        </w:rPr>
      </w:pPr>
    </w:p>
    <w:p w14:paraId="08C16A97" w14:textId="77777777" w:rsidR="00C44FC0" w:rsidRPr="00C1022D" w:rsidRDefault="00706489">
      <w:pPr>
        <w:pStyle w:val="Plattetekst"/>
        <w:spacing w:after="0"/>
        <w:rPr>
          <w:rFonts w:ascii="AT Surt" w:hAnsi="AT Surt"/>
          <w:sz w:val="18"/>
          <w:szCs w:val="18"/>
          <w:lang w:val="en-GB"/>
        </w:rPr>
      </w:pPr>
      <w:r w:rsidRPr="00C1022D">
        <w:rPr>
          <w:rFonts w:ascii="AT Surt" w:hAnsi="AT Surt"/>
          <w:sz w:val="18"/>
          <w:szCs w:val="18"/>
          <w:lang w:val="en-GB"/>
        </w:rPr>
        <w:t>Describe the problem you are addressing/trying to solve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8963CD" w14:paraId="79A188B9" w14:textId="77777777">
        <w:tc>
          <w:tcPr>
            <w:tcW w:w="9638" w:type="dxa"/>
            <w:tcBorders>
              <w:top w:val="single" w:sz="1" w:space="0" w:color="000000"/>
              <w:left w:val="single" w:sz="1" w:space="0" w:color="000000"/>
              <w:bottom w:val="single" w:sz="1" w:space="0" w:color="000000"/>
              <w:right w:val="single" w:sz="1" w:space="0" w:color="000000"/>
            </w:tcBorders>
          </w:tcPr>
          <w:p w14:paraId="7F22EB15" w14:textId="77777777" w:rsidR="00C44FC0" w:rsidRPr="00C1022D" w:rsidRDefault="00C44FC0">
            <w:pPr>
              <w:pStyle w:val="Inhoudtabel"/>
              <w:rPr>
                <w:rFonts w:ascii="AT Surt" w:hAnsi="AT Surt"/>
                <w:sz w:val="18"/>
                <w:szCs w:val="18"/>
                <w:lang w:val="en-US"/>
              </w:rPr>
            </w:pPr>
          </w:p>
        </w:tc>
      </w:tr>
    </w:tbl>
    <w:p w14:paraId="45072A67" w14:textId="77777777" w:rsidR="00C44FC0" w:rsidRPr="00C1022D" w:rsidRDefault="00C44FC0">
      <w:pPr>
        <w:pStyle w:val="Plattetekst"/>
        <w:spacing w:after="0"/>
        <w:rPr>
          <w:rFonts w:ascii="AT Surt" w:hAnsi="AT Surt"/>
          <w:sz w:val="18"/>
          <w:szCs w:val="18"/>
          <w:lang w:val="en-GB"/>
        </w:rPr>
      </w:pPr>
    </w:p>
    <w:p w14:paraId="3EF27B5F" w14:textId="77777777" w:rsidR="00C44FC0" w:rsidRPr="00F6373A" w:rsidRDefault="00706489">
      <w:pPr>
        <w:pStyle w:val="Plattetekst"/>
        <w:spacing w:after="0"/>
        <w:rPr>
          <w:rFonts w:ascii="AT Surt" w:hAnsi="AT Surt"/>
          <w:sz w:val="18"/>
          <w:szCs w:val="18"/>
          <w:lang w:val="en-GB"/>
        </w:rPr>
      </w:pPr>
      <w:r w:rsidRPr="00C1022D">
        <w:rPr>
          <w:rFonts w:ascii="AT Surt" w:hAnsi="AT Surt"/>
          <w:sz w:val="18"/>
          <w:szCs w:val="18"/>
          <w:lang w:val="en-GB"/>
        </w:rPr>
        <w:t>What is the main goal of your action?  (50-100 words)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F6373A" w14:paraId="3101ECE0" w14:textId="77777777">
        <w:tc>
          <w:tcPr>
            <w:tcW w:w="9638" w:type="dxa"/>
            <w:tcBorders>
              <w:top w:val="single" w:sz="1" w:space="0" w:color="000000"/>
              <w:left w:val="single" w:sz="1" w:space="0" w:color="000000"/>
              <w:bottom w:val="single" w:sz="1" w:space="0" w:color="000000"/>
              <w:right w:val="single" w:sz="1" w:space="0" w:color="000000"/>
            </w:tcBorders>
          </w:tcPr>
          <w:p w14:paraId="7773D010" w14:textId="77777777" w:rsidR="00C44FC0" w:rsidRPr="00F6373A" w:rsidRDefault="00C44FC0">
            <w:pPr>
              <w:pStyle w:val="Inhoudtabel"/>
              <w:rPr>
                <w:rFonts w:ascii="AT Surt" w:hAnsi="AT Surt"/>
                <w:sz w:val="18"/>
                <w:szCs w:val="18"/>
                <w:lang w:val="en-GB"/>
              </w:rPr>
            </w:pPr>
          </w:p>
        </w:tc>
      </w:tr>
    </w:tbl>
    <w:p w14:paraId="31E918FB" w14:textId="77777777" w:rsidR="00792215" w:rsidRPr="00C1022D" w:rsidRDefault="00792215">
      <w:pPr>
        <w:pStyle w:val="Plattetekst"/>
        <w:spacing w:after="0"/>
        <w:rPr>
          <w:rFonts w:ascii="AT Surt" w:hAnsi="AT Surt"/>
          <w:bCs/>
          <w:sz w:val="18"/>
          <w:szCs w:val="20"/>
          <w:lang w:val="en-US"/>
        </w:rPr>
      </w:pPr>
      <w:bookmarkStart w:id="1" w:name="row12-project_goal-field"/>
      <w:bookmarkEnd w:id="1"/>
    </w:p>
    <w:p w14:paraId="56701339" w14:textId="77777777" w:rsidR="00C44FC0" w:rsidRPr="00C1022D" w:rsidRDefault="00792215">
      <w:pPr>
        <w:pStyle w:val="Plattetekst"/>
        <w:spacing w:after="0"/>
        <w:rPr>
          <w:rFonts w:ascii="AT Surt" w:hAnsi="AT Surt"/>
          <w:sz w:val="18"/>
          <w:szCs w:val="18"/>
          <w:lang w:val="en-GB"/>
        </w:rPr>
      </w:pPr>
      <w:r w:rsidRPr="00C1022D">
        <w:rPr>
          <w:rFonts w:ascii="AT Surt" w:hAnsi="AT Surt"/>
          <w:bCs/>
          <w:sz w:val="18"/>
          <w:szCs w:val="20"/>
          <w:lang w:val="en-US"/>
        </w:rPr>
        <w:t>What is the</w:t>
      </w:r>
      <w:r w:rsidR="002255CE">
        <w:rPr>
          <w:rFonts w:ascii="AT Surt" w:hAnsi="AT Surt"/>
          <w:bCs/>
          <w:sz w:val="18"/>
          <w:szCs w:val="20"/>
          <w:lang w:val="en-US"/>
        </w:rPr>
        <w:t xml:space="preserve"> main</w:t>
      </w:r>
      <w:r w:rsidRPr="00C1022D">
        <w:rPr>
          <w:rFonts w:ascii="AT Surt" w:hAnsi="AT Surt"/>
          <w:bCs/>
          <w:sz w:val="18"/>
          <w:szCs w:val="20"/>
          <w:lang w:val="en-US"/>
        </w:rPr>
        <w:t xml:space="preserve"> form of your action?</w:t>
      </w:r>
      <w:r w:rsidR="00D75E02" w:rsidRPr="00D75E02">
        <w:rPr>
          <w:lang w:val="en-GB"/>
        </w:rPr>
        <w:t xml:space="preserve"> </w:t>
      </w:r>
      <w:r w:rsidR="00D75E02" w:rsidRPr="00D75E02">
        <w:rPr>
          <w:rFonts w:ascii="AT Surt" w:hAnsi="AT Surt"/>
          <w:bCs/>
          <w:sz w:val="18"/>
          <w:szCs w:val="20"/>
          <w:lang w:val="en-US"/>
        </w:rPr>
        <w:t>Please tick the relevant box(es)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792215" w:rsidRPr="00C1022D" w14:paraId="6D749B7D" w14:textId="77777777" w:rsidTr="00EE5ADC">
        <w:tc>
          <w:tcPr>
            <w:tcW w:w="426" w:type="dxa"/>
            <w:tcBorders>
              <w:top w:val="single" w:sz="1" w:space="0" w:color="000000"/>
              <w:left w:val="single" w:sz="1" w:space="0" w:color="000000"/>
              <w:bottom w:val="single" w:sz="1" w:space="0" w:color="000000"/>
            </w:tcBorders>
          </w:tcPr>
          <w:p w14:paraId="249E5AD5" w14:textId="77777777" w:rsidR="00792215" w:rsidRPr="00C1022D" w:rsidRDefault="00792215" w:rsidP="00EE5ADC">
            <w:pPr>
              <w:pStyle w:val="Plattetekst"/>
              <w:rPr>
                <w:rFonts w:ascii="AT Surt" w:hAnsi="AT Surt"/>
                <w:sz w:val="18"/>
                <w:szCs w:val="18"/>
                <w:lang w:val="en-GB"/>
              </w:rPr>
            </w:pPr>
          </w:p>
        </w:tc>
        <w:tc>
          <w:tcPr>
            <w:tcW w:w="9212" w:type="dxa"/>
            <w:tcBorders>
              <w:top w:val="single" w:sz="1" w:space="0" w:color="000000"/>
              <w:left w:val="single" w:sz="1" w:space="0" w:color="000000"/>
              <w:bottom w:val="single" w:sz="1" w:space="0" w:color="000000"/>
              <w:right w:val="single" w:sz="1" w:space="0" w:color="000000"/>
            </w:tcBorders>
          </w:tcPr>
          <w:p w14:paraId="6A0F7126" w14:textId="77777777" w:rsidR="00792215" w:rsidRPr="00C1022D" w:rsidRDefault="00201885" w:rsidP="00EE5ADC">
            <w:pPr>
              <w:pStyle w:val="Plattetekst"/>
              <w:spacing w:after="0"/>
              <w:rPr>
                <w:rFonts w:ascii="AT Surt" w:hAnsi="AT Surt"/>
                <w:sz w:val="18"/>
                <w:szCs w:val="18"/>
                <w:lang w:val="en-US"/>
              </w:rPr>
            </w:pPr>
            <w:r w:rsidRPr="00C1022D">
              <w:rPr>
                <w:rFonts w:ascii="AT Surt" w:hAnsi="AT Surt"/>
                <w:sz w:val="18"/>
                <w:szCs w:val="22"/>
                <w:lang w:val="en-US"/>
              </w:rPr>
              <w:t>Protest</w:t>
            </w:r>
          </w:p>
        </w:tc>
      </w:tr>
      <w:tr w:rsidR="00792215" w:rsidRPr="00C1022D" w14:paraId="1A080688" w14:textId="77777777" w:rsidTr="00EE5ADC">
        <w:tc>
          <w:tcPr>
            <w:tcW w:w="426" w:type="dxa"/>
            <w:tcBorders>
              <w:left w:val="single" w:sz="1" w:space="0" w:color="000000"/>
              <w:bottom w:val="single" w:sz="1" w:space="0" w:color="000000"/>
            </w:tcBorders>
          </w:tcPr>
          <w:p w14:paraId="2D7DFEB3"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55A0EF45"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March</w:t>
            </w:r>
          </w:p>
        </w:tc>
      </w:tr>
      <w:tr w:rsidR="00792215" w:rsidRPr="00C1022D" w14:paraId="2709863B" w14:textId="77777777" w:rsidTr="00EE5ADC">
        <w:tc>
          <w:tcPr>
            <w:tcW w:w="426" w:type="dxa"/>
            <w:tcBorders>
              <w:left w:val="single" w:sz="1" w:space="0" w:color="000000"/>
              <w:bottom w:val="single" w:sz="1" w:space="0" w:color="000000"/>
            </w:tcBorders>
          </w:tcPr>
          <w:p w14:paraId="40EF486D"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36BA6034"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Demonstration</w:t>
            </w:r>
          </w:p>
        </w:tc>
      </w:tr>
      <w:tr w:rsidR="00792215" w:rsidRPr="00C1022D" w14:paraId="75262F4E" w14:textId="77777777" w:rsidTr="00EE5ADC">
        <w:tc>
          <w:tcPr>
            <w:tcW w:w="426" w:type="dxa"/>
            <w:tcBorders>
              <w:left w:val="single" w:sz="1" w:space="0" w:color="000000"/>
              <w:bottom w:val="single" w:sz="4" w:space="0" w:color="auto"/>
            </w:tcBorders>
          </w:tcPr>
          <w:p w14:paraId="336F4905"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4" w:space="0" w:color="auto"/>
              <w:right w:val="single" w:sz="1" w:space="0" w:color="000000"/>
            </w:tcBorders>
          </w:tcPr>
          <w:p w14:paraId="4F511883" w14:textId="77777777" w:rsidR="00792215" w:rsidRPr="00C1022D" w:rsidRDefault="00201885" w:rsidP="00EE5ADC">
            <w:pPr>
              <w:pStyle w:val="Plattetekst"/>
              <w:spacing w:after="0"/>
              <w:rPr>
                <w:rFonts w:ascii="AT Surt" w:hAnsi="AT Surt"/>
                <w:sz w:val="18"/>
                <w:szCs w:val="18"/>
              </w:rPr>
            </w:pPr>
            <w:r w:rsidRPr="00C1022D">
              <w:rPr>
                <w:rFonts w:ascii="AT Surt" w:hAnsi="AT Surt"/>
                <w:color w:val="000000"/>
                <w:sz w:val="18"/>
                <w:szCs w:val="18"/>
                <w:lang w:val="en-GB" w:eastAsia="en-GB"/>
              </w:rPr>
              <w:t>Performance/Artivism</w:t>
            </w:r>
          </w:p>
        </w:tc>
      </w:tr>
      <w:tr w:rsidR="00792215" w:rsidRPr="00C1022D" w14:paraId="4E61D177" w14:textId="77777777" w:rsidTr="00EE5ADC">
        <w:tc>
          <w:tcPr>
            <w:tcW w:w="426" w:type="dxa"/>
            <w:tcBorders>
              <w:top w:val="single" w:sz="4" w:space="0" w:color="auto"/>
              <w:left w:val="single" w:sz="4" w:space="0" w:color="auto"/>
              <w:bottom w:val="single" w:sz="4" w:space="0" w:color="auto"/>
              <w:right w:val="single" w:sz="4" w:space="0" w:color="auto"/>
            </w:tcBorders>
          </w:tcPr>
          <w:p w14:paraId="54F1BBBF"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8BC6454" w14:textId="77777777" w:rsidR="00792215" w:rsidRPr="00C1022D" w:rsidRDefault="00201885" w:rsidP="00EE5ADC">
            <w:pPr>
              <w:pStyle w:val="Plattetekst"/>
              <w:rPr>
                <w:rFonts w:ascii="AT Surt" w:hAnsi="AT Surt"/>
                <w:sz w:val="18"/>
                <w:szCs w:val="18"/>
              </w:rPr>
            </w:pPr>
            <w:r w:rsidRPr="00C1022D">
              <w:rPr>
                <w:rFonts w:ascii="AT Surt" w:hAnsi="AT Surt"/>
                <w:color w:val="000000"/>
                <w:sz w:val="18"/>
                <w:szCs w:val="18"/>
                <w:lang w:val="en-GB" w:eastAsia="en-GB"/>
              </w:rPr>
              <w:t>Online campaign</w:t>
            </w:r>
          </w:p>
        </w:tc>
      </w:tr>
      <w:tr w:rsidR="00792215" w:rsidRPr="00C1022D" w14:paraId="1BA8FCDD" w14:textId="77777777" w:rsidTr="00EE5ADC">
        <w:tc>
          <w:tcPr>
            <w:tcW w:w="426" w:type="dxa"/>
            <w:tcBorders>
              <w:top w:val="single" w:sz="4" w:space="0" w:color="auto"/>
              <w:left w:val="single" w:sz="4" w:space="0" w:color="auto"/>
              <w:bottom w:val="single" w:sz="4" w:space="0" w:color="auto"/>
              <w:right w:val="single" w:sz="4" w:space="0" w:color="auto"/>
            </w:tcBorders>
          </w:tcPr>
          <w:p w14:paraId="19ADB21A"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7964A31"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Movement building</w:t>
            </w:r>
          </w:p>
        </w:tc>
      </w:tr>
      <w:tr w:rsidR="00792215" w:rsidRPr="00C1022D" w14:paraId="6D5F8029" w14:textId="77777777" w:rsidTr="00EE5ADC">
        <w:tc>
          <w:tcPr>
            <w:tcW w:w="426" w:type="dxa"/>
            <w:tcBorders>
              <w:top w:val="single" w:sz="4" w:space="0" w:color="auto"/>
              <w:left w:val="single" w:sz="4" w:space="0" w:color="auto"/>
              <w:bottom w:val="single" w:sz="4" w:space="0" w:color="auto"/>
              <w:right w:val="single" w:sz="4" w:space="0" w:color="auto"/>
            </w:tcBorders>
          </w:tcPr>
          <w:p w14:paraId="3CF97391"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8D34DE1"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Media coverage</w:t>
            </w:r>
          </w:p>
        </w:tc>
      </w:tr>
      <w:tr w:rsidR="00792215" w:rsidRPr="00C1022D" w14:paraId="7ADDE42C" w14:textId="77777777" w:rsidTr="00EE5ADC">
        <w:tc>
          <w:tcPr>
            <w:tcW w:w="426" w:type="dxa"/>
            <w:tcBorders>
              <w:top w:val="single" w:sz="4" w:space="0" w:color="auto"/>
              <w:left w:val="single" w:sz="4" w:space="0" w:color="auto"/>
              <w:bottom w:val="single" w:sz="4" w:space="0" w:color="auto"/>
              <w:right w:val="single" w:sz="4" w:space="0" w:color="auto"/>
            </w:tcBorders>
          </w:tcPr>
          <w:p w14:paraId="03C4936B"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758205A"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Blockade</w:t>
            </w:r>
          </w:p>
        </w:tc>
      </w:tr>
      <w:tr w:rsidR="00792215" w:rsidRPr="00C1022D" w14:paraId="1C033279" w14:textId="77777777" w:rsidTr="00EE5ADC">
        <w:tc>
          <w:tcPr>
            <w:tcW w:w="426" w:type="dxa"/>
            <w:tcBorders>
              <w:top w:val="single" w:sz="4" w:space="0" w:color="auto"/>
              <w:left w:val="single" w:sz="4" w:space="0" w:color="auto"/>
              <w:bottom w:val="single" w:sz="4" w:space="0" w:color="auto"/>
              <w:right w:val="single" w:sz="4" w:space="0" w:color="auto"/>
            </w:tcBorders>
          </w:tcPr>
          <w:p w14:paraId="2D877721"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0F1EC4E"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Occupation</w:t>
            </w:r>
          </w:p>
        </w:tc>
      </w:tr>
      <w:tr w:rsidR="00792215" w:rsidRPr="00C1022D" w14:paraId="00C15D28" w14:textId="77777777" w:rsidTr="00EE5ADC">
        <w:tc>
          <w:tcPr>
            <w:tcW w:w="426" w:type="dxa"/>
            <w:tcBorders>
              <w:top w:val="single" w:sz="4" w:space="0" w:color="auto"/>
              <w:left w:val="single" w:sz="4" w:space="0" w:color="auto"/>
              <w:bottom w:val="single" w:sz="4" w:space="0" w:color="auto"/>
              <w:right w:val="single" w:sz="4" w:space="0" w:color="auto"/>
            </w:tcBorders>
          </w:tcPr>
          <w:p w14:paraId="41B40008"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17215F6"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Sit-in</w:t>
            </w:r>
          </w:p>
        </w:tc>
      </w:tr>
      <w:tr w:rsidR="00792215" w:rsidRPr="00C1022D" w14:paraId="70391584" w14:textId="77777777" w:rsidTr="00EE5ADC">
        <w:tc>
          <w:tcPr>
            <w:tcW w:w="426" w:type="dxa"/>
            <w:tcBorders>
              <w:top w:val="single" w:sz="4" w:space="0" w:color="auto"/>
              <w:left w:val="single" w:sz="4" w:space="0" w:color="auto"/>
              <w:bottom w:val="single" w:sz="4" w:space="0" w:color="auto"/>
              <w:right w:val="single" w:sz="4" w:space="0" w:color="auto"/>
            </w:tcBorders>
          </w:tcPr>
          <w:p w14:paraId="151F7265"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2743C45"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Direct action</w:t>
            </w:r>
          </w:p>
        </w:tc>
      </w:tr>
      <w:tr w:rsidR="00792215" w:rsidRPr="00C1022D" w14:paraId="2EED0ED0" w14:textId="77777777" w:rsidTr="00EE5ADC">
        <w:tc>
          <w:tcPr>
            <w:tcW w:w="426" w:type="dxa"/>
            <w:tcBorders>
              <w:top w:val="single" w:sz="4" w:space="0" w:color="auto"/>
              <w:left w:val="single" w:sz="4" w:space="0" w:color="auto"/>
              <w:bottom w:val="single" w:sz="4" w:space="0" w:color="auto"/>
              <w:right w:val="single" w:sz="4" w:space="0" w:color="auto"/>
            </w:tcBorders>
          </w:tcPr>
          <w:p w14:paraId="58FB6781"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FBEB820" w14:textId="77777777" w:rsidR="00792215" w:rsidRPr="00C1022D" w:rsidRDefault="00792215" w:rsidP="00EE5ADC">
            <w:pPr>
              <w:pStyle w:val="Geenafstand"/>
              <w:rPr>
                <w:rFonts w:ascii="AT Surt" w:hAnsi="AT Surt"/>
                <w:color w:val="000000"/>
                <w:sz w:val="18"/>
                <w:szCs w:val="18"/>
                <w:lang w:val="en-GB" w:eastAsia="en-GB"/>
              </w:rPr>
            </w:pPr>
            <w:r w:rsidRPr="00C1022D">
              <w:rPr>
                <w:rFonts w:ascii="AT Surt" w:hAnsi="AT Surt"/>
                <w:color w:val="000000"/>
                <w:sz w:val="18"/>
                <w:szCs w:val="18"/>
                <w:lang w:val="en-GB" w:eastAsia="en-GB"/>
              </w:rPr>
              <w:t>Other, please elaborate:</w:t>
            </w:r>
          </w:p>
          <w:p w14:paraId="12AA6B8F" w14:textId="77777777" w:rsidR="00792215" w:rsidRPr="00C1022D" w:rsidRDefault="00792215" w:rsidP="00EE5ADC">
            <w:pPr>
              <w:pStyle w:val="Plattetekst"/>
              <w:rPr>
                <w:rFonts w:ascii="AT Surt" w:hAnsi="AT Surt"/>
                <w:color w:val="000000"/>
                <w:sz w:val="18"/>
                <w:szCs w:val="18"/>
                <w:lang w:val="en-GB" w:eastAsia="en-GB"/>
              </w:rPr>
            </w:pPr>
          </w:p>
        </w:tc>
      </w:tr>
    </w:tbl>
    <w:p w14:paraId="575E0E70" w14:textId="77777777" w:rsidR="0075204A" w:rsidRPr="00C1022D" w:rsidRDefault="0075204A">
      <w:pPr>
        <w:pStyle w:val="Plattetekst"/>
        <w:spacing w:after="0"/>
        <w:rPr>
          <w:rFonts w:ascii="AT Surt" w:hAnsi="AT Surt"/>
          <w:sz w:val="18"/>
          <w:szCs w:val="18"/>
          <w:lang w:val="en-GB"/>
        </w:rPr>
      </w:pPr>
    </w:p>
    <w:p w14:paraId="4E5CC676" w14:textId="77777777" w:rsidR="0075204A" w:rsidRPr="00C1022D" w:rsidRDefault="0075204A">
      <w:pPr>
        <w:pStyle w:val="Plattetekst"/>
        <w:spacing w:after="0"/>
        <w:rPr>
          <w:rFonts w:ascii="AT Surt" w:hAnsi="AT Surt"/>
          <w:sz w:val="18"/>
          <w:szCs w:val="18"/>
          <w:lang w:val="en-GB"/>
        </w:rPr>
      </w:pPr>
    </w:p>
    <w:p w14:paraId="58368CA9" w14:textId="77777777" w:rsidR="00C44FC0" w:rsidRPr="00C1022D" w:rsidRDefault="00706489">
      <w:pPr>
        <w:pStyle w:val="Plattetekst"/>
        <w:spacing w:after="0"/>
        <w:rPr>
          <w:rFonts w:ascii="AT Surt" w:hAnsi="AT Surt"/>
          <w:sz w:val="18"/>
          <w:szCs w:val="18"/>
          <w:lang w:val="en-GB"/>
        </w:rPr>
      </w:pPr>
      <w:r w:rsidRPr="00C1022D">
        <w:rPr>
          <w:rFonts w:ascii="AT Surt" w:hAnsi="AT Surt"/>
          <w:sz w:val="18"/>
          <w:szCs w:val="18"/>
          <w:lang w:val="en-GB"/>
        </w:rPr>
        <w:t>Please describe concrete activities within your project (150-500 words)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8963CD" w14:paraId="1EDD93F4" w14:textId="77777777">
        <w:tc>
          <w:tcPr>
            <w:tcW w:w="9638" w:type="dxa"/>
            <w:tcBorders>
              <w:top w:val="single" w:sz="1" w:space="0" w:color="000000"/>
              <w:left w:val="single" w:sz="1" w:space="0" w:color="000000"/>
              <w:bottom w:val="single" w:sz="1" w:space="0" w:color="000000"/>
              <w:right w:val="single" w:sz="1" w:space="0" w:color="000000"/>
            </w:tcBorders>
          </w:tcPr>
          <w:p w14:paraId="3FBF0989" w14:textId="77777777" w:rsidR="00C44FC0" w:rsidRPr="00C1022D" w:rsidRDefault="00C44FC0">
            <w:pPr>
              <w:pStyle w:val="Inhoudtabel"/>
              <w:rPr>
                <w:rFonts w:ascii="AT Surt" w:hAnsi="AT Surt"/>
                <w:sz w:val="18"/>
                <w:szCs w:val="18"/>
                <w:lang w:val="en-US"/>
              </w:rPr>
            </w:pPr>
          </w:p>
        </w:tc>
      </w:tr>
    </w:tbl>
    <w:p w14:paraId="3581C08C" w14:textId="77777777" w:rsidR="00C44FC0" w:rsidRPr="00C1022D" w:rsidRDefault="00C44FC0">
      <w:pPr>
        <w:pStyle w:val="Plattetekst"/>
        <w:spacing w:after="0"/>
        <w:rPr>
          <w:rFonts w:ascii="AT Surt" w:hAnsi="AT Surt"/>
          <w:sz w:val="18"/>
          <w:szCs w:val="18"/>
          <w:lang w:val="en-GB"/>
        </w:rPr>
      </w:pPr>
    </w:p>
    <w:p w14:paraId="4DC48A95" w14:textId="77777777" w:rsidR="00201885" w:rsidRPr="00C1022D" w:rsidRDefault="00201885" w:rsidP="00201885">
      <w:pPr>
        <w:pStyle w:val="Plattetekst"/>
        <w:spacing w:after="0"/>
        <w:rPr>
          <w:rFonts w:ascii="AT Surt" w:hAnsi="AT Surt"/>
          <w:sz w:val="18"/>
          <w:szCs w:val="18"/>
          <w:lang w:val="en-GB"/>
        </w:rPr>
      </w:pPr>
      <w:r w:rsidRPr="00C1022D">
        <w:rPr>
          <w:rFonts w:ascii="AT Surt" w:hAnsi="AT Surt"/>
          <w:sz w:val="18"/>
          <w:szCs w:val="18"/>
          <w:lang w:val="en-GB"/>
        </w:rPr>
        <w:t xml:space="preserve">How many people do you expect to mobilize on your action (including your team </w:t>
      </w:r>
    </w:p>
    <w:p w14:paraId="08055A29" w14:textId="77777777" w:rsidR="00201885" w:rsidRPr="00C1022D" w:rsidRDefault="00201885">
      <w:pPr>
        <w:pStyle w:val="Plattetekst"/>
        <w:spacing w:after="0"/>
        <w:rPr>
          <w:rFonts w:ascii="AT Surt" w:hAnsi="AT Surt"/>
          <w:sz w:val="18"/>
          <w:szCs w:val="18"/>
          <w:lang w:val="en-GB"/>
        </w:rPr>
      </w:pPr>
      <w:r w:rsidRPr="00C1022D">
        <w:rPr>
          <w:rFonts w:ascii="AT Surt" w:hAnsi="AT Surt"/>
          <w:sz w:val="18"/>
          <w:szCs w:val="18"/>
          <w:lang w:val="en-GB"/>
        </w:rPr>
        <w:t>members)?</w:t>
      </w:r>
      <w:r w:rsidR="00D75E02">
        <w:rPr>
          <w:rFonts w:ascii="AT Surt" w:hAnsi="AT Surt"/>
          <w:sz w:val="18"/>
          <w:szCs w:val="18"/>
          <w:lang w:val="en-GB"/>
        </w:rPr>
        <w:t xml:space="preserve"> </w:t>
      </w:r>
      <w:bookmarkStart w:id="2" w:name="_Hlk120544931"/>
      <w:r w:rsidR="00D75E02" w:rsidRPr="00D75E02">
        <w:rPr>
          <w:rFonts w:ascii="AT Surt" w:hAnsi="AT Surt"/>
          <w:sz w:val="18"/>
          <w:szCs w:val="18"/>
          <w:lang w:val="en-GB"/>
        </w:rPr>
        <w:t>Please tick the relevant box</w:t>
      </w:r>
      <w:bookmarkEnd w:id="2"/>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01885" w:rsidRPr="00C1022D" w14:paraId="6EB42705" w14:textId="77777777" w:rsidTr="00201885">
        <w:tc>
          <w:tcPr>
            <w:tcW w:w="567" w:type="dxa"/>
            <w:tcBorders>
              <w:top w:val="single" w:sz="1" w:space="0" w:color="000000"/>
              <w:left w:val="single" w:sz="1" w:space="0" w:color="000000"/>
              <w:bottom w:val="single" w:sz="1" w:space="0" w:color="000000"/>
            </w:tcBorders>
          </w:tcPr>
          <w:p w14:paraId="50609D2D" w14:textId="77777777" w:rsidR="00201885" w:rsidRPr="00D75E02" w:rsidRDefault="00201885" w:rsidP="00EE5ADC">
            <w:pPr>
              <w:pStyle w:val="Plattetekst"/>
              <w:rPr>
                <w:rFonts w:ascii="AT Surt" w:hAnsi="AT Surt"/>
                <w:sz w:val="18"/>
                <w:szCs w:val="18"/>
                <w:lang w:val="en-GB"/>
              </w:rPr>
            </w:pPr>
          </w:p>
        </w:tc>
        <w:tc>
          <w:tcPr>
            <w:tcW w:w="9071" w:type="dxa"/>
            <w:tcBorders>
              <w:top w:val="single" w:sz="1" w:space="0" w:color="000000"/>
              <w:left w:val="single" w:sz="1" w:space="0" w:color="000000"/>
              <w:bottom w:val="single" w:sz="1" w:space="0" w:color="000000"/>
              <w:right w:val="single" w:sz="1" w:space="0" w:color="000000"/>
            </w:tcBorders>
          </w:tcPr>
          <w:p w14:paraId="257AAFBA"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0-50</w:t>
            </w:r>
          </w:p>
        </w:tc>
      </w:tr>
      <w:tr w:rsidR="00201885" w:rsidRPr="00C1022D" w14:paraId="54324C57" w14:textId="77777777" w:rsidTr="00201885">
        <w:tc>
          <w:tcPr>
            <w:tcW w:w="567" w:type="dxa"/>
            <w:tcBorders>
              <w:left w:val="single" w:sz="1" w:space="0" w:color="000000"/>
              <w:bottom w:val="single" w:sz="1" w:space="0" w:color="000000"/>
            </w:tcBorders>
          </w:tcPr>
          <w:p w14:paraId="1049CA5A"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79E4A8F2"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50-100</w:t>
            </w:r>
          </w:p>
        </w:tc>
      </w:tr>
      <w:tr w:rsidR="00201885" w:rsidRPr="00C1022D" w14:paraId="51CBEC93" w14:textId="77777777" w:rsidTr="00201885">
        <w:tc>
          <w:tcPr>
            <w:tcW w:w="567" w:type="dxa"/>
            <w:tcBorders>
              <w:left w:val="single" w:sz="1" w:space="0" w:color="000000"/>
              <w:bottom w:val="single" w:sz="1" w:space="0" w:color="000000"/>
            </w:tcBorders>
          </w:tcPr>
          <w:p w14:paraId="28A78C55"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3EBF73D8"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100-500</w:t>
            </w:r>
          </w:p>
        </w:tc>
      </w:tr>
      <w:tr w:rsidR="00201885" w:rsidRPr="00C1022D" w14:paraId="38359D74" w14:textId="77777777" w:rsidTr="00201885">
        <w:tc>
          <w:tcPr>
            <w:tcW w:w="567" w:type="dxa"/>
            <w:tcBorders>
              <w:left w:val="single" w:sz="1" w:space="0" w:color="000000"/>
              <w:bottom w:val="single" w:sz="1" w:space="0" w:color="000000"/>
            </w:tcBorders>
          </w:tcPr>
          <w:p w14:paraId="173FABB5"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00AAEC3D"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500+</w:t>
            </w:r>
          </w:p>
        </w:tc>
      </w:tr>
    </w:tbl>
    <w:p w14:paraId="7BE634F1" w14:textId="77777777" w:rsidR="00201885" w:rsidRPr="00C1022D" w:rsidRDefault="00201885">
      <w:pPr>
        <w:pStyle w:val="Plattetekst"/>
        <w:spacing w:after="0"/>
        <w:rPr>
          <w:rFonts w:ascii="AT Surt" w:hAnsi="AT Surt"/>
          <w:sz w:val="18"/>
          <w:szCs w:val="18"/>
          <w:lang w:val="en-GB"/>
        </w:rPr>
      </w:pPr>
    </w:p>
    <w:p w14:paraId="498A09FF" w14:textId="77777777" w:rsidR="00C44FC0" w:rsidRPr="00C1022D" w:rsidRDefault="00C44FC0">
      <w:pPr>
        <w:pStyle w:val="Kop3"/>
        <w:rPr>
          <w:rFonts w:ascii="AT Surt" w:hAnsi="AT Surt"/>
          <w:sz w:val="20"/>
          <w:szCs w:val="20"/>
          <w:lang w:val="en-GB"/>
        </w:rPr>
      </w:pPr>
      <w:r w:rsidRPr="00C1022D">
        <w:rPr>
          <w:rFonts w:ascii="AT Surt" w:hAnsi="AT Surt"/>
          <w:sz w:val="20"/>
          <w:szCs w:val="20"/>
          <w:lang w:val="en-GB"/>
        </w:rPr>
        <w:t>Time and place of the project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C1022D" w14:paraId="6E61EC90" w14:textId="77777777">
        <w:tc>
          <w:tcPr>
            <w:tcW w:w="2750" w:type="dxa"/>
            <w:tcBorders>
              <w:top w:val="single" w:sz="1" w:space="0" w:color="000000"/>
              <w:left w:val="single" w:sz="1" w:space="0" w:color="000000"/>
              <w:bottom w:val="single" w:sz="1" w:space="0" w:color="000000"/>
            </w:tcBorders>
          </w:tcPr>
          <w:p w14:paraId="4FAE4CA2" w14:textId="77777777" w:rsidR="00C44FC0" w:rsidRPr="00C1022D" w:rsidRDefault="00C44FC0">
            <w:pPr>
              <w:pStyle w:val="Plattetekst"/>
              <w:rPr>
                <w:rFonts w:ascii="AT Surt" w:hAnsi="AT Surt"/>
                <w:sz w:val="18"/>
                <w:szCs w:val="18"/>
              </w:rPr>
            </w:pPr>
            <w:r w:rsidRPr="00C1022D">
              <w:rPr>
                <w:rFonts w:ascii="AT Surt" w:hAnsi="AT Surt"/>
                <w:sz w:val="18"/>
                <w:szCs w:val="18"/>
              </w:rPr>
              <w:t>Date/</w:t>
            </w:r>
            <w:proofErr w:type="spellStart"/>
            <w:r w:rsidRPr="00C1022D">
              <w:rPr>
                <w:rFonts w:ascii="AT Surt" w:hAnsi="AT Surt"/>
                <w:sz w:val="18"/>
                <w:szCs w:val="18"/>
              </w:rPr>
              <w:t>period</w:t>
            </w:r>
            <w:proofErr w:type="spellEnd"/>
          </w:p>
        </w:tc>
        <w:tc>
          <w:tcPr>
            <w:tcW w:w="6888" w:type="dxa"/>
            <w:tcBorders>
              <w:top w:val="single" w:sz="1" w:space="0" w:color="000000"/>
              <w:left w:val="single" w:sz="1" w:space="0" w:color="000000"/>
              <w:bottom w:val="single" w:sz="1" w:space="0" w:color="000000"/>
              <w:right w:val="single" w:sz="1" w:space="0" w:color="000000"/>
            </w:tcBorders>
          </w:tcPr>
          <w:p w14:paraId="6CBECA40" w14:textId="77777777" w:rsidR="00C44FC0" w:rsidRPr="00C1022D" w:rsidRDefault="00C44FC0">
            <w:pPr>
              <w:pStyle w:val="Plattetekst"/>
              <w:spacing w:after="0"/>
              <w:rPr>
                <w:rFonts w:ascii="AT Surt" w:hAnsi="AT Surt"/>
                <w:sz w:val="18"/>
                <w:szCs w:val="18"/>
              </w:rPr>
            </w:pPr>
          </w:p>
        </w:tc>
      </w:tr>
      <w:tr w:rsidR="00C44FC0" w:rsidRPr="00C1022D" w14:paraId="4A9921C0" w14:textId="77777777">
        <w:tc>
          <w:tcPr>
            <w:tcW w:w="2750" w:type="dxa"/>
            <w:tcBorders>
              <w:left w:val="single" w:sz="1" w:space="0" w:color="000000"/>
              <w:bottom w:val="single" w:sz="1" w:space="0" w:color="000000"/>
            </w:tcBorders>
          </w:tcPr>
          <w:p w14:paraId="3DBD3F22" w14:textId="77777777" w:rsidR="00C44FC0" w:rsidRPr="00C1022D" w:rsidRDefault="00C44FC0">
            <w:pPr>
              <w:pStyle w:val="Plattetekst"/>
              <w:rPr>
                <w:rFonts w:ascii="AT Surt" w:hAnsi="AT Surt"/>
                <w:sz w:val="18"/>
                <w:szCs w:val="18"/>
              </w:rPr>
            </w:pPr>
            <w:r w:rsidRPr="00C1022D">
              <w:rPr>
                <w:rFonts w:ascii="AT Surt" w:hAnsi="AT Surt"/>
                <w:sz w:val="18"/>
                <w:szCs w:val="18"/>
              </w:rPr>
              <w:t>Time/</w:t>
            </w:r>
            <w:proofErr w:type="spellStart"/>
            <w:r w:rsidRPr="00C1022D">
              <w:rPr>
                <w:rFonts w:ascii="AT Surt" w:hAnsi="AT Surt"/>
                <w:sz w:val="18"/>
                <w:szCs w:val="18"/>
              </w:rPr>
              <w:t>length</w:t>
            </w:r>
            <w:proofErr w:type="spellEnd"/>
          </w:p>
        </w:tc>
        <w:tc>
          <w:tcPr>
            <w:tcW w:w="6888" w:type="dxa"/>
            <w:tcBorders>
              <w:left w:val="single" w:sz="1" w:space="0" w:color="000000"/>
              <w:bottom w:val="single" w:sz="1" w:space="0" w:color="000000"/>
              <w:right w:val="single" w:sz="1" w:space="0" w:color="000000"/>
            </w:tcBorders>
          </w:tcPr>
          <w:p w14:paraId="202BC7B5" w14:textId="77777777" w:rsidR="00C44FC0" w:rsidRPr="00C1022D" w:rsidRDefault="00C44FC0">
            <w:pPr>
              <w:pStyle w:val="Plattetekst"/>
              <w:spacing w:after="0"/>
              <w:rPr>
                <w:rFonts w:ascii="AT Surt" w:hAnsi="AT Surt"/>
                <w:sz w:val="18"/>
                <w:szCs w:val="18"/>
              </w:rPr>
            </w:pPr>
          </w:p>
        </w:tc>
      </w:tr>
      <w:tr w:rsidR="00C44FC0" w:rsidRPr="008963CD" w14:paraId="346CA449" w14:textId="77777777">
        <w:tc>
          <w:tcPr>
            <w:tcW w:w="2750" w:type="dxa"/>
            <w:tcBorders>
              <w:left w:val="single" w:sz="1" w:space="0" w:color="000000"/>
              <w:bottom w:val="single" w:sz="1" w:space="0" w:color="000000"/>
            </w:tcBorders>
          </w:tcPr>
          <w:p w14:paraId="6FB0A906"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Location (country, region/area, city, village)</w:t>
            </w:r>
          </w:p>
        </w:tc>
        <w:tc>
          <w:tcPr>
            <w:tcW w:w="6888" w:type="dxa"/>
            <w:tcBorders>
              <w:left w:val="single" w:sz="1" w:space="0" w:color="000000"/>
              <w:bottom w:val="single" w:sz="1" w:space="0" w:color="000000"/>
              <w:right w:val="single" w:sz="1" w:space="0" w:color="000000"/>
            </w:tcBorders>
          </w:tcPr>
          <w:p w14:paraId="6751490F" w14:textId="77777777" w:rsidR="00C44FC0" w:rsidRPr="00C1022D" w:rsidRDefault="00C44FC0">
            <w:pPr>
              <w:pStyle w:val="Plattetekst"/>
              <w:rPr>
                <w:rFonts w:ascii="AT Surt" w:hAnsi="AT Surt"/>
                <w:sz w:val="18"/>
                <w:szCs w:val="18"/>
                <w:lang w:val="en-GB"/>
              </w:rPr>
            </w:pPr>
          </w:p>
        </w:tc>
      </w:tr>
    </w:tbl>
    <w:p w14:paraId="6821E2EB" w14:textId="77777777" w:rsidR="004C05E7" w:rsidRDefault="004C05E7">
      <w:pPr>
        <w:pStyle w:val="Kop3"/>
        <w:rPr>
          <w:rFonts w:ascii="AT Surt" w:hAnsi="AT Surt"/>
          <w:sz w:val="20"/>
          <w:szCs w:val="20"/>
          <w:lang w:val="en-GB"/>
        </w:rPr>
      </w:pPr>
    </w:p>
    <w:p w14:paraId="734E4109" w14:textId="77777777" w:rsidR="004C05E7" w:rsidRPr="004C05E7" w:rsidRDefault="004C05E7" w:rsidP="004C05E7">
      <w:pPr>
        <w:pStyle w:val="Plattetekst"/>
        <w:rPr>
          <w:lang w:val="en-GB"/>
        </w:rPr>
      </w:pPr>
    </w:p>
    <w:p w14:paraId="46E74435" w14:textId="7C0BB4BE" w:rsidR="00C44FC0" w:rsidRPr="00C1022D" w:rsidRDefault="00C44FC0">
      <w:pPr>
        <w:pStyle w:val="Kop3"/>
        <w:rPr>
          <w:rFonts w:ascii="AT Surt" w:hAnsi="AT Surt"/>
          <w:sz w:val="20"/>
          <w:szCs w:val="20"/>
          <w:lang w:val="en-GB"/>
        </w:rPr>
      </w:pPr>
      <w:r w:rsidRPr="00C1022D">
        <w:rPr>
          <w:rFonts w:ascii="AT Surt" w:hAnsi="AT Surt"/>
          <w:sz w:val="20"/>
          <w:szCs w:val="20"/>
          <w:lang w:val="en-GB"/>
        </w:rPr>
        <w:t xml:space="preserve">How much money are you requesting from </w:t>
      </w:r>
      <w:r w:rsidR="00A0121D" w:rsidRPr="00C1022D">
        <w:rPr>
          <w:rFonts w:ascii="AT Surt" w:hAnsi="AT Surt"/>
          <w:sz w:val="20"/>
          <w:szCs w:val="20"/>
          <w:lang w:val="en-GB"/>
        </w:rPr>
        <w:t>Het Actiefonds</w:t>
      </w:r>
      <w:r w:rsidRPr="00C1022D">
        <w:rPr>
          <w:rFonts w:ascii="AT Surt" w:hAnsi="AT Surt"/>
          <w:sz w:val="20"/>
          <w:szCs w:val="20"/>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8963CD" w14:paraId="11349CA2" w14:textId="77777777" w:rsidTr="009C5FB3">
        <w:tc>
          <w:tcPr>
            <w:tcW w:w="2750" w:type="dxa"/>
            <w:tcBorders>
              <w:top w:val="single" w:sz="1" w:space="0" w:color="000000"/>
              <w:left w:val="single" w:sz="1" w:space="0" w:color="000000"/>
              <w:bottom w:val="single" w:sz="4" w:space="0" w:color="auto"/>
            </w:tcBorders>
          </w:tcPr>
          <w:p w14:paraId="31308E3B"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Total budget of the project</w:t>
            </w:r>
          </w:p>
        </w:tc>
        <w:tc>
          <w:tcPr>
            <w:tcW w:w="6888" w:type="dxa"/>
            <w:tcBorders>
              <w:top w:val="single" w:sz="1" w:space="0" w:color="000000"/>
              <w:left w:val="single" w:sz="1" w:space="0" w:color="000000"/>
              <w:bottom w:val="single" w:sz="4" w:space="0" w:color="auto"/>
              <w:right w:val="single" w:sz="1" w:space="0" w:color="000000"/>
            </w:tcBorders>
          </w:tcPr>
          <w:p w14:paraId="2ECD3345" w14:textId="77777777" w:rsidR="00C44FC0" w:rsidRPr="00C1022D" w:rsidRDefault="00C44FC0">
            <w:pPr>
              <w:pStyle w:val="Plattetekst"/>
              <w:spacing w:after="0"/>
              <w:rPr>
                <w:rFonts w:ascii="AT Surt" w:hAnsi="AT Surt"/>
                <w:sz w:val="18"/>
                <w:szCs w:val="18"/>
                <w:lang w:val="en-GB"/>
              </w:rPr>
            </w:pPr>
          </w:p>
        </w:tc>
      </w:tr>
      <w:tr w:rsidR="00C44FC0" w:rsidRPr="008963CD" w14:paraId="1F980954" w14:textId="77777777" w:rsidTr="009C5FB3">
        <w:trPr>
          <w:trHeight w:val="1094"/>
        </w:trPr>
        <w:tc>
          <w:tcPr>
            <w:tcW w:w="2750" w:type="dxa"/>
            <w:tcBorders>
              <w:top w:val="single" w:sz="4" w:space="0" w:color="auto"/>
              <w:left w:val="single" w:sz="4" w:space="0" w:color="auto"/>
              <w:bottom w:val="single" w:sz="4" w:space="0" w:color="auto"/>
              <w:right w:val="single" w:sz="4" w:space="0" w:color="auto"/>
            </w:tcBorders>
          </w:tcPr>
          <w:p w14:paraId="2A69C008"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 xml:space="preserve">Amount of money requested from </w:t>
            </w:r>
            <w:r w:rsidR="00A0121D" w:rsidRPr="00C1022D">
              <w:rPr>
                <w:rFonts w:ascii="AT Surt" w:hAnsi="AT Surt"/>
                <w:sz w:val="18"/>
                <w:szCs w:val="18"/>
                <w:lang w:val="en-GB"/>
              </w:rPr>
              <w:t>Het Actiefonds</w:t>
            </w:r>
            <w:r w:rsidRPr="00C1022D">
              <w:rPr>
                <w:rFonts w:ascii="AT Surt" w:hAnsi="AT Surt"/>
                <w:sz w:val="18"/>
                <w:szCs w:val="18"/>
                <w:lang w:val="en-GB"/>
              </w:rPr>
              <w:t xml:space="preserve"> (max € </w:t>
            </w:r>
            <w:r w:rsidR="00FE012B">
              <w:rPr>
                <w:rFonts w:ascii="AT Surt" w:hAnsi="AT Surt"/>
                <w:sz w:val="18"/>
                <w:szCs w:val="18"/>
                <w:lang w:val="en-GB"/>
              </w:rPr>
              <w:t>25</w:t>
            </w:r>
            <w:r w:rsidRPr="00C1022D">
              <w:rPr>
                <w:rFonts w:ascii="AT Surt" w:hAnsi="AT Surt"/>
                <w:sz w:val="18"/>
                <w:szCs w:val="18"/>
                <w:lang w:val="en-GB"/>
              </w:rPr>
              <w:t>0)</w:t>
            </w:r>
          </w:p>
        </w:tc>
        <w:tc>
          <w:tcPr>
            <w:tcW w:w="6888" w:type="dxa"/>
            <w:tcBorders>
              <w:top w:val="single" w:sz="4" w:space="0" w:color="auto"/>
              <w:left w:val="single" w:sz="4" w:space="0" w:color="auto"/>
              <w:bottom w:val="single" w:sz="4" w:space="0" w:color="auto"/>
              <w:right w:val="single" w:sz="4" w:space="0" w:color="auto"/>
            </w:tcBorders>
          </w:tcPr>
          <w:p w14:paraId="35F8A9D4" w14:textId="77777777" w:rsidR="00C44FC0" w:rsidRPr="00C1022D" w:rsidRDefault="00C44FC0">
            <w:pPr>
              <w:pStyle w:val="Plattetekst"/>
              <w:rPr>
                <w:rFonts w:ascii="AT Surt" w:hAnsi="AT Surt"/>
                <w:sz w:val="18"/>
                <w:szCs w:val="18"/>
                <w:lang w:val="en-GB"/>
              </w:rPr>
            </w:pPr>
          </w:p>
        </w:tc>
      </w:tr>
      <w:tr w:rsidR="009C5FB3" w:rsidRPr="008963CD" w14:paraId="196C45AF" w14:textId="77777777" w:rsidTr="009C5FB3">
        <w:trPr>
          <w:trHeight w:val="1094"/>
        </w:trPr>
        <w:tc>
          <w:tcPr>
            <w:tcW w:w="2750" w:type="dxa"/>
            <w:tcBorders>
              <w:top w:val="single" w:sz="4" w:space="0" w:color="auto"/>
              <w:left w:val="single" w:sz="4" w:space="0" w:color="auto"/>
              <w:bottom w:val="single" w:sz="4" w:space="0" w:color="auto"/>
              <w:right w:val="single" w:sz="4" w:space="0" w:color="auto"/>
            </w:tcBorders>
          </w:tcPr>
          <w:p w14:paraId="26AA90CB" w14:textId="77777777" w:rsidR="009C5FB3" w:rsidRPr="00C1022D" w:rsidRDefault="00E9278C" w:rsidP="009C5FB3">
            <w:pPr>
              <w:pStyle w:val="Plattetekst"/>
              <w:rPr>
                <w:rFonts w:ascii="AT Surt" w:hAnsi="AT Surt"/>
                <w:sz w:val="18"/>
                <w:szCs w:val="18"/>
                <w:lang w:val="en-US"/>
              </w:rPr>
            </w:pPr>
            <w:r>
              <w:rPr>
                <w:rFonts w:ascii="AT Surt" w:hAnsi="AT Surt"/>
                <w:sz w:val="18"/>
                <w:szCs w:val="18"/>
                <w:lang w:val="en-US"/>
              </w:rPr>
              <w:t xml:space="preserve">Give a </w:t>
            </w:r>
            <w:r w:rsidR="001B72A1">
              <w:rPr>
                <w:rFonts w:ascii="AT Surt" w:hAnsi="AT Surt"/>
                <w:sz w:val="18"/>
                <w:szCs w:val="18"/>
                <w:lang w:val="en-US"/>
              </w:rPr>
              <w:t>general</w:t>
            </w:r>
            <w:r>
              <w:rPr>
                <w:rFonts w:ascii="AT Surt" w:hAnsi="AT Surt"/>
                <w:sz w:val="18"/>
                <w:szCs w:val="18"/>
                <w:lang w:val="en-US"/>
              </w:rPr>
              <w:t xml:space="preserve"> overview of what you are planning to spend the money on</w:t>
            </w:r>
          </w:p>
        </w:tc>
        <w:tc>
          <w:tcPr>
            <w:tcW w:w="6888" w:type="dxa"/>
            <w:tcBorders>
              <w:top w:val="single" w:sz="4" w:space="0" w:color="auto"/>
              <w:left w:val="single" w:sz="4" w:space="0" w:color="auto"/>
              <w:bottom w:val="single" w:sz="4" w:space="0" w:color="auto"/>
              <w:right w:val="single" w:sz="4" w:space="0" w:color="auto"/>
            </w:tcBorders>
          </w:tcPr>
          <w:p w14:paraId="788174D7" w14:textId="77777777" w:rsidR="009C5FB3" w:rsidRPr="00C1022D" w:rsidRDefault="009C5FB3">
            <w:pPr>
              <w:pStyle w:val="Plattetekst"/>
              <w:rPr>
                <w:rFonts w:ascii="AT Surt" w:hAnsi="AT Surt"/>
                <w:sz w:val="18"/>
                <w:szCs w:val="18"/>
                <w:lang w:val="en-US"/>
              </w:rPr>
            </w:pPr>
          </w:p>
        </w:tc>
      </w:tr>
    </w:tbl>
    <w:p w14:paraId="69B9FB80" w14:textId="77777777" w:rsidR="00C44FC0" w:rsidRDefault="00C44FC0">
      <w:pPr>
        <w:pStyle w:val="Plattetekst"/>
        <w:rPr>
          <w:rFonts w:ascii="AT Surt" w:hAnsi="AT Surt"/>
          <w:sz w:val="18"/>
          <w:szCs w:val="18"/>
          <w:lang w:val="en-GB"/>
        </w:rPr>
      </w:pPr>
      <w:bookmarkStart w:id="3" w:name="row4-group_external_financial_resources-"/>
      <w:bookmarkEnd w:id="3"/>
    </w:p>
    <w:p w14:paraId="1AFC4429" w14:textId="77777777" w:rsidR="004C05E7" w:rsidRPr="00C1022D" w:rsidRDefault="004C05E7">
      <w:pPr>
        <w:pStyle w:val="Plattetekst"/>
        <w:rPr>
          <w:rFonts w:ascii="AT Surt" w:hAnsi="AT Surt"/>
          <w:sz w:val="18"/>
          <w:szCs w:val="18"/>
          <w:lang w:val="en-GB"/>
        </w:rPr>
      </w:pPr>
    </w:p>
    <w:p w14:paraId="1EF24ECB" w14:textId="77777777" w:rsidR="00C44FC0" w:rsidRPr="00C1022D" w:rsidRDefault="00C44FC0">
      <w:pPr>
        <w:pStyle w:val="Plattetekst"/>
        <w:ind w:right="389"/>
        <w:rPr>
          <w:rFonts w:ascii="AT Surt" w:hAnsi="AT Surt"/>
          <w:sz w:val="18"/>
          <w:szCs w:val="18"/>
          <w:lang w:val="en-GB"/>
        </w:rPr>
      </w:pPr>
      <w:r w:rsidRPr="00C1022D">
        <w:rPr>
          <w:rFonts w:ascii="AT Surt" w:hAnsi="AT Surt"/>
          <w:sz w:val="18"/>
          <w:szCs w:val="18"/>
          <w:lang w:val="en-GB"/>
        </w:rPr>
        <w:t xml:space="preserve">How did you discover </w:t>
      </w:r>
      <w:r w:rsidR="00A0121D" w:rsidRPr="00C1022D">
        <w:rPr>
          <w:rFonts w:ascii="AT Surt" w:hAnsi="AT Surt"/>
          <w:sz w:val="18"/>
          <w:szCs w:val="18"/>
          <w:lang w:val="en-GB"/>
        </w:rPr>
        <w:t>Het Actiefonds</w:t>
      </w:r>
      <w:r w:rsidR="00D75E02">
        <w:rPr>
          <w:rFonts w:ascii="AT Surt" w:hAnsi="AT Surt"/>
          <w:sz w:val="18"/>
          <w:szCs w:val="18"/>
          <w:lang w:val="en-GB"/>
        </w:rPr>
        <w:t xml:space="preserve">? </w:t>
      </w:r>
      <w:r w:rsidR="00D75E02" w:rsidRPr="00D75E02">
        <w:rPr>
          <w:rFonts w:ascii="AT Surt" w:hAnsi="AT Surt"/>
          <w:sz w:val="18"/>
          <w:szCs w:val="18"/>
          <w:lang w:val="en-GB"/>
        </w:rPr>
        <w:t>Please tick the relevant box</w:t>
      </w:r>
      <w:r w:rsidR="00D75E02">
        <w:rPr>
          <w:rFonts w:ascii="AT Surt" w:hAnsi="AT Surt"/>
          <w:sz w:val="18"/>
          <w:szCs w:val="18"/>
          <w:lang w:val="en-GB"/>
        </w:rPr>
        <w:t>(es).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C44FC0" w:rsidRPr="00C1022D" w14:paraId="652757C3" w14:textId="77777777" w:rsidTr="00222E93">
        <w:tc>
          <w:tcPr>
            <w:tcW w:w="403" w:type="dxa"/>
            <w:tcBorders>
              <w:top w:val="single" w:sz="1" w:space="0" w:color="000000"/>
              <w:left w:val="single" w:sz="1" w:space="0" w:color="000000"/>
              <w:bottom w:val="single" w:sz="1" w:space="0" w:color="000000"/>
            </w:tcBorders>
          </w:tcPr>
          <w:p w14:paraId="50C58DCC" w14:textId="77777777" w:rsidR="00C44FC0" w:rsidRPr="00C1022D" w:rsidRDefault="00C44FC0">
            <w:pPr>
              <w:ind w:left="707"/>
              <w:rPr>
                <w:rFonts w:ascii="AT Surt" w:hAnsi="AT Surt"/>
                <w:sz w:val="18"/>
                <w:szCs w:val="18"/>
                <w:lang w:val="en-GB"/>
              </w:rPr>
            </w:pPr>
            <w:bookmarkStart w:id="4" w:name="row4-project_referrer_options-field-inte"/>
            <w:bookmarkEnd w:id="4"/>
          </w:p>
        </w:tc>
        <w:tc>
          <w:tcPr>
            <w:tcW w:w="9236" w:type="dxa"/>
            <w:tcBorders>
              <w:top w:val="single" w:sz="1" w:space="0" w:color="000000"/>
              <w:left w:val="single" w:sz="1" w:space="0" w:color="000000"/>
              <w:bottom w:val="single" w:sz="1" w:space="0" w:color="000000"/>
              <w:right w:val="single" w:sz="1" w:space="0" w:color="000000"/>
            </w:tcBorders>
          </w:tcPr>
          <w:p w14:paraId="45DDB2F6" w14:textId="77777777" w:rsidR="00C44FC0" w:rsidRPr="00C1022D" w:rsidRDefault="00C44FC0">
            <w:pPr>
              <w:pStyle w:val="Plattetekst"/>
              <w:rPr>
                <w:rFonts w:ascii="AT Surt" w:hAnsi="AT Surt"/>
                <w:sz w:val="18"/>
                <w:szCs w:val="18"/>
              </w:rPr>
            </w:pPr>
            <w:r w:rsidRPr="00C1022D">
              <w:rPr>
                <w:rFonts w:ascii="AT Surt" w:hAnsi="AT Surt"/>
                <w:sz w:val="18"/>
                <w:szCs w:val="18"/>
              </w:rPr>
              <w:t>Internet</w:t>
            </w:r>
          </w:p>
        </w:tc>
      </w:tr>
      <w:tr w:rsidR="00C44FC0" w:rsidRPr="008963CD" w14:paraId="0F031017" w14:textId="77777777" w:rsidTr="00222E93">
        <w:tc>
          <w:tcPr>
            <w:tcW w:w="403" w:type="dxa"/>
            <w:tcBorders>
              <w:left w:val="single" w:sz="1" w:space="0" w:color="000000"/>
              <w:bottom w:val="single" w:sz="1" w:space="0" w:color="000000"/>
            </w:tcBorders>
          </w:tcPr>
          <w:p w14:paraId="315ED039" w14:textId="77777777" w:rsidR="00C44FC0" w:rsidRPr="00C1022D" w:rsidRDefault="00C44FC0">
            <w:pPr>
              <w:ind w:left="707"/>
              <w:rPr>
                <w:rFonts w:ascii="AT Surt" w:hAnsi="AT Surt"/>
                <w:sz w:val="18"/>
                <w:szCs w:val="18"/>
              </w:rPr>
            </w:pPr>
            <w:bookmarkStart w:id="5" w:name="row4-project_referrer_options-field-face"/>
            <w:bookmarkEnd w:id="5"/>
          </w:p>
        </w:tc>
        <w:tc>
          <w:tcPr>
            <w:tcW w:w="9236" w:type="dxa"/>
            <w:tcBorders>
              <w:left w:val="single" w:sz="1" w:space="0" w:color="000000"/>
              <w:bottom w:val="single" w:sz="1" w:space="0" w:color="000000"/>
              <w:right w:val="single" w:sz="1" w:space="0" w:color="000000"/>
            </w:tcBorders>
          </w:tcPr>
          <w:p w14:paraId="1D66E244" w14:textId="77777777" w:rsidR="00C44FC0" w:rsidRPr="00C1022D" w:rsidRDefault="00E377BD">
            <w:pPr>
              <w:pStyle w:val="Plattetekst"/>
              <w:rPr>
                <w:rFonts w:ascii="AT Surt" w:hAnsi="AT Surt"/>
                <w:sz w:val="18"/>
                <w:szCs w:val="18"/>
                <w:lang w:val="en-GB"/>
              </w:rPr>
            </w:pPr>
            <w:r w:rsidRPr="00C1022D">
              <w:rPr>
                <w:rFonts w:ascii="AT Surt" w:hAnsi="AT Surt"/>
                <w:sz w:val="18"/>
                <w:szCs w:val="18"/>
                <w:lang w:val="en-GB"/>
              </w:rPr>
              <w:t>Other activists that received our funding  (please name the group if possible):</w:t>
            </w:r>
          </w:p>
        </w:tc>
      </w:tr>
      <w:tr w:rsidR="00C44FC0" w:rsidRPr="008963CD" w14:paraId="33F902F6" w14:textId="77777777" w:rsidTr="00222E93">
        <w:tc>
          <w:tcPr>
            <w:tcW w:w="403" w:type="dxa"/>
            <w:tcBorders>
              <w:left w:val="single" w:sz="1" w:space="0" w:color="000000"/>
              <w:bottom w:val="single" w:sz="1" w:space="0" w:color="000000"/>
            </w:tcBorders>
          </w:tcPr>
          <w:p w14:paraId="038CFD7A" w14:textId="77777777" w:rsidR="00C44FC0" w:rsidRPr="00E20990" w:rsidRDefault="00C44FC0">
            <w:pPr>
              <w:ind w:left="707"/>
              <w:rPr>
                <w:rFonts w:ascii="AT Surt" w:hAnsi="AT Surt"/>
                <w:sz w:val="18"/>
                <w:szCs w:val="18"/>
                <w:lang w:val="en-GB"/>
              </w:rPr>
            </w:pPr>
            <w:bookmarkStart w:id="6" w:name="row4-project_referrer_options-field-orga"/>
            <w:bookmarkStart w:id="7" w:name="row4-project_referrer_options-field-cont"/>
            <w:bookmarkEnd w:id="6"/>
            <w:bookmarkEnd w:id="7"/>
          </w:p>
        </w:tc>
        <w:tc>
          <w:tcPr>
            <w:tcW w:w="9236" w:type="dxa"/>
            <w:tcBorders>
              <w:left w:val="single" w:sz="1" w:space="0" w:color="000000"/>
              <w:bottom w:val="single" w:sz="1" w:space="0" w:color="000000"/>
              <w:right w:val="single" w:sz="1" w:space="0" w:color="000000"/>
            </w:tcBorders>
          </w:tcPr>
          <w:p w14:paraId="52E4F0DC"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 xml:space="preserve">Contacts within </w:t>
            </w:r>
            <w:r w:rsidR="00A0121D" w:rsidRPr="00C1022D">
              <w:rPr>
                <w:rFonts w:ascii="AT Surt" w:hAnsi="AT Surt"/>
                <w:sz w:val="18"/>
                <w:szCs w:val="18"/>
                <w:lang w:val="en-GB"/>
              </w:rPr>
              <w:t>Het Actiefonds</w:t>
            </w:r>
            <w:r w:rsidR="00222E93" w:rsidRPr="00C1022D">
              <w:rPr>
                <w:rFonts w:ascii="AT Surt" w:hAnsi="AT Surt"/>
                <w:sz w:val="18"/>
                <w:szCs w:val="18"/>
                <w:lang w:val="en-GB"/>
              </w:rPr>
              <w:t xml:space="preserve"> (please specify who)</w:t>
            </w:r>
          </w:p>
        </w:tc>
      </w:tr>
      <w:tr w:rsidR="00C44FC0" w:rsidRPr="00C1022D" w14:paraId="2FE89FBB" w14:textId="77777777" w:rsidTr="00222E93">
        <w:tc>
          <w:tcPr>
            <w:tcW w:w="403" w:type="dxa"/>
            <w:tcBorders>
              <w:left w:val="single" w:sz="1" w:space="0" w:color="000000"/>
              <w:bottom w:val="single" w:sz="1" w:space="0" w:color="000000"/>
            </w:tcBorders>
          </w:tcPr>
          <w:p w14:paraId="72F36571" w14:textId="77777777" w:rsidR="00C44FC0" w:rsidRPr="00C1022D" w:rsidRDefault="00C44FC0">
            <w:pPr>
              <w:ind w:left="707"/>
              <w:rPr>
                <w:rFonts w:ascii="AT Surt" w:hAnsi="AT Surt"/>
                <w:sz w:val="18"/>
                <w:szCs w:val="18"/>
                <w:lang w:val="en-GB"/>
              </w:rPr>
            </w:pPr>
            <w:bookmarkStart w:id="8" w:name="row4-project_referrer_options-field-othe"/>
            <w:bookmarkEnd w:id="8"/>
          </w:p>
        </w:tc>
        <w:tc>
          <w:tcPr>
            <w:tcW w:w="9236" w:type="dxa"/>
            <w:tcBorders>
              <w:left w:val="single" w:sz="1" w:space="0" w:color="000000"/>
              <w:bottom w:val="single" w:sz="1" w:space="0" w:color="000000"/>
              <w:right w:val="single" w:sz="1" w:space="0" w:color="000000"/>
            </w:tcBorders>
          </w:tcPr>
          <w:p w14:paraId="7E87843A"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Other</w:t>
            </w:r>
            <w:proofErr w:type="spellEnd"/>
            <w:r w:rsidR="00222E93" w:rsidRPr="00C1022D">
              <w:rPr>
                <w:rFonts w:ascii="AT Surt" w:hAnsi="AT Surt"/>
                <w:sz w:val="18"/>
                <w:szCs w:val="18"/>
              </w:rPr>
              <w:t xml:space="preserve"> (</w:t>
            </w:r>
            <w:proofErr w:type="spellStart"/>
            <w:r w:rsidR="00222E93" w:rsidRPr="00C1022D">
              <w:rPr>
                <w:rFonts w:ascii="AT Surt" w:hAnsi="AT Surt"/>
                <w:sz w:val="18"/>
                <w:szCs w:val="18"/>
              </w:rPr>
              <w:t>please</w:t>
            </w:r>
            <w:proofErr w:type="spellEnd"/>
            <w:r w:rsidR="00222E93" w:rsidRPr="00C1022D">
              <w:rPr>
                <w:rFonts w:ascii="AT Surt" w:hAnsi="AT Surt"/>
                <w:sz w:val="18"/>
                <w:szCs w:val="18"/>
              </w:rPr>
              <w:t xml:space="preserve"> </w:t>
            </w:r>
            <w:proofErr w:type="spellStart"/>
            <w:r w:rsidR="00222E93" w:rsidRPr="00C1022D">
              <w:rPr>
                <w:rFonts w:ascii="AT Surt" w:hAnsi="AT Surt"/>
                <w:sz w:val="18"/>
                <w:szCs w:val="18"/>
              </w:rPr>
              <w:t>specify</w:t>
            </w:r>
            <w:proofErr w:type="spellEnd"/>
            <w:r w:rsidR="00222E93" w:rsidRPr="00C1022D">
              <w:rPr>
                <w:rFonts w:ascii="AT Surt" w:hAnsi="AT Surt"/>
                <w:sz w:val="18"/>
                <w:szCs w:val="18"/>
              </w:rPr>
              <w:t>)</w:t>
            </w:r>
            <w:r w:rsidRPr="00C1022D">
              <w:rPr>
                <w:rFonts w:ascii="AT Surt" w:hAnsi="AT Surt"/>
                <w:sz w:val="18"/>
                <w:szCs w:val="18"/>
              </w:rPr>
              <w:t xml:space="preserve">: </w:t>
            </w:r>
          </w:p>
        </w:tc>
      </w:tr>
    </w:tbl>
    <w:p w14:paraId="0A4489C0" w14:textId="77777777" w:rsidR="00C44FC0" w:rsidRDefault="00C44FC0">
      <w:pPr>
        <w:rPr>
          <w:rFonts w:ascii="AT Surt" w:hAnsi="AT Surt"/>
          <w:sz w:val="18"/>
          <w:szCs w:val="18"/>
        </w:rPr>
      </w:pPr>
    </w:p>
    <w:p w14:paraId="479AE257" w14:textId="77777777" w:rsidR="00D84571" w:rsidRDefault="00D84571" w:rsidP="00D84571">
      <w:pPr>
        <w:pStyle w:val="Plattetekst"/>
        <w:rPr>
          <w:rFonts w:ascii="AT Surt" w:hAnsi="AT Surt"/>
          <w:sz w:val="18"/>
          <w:szCs w:val="18"/>
        </w:rPr>
      </w:pPr>
    </w:p>
    <w:p w14:paraId="1BEA0BAF" w14:textId="77777777" w:rsidR="00D84571" w:rsidRPr="00D84571" w:rsidRDefault="00D84571" w:rsidP="00D84571">
      <w:pPr>
        <w:pStyle w:val="Plattetekst"/>
        <w:ind w:right="389"/>
        <w:rPr>
          <w:rFonts w:ascii="AT Surt" w:hAnsi="AT Surt"/>
          <w:sz w:val="20"/>
          <w:szCs w:val="20"/>
          <w:lang w:val="en-US"/>
        </w:rPr>
      </w:pPr>
      <w:r w:rsidRPr="00D84571">
        <w:rPr>
          <w:rFonts w:ascii="AT Surt" w:hAnsi="AT Surt"/>
          <w:b/>
          <w:bCs/>
          <w:lang w:val="en-US"/>
        </w:rPr>
        <w:t>AI</w:t>
      </w:r>
    </w:p>
    <w:p w14:paraId="7CCEF783" w14:textId="77777777" w:rsidR="00D84571" w:rsidRPr="00525A29" w:rsidRDefault="00D84571" w:rsidP="00D84571">
      <w:pPr>
        <w:pStyle w:val="Plattetekst"/>
        <w:ind w:right="389"/>
        <w:rPr>
          <w:rFonts w:ascii="AT Surt" w:hAnsi="AT Surt"/>
          <w:sz w:val="20"/>
          <w:szCs w:val="20"/>
          <w:lang w:val="en-US"/>
        </w:rPr>
      </w:pPr>
      <w:r w:rsidRPr="00525A29">
        <w:rPr>
          <w:rFonts w:ascii="AT Surt" w:hAnsi="AT Surt"/>
          <w:sz w:val="20"/>
          <w:szCs w:val="20"/>
          <w:lang w:val="en-US"/>
        </w:rPr>
        <w:t>Is this application written by AI?</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D84571" w:rsidRPr="00C1022D" w14:paraId="11F7CEC0" w14:textId="77777777" w:rsidTr="00BB15A9">
        <w:tc>
          <w:tcPr>
            <w:tcW w:w="403" w:type="dxa"/>
            <w:tcBorders>
              <w:top w:val="single" w:sz="1" w:space="0" w:color="000000"/>
              <w:left w:val="single" w:sz="1" w:space="0" w:color="000000"/>
              <w:bottom w:val="single" w:sz="1" w:space="0" w:color="000000"/>
            </w:tcBorders>
          </w:tcPr>
          <w:p w14:paraId="2AFA4C9C" w14:textId="77777777" w:rsidR="00D84571" w:rsidRPr="00525A29" w:rsidRDefault="00D84571" w:rsidP="00BB15A9">
            <w:pPr>
              <w:ind w:left="707"/>
              <w:rPr>
                <w:rFonts w:ascii="AT Surt" w:hAnsi="AT Surt"/>
                <w:sz w:val="18"/>
                <w:szCs w:val="18"/>
                <w:lang w:val="en-US"/>
              </w:rPr>
            </w:pPr>
          </w:p>
        </w:tc>
        <w:tc>
          <w:tcPr>
            <w:tcW w:w="9236" w:type="dxa"/>
            <w:tcBorders>
              <w:top w:val="single" w:sz="1" w:space="0" w:color="000000"/>
              <w:left w:val="single" w:sz="1" w:space="0" w:color="000000"/>
              <w:bottom w:val="single" w:sz="1" w:space="0" w:color="000000"/>
              <w:right w:val="single" w:sz="1" w:space="0" w:color="000000"/>
            </w:tcBorders>
          </w:tcPr>
          <w:p w14:paraId="5F59C56D" w14:textId="77777777" w:rsidR="00D84571" w:rsidRPr="00C1022D" w:rsidRDefault="00D84571" w:rsidP="00BB15A9">
            <w:pPr>
              <w:pStyle w:val="Plattetekst"/>
              <w:rPr>
                <w:rFonts w:ascii="AT Surt" w:hAnsi="AT Surt"/>
                <w:sz w:val="18"/>
                <w:szCs w:val="18"/>
              </w:rPr>
            </w:pPr>
            <w:r>
              <w:rPr>
                <w:rFonts w:ascii="AT Surt" w:hAnsi="AT Surt"/>
                <w:sz w:val="18"/>
                <w:szCs w:val="18"/>
              </w:rPr>
              <w:t>Yes</w:t>
            </w:r>
          </w:p>
        </w:tc>
      </w:tr>
      <w:tr w:rsidR="00D84571" w:rsidRPr="00E05953" w14:paraId="109B5485" w14:textId="77777777" w:rsidTr="00BB15A9">
        <w:tc>
          <w:tcPr>
            <w:tcW w:w="403" w:type="dxa"/>
            <w:tcBorders>
              <w:left w:val="single" w:sz="1" w:space="0" w:color="000000"/>
              <w:bottom w:val="single" w:sz="1" w:space="0" w:color="000000"/>
            </w:tcBorders>
          </w:tcPr>
          <w:p w14:paraId="6AC361A8" w14:textId="77777777" w:rsidR="00D84571" w:rsidRPr="00C1022D" w:rsidRDefault="00D84571" w:rsidP="00BB15A9">
            <w:pPr>
              <w:ind w:left="707"/>
              <w:rPr>
                <w:rFonts w:ascii="AT Surt" w:hAnsi="AT Surt"/>
                <w:sz w:val="18"/>
                <w:szCs w:val="18"/>
              </w:rPr>
            </w:pPr>
          </w:p>
        </w:tc>
        <w:tc>
          <w:tcPr>
            <w:tcW w:w="9236" w:type="dxa"/>
            <w:tcBorders>
              <w:left w:val="single" w:sz="1" w:space="0" w:color="000000"/>
              <w:bottom w:val="single" w:sz="1" w:space="0" w:color="000000"/>
              <w:right w:val="single" w:sz="1" w:space="0" w:color="000000"/>
            </w:tcBorders>
          </w:tcPr>
          <w:p w14:paraId="648655ED" w14:textId="77777777" w:rsidR="00D84571" w:rsidRPr="00E05953" w:rsidRDefault="00D84571" w:rsidP="00BB15A9">
            <w:pPr>
              <w:pStyle w:val="Plattetekst"/>
              <w:rPr>
                <w:rFonts w:ascii="AT Surt" w:hAnsi="AT Surt"/>
                <w:sz w:val="18"/>
                <w:szCs w:val="18"/>
              </w:rPr>
            </w:pPr>
            <w:r>
              <w:rPr>
                <w:rFonts w:ascii="AT Surt" w:hAnsi="AT Surt"/>
                <w:sz w:val="18"/>
                <w:szCs w:val="18"/>
              </w:rPr>
              <w:t>No</w:t>
            </w:r>
          </w:p>
        </w:tc>
      </w:tr>
      <w:tr w:rsidR="00D84571" w:rsidRPr="00E05953" w14:paraId="480B30AF" w14:textId="77777777" w:rsidTr="00BB15A9">
        <w:tc>
          <w:tcPr>
            <w:tcW w:w="403" w:type="dxa"/>
            <w:tcBorders>
              <w:left w:val="single" w:sz="1" w:space="0" w:color="000000"/>
              <w:bottom w:val="single" w:sz="1" w:space="0" w:color="000000"/>
            </w:tcBorders>
          </w:tcPr>
          <w:p w14:paraId="3206299D" w14:textId="77777777" w:rsidR="00D84571" w:rsidRPr="00C1022D" w:rsidRDefault="00D84571" w:rsidP="00BB15A9">
            <w:pPr>
              <w:ind w:left="707"/>
              <w:rPr>
                <w:rFonts w:ascii="AT Surt" w:hAnsi="AT Surt"/>
                <w:sz w:val="18"/>
                <w:szCs w:val="18"/>
              </w:rPr>
            </w:pPr>
          </w:p>
        </w:tc>
        <w:tc>
          <w:tcPr>
            <w:tcW w:w="9236" w:type="dxa"/>
            <w:tcBorders>
              <w:left w:val="single" w:sz="1" w:space="0" w:color="000000"/>
              <w:bottom w:val="single" w:sz="1" w:space="0" w:color="000000"/>
              <w:right w:val="single" w:sz="1" w:space="0" w:color="000000"/>
            </w:tcBorders>
          </w:tcPr>
          <w:p w14:paraId="317747D3" w14:textId="77777777" w:rsidR="00D84571" w:rsidRPr="00E05953" w:rsidRDefault="00D84571" w:rsidP="00BB15A9">
            <w:pPr>
              <w:pStyle w:val="Plattetekst"/>
              <w:rPr>
                <w:rFonts w:ascii="AT Surt" w:hAnsi="AT Surt"/>
                <w:sz w:val="18"/>
                <w:szCs w:val="18"/>
              </w:rPr>
            </w:pPr>
            <w:proofErr w:type="spellStart"/>
            <w:r>
              <w:rPr>
                <w:rFonts w:ascii="AT Surt" w:hAnsi="AT Surt"/>
                <w:sz w:val="18"/>
                <w:szCs w:val="18"/>
              </w:rPr>
              <w:t>Partly</w:t>
            </w:r>
            <w:proofErr w:type="spellEnd"/>
          </w:p>
        </w:tc>
      </w:tr>
    </w:tbl>
    <w:p w14:paraId="70578AE7" w14:textId="77777777" w:rsidR="00D84571" w:rsidRPr="00ED6AD4" w:rsidRDefault="00D84571" w:rsidP="00D84571">
      <w:pPr>
        <w:pStyle w:val="Plattetekst"/>
        <w:rPr>
          <w:rFonts w:ascii="AT Surt" w:hAnsi="AT Surt"/>
          <w:i/>
          <w:iCs/>
          <w:sz w:val="20"/>
          <w:szCs w:val="20"/>
          <w:lang w:val="en-US"/>
        </w:rPr>
      </w:pPr>
      <w:r w:rsidRPr="00525A29">
        <w:rPr>
          <w:rFonts w:ascii="AT Surt" w:hAnsi="AT Surt"/>
          <w:i/>
          <w:iCs/>
          <w:sz w:val="20"/>
          <w:szCs w:val="20"/>
          <w:lang w:val="en-US"/>
        </w:rPr>
        <w:t>We do not fund applications that are written by AI. If language is a problem for you, feel free to write it in your own language or the language you’re most comfortable with. We also don’t mind spelling or grammar mistakes, as long as your application is clear and to the point.</w:t>
      </w:r>
    </w:p>
    <w:p w14:paraId="7FAF08F9" w14:textId="4DAE9207" w:rsidR="004C05E7" w:rsidRPr="00D84571" w:rsidRDefault="004C05E7">
      <w:pPr>
        <w:rPr>
          <w:rFonts w:ascii="AT Surt" w:hAnsi="AT Surt"/>
          <w:sz w:val="18"/>
          <w:szCs w:val="18"/>
          <w:lang w:val="en-US"/>
        </w:rPr>
      </w:pPr>
    </w:p>
    <w:p w14:paraId="026542CD" w14:textId="44ED2E68" w:rsidR="00C44FC0" w:rsidRDefault="00961663" w:rsidP="00402447">
      <w:pPr>
        <w:pStyle w:val="Kop3"/>
        <w:rPr>
          <w:rFonts w:ascii="AT Surt" w:hAnsi="AT Surt"/>
          <w:sz w:val="20"/>
          <w:szCs w:val="20"/>
          <w:lang w:val="en-GB"/>
        </w:rPr>
      </w:pPr>
      <w:bookmarkStart w:id="9" w:name="row4-group_other_groups-field1"/>
      <w:bookmarkEnd w:id="9"/>
      <w:r>
        <w:rPr>
          <w:rFonts w:ascii="AT Surt" w:hAnsi="AT Surt"/>
          <w:sz w:val="20"/>
          <w:szCs w:val="20"/>
          <w:lang w:val="en-GB"/>
        </w:rPr>
        <w:t>Reference</w:t>
      </w:r>
    </w:p>
    <w:p w14:paraId="38E86D83" w14:textId="460B3F47" w:rsidR="00961663" w:rsidRPr="00961663" w:rsidRDefault="00961663" w:rsidP="00961663">
      <w:pPr>
        <w:pStyle w:val="Plattetekst"/>
        <w:rPr>
          <w:lang w:val="en-GB"/>
        </w:rPr>
      </w:pPr>
      <w:r>
        <w:rPr>
          <w:rFonts w:ascii="AT Surt" w:hAnsi="AT Surt"/>
          <w:sz w:val="20"/>
          <w:szCs w:val="20"/>
          <w:lang w:val="en-GB"/>
        </w:rPr>
        <w:t xml:space="preserve">Please name one reference. </w:t>
      </w:r>
      <w:r w:rsidRPr="00040C43">
        <w:rPr>
          <w:rFonts w:ascii="AT Surt" w:hAnsi="AT Surt"/>
          <w:sz w:val="20"/>
          <w:szCs w:val="20"/>
          <w:lang w:val="en-GB"/>
        </w:rPr>
        <w:t>With references we mean people who we can contact to verify the legitimacy of your group and application. Please note that references must be people external to your group, responsive, and whose identity and legitimacy can be verified. For example, they can be a contact at an NGO, at a university, or a contact in a group that got funding from Het Actiefonds before.</w:t>
      </w:r>
    </w:p>
    <w:p w14:paraId="6A65265C" w14:textId="77777777" w:rsidR="004C05E7" w:rsidRPr="004C05E7" w:rsidRDefault="004C05E7" w:rsidP="004C05E7">
      <w:pPr>
        <w:pStyle w:val="Plattetekst"/>
        <w:rPr>
          <w:lang w:val="en-GB"/>
        </w:rPr>
      </w:pPr>
    </w:p>
    <w:p w14:paraId="01C060DB" w14:textId="77777777" w:rsidR="00402447" w:rsidRPr="00C1022D" w:rsidRDefault="00402447" w:rsidP="00402447">
      <w:pPr>
        <w:pStyle w:val="Plattetekst"/>
        <w:rPr>
          <w:rFonts w:ascii="AT Surt" w:hAnsi="AT Surt"/>
          <w:sz w:val="18"/>
          <w:szCs w:val="18"/>
          <w:lang w:val="en-GB"/>
        </w:rPr>
      </w:pPr>
      <w:r w:rsidRPr="00C1022D">
        <w:rPr>
          <w:rFonts w:ascii="AT Surt" w:hAnsi="AT Surt"/>
          <w:sz w:val="18"/>
          <w:szCs w:val="18"/>
          <w:lang w:val="en-GB"/>
        </w:rPr>
        <w:t>Reference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6519"/>
      </w:tblGrid>
      <w:tr w:rsidR="00402447" w:rsidRPr="00C1022D" w14:paraId="3D0B0DDA" w14:textId="77777777" w:rsidTr="00402447">
        <w:tc>
          <w:tcPr>
            <w:tcW w:w="3119" w:type="dxa"/>
            <w:tcBorders>
              <w:top w:val="single" w:sz="1" w:space="0" w:color="000000"/>
              <w:left w:val="single" w:sz="1" w:space="0" w:color="000000"/>
              <w:bottom w:val="single" w:sz="4" w:space="0" w:color="auto"/>
            </w:tcBorders>
          </w:tcPr>
          <w:p w14:paraId="4C5075BF" w14:textId="77777777" w:rsidR="00402447" w:rsidRPr="00C1022D" w:rsidRDefault="00402447" w:rsidP="00EE5ADC">
            <w:pPr>
              <w:pStyle w:val="Plattetekst"/>
              <w:rPr>
                <w:rFonts w:ascii="AT Surt" w:hAnsi="AT Surt"/>
                <w:sz w:val="18"/>
                <w:szCs w:val="18"/>
                <w:lang w:val="en-GB"/>
              </w:rPr>
            </w:pPr>
            <w:r w:rsidRPr="00C1022D">
              <w:rPr>
                <w:rFonts w:ascii="AT Surt" w:hAnsi="AT Surt"/>
                <w:sz w:val="18"/>
                <w:szCs w:val="18"/>
                <w:lang w:val="en-GB"/>
              </w:rPr>
              <w:t>Name</w:t>
            </w:r>
          </w:p>
        </w:tc>
        <w:tc>
          <w:tcPr>
            <w:tcW w:w="6519" w:type="dxa"/>
            <w:tcBorders>
              <w:top w:val="single" w:sz="1" w:space="0" w:color="000000"/>
              <w:left w:val="single" w:sz="1" w:space="0" w:color="000000"/>
              <w:bottom w:val="single" w:sz="4" w:space="0" w:color="auto"/>
              <w:right w:val="single" w:sz="1" w:space="0" w:color="000000"/>
            </w:tcBorders>
          </w:tcPr>
          <w:p w14:paraId="45C1F61A" w14:textId="77777777" w:rsidR="00402447" w:rsidRPr="00C1022D" w:rsidRDefault="00402447" w:rsidP="00EE5ADC">
            <w:pPr>
              <w:pStyle w:val="Plattetekst"/>
              <w:spacing w:after="0"/>
              <w:rPr>
                <w:rFonts w:ascii="AT Surt" w:hAnsi="AT Surt"/>
                <w:sz w:val="18"/>
                <w:szCs w:val="18"/>
                <w:lang w:val="en-GB"/>
              </w:rPr>
            </w:pPr>
          </w:p>
        </w:tc>
      </w:tr>
      <w:tr w:rsidR="00402447" w:rsidRPr="00C1022D" w14:paraId="1E084C55" w14:textId="77777777" w:rsidTr="00402447">
        <w:trPr>
          <w:trHeight w:val="394"/>
        </w:trPr>
        <w:tc>
          <w:tcPr>
            <w:tcW w:w="3119" w:type="dxa"/>
            <w:tcBorders>
              <w:top w:val="single" w:sz="4" w:space="0" w:color="auto"/>
              <w:left w:val="single" w:sz="4" w:space="0" w:color="auto"/>
              <w:bottom w:val="single" w:sz="4" w:space="0" w:color="auto"/>
              <w:right w:val="single" w:sz="4" w:space="0" w:color="auto"/>
            </w:tcBorders>
          </w:tcPr>
          <w:p w14:paraId="6C1F25D5" w14:textId="77777777" w:rsidR="00402447" w:rsidRPr="00C1022D" w:rsidRDefault="00402447" w:rsidP="00EE5ADC">
            <w:pPr>
              <w:pStyle w:val="Plattetekst"/>
              <w:rPr>
                <w:rFonts w:ascii="AT Surt" w:hAnsi="AT Surt"/>
                <w:sz w:val="18"/>
                <w:szCs w:val="18"/>
                <w:lang w:val="en-GB"/>
              </w:rPr>
            </w:pPr>
            <w:r w:rsidRPr="00C1022D">
              <w:rPr>
                <w:rFonts w:ascii="AT Surt" w:hAnsi="AT Surt"/>
                <w:sz w:val="18"/>
                <w:szCs w:val="18"/>
                <w:lang w:val="en-US"/>
              </w:rPr>
              <w:t>Organisation/connection</w:t>
            </w:r>
          </w:p>
        </w:tc>
        <w:tc>
          <w:tcPr>
            <w:tcW w:w="6519" w:type="dxa"/>
            <w:tcBorders>
              <w:top w:val="single" w:sz="4" w:space="0" w:color="auto"/>
              <w:left w:val="single" w:sz="4" w:space="0" w:color="auto"/>
              <w:bottom w:val="single" w:sz="4" w:space="0" w:color="auto"/>
              <w:right w:val="single" w:sz="4" w:space="0" w:color="auto"/>
            </w:tcBorders>
          </w:tcPr>
          <w:p w14:paraId="01FB3AB8" w14:textId="77777777" w:rsidR="00402447" w:rsidRPr="00C1022D" w:rsidRDefault="00402447" w:rsidP="00EE5ADC">
            <w:pPr>
              <w:pStyle w:val="Plattetekst"/>
              <w:rPr>
                <w:rFonts w:ascii="AT Surt" w:hAnsi="AT Surt"/>
                <w:sz w:val="18"/>
                <w:szCs w:val="18"/>
                <w:lang w:val="en-GB"/>
              </w:rPr>
            </w:pPr>
          </w:p>
        </w:tc>
      </w:tr>
      <w:tr w:rsidR="00402447" w:rsidRPr="00C1022D" w14:paraId="08AD5D0F" w14:textId="77777777" w:rsidTr="00402447">
        <w:trPr>
          <w:trHeight w:val="326"/>
        </w:trPr>
        <w:tc>
          <w:tcPr>
            <w:tcW w:w="3119" w:type="dxa"/>
            <w:tcBorders>
              <w:top w:val="single" w:sz="4" w:space="0" w:color="auto"/>
              <w:left w:val="single" w:sz="4" w:space="0" w:color="auto"/>
              <w:bottom w:val="single" w:sz="4" w:space="0" w:color="auto"/>
              <w:right w:val="single" w:sz="4" w:space="0" w:color="auto"/>
            </w:tcBorders>
          </w:tcPr>
          <w:p w14:paraId="3F652828" w14:textId="77777777" w:rsidR="00402447" w:rsidRPr="00C1022D" w:rsidRDefault="00402447" w:rsidP="00EE5ADC">
            <w:pPr>
              <w:pStyle w:val="Plattetekst"/>
              <w:rPr>
                <w:rFonts w:ascii="AT Surt" w:hAnsi="AT Surt"/>
                <w:sz w:val="18"/>
                <w:szCs w:val="18"/>
                <w:lang w:val="en-US"/>
              </w:rPr>
            </w:pPr>
            <w:r w:rsidRPr="00C1022D">
              <w:rPr>
                <w:rFonts w:ascii="AT Surt" w:hAnsi="AT Surt"/>
                <w:sz w:val="18"/>
                <w:szCs w:val="18"/>
                <w:lang w:val="en-US"/>
              </w:rPr>
              <w:t>E-mail</w:t>
            </w:r>
          </w:p>
        </w:tc>
        <w:tc>
          <w:tcPr>
            <w:tcW w:w="6519" w:type="dxa"/>
            <w:tcBorders>
              <w:top w:val="single" w:sz="4" w:space="0" w:color="auto"/>
              <w:left w:val="single" w:sz="4" w:space="0" w:color="auto"/>
              <w:bottom w:val="single" w:sz="4" w:space="0" w:color="auto"/>
              <w:right w:val="single" w:sz="4" w:space="0" w:color="auto"/>
            </w:tcBorders>
          </w:tcPr>
          <w:p w14:paraId="26C257C1" w14:textId="77777777" w:rsidR="00402447" w:rsidRPr="00C1022D" w:rsidRDefault="00402447" w:rsidP="00EE5ADC">
            <w:pPr>
              <w:pStyle w:val="Plattetekst"/>
              <w:rPr>
                <w:rFonts w:ascii="AT Surt" w:hAnsi="AT Surt"/>
                <w:sz w:val="18"/>
                <w:szCs w:val="18"/>
                <w:lang w:val="en-US"/>
              </w:rPr>
            </w:pPr>
          </w:p>
        </w:tc>
      </w:tr>
      <w:tr w:rsidR="00402447" w:rsidRPr="00C1022D" w14:paraId="22EA75E6" w14:textId="77777777" w:rsidTr="00402447">
        <w:trPr>
          <w:trHeight w:val="197"/>
        </w:trPr>
        <w:tc>
          <w:tcPr>
            <w:tcW w:w="3119" w:type="dxa"/>
            <w:tcBorders>
              <w:top w:val="single" w:sz="4" w:space="0" w:color="auto"/>
              <w:left w:val="single" w:sz="4" w:space="0" w:color="auto"/>
              <w:bottom w:val="single" w:sz="4" w:space="0" w:color="auto"/>
              <w:right w:val="single" w:sz="4" w:space="0" w:color="auto"/>
            </w:tcBorders>
          </w:tcPr>
          <w:p w14:paraId="7DD7C909" w14:textId="77777777" w:rsidR="00402447" w:rsidRPr="00C1022D" w:rsidRDefault="00402447" w:rsidP="00EE5ADC">
            <w:pPr>
              <w:pStyle w:val="Plattetekst"/>
              <w:rPr>
                <w:rFonts w:ascii="AT Surt" w:hAnsi="AT Surt"/>
                <w:sz w:val="18"/>
                <w:szCs w:val="18"/>
                <w:lang w:val="en-US"/>
              </w:rPr>
            </w:pPr>
            <w:r w:rsidRPr="00C1022D">
              <w:rPr>
                <w:rFonts w:ascii="AT Surt" w:hAnsi="AT Surt"/>
                <w:sz w:val="18"/>
                <w:szCs w:val="18"/>
                <w:lang w:val="en-US"/>
              </w:rPr>
              <w:t>Telephone number</w:t>
            </w:r>
          </w:p>
        </w:tc>
        <w:tc>
          <w:tcPr>
            <w:tcW w:w="6519" w:type="dxa"/>
            <w:tcBorders>
              <w:top w:val="single" w:sz="4" w:space="0" w:color="auto"/>
              <w:left w:val="single" w:sz="4" w:space="0" w:color="auto"/>
              <w:bottom w:val="single" w:sz="4" w:space="0" w:color="auto"/>
              <w:right w:val="single" w:sz="4" w:space="0" w:color="auto"/>
            </w:tcBorders>
          </w:tcPr>
          <w:p w14:paraId="5A484E23" w14:textId="77777777" w:rsidR="00402447" w:rsidRPr="00C1022D" w:rsidRDefault="00402447" w:rsidP="00EE5ADC">
            <w:pPr>
              <w:pStyle w:val="Plattetekst"/>
              <w:rPr>
                <w:rFonts w:ascii="AT Surt" w:hAnsi="AT Surt"/>
                <w:sz w:val="18"/>
                <w:szCs w:val="18"/>
                <w:lang w:val="en-US"/>
              </w:rPr>
            </w:pPr>
          </w:p>
        </w:tc>
      </w:tr>
      <w:tr w:rsidR="00270B98" w:rsidRPr="00C1022D" w14:paraId="3561083F" w14:textId="77777777" w:rsidTr="00402447">
        <w:trPr>
          <w:trHeight w:val="197"/>
        </w:trPr>
        <w:tc>
          <w:tcPr>
            <w:tcW w:w="3119" w:type="dxa"/>
            <w:tcBorders>
              <w:top w:val="single" w:sz="4" w:space="0" w:color="auto"/>
              <w:left w:val="single" w:sz="4" w:space="0" w:color="auto"/>
              <w:bottom w:val="single" w:sz="4" w:space="0" w:color="auto"/>
              <w:right w:val="single" w:sz="4" w:space="0" w:color="auto"/>
            </w:tcBorders>
          </w:tcPr>
          <w:p w14:paraId="17B9C296" w14:textId="77777777" w:rsidR="00270B98" w:rsidRPr="00C1022D" w:rsidRDefault="00270B98" w:rsidP="00EE5ADC">
            <w:pPr>
              <w:pStyle w:val="Plattetekst"/>
              <w:rPr>
                <w:rFonts w:ascii="AT Surt" w:hAnsi="AT Surt"/>
                <w:sz w:val="18"/>
                <w:szCs w:val="18"/>
                <w:lang w:val="en-US"/>
              </w:rPr>
            </w:pPr>
            <w:r>
              <w:rPr>
                <w:rFonts w:ascii="AT Surt" w:hAnsi="AT Surt"/>
                <w:sz w:val="18"/>
                <w:szCs w:val="18"/>
                <w:lang w:val="en-US"/>
              </w:rPr>
              <w:t>Relationship to reference</w:t>
            </w:r>
          </w:p>
        </w:tc>
        <w:tc>
          <w:tcPr>
            <w:tcW w:w="6519" w:type="dxa"/>
            <w:tcBorders>
              <w:top w:val="single" w:sz="4" w:space="0" w:color="auto"/>
              <w:left w:val="single" w:sz="4" w:space="0" w:color="auto"/>
              <w:bottom w:val="single" w:sz="4" w:space="0" w:color="auto"/>
              <w:right w:val="single" w:sz="4" w:space="0" w:color="auto"/>
            </w:tcBorders>
          </w:tcPr>
          <w:p w14:paraId="4C6AB9A7" w14:textId="77777777" w:rsidR="00270B98" w:rsidRPr="00C1022D" w:rsidRDefault="00270B98" w:rsidP="00EE5ADC">
            <w:pPr>
              <w:pStyle w:val="Plattetekst"/>
              <w:rPr>
                <w:rFonts w:ascii="AT Surt" w:hAnsi="AT Surt"/>
                <w:sz w:val="18"/>
                <w:szCs w:val="18"/>
                <w:lang w:val="en-US"/>
              </w:rPr>
            </w:pPr>
          </w:p>
        </w:tc>
      </w:tr>
    </w:tbl>
    <w:p w14:paraId="15932622" w14:textId="1E5C19D0" w:rsidR="004C05E7" w:rsidRDefault="004C05E7">
      <w:pPr>
        <w:pStyle w:val="Kop3"/>
        <w:rPr>
          <w:rFonts w:ascii="AT Surt" w:hAnsi="AT Surt"/>
          <w:sz w:val="20"/>
          <w:szCs w:val="20"/>
        </w:rPr>
      </w:pPr>
      <w:bookmarkStart w:id="10" w:name="row4-group_references_other_groups-field"/>
      <w:bookmarkEnd w:id="10"/>
    </w:p>
    <w:p w14:paraId="497AF9B6" w14:textId="3CB82494" w:rsidR="00C454AA" w:rsidRDefault="00C44FC0" w:rsidP="00D03F72">
      <w:pPr>
        <w:widowControl/>
        <w:suppressAutoHyphens w:val="0"/>
        <w:spacing w:line="276" w:lineRule="auto"/>
        <w:rPr>
          <w:rFonts w:ascii="AT Surt" w:hAnsi="AT Surt"/>
          <w:b/>
          <w:bCs/>
        </w:rPr>
      </w:pPr>
      <w:r w:rsidRPr="00C454AA">
        <w:rPr>
          <w:rFonts w:ascii="AT Surt" w:hAnsi="AT Surt"/>
          <w:b/>
          <w:bCs/>
        </w:rPr>
        <w:t>Bank account</w:t>
      </w:r>
    </w:p>
    <w:p w14:paraId="433E334C" w14:textId="7CDD12EC" w:rsidR="00C44FC0" w:rsidRPr="00D03F72" w:rsidRDefault="00D03F72" w:rsidP="00D03F72">
      <w:pPr>
        <w:pStyle w:val="Plattetekst"/>
        <w:spacing w:line="276" w:lineRule="auto"/>
        <w:rPr>
          <w:rFonts w:ascii="AT Surt" w:hAnsi="AT Surt"/>
          <w:sz w:val="18"/>
          <w:szCs w:val="18"/>
          <w:lang w:val="en-US"/>
        </w:rPr>
      </w:pPr>
      <w:r w:rsidRPr="00D03F72">
        <w:rPr>
          <w:rFonts w:ascii="AT Surt" w:hAnsi="AT Surt"/>
          <w:sz w:val="18"/>
          <w:szCs w:val="18"/>
          <w:lang w:val="en-US"/>
        </w:rPr>
        <w:t>Please only fill in the below fields when you are absolutely sure you have the right information. If you are not sure, leave them blank for now. In that case, we will contact you to ask for the payment details after we have discussed your application.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64"/>
        <w:gridCol w:w="6874"/>
      </w:tblGrid>
      <w:tr w:rsidR="00C44FC0" w:rsidRPr="008963CD" w14:paraId="25B013EB" w14:textId="77777777">
        <w:tc>
          <w:tcPr>
            <w:tcW w:w="2764" w:type="dxa"/>
            <w:tcBorders>
              <w:top w:val="single" w:sz="1" w:space="0" w:color="000000"/>
              <w:left w:val="single" w:sz="1" w:space="0" w:color="000000"/>
              <w:bottom w:val="single" w:sz="1" w:space="0" w:color="000000"/>
            </w:tcBorders>
          </w:tcPr>
          <w:p w14:paraId="4442C340"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 xml:space="preserve">Name of bank account holder </w:t>
            </w:r>
          </w:p>
        </w:tc>
        <w:tc>
          <w:tcPr>
            <w:tcW w:w="6874" w:type="dxa"/>
            <w:tcBorders>
              <w:top w:val="single" w:sz="1" w:space="0" w:color="000000"/>
              <w:left w:val="single" w:sz="1" w:space="0" w:color="000000"/>
              <w:bottom w:val="single" w:sz="1" w:space="0" w:color="000000"/>
              <w:right w:val="single" w:sz="1" w:space="0" w:color="000000"/>
            </w:tcBorders>
          </w:tcPr>
          <w:p w14:paraId="50494385" w14:textId="77777777" w:rsidR="00C44FC0" w:rsidRPr="00C1022D" w:rsidRDefault="00C44FC0">
            <w:pPr>
              <w:pStyle w:val="Plattetekst"/>
              <w:spacing w:after="0"/>
              <w:rPr>
                <w:rFonts w:ascii="AT Surt" w:hAnsi="AT Surt"/>
                <w:sz w:val="18"/>
                <w:szCs w:val="18"/>
                <w:lang w:val="en-GB"/>
              </w:rPr>
            </w:pPr>
          </w:p>
        </w:tc>
      </w:tr>
      <w:tr w:rsidR="00C44FC0" w:rsidRPr="00C1022D" w14:paraId="4A36190B" w14:textId="77777777">
        <w:tc>
          <w:tcPr>
            <w:tcW w:w="2764" w:type="dxa"/>
            <w:tcBorders>
              <w:left w:val="single" w:sz="1" w:space="0" w:color="000000"/>
              <w:bottom w:val="single" w:sz="1" w:space="0" w:color="000000"/>
            </w:tcBorders>
          </w:tcPr>
          <w:p w14:paraId="6EF8E699" w14:textId="77777777" w:rsidR="00C44FC0" w:rsidRPr="00C1022D" w:rsidRDefault="00C44FC0">
            <w:pPr>
              <w:pStyle w:val="Plattetekst"/>
              <w:rPr>
                <w:rFonts w:ascii="AT Surt" w:hAnsi="AT Surt"/>
                <w:sz w:val="18"/>
                <w:szCs w:val="18"/>
              </w:rPr>
            </w:pPr>
            <w:r w:rsidRPr="00C1022D">
              <w:rPr>
                <w:rFonts w:ascii="AT Surt" w:hAnsi="AT Surt"/>
                <w:sz w:val="18"/>
                <w:szCs w:val="18"/>
              </w:rPr>
              <w:t xml:space="preserve">IBAN (bank account </w:t>
            </w:r>
            <w:proofErr w:type="spellStart"/>
            <w:r w:rsidRPr="00C1022D">
              <w:rPr>
                <w:rFonts w:ascii="AT Surt" w:hAnsi="AT Surt"/>
                <w:sz w:val="18"/>
                <w:szCs w:val="18"/>
              </w:rPr>
              <w:t>number</w:t>
            </w:r>
            <w:proofErr w:type="spellEnd"/>
            <w:r w:rsidRPr="00C1022D">
              <w:rPr>
                <w:rFonts w:ascii="AT Surt" w:hAnsi="AT Surt"/>
                <w:sz w:val="18"/>
                <w:szCs w:val="18"/>
              </w:rPr>
              <w:t xml:space="preserve">) </w:t>
            </w:r>
          </w:p>
        </w:tc>
        <w:tc>
          <w:tcPr>
            <w:tcW w:w="6874" w:type="dxa"/>
            <w:tcBorders>
              <w:left w:val="single" w:sz="1" w:space="0" w:color="000000"/>
              <w:bottom w:val="single" w:sz="1" w:space="0" w:color="000000"/>
              <w:right w:val="single" w:sz="1" w:space="0" w:color="000000"/>
            </w:tcBorders>
          </w:tcPr>
          <w:p w14:paraId="5DB37FAE" w14:textId="77777777" w:rsidR="00C44FC0" w:rsidRPr="00C1022D" w:rsidRDefault="00C44FC0">
            <w:pPr>
              <w:pStyle w:val="Plattetekst"/>
              <w:spacing w:after="0"/>
              <w:rPr>
                <w:rFonts w:ascii="AT Surt" w:hAnsi="AT Surt"/>
                <w:sz w:val="18"/>
                <w:szCs w:val="18"/>
              </w:rPr>
            </w:pPr>
          </w:p>
        </w:tc>
      </w:tr>
    </w:tbl>
    <w:p w14:paraId="186B84E1" w14:textId="77777777" w:rsidR="00C44FC0" w:rsidRPr="00C1022D" w:rsidRDefault="00C44FC0">
      <w:pPr>
        <w:pStyle w:val="Plattetekst"/>
        <w:rPr>
          <w:rFonts w:ascii="AT Surt" w:hAnsi="AT Surt"/>
          <w:sz w:val="18"/>
          <w:szCs w:val="18"/>
        </w:rPr>
      </w:pPr>
    </w:p>
    <w:p w14:paraId="6FD562F5" w14:textId="54D67B6A" w:rsidR="00C44FC0" w:rsidRPr="008B32BB" w:rsidRDefault="00C44FC0">
      <w:pPr>
        <w:pStyle w:val="Plattetekst"/>
        <w:rPr>
          <w:rFonts w:ascii="AT Surt" w:hAnsi="AT Surt"/>
          <w:sz w:val="18"/>
          <w:szCs w:val="18"/>
          <w:lang w:val="en-US"/>
        </w:rPr>
      </w:pPr>
      <w:r w:rsidRPr="008B32BB">
        <w:rPr>
          <w:rFonts w:ascii="AT Surt" w:hAnsi="AT Surt"/>
          <w:sz w:val="18"/>
          <w:szCs w:val="18"/>
          <w:lang w:val="en-US"/>
        </w:rPr>
        <w:t xml:space="preserve">Address of bank account holder </w:t>
      </w:r>
      <w:r w:rsidR="008B32BB">
        <w:rPr>
          <w:rFonts w:ascii="AT Surt" w:hAnsi="AT Surt"/>
          <w:sz w:val="18"/>
          <w:szCs w:val="18"/>
          <w:lang w:val="en-US"/>
        </w:rPr>
        <w:t>(required for payments out</w:t>
      </w:r>
      <w:r w:rsidR="00177F1A">
        <w:rPr>
          <w:rFonts w:ascii="AT Surt" w:hAnsi="AT Surt"/>
          <w:sz w:val="18"/>
          <w:szCs w:val="18"/>
          <w:lang w:val="en-US"/>
        </w:rPr>
        <w:t>side of the EU)</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8963CD" w14:paraId="52719897" w14:textId="77777777">
        <w:tc>
          <w:tcPr>
            <w:tcW w:w="9638" w:type="dxa"/>
            <w:tcBorders>
              <w:top w:val="single" w:sz="1" w:space="0" w:color="000000"/>
              <w:left w:val="single" w:sz="1" w:space="0" w:color="000000"/>
              <w:bottom w:val="single" w:sz="1" w:space="0" w:color="000000"/>
              <w:right w:val="single" w:sz="1" w:space="0" w:color="000000"/>
            </w:tcBorders>
          </w:tcPr>
          <w:p w14:paraId="68424C2F" w14:textId="77777777" w:rsidR="00C44FC0" w:rsidRPr="008B32BB" w:rsidRDefault="00C44FC0">
            <w:pPr>
              <w:pStyle w:val="Inhoudtabel"/>
              <w:rPr>
                <w:rFonts w:ascii="AT Surt" w:hAnsi="AT Surt"/>
                <w:sz w:val="18"/>
                <w:szCs w:val="18"/>
                <w:lang w:val="en-US"/>
              </w:rPr>
            </w:pPr>
          </w:p>
        </w:tc>
      </w:tr>
    </w:tbl>
    <w:p w14:paraId="6AF7B9CF" w14:textId="77777777" w:rsidR="00C44FC0" w:rsidRPr="008B32BB" w:rsidRDefault="00C44FC0">
      <w:pPr>
        <w:pStyle w:val="Plattetekst"/>
        <w:rPr>
          <w:rFonts w:ascii="AT Surt" w:hAnsi="AT Surt"/>
          <w:sz w:val="18"/>
          <w:szCs w:val="18"/>
          <w:lang w:val="en-US"/>
        </w:rPr>
      </w:pPr>
    </w:p>
    <w:p w14:paraId="3CA03C0D" w14:textId="77777777" w:rsidR="00C44FC0" w:rsidRPr="00C1022D" w:rsidRDefault="00C44FC0">
      <w:pPr>
        <w:pStyle w:val="Plattetekst"/>
        <w:spacing w:after="0"/>
        <w:rPr>
          <w:rFonts w:ascii="AT Surt" w:hAnsi="AT Surt"/>
          <w:sz w:val="18"/>
          <w:szCs w:val="18"/>
        </w:rPr>
      </w:pPr>
      <w:bookmarkStart w:id="11" w:name="col15-group_financial_address-field1"/>
      <w:bookmarkEnd w:id="11"/>
      <w:r w:rsidRPr="00C1022D">
        <w:rPr>
          <w:rFonts w:ascii="AT Surt" w:hAnsi="AT Surt"/>
          <w:sz w:val="18"/>
          <w:szCs w:val="18"/>
        </w:rPr>
        <w:t xml:space="preserve">Name of the bank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4AA96C36" w14:textId="77777777">
        <w:tc>
          <w:tcPr>
            <w:tcW w:w="9638" w:type="dxa"/>
            <w:tcBorders>
              <w:top w:val="single" w:sz="1" w:space="0" w:color="000000"/>
              <w:left w:val="single" w:sz="1" w:space="0" w:color="000000"/>
              <w:bottom w:val="single" w:sz="1" w:space="0" w:color="000000"/>
              <w:right w:val="single" w:sz="1" w:space="0" w:color="000000"/>
            </w:tcBorders>
          </w:tcPr>
          <w:p w14:paraId="6A2C9051" w14:textId="77777777" w:rsidR="00C44FC0" w:rsidRPr="00C1022D" w:rsidRDefault="00C44FC0">
            <w:pPr>
              <w:pStyle w:val="Inhoudtabel"/>
              <w:rPr>
                <w:rFonts w:ascii="AT Surt" w:hAnsi="AT Surt"/>
                <w:sz w:val="18"/>
                <w:szCs w:val="18"/>
              </w:rPr>
            </w:pPr>
          </w:p>
        </w:tc>
      </w:tr>
    </w:tbl>
    <w:p w14:paraId="66085D51" w14:textId="77777777" w:rsidR="00C44FC0" w:rsidRPr="00C1022D" w:rsidRDefault="00C44FC0">
      <w:pPr>
        <w:pStyle w:val="Plattetekst"/>
        <w:spacing w:after="0"/>
        <w:rPr>
          <w:rFonts w:ascii="AT Surt" w:hAnsi="AT Surt"/>
          <w:sz w:val="18"/>
          <w:szCs w:val="18"/>
          <w:lang w:val="en-GB"/>
        </w:rPr>
      </w:pPr>
    </w:p>
    <w:p w14:paraId="69F0D3AD" w14:textId="77777777" w:rsidR="00C44FC0" w:rsidRPr="00C1022D" w:rsidRDefault="00C44FC0">
      <w:pPr>
        <w:pStyle w:val="Plattetekst"/>
        <w:spacing w:after="0"/>
        <w:rPr>
          <w:rFonts w:ascii="AT Surt" w:hAnsi="AT Surt"/>
          <w:sz w:val="18"/>
          <w:szCs w:val="18"/>
          <w:lang w:val="en-GB"/>
        </w:rPr>
      </w:pPr>
      <w:bookmarkStart w:id="12" w:name="col25-group_financial_bank_address-field"/>
      <w:bookmarkEnd w:id="12"/>
      <w:r w:rsidRPr="00C1022D">
        <w:rPr>
          <w:rFonts w:ascii="AT Surt" w:hAnsi="AT Surt"/>
          <w:sz w:val="18"/>
          <w:szCs w:val="18"/>
          <w:lang w:val="en-GB"/>
        </w:rPr>
        <w:t xml:space="preserve">Swift/BIC (only for payments outside of the European Union)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8963CD" w14:paraId="223876B2" w14:textId="77777777">
        <w:tc>
          <w:tcPr>
            <w:tcW w:w="9638" w:type="dxa"/>
            <w:tcBorders>
              <w:top w:val="single" w:sz="1" w:space="0" w:color="000000"/>
              <w:left w:val="single" w:sz="1" w:space="0" w:color="000000"/>
              <w:bottom w:val="single" w:sz="1" w:space="0" w:color="000000"/>
              <w:right w:val="single" w:sz="1" w:space="0" w:color="000000"/>
            </w:tcBorders>
          </w:tcPr>
          <w:p w14:paraId="56F57939" w14:textId="77777777" w:rsidR="00C44FC0" w:rsidRPr="00C1022D" w:rsidRDefault="00C44FC0">
            <w:pPr>
              <w:pStyle w:val="Inhoudtabel"/>
              <w:rPr>
                <w:rFonts w:ascii="AT Surt" w:hAnsi="AT Surt"/>
                <w:sz w:val="18"/>
                <w:szCs w:val="18"/>
                <w:lang w:val="en-GB"/>
              </w:rPr>
            </w:pPr>
            <w:bookmarkStart w:id="13" w:name="_Hlk120187075"/>
          </w:p>
        </w:tc>
      </w:tr>
    </w:tbl>
    <w:p w14:paraId="6B2E4F39" w14:textId="77777777" w:rsidR="00792215" w:rsidRPr="00C1022D" w:rsidRDefault="00792215" w:rsidP="00792215">
      <w:pPr>
        <w:pStyle w:val="Inhoudtabel"/>
        <w:rPr>
          <w:rFonts w:ascii="AT Surt" w:hAnsi="AT Surt"/>
          <w:sz w:val="18"/>
          <w:szCs w:val="18"/>
          <w:lang w:val="en-GB"/>
        </w:rPr>
      </w:pPr>
      <w:bookmarkStart w:id="14" w:name="col25-group_swift_bic-field1"/>
      <w:bookmarkEnd w:id="13"/>
      <w:bookmarkEnd w:id="14"/>
    </w:p>
    <w:p w14:paraId="6AA21F43" w14:textId="77777777" w:rsidR="00792215" w:rsidRPr="00C1022D" w:rsidRDefault="00792215" w:rsidP="00402447">
      <w:pPr>
        <w:pStyle w:val="Inhoudtabel"/>
        <w:rPr>
          <w:rFonts w:ascii="AT Surt" w:hAnsi="AT Surt"/>
          <w:sz w:val="18"/>
          <w:szCs w:val="18"/>
          <w:lang w:val="en-GB"/>
        </w:rPr>
      </w:pPr>
      <w:r w:rsidRPr="00C1022D">
        <w:rPr>
          <w:rFonts w:ascii="AT Surt" w:hAnsi="AT Surt"/>
          <w:sz w:val="18"/>
          <w:szCs w:val="18"/>
          <w:lang w:val="en-GB"/>
        </w:rPr>
        <w:t xml:space="preserve">If you do not have access to a bank account, how would you like to receive the money?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792215" w:rsidRPr="008963CD" w14:paraId="6649C046" w14:textId="77777777" w:rsidTr="00EE5ADC">
        <w:tc>
          <w:tcPr>
            <w:tcW w:w="9638" w:type="dxa"/>
            <w:tcBorders>
              <w:top w:val="single" w:sz="1" w:space="0" w:color="000000"/>
              <w:left w:val="single" w:sz="1" w:space="0" w:color="000000"/>
              <w:bottom w:val="single" w:sz="1" w:space="0" w:color="000000"/>
              <w:right w:val="single" w:sz="1" w:space="0" w:color="000000"/>
            </w:tcBorders>
          </w:tcPr>
          <w:p w14:paraId="68963A5C" w14:textId="77777777" w:rsidR="00792215" w:rsidRPr="00C1022D" w:rsidRDefault="00792215" w:rsidP="00EE5ADC">
            <w:pPr>
              <w:pStyle w:val="Inhoudtabel"/>
              <w:rPr>
                <w:rFonts w:ascii="AT Surt" w:hAnsi="AT Surt"/>
                <w:sz w:val="18"/>
                <w:szCs w:val="18"/>
                <w:lang w:val="en-GB"/>
              </w:rPr>
            </w:pPr>
          </w:p>
        </w:tc>
      </w:tr>
    </w:tbl>
    <w:p w14:paraId="36622A00" w14:textId="3C33547E" w:rsidR="00C44FC0" w:rsidRPr="00C1022D" w:rsidRDefault="009C6877" w:rsidP="00402447">
      <w:pPr>
        <w:pStyle w:val="Plattetekst"/>
        <w:rPr>
          <w:sz w:val="18"/>
          <w:szCs w:val="18"/>
          <w:lang w:val="en-GB"/>
        </w:rPr>
      </w:pPr>
      <w:r w:rsidRPr="00C1022D">
        <w:rPr>
          <w:rFonts w:ascii="AT Surt" w:hAnsi="AT Surt"/>
          <w:noProof/>
          <w:sz w:val="18"/>
          <w:szCs w:val="18"/>
        </w:rPr>
        <mc:AlternateContent>
          <mc:Choice Requires="wps">
            <w:drawing>
              <wp:anchor distT="72390" distB="72390" distL="72390" distR="72390" simplePos="0" relativeHeight="251657728" behindDoc="0" locked="0" layoutInCell="1" allowOverlap="1" wp14:anchorId="080DABEB" wp14:editId="161B9BC3">
                <wp:simplePos x="0" y="0"/>
                <wp:positionH relativeFrom="column">
                  <wp:posOffset>606425</wp:posOffset>
                </wp:positionH>
                <wp:positionV relativeFrom="paragraph">
                  <wp:posOffset>123825</wp:posOffset>
                </wp:positionV>
                <wp:extent cx="4928235" cy="358775"/>
                <wp:effectExtent l="21590" t="24130" r="22225" b="17145"/>
                <wp:wrapTopAndBottom/>
                <wp:docPr id="15566099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235" cy="358775"/>
                        </a:xfrm>
                        <a:prstGeom prst="rect">
                          <a:avLst/>
                        </a:prstGeom>
                        <a:solidFill>
                          <a:srgbClr val="FFFFFF"/>
                        </a:solidFill>
                        <a:ln w="31750">
                          <a:solidFill>
                            <a:srgbClr val="000000"/>
                          </a:solidFill>
                          <a:miter lim="800000"/>
                          <a:headEnd/>
                          <a:tailEnd/>
                        </a:ln>
                      </wps:spPr>
                      <wps:txbx>
                        <w:txbxContent>
                          <w:p w14:paraId="68316B24" w14:textId="77777777" w:rsidR="00C44FC0" w:rsidRPr="00732136" w:rsidRDefault="00C44FC0">
                            <w:pPr>
                              <w:pStyle w:val="Plattetekst"/>
                              <w:jc w:val="center"/>
                              <w:rPr>
                                <w:rFonts w:ascii="AT Surt" w:hAnsi="AT Surt"/>
                                <w:sz w:val="22"/>
                                <w:szCs w:val="22"/>
                                <w:lang w:val="en-GB"/>
                              </w:rPr>
                            </w:pPr>
                            <w:r w:rsidRPr="00732136">
                              <w:rPr>
                                <w:rFonts w:ascii="AT Surt" w:hAnsi="AT Surt"/>
                                <w:lang w:val="en-GB"/>
                              </w:rPr>
                              <w:t xml:space="preserve">Please submit this form to: </w:t>
                            </w:r>
                            <w:r w:rsidR="00A0121D" w:rsidRPr="00732136">
                              <w:rPr>
                                <w:rFonts w:ascii="AT Surt" w:hAnsi="AT Surt"/>
                                <w:lang w:val="en-GB"/>
                              </w:rPr>
                              <w:t>project-hetactiefonds@protonmail.com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DABEB" id="Text Box 4" o:spid="_x0000_s1027" type="#_x0000_t202" style="position:absolute;margin-left:47.75pt;margin-top:9.75pt;width:388.05pt;height:28.25pt;z-index:25165772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Ql/FQIAADMEAAAOAAAAZHJzL2Uyb0RvYy54bWysU9tu2zAMfR+wfxD0vthJljU14hRdugwD&#10;ugvQ7QNkWbaFyaJGKbGzrx8tu2l2exmmB4HU5ZA8PNzc9K1hR4Veg835fJZypqyEUts6518+71+s&#10;OfNB2FIYsCrnJ+X5zfb5s03nMrWABkypkBGI9Vnnct6E4LIk8bJRrfAzcMrSZQXYikAu1kmJoiP0&#10;1iSLNH2VdIClQ5DKezq9Gy/5NuJXlZLhY1V5FZjJOeUW4o5xL4Y92W5EVqNwjZZTGuIfsmiFthT0&#10;DHUngmAH1L9BtVoieKjCTEKbQFVpqWINVM08/aWah0Y4FWshcrw70+T/H6z8cHxwn5CF/jX01MBY&#10;hHf3IL96ZmHXCFurW0ToGiVKCjwfKEs657Pp60C1z/wAUnTvoaQmi0OACNRX2A6sUJ2M0KkBpzPp&#10;qg9M0uHL68V6sVxxJuluuVpfXa1iCJE9/nbow1sFLRuMnCM1NaKL470PQzYie3wyBPNgdLnXxkQH&#10;62JnkB0FCWAf14T+0zNjWUfR51erdGTgrxhpXH/CaHUgKRvd5nx9fiSygbc3toxCC0Kb0aacjZ2I&#10;HLgbWQx90TNdTiwPvBZQnohZhFG5NGlkNIDfOetItTn33w4CFWfmnaXurJbXRB8Llw5eOsWlI6wk&#10;qJwHzkZzF8bRODjUdUORRj1YuKWOVjqS/ZTVlD4pM/ZgmqJB+pd+fPU069sfAAAA//8DAFBLAwQU&#10;AAYACAAAACEAU+apSdwAAAAIAQAADwAAAGRycy9kb3ducmV2LnhtbEyPzW7CMBCE75V4B2uReqmK&#10;A4JAQhyEkHrrpcADmHibRMTrKHb+3r7bU3ta7c5o9pvsNNlGDNj52pGC9SoCgVQ4U1Op4H77eD+A&#10;8EGT0Y0jVDCjh1O+eMl0atxIXzhcQyk4hHyqFVQhtKmUvqjQar9yLRJr366zOvDaldJ0euRw28hN&#10;FMXS6pr4Q6VbvFRYPK+9VeA+k37ebO/z7S3QmMxbaaZhUOp1OZ2PIAJO4c8Mv/iMDjkzPVxPxotG&#10;QbLbsZPvCU/WD/t1DOKhYB9HIPNM/i+Q/wAAAP//AwBQSwECLQAUAAYACAAAACEAtoM4kv4AAADh&#10;AQAAEwAAAAAAAAAAAAAAAAAAAAAAW0NvbnRlbnRfVHlwZXNdLnhtbFBLAQItABQABgAIAAAAIQA4&#10;/SH/1gAAAJQBAAALAAAAAAAAAAAAAAAAAC8BAABfcmVscy8ucmVsc1BLAQItABQABgAIAAAAIQA1&#10;MQl/FQIAADMEAAAOAAAAAAAAAAAAAAAAAC4CAABkcnMvZTJvRG9jLnhtbFBLAQItABQABgAIAAAA&#10;IQBT5qlJ3AAAAAgBAAAPAAAAAAAAAAAAAAAAAG8EAABkcnMvZG93bnJldi54bWxQSwUGAAAAAAQA&#10;BADzAAAAeAUAAAAA&#10;" strokeweight="2.5pt">
                <v:textbox inset="4.25pt,4.25pt,4.25pt,4.25pt">
                  <w:txbxContent>
                    <w:p w14:paraId="68316B24" w14:textId="77777777" w:rsidR="00C44FC0" w:rsidRPr="00732136" w:rsidRDefault="00C44FC0">
                      <w:pPr>
                        <w:pStyle w:val="Plattetekst"/>
                        <w:jc w:val="center"/>
                        <w:rPr>
                          <w:rFonts w:ascii="AT Surt" w:hAnsi="AT Surt"/>
                          <w:sz w:val="22"/>
                          <w:szCs w:val="22"/>
                          <w:lang w:val="en-GB"/>
                        </w:rPr>
                      </w:pPr>
                      <w:r w:rsidRPr="00732136">
                        <w:rPr>
                          <w:rFonts w:ascii="AT Surt" w:hAnsi="AT Surt"/>
                          <w:lang w:val="en-GB"/>
                        </w:rPr>
                        <w:t xml:space="preserve">Please submit this form to: </w:t>
                      </w:r>
                      <w:r w:rsidR="00A0121D" w:rsidRPr="00732136">
                        <w:rPr>
                          <w:rFonts w:ascii="AT Surt" w:hAnsi="AT Surt"/>
                          <w:lang w:val="en-GB"/>
                        </w:rPr>
                        <w:t>project-hetactiefonds@protonmail.com</w:t>
                      </w:r>
                    </w:p>
                  </w:txbxContent>
                </v:textbox>
                <w10:wrap type="topAndBottom"/>
              </v:shape>
            </w:pict>
          </mc:Fallback>
        </mc:AlternateContent>
      </w:r>
      <w:r w:rsidR="00402447" w:rsidRPr="00C1022D">
        <w:rPr>
          <w:sz w:val="18"/>
          <w:szCs w:val="18"/>
          <w:lang w:val="en-GB"/>
        </w:rPr>
        <w:br w:type="page"/>
      </w:r>
    </w:p>
    <w:p w14:paraId="5A452BB7" w14:textId="77777777" w:rsidR="00122EFA" w:rsidRPr="00C1022D" w:rsidRDefault="00122EFA" w:rsidP="00122EFA">
      <w:pPr>
        <w:pStyle w:val="Kop3"/>
        <w:rPr>
          <w:rFonts w:ascii="AT Surt" w:eastAsia="Times New Roman" w:hAnsi="AT Surt" w:cs="Times New Roman"/>
          <w:kern w:val="0"/>
          <w:sz w:val="20"/>
          <w:szCs w:val="20"/>
          <w:lang w:val="en-GB" w:eastAsia="nl-NL" w:bidi="ar-SA"/>
        </w:rPr>
      </w:pPr>
      <w:r w:rsidRPr="00C1022D">
        <w:rPr>
          <w:rFonts w:ascii="AT Surt" w:hAnsi="AT Surt"/>
          <w:sz w:val="20"/>
          <w:szCs w:val="20"/>
          <w:lang w:val="en-GB"/>
        </w:rPr>
        <w:lastRenderedPageBreak/>
        <w:t>General information about the support we give</w:t>
      </w:r>
    </w:p>
    <w:p w14:paraId="79FB4325" w14:textId="266736B4" w:rsidR="0072783A" w:rsidRDefault="00122EFA" w:rsidP="0072783A">
      <w:pPr>
        <w:pStyle w:val="Normaalweb"/>
        <w:rPr>
          <w:rFonts w:ascii="AT Surt" w:hAnsi="AT Surt"/>
          <w:sz w:val="18"/>
          <w:szCs w:val="18"/>
          <w:lang w:val="en-GB"/>
        </w:rPr>
      </w:pPr>
      <w:r w:rsidRPr="00C1022D">
        <w:rPr>
          <w:rFonts w:ascii="AT Surt" w:hAnsi="AT Surt"/>
          <w:sz w:val="18"/>
          <w:szCs w:val="18"/>
          <w:lang w:val="en-GB"/>
        </w:rPr>
        <w:t>Het Actiefonds only supports specific protests and campaigns. Those can be part of lengthy project, but we do not give ongoing support</w:t>
      </w:r>
      <w:r w:rsidR="006A5B7D">
        <w:rPr>
          <w:rFonts w:ascii="AT Surt" w:hAnsi="AT Surt"/>
          <w:sz w:val="18"/>
          <w:szCs w:val="18"/>
          <w:lang w:val="en-GB"/>
        </w:rPr>
        <w:t xml:space="preserve"> </w:t>
      </w:r>
      <w:r w:rsidRPr="00C1022D">
        <w:rPr>
          <w:rFonts w:ascii="AT Surt" w:hAnsi="AT Surt"/>
          <w:sz w:val="18"/>
          <w:szCs w:val="18"/>
          <w:lang w:val="en-GB"/>
        </w:rPr>
        <w:t>The maximum grant size is</w:t>
      </w:r>
      <w:r w:rsidR="0072783A">
        <w:rPr>
          <w:rFonts w:ascii="AT Surt" w:hAnsi="AT Surt"/>
          <w:sz w:val="18"/>
          <w:szCs w:val="18"/>
          <w:lang w:val="en-GB"/>
        </w:rPr>
        <w:t xml:space="preserve"> </w:t>
      </w:r>
      <w:r w:rsidRPr="00C1022D">
        <w:rPr>
          <w:rFonts w:ascii="AT Surt" w:hAnsi="AT Surt"/>
          <w:sz w:val="18"/>
          <w:szCs w:val="18"/>
          <w:lang w:val="en-GB"/>
        </w:rPr>
        <w:t>€</w:t>
      </w:r>
      <w:r w:rsidR="0072783A">
        <w:rPr>
          <w:rFonts w:ascii="AT Surt" w:hAnsi="AT Surt"/>
          <w:sz w:val="18"/>
          <w:szCs w:val="18"/>
          <w:lang w:val="en-GB"/>
        </w:rPr>
        <w:t>2</w:t>
      </w:r>
      <w:r w:rsidR="00E9278C">
        <w:rPr>
          <w:rFonts w:ascii="AT Surt" w:hAnsi="AT Surt"/>
          <w:sz w:val="18"/>
          <w:szCs w:val="18"/>
          <w:lang w:val="en-GB"/>
        </w:rPr>
        <w:t>5</w:t>
      </w:r>
      <w:r w:rsidR="0072783A">
        <w:rPr>
          <w:rFonts w:ascii="AT Surt" w:hAnsi="AT Surt"/>
          <w:sz w:val="18"/>
          <w:szCs w:val="18"/>
          <w:lang w:val="en-GB"/>
        </w:rPr>
        <w:t>0</w:t>
      </w:r>
      <w:r w:rsidRPr="00C1022D">
        <w:rPr>
          <w:rFonts w:ascii="AT Surt" w:hAnsi="AT Surt"/>
          <w:sz w:val="18"/>
          <w:szCs w:val="18"/>
          <w:lang w:val="en-GB"/>
        </w:rPr>
        <w:t xml:space="preserve"> per </w:t>
      </w:r>
      <w:r w:rsidR="00E9278C">
        <w:rPr>
          <w:rFonts w:ascii="AT Surt" w:hAnsi="AT Surt"/>
          <w:sz w:val="18"/>
          <w:szCs w:val="18"/>
          <w:lang w:val="en-GB"/>
        </w:rPr>
        <w:t>urgent application</w:t>
      </w:r>
      <w:r w:rsidR="0072783A">
        <w:rPr>
          <w:rFonts w:ascii="AT Surt" w:hAnsi="AT Surt"/>
          <w:sz w:val="18"/>
          <w:szCs w:val="18"/>
          <w:lang w:val="en-GB"/>
        </w:rPr>
        <w:t xml:space="preserve">. </w:t>
      </w:r>
    </w:p>
    <w:p w14:paraId="374BEC63" w14:textId="77777777" w:rsidR="00122EFA" w:rsidRPr="00C1022D" w:rsidRDefault="00122EFA" w:rsidP="00122EFA">
      <w:pPr>
        <w:pStyle w:val="Kop3"/>
        <w:rPr>
          <w:rFonts w:ascii="AT Surt" w:hAnsi="AT Surt"/>
          <w:sz w:val="20"/>
          <w:szCs w:val="20"/>
          <w:lang w:val="en-GB"/>
        </w:rPr>
      </w:pPr>
      <w:r w:rsidRPr="00C1022D">
        <w:rPr>
          <w:rFonts w:ascii="AT Surt" w:hAnsi="AT Surt"/>
          <w:sz w:val="20"/>
          <w:szCs w:val="20"/>
          <w:lang w:val="en-GB"/>
        </w:rPr>
        <w:t>General criteria</w:t>
      </w:r>
    </w:p>
    <w:p w14:paraId="76B854DF" w14:textId="77777777" w:rsidR="00122EFA" w:rsidRPr="00C1022D" w:rsidRDefault="00122EFA" w:rsidP="00122EFA">
      <w:pPr>
        <w:pStyle w:val="Kop4"/>
        <w:rPr>
          <w:rFonts w:ascii="AT Surt" w:hAnsi="AT Surt"/>
          <w:sz w:val="20"/>
          <w:szCs w:val="20"/>
          <w:lang w:val="en-GB"/>
        </w:rPr>
      </w:pPr>
      <w:r w:rsidRPr="00C1022D">
        <w:rPr>
          <w:rFonts w:ascii="AT Surt" w:hAnsi="AT Surt"/>
          <w:sz w:val="20"/>
          <w:szCs w:val="20"/>
          <w:lang w:val="en-GB"/>
        </w:rPr>
        <w:t>What we fund</w:t>
      </w:r>
    </w:p>
    <w:p w14:paraId="189CF716" w14:textId="77777777" w:rsidR="00122EFA" w:rsidRPr="00C1022D" w:rsidRDefault="00122EFA" w:rsidP="00122EFA">
      <w:pPr>
        <w:widowControl/>
        <w:numPr>
          <w:ilvl w:val="0"/>
          <w:numId w:val="10"/>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Grassroots activist groups that strive for a sustainable and socially just world in which people and the environment are valued above economic interests</w:t>
      </w:r>
    </w:p>
    <w:p w14:paraId="58BFB512" w14:textId="77777777" w:rsidR="00122EFA" w:rsidRPr="00C1022D" w:rsidRDefault="00122EFA" w:rsidP="00122EFA">
      <w:pPr>
        <w:widowControl/>
        <w:numPr>
          <w:ilvl w:val="0"/>
          <w:numId w:val="10"/>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Direct actions, such as demonstrations, blockades, occupations, strikes, revolts, revolutions and other creative forms of (non-violent) confrontational protest</w:t>
      </w:r>
    </w:p>
    <w:p w14:paraId="4D926894" w14:textId="77777777" w:rsidR="00122EFA" w:rsidRPr="00C1022D" w:rsidRDefault="00122EFA" w:rsidP="00122EFA">
      <w:pPr>
        <w:widowControl/>
        <w:numPr>
          <w:ilvl w:val="0"/>
          <w:numId w:val="10"/>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Protests that pressure authoritarian and oppressive regimes, aiming for political change</w:t>
      </w:r>
    </w:p>
    <w:p w14:paraId="04C2C4F8" w14:textId="77777777" w:rsidR="00122EFA" w:rsidRPr="00C1022D" w:rsidRDefault="00122EFA" w:rsidP="00122EFA">
      <w:pPr>
        <w:widowControl/>
        <w:numPr>
          <w:ilvl w:val="0"/>
          <w:numId w:val="10"/>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Politically controversial and radical projects that have difficulty finding funding elsewhere</w:t>
      </w:r>
    </w:p>
    <w:p w14:paraId="3F0B1158" w14:textId="77777777" w:rsidR="00122EFA" w:rsidRPr="00C1022D" w:rsidRDefault="00122EFA" w:rsidP="00122EFA">
      <w:pPr>
        <w:widowControl/>
        <w:numPr>
          <w:ilvl w:val="0"/>
          <w:numId w:val="10"/>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Protests that are part of a long term strategy aimed at systemic change</w:t>
      </w:r>
    </w:p>
    <w:p w14:paraId="26A5401A" w14:textId="77777777" w:rsidR="00122EFA" w:rsidRPr="00C1022D" w:rsidRDefault="00122EFA" w:rsidP="00122EFA">
      <w:pPr>
        <w:pStyle w:val="Kop4"/>
        <w:rPr>
          <w:rFonts w:ascii="AT Surt" w:hAnsi="AT Surt"/>
          <w:sz w:val="20"/>
          <w:szCs w:val="20"/>
        </w:rPr>
      </w:pPr>
      <w:proofErr w:type="spellStart"/>
      <w:r w:rsidRPr="00C1022D">
        <w:rPr>
          <w:rFonts w:ascii="AT Surt" w:hAnsi="AT Surt"/>
          <w:sz w:val="20"/>
          <w:szCs w:val="20"/>
        </w:rPr>
        <w:t>What</w:t>
      </w:r>
      <w:proofErr w:type="spellEnd"/>
      <w:r w:rsidRPr="00C1022D">
        <w:rPr>
          <w:rFonts w:ascii="AT Surt" w:hAnsi="AT Surt"/>
          <w:sz w:val="20"/>
          <w:szCs w:val="20"/>
        </w:rPr>
        <w:t xml:space="preserve"> we do </w:t>
      </w:r>
      <w:proofErr w:type="spellStart"/>
      <w:r w:rsidRPr="00C1022D">
        <w:rPr>
          <w:rFonts w:ascii="AT Surt" w:hAnsi="AT Surt"/>
          <w:sz w:val="20"/>
          <w:szCs w:val="20"/>
        </w:rPr>
        <w:t>not</w:t>
      </w:r>
      <w:proofErr w:type="spellEnd"/>
      <w:r w:rsidRPr="00C1022D">
        <w:rPr>
          <w:rFonts w:ascii="AT Surt" w:hAnsi="AT Surt"/>
          <w:sz w:val="20"/>
          <w:szCs w:val="20"/>
        </w:rPr>
        <w:t xml:space="preserve"> fund</w:t>
      </w:r>
    </w:p>
    <w:p w14:paraId="2C98E4D6" w14:textId="77777777" w:rsidR="00122EFA" w:rsidRPr="00C1022D" w:rsidRDefault="00122EFA" w:rsidP="00122EFA">
      <w:pPr>
        <w:widowControl/>
        <w:numPr>
          <w:ilvl w:val="0"/>
          <w:numId w:val="11"/>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Groups that try to exclude other progressive movements</w:t>
      </w:r>
    </w:p>
    <w:p w14:paraId="008FB2D9" w14:textId="77777777" w:rsidR="00122EFA" w:rsidRPr="00C1022D" w:rsidRDefault="00122EFA" w:rsidP="00122EFA">
      <w:pPr>
        <w:widowControl/>
        <w:numPr>
          <w:ilvl w:val="0"/>
          <w:numId w:val="11"/>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Conferences, seminars, workshops, debates or other meetings, unless they clearly aim to prepare for political direct actions</w:t>
      </w:r>
    </w:p>
    <w:p w14:paraId="23CCDECA" w14:textId="77777777" w:rsidR="00122EFA" w:rsidRPr="00C1022D" w:rsidRDefault="00122EFA" w:rsidP="00122EFA">
      <w:pPr>
        <w:widowControl/>
        <w:numPr>
          <w:ilvl w:val="0"/>
          <w:numId w:val="11"/>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Humanitarian projects, healthcare or emergency aid</w:t>
      </w:r>
    </w:p>
    <w:p w14:paraId="058BA874" w14:textId="77777777" w:rsidR="00122EFA" w:rsidRPr="00C1022D" w:rsidRDefault="00122EFA" w:rsidP="00122EFA">
      <w:pPr>
        <w:widowControl/>
        <w:numPr>
          <w:ilvl w:val="0"/>
          <w:numId w:val="11"/>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Campaigns or other educational projects that only focus on awareness raising or advocacy</w:t>
      </w:r>
    </w:p>
    <w:p w14:paraId="59CA2A8A" w14:textId="77777777" w:rsidR="00122EFA" w:rsidRPr="00C1022D" w:rsidRDefault="00122EFA" w:rsidP="00122EFA">
      <w:pPr>
        <w:widowControl/>
        <w:numPr>
          <w:ilvl w:val="0"/>
          <w:numId w:val="11"/>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Micro-credit programs or income generating projects</w:t>
      </w:r>
    </w:p>
    <w:p w14:paraId="3BCEE1C3" w14:textId="77777777" w:rsidR="00122EFA" w:rsidRPr="00C1022D" w:rsidRDefault="00122EFA" w:rsidP="00122EFA">
      <w:pPr>
        <w:widowControl/>
        <w:numPr>
          <w:ilvl w:val="0"/>
          <w:numId w:val="11"/>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Structural organisational costs, like wages or rental costs</w:t>
      </w:r>
    </w:p>
    <w:p w14:paraId="0AB7CE1C" w14:textId="77777777" w:rsidR="00122EFA" w:rsidRPr="00C1022D" w:rsidRDefault="00122EFA" w:rsidP="00122EFA">
      <w:pPr>
        <w:widowControl/>
        <w:numPr>
          <w:ilvl w:val="0"/>
          <w:numId w:val="11"/>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Juridical procedures, unless these are part of a broader activist campaign</w:t>
      </w:r>
    </w:p>
    <w:p w14:paraId="486ABA99" w14:textId="77777777" w:rsidR="00122EFA" w:rsidRPr="00C1022D" w:rsidRDefault="00122EFA" w:rsidP="00122EFA">
      <w:pPr>
        <w:widowControl/>
        <w:numPr>
          <w:ilvl w:val="0"/>
          <w:numId w:val="11"/>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Projects through third parties; we want to cooperate directly with the groups we support</w:t>
      </w:r>
    </w:p>
    <w:p w14:paraId="418562CA" w14:textId="77777777" w:rsidR="00122EFA" w:rsidRPr="00C1022D" w:rsidRDefault="00122EFA" w:rsidP="00122EFA">
      <w:pPr>
        <w:widowControl/>
        <w:numPr>
          <w:ilvl w:val="0"/>
          <w:numId w:val="11"/>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Individuals, political parties or religious organizations</w:t>
      </w:r>
    </w:p>
    <w:p w14:paraId="352BA5BE" w14:textId="77777777" w:rsidR="00122EFA" w:rsidRPr="00C1022D" w:rsidRDefault="00122EFA" w:rsidP="00122EFA">
      <w:pPr>
        <w:widowControl/>
        <w:numPr>
          <w:ilvl w:val="0"/>
          <w:numId w:val="11"/>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Projects with a total project budget of more than €20,000</w:t>
      </w:r>
    </w:p>
    <w:p w14:paraId="66823300" w14:textId="77777777" w:rsidR="00122EFA" w:rsidRDefault="00122EFA" w:rsidP="00122EFA">
      <w:pPr>
        <w:widowControl/>
        <w:numPr>
          <w:ilvl w:val="0"/>
          <w:numId w:val="11"/>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 xml:space="preserve">We have a strong preference for organizations with an income of less than </w:t>
      </w:r>
      <w:r w:rsidR="00B155BE" w:rsidRPr="00C1022D">
        <w:rPr>
          <w:rFonts w:ascii="AT Surt" w:hAnsi="AT Surt"/>
          <w:sz w:val="18"/>
          <w:szCs w:val="18"/>
          <w:lang w:val="en-GB"/>
        </w:rPr>
        <w:t>€</w:t>
      </w:r>
      <w:r w:rsidRPr="00C1022D">
        <w:rPr>
          <w:rFonts w:ascii="AT Surt" w:hAnsi="AT Surt"/>
          <w:sz w:val="18"/>
          <w:szCs w:val="18"/>
          <w:lang w:val="en-GB"/>
        </w:rPr>
        <w:t>100,000 per year</w:t>
      </w:r>
    </w:p>
    <w:p w14:paraId="70CC2F71" w14:textId="7A19E4A0" w:rsidR="003E5E08" w:rsidRPr="00C1022D" w:rsidRDefault="00352563" w:rsidP="00122EFA">
      <w:pPr>
        <w:widowControl/>
        <w:numPr>
          <w:ilvl w:val="0"/>
          <w:numId w:val="11"/>
        </w:numPr>
        <w:suppressAutoHyphens w:val="0"/>
        <w:spacing w:before="100" w:beforeAutospacing="1" w:after="100" w:afterAutospacing="1"/>
        <w:rPr>
          <w:rFonts w:ascii="AT Surt" w:hAnsi="AT Surt"/>
          <w:sz w:val="18"/>
          <w:szCs w:val="18"/>
          <w:lang w:val="en-GB"/>
        </w:rPr>
      </w:pPr>
      <w:r w:rsidRPr="00352563">
        <w:rPr>
          <w:rFonts w:ascii="AT Surt" w:hAnsi="AT Surt"/>
          <w:sz w:val="18"/>
          <w:szCs w:val="18"/>
          <w:lang w:val="en-US"/>
        </w:rPr>
        <w:t>Applications that are written by AI. If language is a problem for you, feel free to write it in your own language or the language you’re most comfortable with. We also don’t mind spelling or grammar mistakes, as long as your application is clear and to the point</w:t>
      </w:r>
    </w:p>
    <w:p w14:paraId="2BEB840F" w14:textId="77777777" w:rsidR="00122EFA" w:rsidRPr="00C1022D" w:rsidRDefault="00122EFA" w:rsidP="00122EFA">
      <w:pPr>
        <w:pStyle w:val="Kop4"/>
        <w:rPr>
          <w:rFonts w:ascii="AT Surt" w:hAnsi="AT Surt"/>
          <w:sz w:val="20"/>
          <w:szCs w:val="20"/>
          <w:lang w:val="en-GB"/>
        </w:rPr>
      </w:pPr>
      <w:r w:rsidRPr="00C1022D">
        <w:rPr>
          <w:rFonts w:ascii="AT Surt" w:hAnsi="AT Surt"/>
          <w:sz w:val="20"/>
          <w:szCs w:val="20"/>
          <w:lang w:val="en-GB"/>
        </w:rPr>
        <w:t>Additional criteria for urgent applications</w:t>
      </w:r>
    </w:p>
    <w:p w14:paraId="0535ED00" w14:textId="77777777" w:rsidR="00122EFA" w:rsidRPr="00C1022D" w:rsidRDefault="00122EFA" w:rsidP="00122EFA">
      <w:pPr>
        <w:pStyle w:val="Normaalweb"/>
        <w:rPr>
          <w:rFonts w:ascii="AT Surt" w:hAnsi="AT Surt"/>
          <w:sz w:val="18"/>
          <w:szCs w:val="18"/>
        </w:rPr>
      </w:pPr>
      <w:r w:rsidRPr="00C1022D">
        <w:rPr>
          <w:rFonts w:ascii="AT Surt" w:hAnsi="AT Surt"/>
          <w:sz w:val="18"/>
          <w:szCs w:val="18"/>
          <w:lang w:val="en-GB"/>
        </w:rPr>
        <w:t xml:space="preserve">In some cases it is not possible to plan your protest weeks in advance, because of sudden political or societal developments. Therefore it is possible for us to treat your application as urgent, in which case we will make a decision within days. </w:t>
      </w:r>
      <w:r w:rsidRPr="00C1022D">
        <w:rPr>
          <w:rFonts w:ascii="AT Surt" w:hAnsi="AT Surt"/>
          <w:sz w:val="18"/>
          <w:szCs w:val="18"/>
        </w:rPr>
        <w:t xml:space="preserve">For urgent </w:t>
      </w:r>
      <w:proofErr w:type="spellStart"/>
      <w:r w:rsidRPr="00C1022D">
        <w:rPr>
          <w:rFonts w:ascii="AT Surt" w:hAnsi="AT Surt"/>
          <w:sz w:val="18"/>
          <w:szCs w:val="18"/>
        </w:rPr>
        <w:t>applications</w:t>
      </w:r>
      <w:proofErr w:type="spellEnd"/>
      <w:r w:rsidRPr="00C1022D">
        <w:rPr>
          <w:rFonts w:ascii="AT Surt" w:hAnsi="AT Surt"/>
          <w:sz w:val="18"/>
          <w:szCs w:val="18"/>
        </w:rPr>
        <w:t xml:space="preserve">, we handle the </w:t>
      </w:r>
      <w:proofErr w:type="spellStart"/>
      <w:r w:rsidRPr="00C1022D">
        <w:rPr>
          <w:rFonts w:ascii="AT Surt" w:hAnsi="AT Surt"/>
          <w:sz w:val="18"/>
          <w:szCs w:val="18"/>
        </w:rPr>
        <w:t>following</w:t>
      </w:r>
      <w:proofErr w:type="spellEnd"/>
      <w:r w:rsidRPr="00C1022D">
        <w:rPr>
          <w:rFonts w:ascii="AT Surt" w:hAnsi="AT Surt"/>
          <w:sz w:val="18"/>
          <w:szCs w:val="18"/>
        </w:rPr>
        <w:t xml:space="preserve"> criteria:</w:t>
      </w:r>
    </w:p>
    <w:p w14:paraId="00D1B94C" w14:textId="77777777" w:rsidR="00122EFA" w:rsidRPr="00C1022D" w:rsidRDefault="00122EFA" w:rsidP="00122EFA">
      <w:pPr>
        <w:widowControl/>
        <w:numPr>
          <w:ilvl w:val="0"/>
          <w:numId w:val="12"/>
        </w:numPr>
        <w:suppressAutoHyphens w:val="0"/>
        <w:spacing w:before="100" w:beforeAutospacing="1" w:after="100" w:afterAutospacing="1"/>
        <w:rPr>
          <w:rFonts w:ascii="AT Surt" w:hAnsi="AT Surt"/>
          <w:sz w:val="18"/>
          <w:szCs w:val="18"/>
          <w:lang w:val="en-GB"/>
        </w:rPr>
      </w:pPr>
      <w:r w:rsidRPr="00C1022D">
        <w:rPr>
          <w:rFonts w:ascii="Calibri" w:hAnsi="Calibri" w:cs="Calibri"/>
          <w:sz w:val="18"/>
          <w:szCs w:val="18"/>
          <w:lang w:val="en-GB"/>
        </w:rPr>
        <w:t> </w:t>
      </w:r>
      <w:r w:rsidRPr="00C1022D">
        <w:rPr>
          <w:rFonts w:ascii="AT Surt" w:hAnsi="AT Surt"/>
          <w:sz w:val="18"/>
          <w:szCs w:val="18"/>
          <w:lang w:val="en-GB"/>
        </w:rPr>
        <w:t>Your project responds to a sudden political or societal event and is therefore time-bound.</w:t>
      </w:r>
    </w:p>
    <w:p w14:paraId="08BE571A" w14:textId="77777777" w:rsidR="00122EFA" w:rsidRPr="00C1022D" w:rsidRDefault="00122EFA" w:rsidP="00122EFA">
      <w:pPr>
        <w:widowControl/>
        <w:numPr>
          <w:ilvl w:val="0"/>
          <w:numId w:val="12"/>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The protest has not been planned yet; this option is specifically meant for unforeseen situations, not for last minute funding of activities that are already prepared.</w:t>
      </w:r>
    </w:p>
    <w:p w14:paraId="092046A8" w14:textId="77777777" w:rsidR="00122EFA" w:rsidRPr="00C1022D" w:rsidRDefault="00122EFA" w:rsidP="00122EFA">
      <w:pPr>
        <w:widowControl/>
        <w:numPr>
          <w:ilvl w:val="0"/>
          <w:numId w:val="12"/>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The requested amount does not exceed €250.</w:t>
      </w:r>
    </w:p>
    <w:p w14:paraId="36436194" w14:textId="77777777" w:rsidR="00122EFA" w:rsidRPr="00C1022D" w:rsidRDefault="00122EFA" w:rsidP="00122EFA">
      <w:pPr>
        <w:pStyle w:val="Kop4"/>
        <w:rPr>
          <w:rFonts w:ascii="AT Surt" w:hAnsi="AT Surt"/>
          <w:sz w:val="20"/>
          <w:szCs w:val="20"/>
          <w:lang w:val="en-GB"/>
        </w:rPr>
      </w:pPr>
      <w:r w:rsidRPr="00C1022D">
        <w:rPr>
          <w:rFonts w:ascii="AT Surt" w:hAnsi="AT Surt"/>
          <w:sz w:val="20"/>
          <w:szCs w:val="20"/>
          <w:lang w:val="en-GB"/>
        </w:rPr>
        <w:lastRenderedPageBreak/>
        <w:t>Examples of what we fund</w:t>
      </w:r>
    </w:p>
    <w:p w14:paraId="520331FC" w14:textId="77777777" w:rsidR="00122EFA" w:rsidRPr="00C1022D" w:rsidRDefault="00122EFA" w:rsidP="00122EFA">
      <w:pPr>
        <w:pStyle w:val="Normaalweb"/>
        <w:rPr>
          <w:rFonts w:ascii="AT Surt" w:hAnsi="AT Surt"/>
          <w:sz w:val="18"/>
          <w:szCs w:val="18"/>
          <w:lang w:val="en-GB"/>
        </w:rPr>
      </w:pPr>
      <w:r w:rsidRPr="00C1022D">
        <w:rPr>
          <w:rFonts w:ascii="AT Surt" w:hAnsi="AT Surt"/>
          <w:sz w:val="18"/>
          <w:szCs w:val="18"/>
          <w:lang w:val="en-GB"/>
        </w:rPr>
        <w:t xml:space="preserve">To see what kind of protests we fund, visit </w:t>
      </w:r>
      <w:hyperlink r:id="rId9" w:tgtFrame="_blank" w:history="1">
        <w:r w:rsidRPr="00E20990">
          <w:rPr>
            <w:rStyle w:val="Hyperlink"/>
            <w:rFonts w:ascii="AT Surt" w:hAnsi="AT Surt"/>
            <w:sz w:val="18"/>
            <w:szCs w:val="18"/>
            <w:lang w:val="en-GB"/>
          </w:rPr>
          <w:t>this page</w:t>
        </w:r>
      </w:hyperlink>
      <w:r w:rsidRPr="00C1022D">
        <w:rPr>
          <w:rFonts w:ascii="AT Surt" w:hAnsi="AT Surt"/>
          <w:sz w:val="18"/>
          <w:szCs w:val="18"/>
          <w:lang w:val="en-GB"/>
        </w:rPr>
        <w:t>.</w:t>
      </w:r>
    </w:p>
    <w:p w14:paraId="5FA17027" w14:textId="77777777" w:rsidR="00122EFA" w:rsidRPr="00C1022D" w:rsidRDefault="00122EFA" w:rsidP="00122EFA">
      <w:pPr>
        <w:pStyle w:val="Kop4"/>
        <w:rPr>
          <w:rFonts w:ascii="AT Surt" w:hAnsi="AT Surt"/>
          <w:sz w:val="20"/>
          <w:szCs w:val="20"/>
        </w:rPr>
      </w:pPr>
      <w:r w:rsidRPr="00C1022D">
        <w:rPr>
          <w:rFonts w:ascii="AT Surt" w:hAnsi="AT Surt"/>
          <w:sz w:val="20"/>
          <w:szCs w:val="20"/>
        </w:rPr>
        <w:t>FAQ</w:t>
      </w:r>
    </w:p>
    <w:p w14:paraId="4F587FAE" w14:textId="77777777" w:rsidR="00122EFA" w:rsidRPr="00C1022D" w:rsidRDefault="00122EFA" w:rsidP="00122EFA">
      <w:pPr>
        <w:widowControl/>
        <w:numPr>
          <w:ilvl w:val="0"/>
          <w:numId w:val="13"/>
        </w:numPr>
        <w:suppressAutoHyphens w:val="0"/>
        <w:spacing w:before="100" w:beforeAutospacing="1" w:after="100" w:afterAutospacing="1"/>
        <w:rPr>
          <w:rFonts w:ascii="AT Surt" w:hAnsi="AT Surt"/>
          <w:sz w:val="18"/>
          <w:szCs w:val="18"/>
          <w:lang w:val="en-GB"/>
        </w:rPr>
      </w:pPr>
      <w:r w:rsidRPr="00C1022D">
        <w:rPr>
          <w:rStyle w:val="Nadruk"/>
          <w:rFonts w:ascii="AT Surt" w:hAnsi="AT Surt"/>
          <w:sz w:val="18"/>
          <w:szCs w:val="18"/>
          <w:lang w:val="en-GB"/>
        </w:rPr>
        <w:t>Do we have to be a registered NGO to be eligible to apply?</w:t>
      </w:r>
      <w:r w:rsidRPr="00C1022D">
        <w:rPr>
          <w:rFonts w:ascii="AT Surt" w:hAnsi="AT Surt"/>
          <w:sz w:val="18"/>
          <w:szCs w:val="18"/>
          <w:lang w:val="en-GB"/>
        </w:rPr>
        <w:br/>
        <w:t>No, anyone who is planning to organize a protest is eligible for our funding. However, while discussing your project we also check if the project is feasible, based on what experience and network the applicant has.</w:t>
      </w:r>
    </w:p>
    <w:p w14:paraId="11270530" w14:textId="77777777" w:rsidR="00122EFA" w:rsidRPr="00C1022D" w:rsidRDefault="00122EFA" w:rsidP="00122EFA">
      <w:pPr>
        <w:widowControl/>
        <w:numPr>
          <w:ilvl w:val="0"/>
          <w:numId w:val="13"/>
        </w:numPr>
        <w:suppressAutoHyphens w:val="0"/>
        <w:spacing w:before="100" w:beforeAutospacing="1" w:after="100" w:afterAutospacing="1"/>
        <w:rPr>
          <w:rFonts w:ascii="AT Surt" w:hAnsi="AT Surt"/>
          <w:sz w:val="18"/>
          <w:szCs w:val="18"/>
          <w:lang w:val="en-GB"/>
        </w:rPr>
      </w:pPr>
      <w:r w:rsidRPr="00C1022D">
        <w:rPr>
          <w:rStyle w:val="Nadruk"/>
          <w:rFonts w:ascii="AT Surt" w:hAnsi="AT Surt"/>
          <w:sz w:val="18"/>
          <w:szCs w:val="18"/>
          <w:lang w:val="en-GB"/>
        </w:rPr>
        <w:t>Can we discuss my application with someone from your team?</w:t>
      </w:r>
      <w:r w:rsidRPr="00C1022D">
        <w:rPr>
          <w:rFonts w:ascii="AT Surt" w:hAnsi="AT Surt"/>
          <w:sz w:val="18"/>
          <w:szCs w:val="18"/>
          <w:lang w:val="en-GB"/>
        </w:rPr>
        <w:br/>
        <w:t>That is possible, you can get in touch with us by emailing to info@hetactiefonds.nl should you have any questions regarding the application procedure, or if you are not sure if your project fits our criteria.</w:t>
      </w:r>
    </w:p>
    <w:p w14:paraId="20FEC726" w14:textId="5E898BE5" w:rsidR="00122EFA" w:rsidRPr="0074563D" w:rsidRDefault="00122EFA" w:rsidP="00122EFA">
      <w:pPr>
        <w:widowControl/>
        <w:numPr>
          <w:ilvl w:val="0"/>
          <w:numId w:val="13"/>
        </w:numPr>
        <w:suppressAutoHyphens w:val="0"/>
        <w:spacing w:before="100" w:beforeAutospacing="1" w:after="100" w:afterAutospacing="1"/>
        <w:rPr>
          <w:rFonts w:ascii="AT Surt" w:hAnsi="AT Surt"/>
          <w:sz w:val="18"/>
          <w:szCs w:val="18"/>
          <w:lang w:val="en-US"/>
        </w:rPr>
      </w:pPr>
      <w:r w:rsidRPr="00C1022D">
        <w:rPr>
          <w:rStyle w:val="Nadruk"/>
          <w:rFonts w:ascii="AT Surt" w:hAnsi="AT Surt"/>
          <w:sz w:val="18"/>
          <w:szCs w:val="18"/>
          <w:lang w:val="en-GB"/>
        </w:rPr>
        <w:t>We don’t have a safe bank account that we could use. Are there different ways to transfer the funding?</w:t>
      </w:r>
      <w:r w:rsidRPr="00C1022D">
        <w:rPr>
          <w:rFonts w:ascii="AT Surt" w:hAnsi="AT Surt"/>
          <w:sz w:val="18"/>
          <w:szCs w:val="18"/>
          <w:lang w:val="en-GB"/>
        </w:rPr>
        <w:br/>
      </w:r>
      <w:r w:rsidR="0074563D" w:rsidRPr="0074563D">
        <w:rPr>
          <w:rFonts w:ascii="AT Surt" w:hAnsi="AT Surt"/>
          <w:sz w:val="18"/>
          <w:szCs w:val="18"/>
          <w:lang w:val="en-US"/>
        </w:rPr>
        <w:t>Yes, there are alternative ways to make the transfer securely. If you don’t want to use your own bank account, leave the bank account questions blank. We will contact you after the decision on your application has been made to discuss how you would be able to receive the money.</w:t>
      </w:r>
    </w:p>
    <w:p w14:paraId="692AC5EF" w14:textId="77777777" w:rsidR="00122EFA" w:rsidRPr="00C1022D" w:rsidRDefault="00122EFA" w:rsidP="00122EFA">
      <w:pPr>
        <w:widowControl/>
        <w:numPr>
          <w:ilvl w:val="0"/>
          <w:numId w:val="13"/>
        </w:numPr>
        <w:suppressAutoHyphens w:val="0"/>
        <w:spacing w:before="100" w:beforeAutospacing="1" w:after="100" w:afterAutospacing="1"/>
        <w:rPr>
          <w:rFonts w:ascii="AT Surt" w:hAnsi="AT Surt"/>
          <w:sz w:val="18"/>
          <w:szCs w:val="18"/>
          <w:lang w:val="en-GB"/>
        </w:rPr>
      </w:pPr>
      <w:r w:rsidRPr="00C1022D">
        <w:rPr>
          <w:rStyle w:val="Nadruk"/>
          <w:rFonts w:ascii="AT Surt" w:hAnsi="AT Surt"/>
          <w:sz w:val="18"/>
          <w:szCs w:val="18"/>
          <w:lang w:val="en-GB"/>
        </w:rPr>
        <w:t>Is it possible to apply for funding anonymously?</w:t>
      </w:r>
      <w:r w:rsidRPr="00C1022D">
        <w:rPr>
          <w:rFonts w:ascii="AT Surt" w:hAnsi="AT Surt"/>
          <w:sz w:val="18"/>
          <w:szCs w:val="18"/>
          <w:lang w:val="en-GB"/>
        </w:rPr>
        <w:br/>
        <w:t>Partially, if you are concerned about your privacy we can treat your application as confidential. We will not save any of your data, and it will only be viewed and discussed by our team of designated region specialists using encrypted software. However, we need to know some personal data before we can make any payments.</w:t>
      </w:r>
    </w:p>
    <w:p w14:paraId="28F84674" w14:textId="77777777" w:rsidR="00122EFA" w:rsidRPr="00C1022D" w:rsidRDefault="00122EFA" w:rsidP="00122EFA">
      <w:pPr>
        <w:widowControl/>
        <w:numPr>
          <w:ilvl w:val="0"/>
          <w:numId w:val="13"/>
        </w:numPr>
        <w:suppressAutoHyphens w:val="0"/>
        <w:spacing w:before="100" w:beforeAutospacing="1" w:after="100" w:afterAutospacing="1"/>
        <w:rPr>
          <w:rFonts w:ascii="AT Surt" w:hAnsi="AT Surt"/>
          <w:sz w:val="18"/>
          <w:szCs w:val="18"/>
          <w:lang w:val="en-GB"/>
        </w:rPr>
      </w:pPr>
      <w:r w:rsidRPr="00C1022D">
        <w:rPr>
          <w:rStyle w:val="Nadruk"/>
          <w:rFonts w:ascii="AT Surt" w:hAnsi="AT Surt"/>
          <w:sz w:val="18"/>
          <w:szCs w:val="18"/>
          <w:lang w:val="en-GB"/>
        </w:rPr>
        <w:t>Can we apply for funding after our action took place?</w:t>
      </w:r>
      <w:r w:rsidRPr="00C1022D">
        <w:rPr>
          <w:rFonts w:ascii="AT Surt" w:hAnsi="AT Surt"/>
          <w:sz w:val="18"/>
          <w:szCs w:val="18"/>
          <w:lang w:val="en-GB"/>
        </w:rPr>
        <w:br/>
        <w:t>No, we do not fund retroactively. Please make sure you apply for funding at least a month before your action is planned (preferably even earlier). If your action has an urgent character due to sudden political developments, you can send in an urgent application until a few days before the action takes place. Please note that this option is only intended to respond quickly to unforeseen situations.</w:t>
      </w:r>
    </w:p>
    <w:p w14:paraId="57B3A7CE" w14:textId="77777777" w:rsidR="00122EFA" w:rsidRPr="00C1022D" w:rsidRDefault="00122EFA" w:rsidP="00122EFA">
      <w:pPr>
        <w:widowControl/>
        <w:numPr>
          <w:ilvl w:val="0"/>
          <w:numId w:val="13"/>
        </w:numPr>
        <w:suppressAutoHyphens w:val="0"/>
        <w:spacing w:before="100" w:beforeAutospacing="1" w:after="100" w:afterAutospacing="1"/>
        <w:rPr>
          <w:rFonts w:ascii="AT Surt" w:hAnsi="AT Surt"/>
          <w:sz w:val="18"/>
          <w:szCs w:val="18"/>
          <w:lang w:val="en-GB"/>
        </w:rPr>
      </w:pPr>
      <w:r w:rsidRPr="00C1022D">
        <w:rPr>
          <w:rStyle w:val="Nadruk"/>
          <w:rFonts w:ascii="AT Surt" w:hAnsi="AT Surt"/>
          <w:sz w:val="18"/>
          <w:szCs w:val="18"/>
          <w:lang w:val="en-GB"/>
        </w:rPr>
        <w:t>Can we appeal the decision to not grant our application?</w:t>
      </w:r>
      <w:r w:rsidRPr="00C1022D">
        <w:rPr>
          <w:rFonts w:ascii="AT Surt" w:hAnsi="AT Surt"/>
          <w:sz w:val="18"/>
          <w:szCs w:val="18"/>
          <w:lang w:val="en-GB"/>
        </w:rPr>
        <w:br/>
        <w:t>No, the decision that we make regarding your application is final.</w:t>
      </w:r>
    </w:p>
    <w:p w14:paraId="2239779C" w14:textId="77777777" w:rsidR="00C44FC0" w:rsidRPr="00C1022D" w:rsidRDefault="00C44FC0">
      <w:pPr>
        <w:pStyle w:val="Plattetekst"/>
        <w:rPr>
          <w:rFonts w:ascii="AT Surt" w:hAnsi="AT Surt"/>
          <w:sz w:val="18"/>
          <w:szCs w:val="18"/>
          <w:lang w:val="en-GB"/>
        </w:rPr>
      </w:pPr>
    </w:p>
    <w:sectPr w:rsidR="00C44FC0" w:rsidRPr="00C1022D">
      <w:footerReference w:type="default" r:id="rId10"/>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E1D7C" w14:textId="77777777" w:rsidR="00AF419A" w:rsidRDefault="00AF419A" w:rsidP="004C05E7">
      <w:r>
        <w:separator/>
      </w:r>
    </w:p>
  </w:endnote>
  <w:endnote w:type="continuationSeparator" w:id="0">
    <w:p w14:paraId="7B65F280" w14:textId="77777777" w:rsidR="00AF419A" w:rsidRDefault="00AF419A" w:rsidP="004C0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default"/>
  </w:font>
  <w:font w:name="AT Surt">
    <w:altName w:val="Calibri"/>
    <w:panose1 w:val="00000500000000000000"/>
    <w:charset w:val="00"/>
    <w:family w:val="modern"/>
    <w:notTrueType/>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AT Surt Demi Bold">
    <w:panose1 w:val="000007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1360481"/>
      <w:docPartObj>
        <w:docPartGallery w:val="Page Numbers (Bottom of Page)"/>
        <w:docPartUnique/>
      </w:docPartObj>
    </w:sdtPr>
    <w:sdtEndPr>
      <w:rPr>
        <w:rFonts w:ascii="AT Surt Demi Bold" w:hAnsi="AT Surt Demi Bold"/>
        <w:sz w:val="22"/>
        <w:szCs w:val="20"/>
      </w:rPr>
    </w:sdtEndPr>
    <w:sdtContent>
      <w:sdt>
        <w:sdtPr>
          <w:rPr>
            <w:rFonts w:ascii="AT Surt Demi Bold" w:hAnsi="AT Surt Demi Bold"/>
            <w:sz w:val="22"/>
            <w:szCs w:val="20"/>
          </w:rPr>
          <w:id w:val="-1769616900"/>
          <w:docPartObj>
            <w:docPartGallery w:val="Page Numbers (Top of Page)"/>
            <w:docPartUnique/>
          </w:docPartObj>
        </w:sdtPr>
        <w:sdtContent>
          <w:p w14:paraId="3AA643F3" w14:textId="3DB6C0F1" w:rsidR="00E20990" w:rsidRPr="00E20990" w:rsidRDefault="00E20990">
            <w:pPr>
              <w:pStyle w:val="Voettekst"/>
              <w:jc w:val="right"/>
              <w:rPr>
                <w:rFonts w:ascii="AT Surt Demi Bold" w:hAnsi="AT Surt Demi Bold"/>
                <w:sz w:val="22"/>
                <w:szCs w:val="20"/>
              </w:rPr>
            </w:pPr>
            <w:r w:rsidRPr="00E20990">
              <w:rPr>
                <w:rFonts w:ascii="AT Surt Demi Bold" w:hAnsi="AT Surt Demi Bold"/>
                <w:sz w:val="22"/>
                <w:szCs w:val="20"/>
              </w:rPr>
              <w:t xml:space="preserve">Pagina </w:t>
            </w:r>
            <w:r w:rsidRPr="00E20990">
              <w:rPr>
                <w:rFonts w:ascii="AT Surt Demi Bold" w:hAnsi="AT Surt Demi Bold"/>
                <w:b/>
                <w:bCs/>
                <w:sz w:val="22"/>
                <w:szCs w:val="22"/>
              </w:rPr>
              <w:fldChar w:fldCharType="begin"/>
            </w:r>
            <w:r w:rsidRPr="00E20990">
              <w:rPr>
                <w:rFonts w:ascii="AT Surt Demi Bold" w:hAnsi="AT Surt Demi Bold"/>
                <w:b/>
                <w:bCs/>
                <w:sz w:val="22"/>
                <w:szCs w:val="20"/>
              </w:rPr>
              <w:instrText>PAGE</w:instrText>
            </w:r>
            <w:r w:rsidRPr="00E20990">
              <w:rPr>
                <w:rFonts w:ascii="AT Surt Demi Bold" w:hAnsi="AT Surt Demi Bold"/>
                <w:b/>
                <w:bCs/>
                <w:sz w:val="22"/>
                <w:szCs w:val="22"/>
              </w:rPr>
              <w:fldChar w:fldCharType="separate"/>
            </w:r>
            <w:r w:rsidRPr="00E20990">
              <w:rPr>
                <w:rFonts w:ascii="AT Surt Demi Bold" w:hAnsi="AT Surt Demi Bold"/>
                <w:b/>
                <w:bCs/>
                <w:sz w:val="22"/>
                <w:szCs w:val="20"/>
              </w:rPr>
              <w:t>2</w:t>
            </w:r>
            <w:r w:rsidRPr="00E20990">
              <w:rPr>
                <w:rFonts w:ascii="AT Surt Demi Bold" w:hAnsi="AT Surt Demi Bold"/>
                <w:b/>
                <w:bCs/>
                <w:sz w:val="22"/>
                <w:szCs w:val="22"/>
              </w:rPr>
              <w:fldChar w:fldCharType="end"/>
            </w:r>
            <w:r w:rsidRPr="00E20990">
              <w:rPr>
                <w:rFonts w:ascii="AT Surt Demi Bold" w:hAnsi="AT Surt Demi Bold"/>
                <w:sz w:val="22"/>
                <w:szCs w:val="20"/>
              </w:rPr>
              <w:t xml:space="preserve"> van </w:t>
            </w:r>
            <w:r w:rsidRPr="00E20990">
              <w:rPr>
                <w:rFonts w:ascii="AT Surt Demi Bold" w:hAnsi="AT Surt Demi Bold"/>
                <w:b/>
                <w:bCs/>
                <w:sz w:val="22"/>
                <w:szCs w:val="22"/>
              </w:rPr>
              <w:fldChar w:fldCharType="begin"/>
            </w:r>
            <w:r w:rsidRPr="00E20990">
              <w:rPr>
                <w:rFonts w:ascii="AT Surt Demi Bold" w:hAnsi="AT Surt Demi Bold"/>
                <w:b/>
                <w:bCs/>
                <w:sz w:val="22"/>
                <w:szCs w:val="20"/>
              </w:rPr>
              <w:instrText>NUMPAGES</w:instrText>
            </w:r>
            <w:r w:rsidRPr="00E20990">
              <w:rPr>
                <w:rFonts w:ascii="AT Surt Demi Bold" w:hAnsi="AT Surt Demi Bold"/>
                <w:b/>
                <w:bCs/>
                <w:sz w:val="22"/>
                <w:szCs w:val="22"/>
              </w:rPr>
              <w:fldChar w:fldCharType="separate"/>
            </w:r>
            <w:r w:rsidRPr="00E20990">
              <w:rPr>
                <w:rFonts w:ascii="AT Surt Demi Bold" w:hAnsi="AT Surt Demi Bold"/>
                <w:b/>
                <w:bCs/>
                <w:sz w:val="22"/>
                <w:szCs w:val="20"/>
              </w:rPr>
              <w:t>2</w:t>
            </w:r>
            <w:r w:rsidRPr="00E20990">
              <w:rPr>
                <w:rFonts w:ascii="AT Surt Demi Bold" w:hAnsi="AT Surt Demi Bold"/>
                <w:b/>
                <w:bCs/>
                <w:sz w:val="22"/>
                <w:szCs w:val="22"/>
              </w:rPr>
              <w:fldChar w:fldCharType="end"/>
            </w:r>
          </w:p>
        </w:sdtContent>
      </w:sdt>
    </w:sdtContent>
  </w:sdt>
  <w:p w14:paraId="00E97ECE" w14:textId="77777777" w:rsidR="004C05E7" w:rsidRDefault="004C05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43465" w14:textId="77777777" w:rsidR="00AF419A" w:rsidRDefault="00AF419A" w:rsidP="004C05E7">
      <w:r>
        <w:separator/>
      </w:r>
    </w:p>
  </w:footnote>
  <w:footnote w:type="continuationSeparator" w:id="0">
    <w:p w14:paraId="392F3F2A" w14:textId="77777777" w:rsidR="00AF419A" w:rsidRDefault="00AF419A" w:rsidP="004C0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15:restartNumberingAfterBreak="0">
    <w:nsid w:val="00000003"/>
    <w:multiLevelType w:val="multilevel"/>
    <w:tmpl w:val="0000000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15:restartNumberingAfterBreak="0">
    <w:nsid w:val="00000005"/>
    <w:multiLevelType w:val="multilevel"/>
    <w:tmpl w:val="0000000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15:restartNumberingAfterBreak="0">
    <w:nsid w:val="00000006"/>
    <w:multiLevelType w:val="multilevel"/>
    <w:tmpl w:val="00000006"/>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6" w15:restartNumberingAfterBreak="0">
    <w:nsid w:val="00000007"/>
    <w:multiLevelType w:val="multilevel"/>
    <w:tmpl w:val="00000007"/>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7" w15:restartNumberingAfterBreak="0">
    <w:nsid w:val="00000008"/>
    <w:multiLevelType w:val="multilevel"/>
    <w:tmpl w:val="00000008"/>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8" w15:restartNumberingAfterBreak="0">
    <w:nsid w:val="00000009"/>
    <w:multiLevelType w:val="multilevel"/>
    <w:tmpl w:val="0000000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9" w15:restartNumberingAfterBreak="0">
    <w:nsid w:val="0DEC51C2"/>
    <w:multiLevelType w:val="hybridMultilevel"/>
    <w:tmpl w:val="AFEA2E1C"/>
    <w:lvl w:ilvl="0" w:tplc="E5209020">
      <w:start w:val="31"/>
      <w:numFmt w:val="bullet"/>
      <w:lvlText w:val="-"/>
      <w:lvlJc w:val="left"/>
      <w:pPr>
        <w:ind w:left="720" w:hanging="360"/>
      </w:pPr>
      <w:rPr>
        <w:rFonts w:ascii="AT Surt" w:eastAsia="Times New Roman" w:hAnsi="AT Sur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B8017C"/>
    <w:multiLevelType w:val="multilevel"/>
    <w:tmpl w:val="5D90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856267"/>
    <w:multiLevelType w:val="hybridMultilevel"/>
    <w:tmpl w:val="F7C6F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9E0A3E"/>
    <w:multiLevelType w:val="hybridMultilevel"/>
    <w:tmpl w:val="73E0C178"/>
    <w:lvl w:ilvl="0" w:tplc="223CCDD8">
      <w:start w:val="3"/>
      <w:numFmt w:val="bullet"/>
      <w:lvlText w:val=""/>
      <w:lvlJc w:val="left"/>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7BF6282"/>
    <w:multiLevelType w:val="hybridMultilevel"/>
    <w:tmpl w:val="A1CED3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90B2817"/>
    <w:multiLevelType w:val="hybridMultilevel"/>
    <w:tmpl w:val="84A06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2571D9"/>
    <w:multiLevelType w:val="multilevel"/>
    <w:tmpl w:val="9F22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0E5A9B"/>
    <w:multiLevelType w:val="multilevel"/>
    <w:tmpl w:val="632C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806D3"/>
    <w:multiLevelType w:val="multilevel"/>
    <w:tmpl w:val="DDBE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7536C5"/>
    <w:multiLevelType w:val="hybridMultilevel"/>
    <w:tmpl w:val="B468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945F35"/>
    <w:multiLevelType w:val="hybridMultilevel"/>
    <w:tmpl w:val="3014E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243801">
    <w:abstractNumId w:val="0"/>
  </w:num>
  <w:num w:numId="2" w16cid:durableId="1392584188">
    <w:abstractNumId w:val="1"/>
  </w:num>
  <w:num w:numId="3" w16cid:durableId="1636374066">
    <w:abstractNumId w:val="2"/>
  </w:num>
  <w:num w:numId="4" w16cid:durableId="885604774">
    <w:abstractNumId w:val="3"/>
  </w:num>
  <w:num w:numId="5" w16cid:durableId="1279025528">
    <w:abstractNumId w:val="4"/>
  </w:num>
  <w:num w:numId="6" w16cid:durableId="244580860">
    <w:abstractNumId w:val="5"/>
  </w:num>
  <w:num w:numId="7" w16cid:durableId="1362975817">
    <w:abstractNumId w:val="6"/>
  </w:num>
  <w:num w:numId="8" w16cid:durableId="380372247">
    <w:abstractNumId w:val="7"/>
  </w:num>
  <w:num w:numId="9" w16cid:durableId="1775906437">
    <w:abstractNumId w:val="8"/>
  </w:num>
  <w:num w:numId="10" w16cid:durableId="1655062011">
    <w:abstractNumId w:val="16"/>
  </w:num>
  <w:num w:numId="11" w16cid:durableId="27878768">
    <w:abstractNumId w:val="15"/>
  </w:num>
  <w:num w:numId="12" w16cid:durableId="963344427">
    <w:abstractNumId w:val="10"/>
  </w:num>
  <w:num w:numId="13" w16cid:durableId="1841655019">
    <w:abstractNumId w:val="17"/>
  </w:num>
  <w:num w:numId="14" w16cid:durableId="1290477689">
    <w:abstractNumId w:val="19"/>
  </w:num>
  <w:num w:numId="15" w16cid:durableId="1986543717">
    <w:abstractNumId w:val="12"/>
  </w:num>
  <w:num w:numId="16" w16cid:durableId="339476540">
    <w:abstractNumId w:val="18"/>
  </w:num>
  <w:num w:numId="17" w16cid:durableId="1053772841">
    <w:abstractNumId w:val="14"/>
  </w:num>
  <w:num w:numId="18" w16cid:durableId="1983192381">
    <w:abstractNumId w:val="11"/>
  </w:num>
  <w:num w:numId="19" w16cid:durableId="1986740592">
    <w:abstractNumId w:val="9"/>
  </w:num>
  <w:num w:numId="20" w16cid:durableId="6031530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E3C"/>
    <w:rsid w:val="00045979"/>
    <w:rsid w:val="000C161C"/>
    <w:rsid w:val="00122EFA"/>
    <w:rsid w:val="001756F2"/>
    <w:rsid w:val="00177F1A"/>
    <w:rsid w:val="001B72A1"/>
    <w:rsid w:val="00201885"/>
    <w:rsid w:val="00222E93"/>
    <w:rsid w:val="002255CE"/>
    <w:rsid w:val="00261BAB"/>
    <w:rsid w:val="00270B98"/>
    <w:rsid w:val="002A0162"/>
    <w:rsid w:val="002C20E3"/>
    <w:rsid w:val="00332B44"/>
    <w:rsid w:val="00352563"/>
    <w:rsid w:val="003E5E08"/>
    <w:rsid w:val="00402447"/>
    <w:rsid w:val="00431602"/>
    <w:rsid w:val="004C05E7"/>
    <w:rsid w:val="00514DEC"/>
    <w:rsid w:val="00591292"/>
    <w:rsid w:val="005D5B6F"/>
    <w:rsid w:val="006318EF"/>
    <w:rsid w:val="006458D5"/>
    <w:rsid w:val="006611C3"/>
    <w:rsid w:val="00694FFC"/>
    <w:rsid w:val="006A5B7D"/>
    <w:rsid w:val="006A7709"/>
    <w:rsid w:val="00703754"/>
    <w:rsid w:val="00706489"/>
    <w:rsid w:val="0072783A"/>
    <w:rsid w:val="00732136"/>
    <w:rsid w:val="007324AA"/>
    <w:rsid w:val="0074563D"/>
    <w:rsid w:val="0075204A"/>
    <w:rsid w:val="00792215"/>
    <w:rsid w:val="00793868"/>
    <w:rsid w:val="007B45D9"/>
    <w:rsid w:val="00803CD1"/>
    <w:rsid w:val="008963CD"/>
    <w:rsid w:val="008B32BB"/>
    <w:rsid w:val="008C1757"/>
    <w:rsid w:val="008C7B2E"/>
    <w:rsid w:val="0094370E"/>
    <w:rsid w:val="00947E7F"/>
    <w:rsid w:val="00961663"/>
    <w:rsid w:val="009C07E6"/>
    <w:rsid w:val="009C5FB3"/>
    <w:rsid w:val="009C6877"/>
    <w:rsid w:val="00A0121D"/>
    <w:rsid w:val="00AD3341"/>
    <w:rsid w:val="00AF419A"/>
    <w:rsid w:val="00AF494E"/>
    <w:rsid w:val="00B155BE"/>
    <w:rsid w:val="00B73634"/>
    <w:rsid w:val="00BD7550"/>
    <w:rsid w:val="00C06CE9"/>
    <w:rsid w:val="00C1022D"/>
    <w:rsid w:val="00C44FC0"/>
    <w:rsid w:val="00C454AA"/>
    <w:rsid w:val="00C76519"/>
    <w:rsid w:val="00CF19C3"/>
    <w:rsid w:val="00D01528"/>
    <w:rsid w:val="00D03F72"/>
    <w:rsid w:val="00D4320C"/>
    <w:rsid w:val="00D75E02"/>
    <w:rsid w:val="00D83C92"/>
    <w:rsid w:val="00D84571"/>
    <w:rsid w:val="00DB6342"/>
    <w:rsid w:val="00DE7A6F"/>
    <w:rsid w:val="00E04EC3"/>
    <w:rsid w:val="00E054A2"/>
    <w:rsid w:val="00E12947"/>
    <w:rsid w:val="00E20990"/>
    <w:rsid w:val="00E377BD"/>
    <w:rsid w:val="00E9278C"/>
    <w:rsid w:val="00EC7C55"/>
    <w:rsid w:val="00EE5ADC"/>
    <w:rsid w:val="00F10662"/>
    <w:rsid w:val="00F16EE9"/>
    <w:rsid w:val="00F47E3C"/>
    <w:rsid w:val="00F6373A"/>
    <w:rsid w:val="00F707AE"/>
    <w:rsid w:val="00F72CF0"/>
    <w:rsid w:val="00F93366"/>
    <w:rsid w:val="00FB2DC2"/>
    <w:rsid w:val="00FB490E"/>
    <w:rsid w:val="00FB720D"/>
    <w:rsid w:val="00FC3FE9"/>
    <w:rsid w:val="00FE01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87440BF"/>
  <w15:chartTrackingRefBased/>
  <w15:docId w15:val="{4CF8C67B-6DCC-46BE-8390-EB9D05C1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suppressAutoHyphens/>
    </w:pPr>
    <w:rPr>
      <w:rFonts w:eastAsia="SimSun" w:cs="Mangal"/>
      <w:kern w:val="1"/>
      <w:sz w:val="24"/>
      <w:szCs w:val="24"/>
      <w:lang w:eastAsia="hi-IN" w:bidi="hi-IN"/>
    </w:rPr>
  </w:style>
  <w:style w:type="paragraph" w:styleId="Kop1">
    <w:name w:val="heading 1"/>
    <w:basedOn w:val="Kop"/>
    <w:next w:val="Plattetekst"/>
    <w:qFormat/>
    <w:pPr>
      <w:spacing w:before="11" w:after="119"/>
      <w:outlineLvl w:val="0"/>
    </w:pPr>
    <w:rPr>
      <w:rFonts w:ascii="Times New Roman" w:eastAsia="SimSun" w:hAnsi="Times New Roman"/>
      <w:b/>
      <w:bCs/>
      <w:sz w:val="48"/>
      <w:szCs w:val="48"/>
    </w:rPr>
  </w:style>
  <w:style w:type="paragraph" w:styleId="Kop2">
    <w:name w:val="heading 2"/>
    <w:basedOn w:val="Kop"/>
    <w:next w:val="Plattetekst"/>
    <w:qFormat/>
    <w:pPr>
      <w:outlineLvl w:val="1"/>
    </w:pPr>
    <w:rPr>
      <w:rFonts w:ascii="Times New Roman" w:eastAsia="SimSun" w:hAnsi="Times New Roman"/>
      <w:b/>
      <w:bCs/>
      <w:sz w:val="36"/>
      <w:szCs w:val="36"/>
    </w:rPr>
  </w:style>
  <w:style w:type="paragraph" w:styleId="Kop3">
    <w:name w:val="heading 3"/>
    <w:basedOn w:val="Kop"/>
    <w:next w:val="Plattetekst"/>
    <w:qFormat/>
    <w:pPr>
      <w:outlineLvl w:val="2"/>
    </w:pPr>
    <w:rPr>
      <w:rFonts w:ascii="Times New Roman" w:eastAsia="SimSun" w:hAnsi="Times New Roman"/>
      <w:b/>
      <w:bCs/>
    </w:rPr>
  </w:style>
  <w:style w:type="paragraph" w:styleId="Kop4">
    <w:name w:val="heading 4"/>
    <w:basedOn w:val="Standaard"/>
    <w:next w:val="Standaard"/>
    <w:link w:val="Kop4Char"/>
    <w:uiPriority w:val="9"/>
    <w:semiHidden/>
    <w:unhideWhenUsed/>
    <w:qFormat/>
    <w:rsid w:val="00122EFA"/>
    <w:pPr>
      <w:keepNext/>
      <w:spacing w:before="240" w:after="60"/>
      <w:outlineLvl w:val="3"/>
    </w:pPr>
    <w:rPr>
      <w:rFonts w:ascii="Calibri" w:eastAsia="Times New Roman" w:hAnsi="Calibri"/>
      <w:b/>
      <w:bCs/>
      <w:sz w:val="28"/>
      <w:szCs w:val="25"/>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Opsommingstekens">
    <w:name w:val="Opsommingstekens"/>
    <w:rPr>
      <w:rFonts w:ascii="OpenSymbol" w:eastAsia="OpenSymbol" w:hAnsi="OpenSymbol" w:cs="OpenSymbol"/>
    </w:rPr>
  </w:style>
  <w:style w:type="character" w:styleId="Hyperlink">
    <w:name w:val="Hyperlink"/>
    <w:rPr>
      <w:color w:val="000080"/>
      <w:u w:val="single"/>
    </w:rPr>
  </w:style>
  <w:style w:type="paragraph" w:customStyle="1" w:styleId="Kop">
    <w:name w:val="Kop"/>
    <w:basedOn w:val="Standaard"/>
    <w:next w:val="Plattetekst"/>
    <w:pPr>
      <w:keepNext/>
      <w:spacing w:before="240" w:after="120"/>
    </w:pPr>
    <w:rPr>
      <w:rFonts w:ascii="Arial" w:eastAsia="Microsoft YaHei" w:hAnsi="Arial"/>
      <w:sz w:val="28"/>
      <w:szCs w:val="28"/>
    </w:rPr>
  </w:style>
  <w:style w:type="paragraph" w:styleId="Plattetekst">
    <w:name w:val="Body Text"/>
    <w:basedOn w:val="Standaard"/>
    <w:link w:val="PlattetekstChar"/>
    <w:pPr>
      <w:spacing w:after="120"/>
    </w:pPr>
  </w:style>
  <w:style w:type="paragraph" w:styleId="Lijst">
    <w:name w:val="List"/>
    <w:basedOn w:val="Plattetekst"/>
  </w:style>
  <w:style w:type="paragraph" w:customStyle="1" w:styleId="Bijschrift1">
    <w:name w:val="Bijschrift1"/>
    <w:basedOn w:val="Standaard"/>
    <w:pPr>
      <w:suppressLineNumbers/>
      <w:spacing w:before="120" w:after="120"/>
    </w:pPr>
    <w:rPr>
      <w:i/>
      <w:iCs/>
    </w:rPr>
  </w:style>
  <w:style w:type="paragraph" w:customStyle="1" w:styleId="Index">
    <w:name w:val="Index"/>
    <w:basedOn w:val="Standaard"/>
    <w:pPr>
      <w:suppressLineNumbers/>
    </w:pPr>
  </w:style>
  <w:style w:type="paragraph" w:customStyle="1" w:styleId="Inhoudtabel">
    <w:name w:val="Inhoud tabel"/>
    <w:basedOn w:val="Standaard"/>
    <w:pPr>
      <w:suppressLineNumbers/>
    </w:pPr>
  </w:style>
  <w:style w:type="paragraph" w:customStyle="1" w:styleId="Frame-inhoud">
    <w:name w:val="Frame-inhoud"/>
    <w:basedOn w:val="Plattetekst"/>
  </w:style>
  <w:style w:type="paragraph" w:customStyle="1" w:styleId="Tabelkop">
    <w:name w:val="Tabelkop"/>
    <w:basedOn w:val="Inhoudtabel"/>
    <w:pPr>
      <w:jc w:val="center"/>
    </w:pPr>
    <w:rPr>
      <w:b/>
      <w:bCs/>
    </w:rPr>
  </w:style>
  <w:style w:type="character" w:customStyle="1" w:styleId="Kop4Char">
    <w:name w:val="Kop 4 Char"/>
    <w:link w:val="Kop4"/>
    <w:uiPriority w:val="9"/>
    <w:semiHidden/>
    <w:rsid w:val="00122EFA"/>
    <w:rPr>
      <w:rFonts w:ascii="Calibri" w:eastAsia="Times New Roman" w:hAnsi="Calibri" w:cs="Mangal"/>
      <w:b/>
      <w:bCs/>
      <w:kern w:val="1"/>
      <w:sz w:val="28"/>
      <w:szCs w:val="25"/>
      <w:lang w:eastAsia="hi-IN" w:bidi="hi-IN"/>
    </w:rPr>
  </w:style>
  <w:style w:type="paragraph" w:styleId="Normaalweb">
    <w:name w:val="Normal (Web)"/>
    <w:basedOn w:val="Standaard"/>
    <w:uiPriority w:val="99"/>
    <w:unhideWhenUsed/>
    <w:rsid w:val="00122EFA"/>
    <w:pPr>
      <w:widowControl/>
      <w:suppressAutoHyphens w:val="0"/>
      <w:spacing w:before="100" w:beforeAutospacing="1" w:after="100" w:afterAutospacing="1"/>
    </w:pPr>
    <w:rPr>
      <w:rFonts w:eastAsia="Times New Roman" w:cs="Times New Roman"/>
      <w:kern w:val="0"/>
      <w:lang w:eastAsia="nl-NL" w:bidi="ar-SA"/>
    </w:rPr>
  </w:style>
  <w:style w:type="character" w:styleId="Nadruk">
    <w:name w:val="Emphasis"/>
    <w:uiPriority w:val="20"/>
    <w:qFormat/>
    <w:rsid w:val="00122EFA"/>
    <w:rPr>
      <w:i/>
      <w:iCs/>
    </w:rPr>
  </w:style>
  <w:style w:type="paragraph" w:styleId="Geenafstand">
    <w:name w:val="No Spacing"/>
    <w:uiPriority w:val="1"/>
    <w:qFormat/>
    <w:rsid w:val="00706489"/>
    <w:rPr>
      <w:rFonts w:ascii="Calibri" w:eastAsia="Calibri" w:hAnsi="Calibri"/>
      <w:sz w:val="22"/>
      <w:szCs w:val="22"/>
      <w:lang w:eastAsia="en-US"/>
    </w:rPr>
  </w:style>
  <w:style w:type="paragraph" w:styleId="Tekstopmerking">
    <w:name w:val="annotation text"/>
    <w:basedOn w:val="Standaard"/>
    <w:link w:val="TekstopmerkingChar"/>
    <w:uiPriority w:val="99"/>
    <w:unhideWhenUsed/>
    <w:rsid w:val="00706489"/>
    <w:pPr>
      <w:widowControl/>
      <w:suppressAutoHyphens w:val="0"/>
    </w:pPr>
    <w:rPr>
      <w:rFonts w:ascii="Calibri" w:eastAsia="Calibri" w:hAnsi="Calibri" w:cs="Calibri"/>
      <w:kern w:val="0"/>
      <w:sz w:val="20"/>
      <w:szCs w:val="20"/>
      <w:lang w:eastAsia="en-US" w:bidi="ar-SA"/>
    </w:rPr>
  </w:style>
  <w:style w:type="character" w:customStyle="1" w:styleId="TekstopmerkingChar">
    <w:name w:val="Tekst opmerking Char"/>
    <w:link w:val="Tekstopmerking"/>
    <w:uiPriority w:val="99"/>
    <w:rsid w:val="00706489"/>
    <w:rPr>
      <w:rFonts w:ascii="Calibri" w:eastAsia="Calibri" w:hAnsi="Calibri" w:cs="Calibri"/>
      <w:lang w:eastAsia="en-US"/>
    </w:rPr>
  </w:style>
  <w:style w:type="table" w:styleId="Tabelraster">
    <w:name w:val="Table Grid"/>
    <w:basedOn w:val="Standaardtabel"/>
    <w:uiPriority w:val="39"/>
    <w:rsid w:val="00706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5204A"/>
    <w:pPr>
      <w:widowControl/>
      <w:suppressAutoHyphens w:val="0"/>
      <w:ind w:left="720"/>
      <w:contextualSpacing/>
    </w:pPr>
    <w:rPr>
      <w:rFonts w:ascii="Calibri" w:eastAsia="Calibri" w:hAnsi="Calibri" w:cs="Calibri"/>
      <w:kern w:val="0"/>
      <w:lang w:eastAsia="en-US" w:bidi="ar-SA"/>
    </w:rPr>
  </w:style>
  <w:style w:type="paragraph" w:styleId="Koptekst">
    <w:name w:val="header"/>
    <w:basedOn w:val="Standaard"/>
    <w:link w:val="KoptekstChar"/>
    <w:uiPriority w:val="99"/>
    <w:unhideWhenUsed/>
    <w:rsid w:val="004C05E7"/>
    <w:pPr>
      <w:tabs>
        <w:tab w:val="center" w:pos="4536"/>
        <w:tab w:val="right" w:pos="9072"/>
      </w:tabs>
    </w:pPr>
    <w:rPr>
      <w:szCs w:val="21"/>
    </w:rPr>
  </w:style>
  <w:style w:type="character" w:customStyle="1" w:styleId="KoptekstChar">
    <w:name w:val="Koptekst Char"/>
    <w:basedOn w:val="Standaardalinea-lettertype"/>
    <w:link w:val="Koptekst"/>
    <w:uiPriority w:val="99"/>
    <w:rsid w:val="004C05E7"/>
    <w:rPr>
      <w:rFonts w:eastAsia="SimSun" w:cs="Mangal"/>
      <w:kern w:val="1"/>
      <w:sz w:val="24"/>
      <w:szCs w:val="21"/>
      <w:lang w:eastAsia="hi-IN" w:bidi="hi-IN"/>
    </w:rPr>
  </w:style>
  <w:style w:type="paragraph" w:styleId="Voettekst">
    <w:name w:val="footer"/>
    <w:basedOn w:val="Standaard"/>
    <w:link w:val="VoettekstChar"/>
    <w:uiPriority w:val="99"/>
    <w:unhideWhenUsed/>
    <w:rsid w:val="004C05E7"/>
    <w:pPr>
      <w:tabs>
        <w:tab w:val="center" w:pos="4536"/>
        <w:tab w:val="right" w:pos="9072"/>
      </w:tabs>
    </w:pPr>
    <w:rPr>
      <w:szCs w:val="21"/>
    </w:rPr>
  </w:style>
  <w:style w:type="character" w:customStyle="1" w:styleId="VoettekstChar">
    <w:name w:val="Voettekst Char"/>
    <w:basedOn w:val="Standaardalinea-lettertype"/>
    <w:link w:val="Voettekst"/>
    <w:uiPriority w:val="99"/>
    <w:rsid w:val="004C05E7"/>
    <w:rPr>
      <w:rFonts w:eastAsia="SimSun" w:cs="Mangal"/>
      <w:kern w:val="1"/>
      <w:sz w:val="24"/>
      <w:szCs w:val="21"/>
      <w:lang w:eastAsia="hi-IN" w:bidi="hi-IN"/>
    </w:rPr>
  </w:style>
  <w:style w:type="character" w:customStyle="1" w:styleId="PlattetekstChar">
    <w:name w:val="Platte tekst Char"/>
    <w:basedOn w:val="Standaardalinea-lettertype"/>
    <w:link w:val="Plattetekst"/>
    <w:rsid w:val="00D03F72"/>
    <w:rPr>
      <w:rFonts w:eastAsia="SimSu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423987">
      <w:bodyDiv w:val="1"/>
      <w:marLeft w:val="0"/>
      <w:marRight w:val="0"/>
      <w:marTop w:val="0"/>
      <w:marBottom w:val="0"/>
      <w:divBdr>
        <w:top w:val="none" w:sz="0" w:space="0" w:color="auto"/>
        <w:left w:val="none" w:sz="0" w:space="0" w:color="auto"/>
        <w:bottom w:val="none" w:sz="0" w:space="0" w:color="auto"/>
        <w:right w:val="none" w:sz="0" w:space="0" w:color="auto"/>
      </w:divBdr>
    </w:div>
    <w:div w:id="824853860">
      <w:bodyDiv w:val="1"/>
      <w:marLeft w:val="0"/>
      <w:marRight w:val="0"/>
      <w:marTop w:val="0"/>
      <w:marBottom w:val="0"/>
      <w:divBdr>
        <w:top w:val="none" w:sz="0" w:space="0" w:color="auto"/>
        <w:left w:val="none" w:sz="0" w:space="0" w:color="auto"/>
        <w:bottom w:val="none" w:sz="0" w:space="0" w:color="auto"/>
        <w:right w:val="none" w:sz="0" w:space="0" w:color="auto"/>
      </w:divBdr>
      <w:divsChild>
        <w:div w:id="24986149">
          <w:marLeft w:val="0"/>
          <w:marRight w:val="0"/>
          <w:marTop w:val="0"/>
          <w:marBottom w:val="0"/>
          <w:divBdr>
            <w:top w:val="none" w:sz="0" w:space="0" w:color="auto"/>
            <w:left w:val="none" w:sz="0" w:space="0" w:color="auto"/>
            <w:bottom w:val="none" w:sz="0" w:space="0" w:color="auto"/>
            <w:right w:val="none" w:sz="0" w:space="0" w:color="auto"/>
          </w:divBdr>
          <w:divsChild>
            <w:div w:id="205935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5359">
      <w:bodyDiv w:val="1"/>
      <w:marLeft w:val="0"/>
      <w:marRight w:val="0"/>
      <w:marTop w:val="0"/>
      <w:marBottom w:val="0"/>
      <w:divBdr>
        <w:top w:val="none" w:sz="0" w:space="0" w:color="auto"/>
        <w:left w:val="none" w:sz="0" w:space="0" w:color="auto"/>
        <w:bottom w:val="none" w:sz="0" w:space="0" w:color="auto"/>
        <w:right w:val="none" w:sz="0" w:space="0" w:color="auto"/>
      </w:divBdr>
    </w:div>
    <w:div w:id="1093742903">
      <w:bodyDiv w:val="1"/>
      <w:marLeft w:val="0"/>
      <w:marRight w:val="0"/>
      <w:marTop w:val="0"/>
      <w:marBottom w:val="0"/>
      <w:divBdr>
        <w:top w:val="none" w:sz="0" w:space="0" w:color="auto"/>
        <w:left w:val="none" w:sz="0" w:space="0" w:color="auto"/>
        <w:bottom w:val="none" w:sz="0" w:space="0" w:color="auto"/>
        <w:right w:val="none" w:sz="0" w:space="0" w:color="auto"/>
      </w:divBdr>
    </w:div>
    <w:div w:id="197567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etactiefonds.nl/en/action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31E9A-86ED-49CF-A5B1-FABBAB0E9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1644</Words>
  <Characters>9046</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10669</CharactersWithSpaces>
  <SharedDoc>false</SharedDoc>
  <HLinks>
    <vt:vector size="6" baseType="variant">
      <vt:variant>
        <vt:i4>4980747</vt:i4>
      </vt:variant>
      <vt:variant>
        <vt:i4>0</vt:i4>
      </vt:variant>
      <vt:variant>
        <vt:i4>0</vt:i4>
      </vt:variant>
      <vt:variant>
        <vt:i4>5</vt:i4>
      </vt:variant>
      <vt:variant>
        <vt:lpwstr>https://hetactiefonds.nl/en/actions/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dc:creator>
  <cp:keywords/>
  <cp:lastModifiedBy>Beau | Het Actiefonds</cp:lastModifiedBy>
  <cp:revision>8</cp:revision>
  <cp:lastPrinted>1899-12-31T23:00:00Z</cp:lastPrinted>
  <dcterms:created xsi:type="dcterms:W3CDTF">2026-02-13T13:58:00Z</dcterms:created>
  <dcterms:modified xsi:type="dcterms:W3CDTF">2026-05-11T10:39:00Z</dcterms:modified>
</cp:coreProperties>
</file>