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9DB3AB" w14:textId="77777777" w:rsidR="006A7709" w:rsidRDefault="006A7709">
      <w:pPr>
        <w:pStyle w:val="Heading1"/>
        <w:rPr>
          <w:rFonts w:ascii="AT Surt" w:hAnsi="AT Surt"/>
          <w:sz w:val="36"/>
          <w:szCs w:val="36"/>
          <w:lang w:val="en-GB"/>
        </w:rPr>
      </w:pPr>
    </w:p>
    <w:p w14:paraId="64029B09" w14:textId="77777777" w:rsidR="006A7709" w:rsidRDefault="006A7709">
      <w:pPr>
        <w:pStyle w:val="Heading1"/>
        <w:rPr>
          <w:rFonts w:ascii="AT Surt" w:hAnsi="AT Surt"/>
          <w:sz w:val="36"/>
          <w:szCs w:val="36"/>
          <w:lang w:val="en-GB"/>
        </w:rPr>
      </w:pPr>
    </w:p>
    <w:p w14:paraId="53028208" w14:textId="77777777" w:rsidR="006A7709" w:rsidRDefault="006A7709">
      <w:pPr>
        <w:pStyle w:val="Heading1"/>
        <w:rPr>
          <w:rFonts w:ascii="AT Surt" w:hAnsi="AT Surt"/>
          <w:sz w:val="36"/>
          <w:szCs w:val="36"/>
          <w:lang w:val="en-GB"/>
        </w:rPr>
      </w:pPr>
    </w:p>
    <w:p w14:paraId="22435DFA" w14:textId="77777777" w:rsidR="006A7709" w:rsidRDefault="006A7709">
      <w:pPr>
        <w:pStyle w:val="Heading1"/>
        <w:rPr>
          <w:rFonts w:ascii="AT Surt" w:hAnsi="AT Surt"/>
          <w:sz w:val="36"/>
          <w:szCs w:val="36"/>
          <w:lang w:val="en-GB"/>
        </w:rPr>
      </w:pPr>
    </w:p>
    <w:p w14:paraId="0D78F6F9" w14:textId="78467FAC" w:rsidR="00C44FC0" w:rsidRPr="00436C30" w:rsidRDefault="004614C9" w:rsidP="006A7709">
      <w:pPr>
        <w:pStyle w:val="Heading1"/>
        <w:jc w:val="center"/>
        <w:rPr>
          <w:rFonts w:ascii="AT Surt" w:hAnsi="AT Surt"/>
          <w:sz w:val="36"/>
          <w:szCs w:val="36"/>
          <w:lang w:val="es-ES"/>
        </w:rPr>
      </w:pPr>
      <w:r>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44FC0" w:rsidRPr="00436C30">
        <w:rPr>
          <w:rFonts w:ascii="AT Surt" w:hAnsi="AT Surt"/>
          <w:sz w:val="36"/>
          <w:szCs w:val="36"/>
          <w:lang w:val="es-ES"/>
        </w:rPr>
        <w:t>Formulario de solicitud</w:t>
      </w:r>
      <w:r w:rsidR="00F54CBD" w:rsidRPr="00436C30">
        <w:rPr>
          <w:rFonts w:ascii="AT Surt" w:hAnsi="AT Surt"/>
          <w:sz w:val="36"/>
          <w:szCs w:val="36"/>
          <w:lang w:val="es-ES"/>
        </w:rPr>
        <w:t xml:space="preserve"> de </w:t>
      </w:r>
      <w:r w:rsidR="0001025B">
        <w:rPr>
          <w:rFonts w:ascii="AT Surt" w:hAnsi="AT Surt"/>
          <w:sz w:val="36"/>
          <w:szCs w:val="36"/>
          <w:lang w:val="es-ES"/>
        </w:rPr>
        <w:t>S</w:t>
      </w:r>
      <w:r w:rsidR="00F54CBD" w:rsidRPr="00436C30">
        <w:rPr>
          <w:rFonts w:ascii="AT Surt" w:hAnsi="AT Surt"/>
          <w:sz w:val="36"/>
          <w:szCs w:val="36"/>
          <w:lang w:val="es-ES"/>
        </w:rPr>
        <w:t xml:space="preserve">ubvenciones para la </w:t>
      </w:r>
      <w:r w:rsidR="0001025B">
        <w:rPr>
          <w:rFonts w:ascii="AT Surt" w:hAnsi="AT Surt"/>
          <w:sz w:val="36"/>
          <w:szCs w:val="36"/>
          <w:lang w:val="es-ES"/>
        </w:rPr>
        <w:t>J</w:t>
      </w:r>
      <w:r w:rsidR="00F54CBD" w:rsidRPr="00436C30">
        <w:rPr>
          <w:rFonts w:ascii="AT Surt" w:hAnsi="AT Surt"/>
          <w:sz w:val="36"/>
          <w:szCs w:val="36"/>
          <w:lang w:val="es-ES"/>
        </w:rPr>
        <w:t xml:space="preserve">usticia </w:t>
      </w:r>
      <w:r w:rsidR="0001025B">
        <w:rPr>
          <w:rFonts w:ascii="AT Surt" w:hAnsi="AT Surt"/>
          <w:sz w:val="36"/>
          <w:szCs w:val="36"/>
          <w:lang w:val="es-ES"/>
        </w:rPr>
        <w:t>C</w:t>
      </w:r>
      <w:r w:rsidR="00F54CBD" w:rsidRPr="00436C30">
        <w:rPr>
          <w:rFonts w:ascii="AT Surt" w:hAnsi="AT Surt"/>
          <w:sz w:val="36"/>
          <w:szCs w:val="36"/>
          <w:lang w:val="es-ES"/>
        </w:rPr>
        <w:t>limática</w:t>
      </w:r>
    </w:p>
    <w:p w14:paraId="3B19B9C9" w14:textId="19466056" w:rsidR="00E125A7" w:rsidRPr="00436C30" w:rsidRDefault="009E763E" w:rsidP="00440BD2">
      <w:pPr>
        <w:pStyle w:val="BodyText"/>
        <w:spacing w:after="0"/>
        <w:rPr>
          <w:rFonts w:ascii="AT Surt" w:hAnsi="AT Surt"/>
          <w:b/>
          <w:bCs/>
          <w:lang w:val="es-ES"/>
        </w:rPr>
      </w:pPr>
      <w:r w:rsidRPr="00436C30">
        <w:rPr>
          <w:rFonts w:ascii="AT Surt" w:hAnsi="AT Surt"/>
          <w:b/>
          <w:bCs/>
          <w:lang w:val="es-ES"/>
        </w:rPr>
        <w:t xml:space="preserve">IMPORTANTE: este es el formulario de solicitud para las </w:t>
      </w:r>
      <w:r w:rsidR="0001025B">
        <w:rPr>
          <w:rFonts w:ascii="AT Surt" w:hAnsi="AT Surt"/>
          <w:b/>
          <w:bCs/>
          <w:lang w:val="es-ES"/>
        </w:rPr>
        <w:t>S</w:t>
      </w:r>
      <w:r w:rsidRPr="00436C30">
        <w:rPr>
          <w:rFonts w:ascii="AT Surt" w:hAnsi="AT Surt"/>
          <w:b/>
          <w:bCs/>
          <w:lang w:val="es-ES"/>
        </w:rPr>
        <w:t xml:space="preserve">ubvenciones para la </w:t>
      </w:r>
      <w:r w:rsidR="0001025B">
        <w:rPr>
          <w:rFonts w:ascii="AT Surt" w:hAnsi="AT Surt"/>
          <w:b/>
          <w:bCs/>
          <w:lang w:val="es-ES"/>
        </w:rPr>
        <w:t>J</w:t>
      </w:r>
      <w:r w:rsidRPr="00436C30">
        <w:rPr>
          <w:rFonts w:ascii="AT Surt" w:hAnsi="AT Surt"/>
          <w:b/>
          <w:bCs/>
          <w:lang w:val="es-ES"/>
        </w:rPr>
        <w:t xml:space="preserve">usticia </w:t>
      </w:r>
      <w:r w:rsidR="0001025B">
        <w:rPr>
          <w:rFonts w:ascii="AT Surt" w:hAnsi="AT Surt"/>
          <w:b/>
          <w:bCs/>
          <w:lang w:val="es-ES"/>
        </w:rPr>
        <w:t>C</w:t>
      </w:r>
      <w:r w:rsidRPr="00436C30">
        <w:rPr>
          <w:rFonts w:ascii="AT Surt" w:hAnsi="AT Surt"/>
          <w:b/>
          <w:bCs/>
          <w:lang w:val="es-ES"/>
        </w:rPr>
        <w:t xml:space="preserve">limática. </w:t>
      </w:r>
      <w:r w:rsidR="00E125A7" w:rsidRPr="00436C30">
        <w:rPr>
          <w:rFonts w:ascii="AT Surt" w:hAnsi="AT Surt"/>
          <w:b/>
          <w:bCs/>
          <w:lang w:val="es-ES"/>
        </w:rPr>
        <w:t xml:space="preserve">El formulario de solicitud para </w:t>
      </w:r>
      <w:r w:rsidR="00BE5E3B" w:rsidRPr="00436C30">
        <w:rPr>
          <w:rFonts w:ascii="AT Surt" w:hAnsi="AT Surt"/>
          <w:b/>
          <w:bCs/>
          <w:lang w:val="es-ES"/>
        </w:rPr>
        <w:t xml:space="preserve">nuestras </w:t>
      </w:r>
      <w:r w:rsidR="00E125A7" w:rsidRPr="00436C30">
        <w:rPr>
          <w:rFonts w:ascii="AT Surt" w:hAnsi="AT Surt"/>
          <w:b/>
          <w:bCs/>
          <w:lang w:val="es-ES"/>
        </w:rPr>
        <w:t xml:space="preserve">subvenciones </w:t>
      </w:r>
      <w:r w:rsidR="00BE5E3B" w:rsidRPr="00436C30">
        <w:rPr>
          <w:rFonts w:ascii="AT Surt" w:hAnsi="AT Surt"/>
          <w:b/>
          <w:bCs/>
          <w:lang w:val="es-ES"/>
        </w:rPr>
        <w:t xml:space="preserve">habituales </w:t>
      </w:r>
      <w:r w:rsidR="00E125A7" w:rsidRPr="00436C30">
        <w:rPr>
          <w:rFonts w:ascii="AT Surt" w:hAnsi="AT Surt"/>
          <w:b/>
          <w:bCs/>
          <w:lang w:val="es-ES"/>
        </w:rPr>
        <w:t xml:space="preserve">está disponible en el </w:t>
      </w:r>
      <w:r w:rsidR="00E125A7" w:rsidRPr="00436C30">
        <w:rPr>
          <w:rStyle w:val="Hyperlink"/>
          <w:rFonts w:ascii="AT Surt" w:hAnsi="AT Surt"/>
          <w:b/>
          <w:bCs/>
          <w:lang w:val="es-ES"/>
        </w:rPr>
        <w:t>sitio web de</w:t>
      </w:r>
      <w:r w:rsidR="00361AD8">
        <w:rPr>
          <w:rStyle w:val="Hyperlink"/>
          <w:rFonts w:ascii="AT Surt" w:hAnsi="AT Surt"/>
          <w:b/>
          <w:bCs/>
          <w:lang w:val="es-ES"/>
        </w:rPr>
        <w:t xml:space="preserve"> Het Actiefonds</w:t>
      </w:r>
      <w:hyperlink r:id="rId9" w:history="1"/>
      <w:r w:rsidR="00E125A7" w:rsidRPr="00436C30">
        <w:rPr>
          <w:rFonts w:ascii="AT Surt" w:hAnsi="AT Surt"/>
          <w:b/>
          <w:bCs/>
          <w:lang w:val="es-ES"/>
        </w:rPr>
        <w:t xml:space="preserve">. </w:t>
      </w:r>
    </w:p>
    <w:p w14:paraId="4C04DD32" w14:textId="77777777" w:rsidR="00E125A7" w:rsidRPr="00436C30" w:rsidRDefault="00E125A7" w:rsidP="00440BD2">
      <w:pPr>
        <w:pStyle w:val="BodyText"/>
        <w:spacing w:after="0"/>
        <w:rPr>
          <w:rFonts w:ascii="AT Surt" w:hAnsi="AT Surt"/>
          <w:b/>
          <w:bCs/>
          <w:sz w:val="18"/>
          <w:szCs w:val="18"/>
          <w:lang w:val="es-ES"/>
        </w:rPr>
      </w:pPr>
    </w:p>
    <w:p w14:paraId="5DA9A33D" w14:textId="06569082" w:rsidR="00D76951" w:rsidRPr="00436C30" w:rsidRDefault="00292F51" w:rsidP="00440BD2">
      <w:pPr>
        <w:pStyle w:val="BodyText"/>
        <w:spacing w:after="0"/>
        <w:rPr>
          <w:rFonts w:ascii="AT Surt" w:hAnsi="AT Surt"/>
          <w:sz w:val="18"/>
          <w:szCs w:val="18"/>
          <w:lang w:val="es-ES"/>
        </w:rPr>
      </w:pPr>
      <w:r w:rsidRPr="00292F51">
        <w:rPr>
          <w:rFonts w:ascii="AT Surt" w:hAnsi="AT Surt"/>
          <w:sz w:val="18"/>
          <w:szCs w:val="18"/>
          <w:lang w:val="es-ES"/>
        </w:rPr>
        <w:t>Tómate tu tiempo para rellenar el siguiente formulario de solicitud y sé concisx en tus respuestas.</w:t>
      </w:r>
      <w:r w:rsidR="00C44FC0" w:rsidRPr="0001025B">
        <w:rPr>
          <w:rFonts w:ascii="AT Surt" w:hAnsi="AT Surt"/>
          <w:sz w:val="18"/>
          <w:szCs w:val="18"/>
          <w:lang w:val="es-ES"/>
        </w:rPr>
        <w:br/>
      </w:r>
      <w:r w:rsidR="00C44FC0" w:rsidRPr="0001025B">
        <w:rPr>
          <w:rFonts w:ascii="AT Surt" w:hAnsi="AT Surt"/>
          <w:sz w:val="18"/>
          <w:szCs w:val="18"/>
          <w:lang w:val="es-ES"/>
        </w:rPr>
        <w:br/>
      </w:r>
      <w:r w:rsidR="00A4146B">
        <w:rPr>
          <w:rFonts w:ascii="AT Surt" w:hAnsi="AT Surt"/>
          <w:sz w:val="18"/>
          <w:szCs w:val="18"/>
          <w:lang w:val="es-ES"/>
        </w:rPr>
        <w:t>Se</w:t>
      </w:r>
      <w:r w:rsidR="009C25EA" w:rsidRPr="009C25EA">
        <w:rPr>
          <w:rFonts w:ascii="AT Surt" w:hAnsi="AT Surt"/>
          <w:sz w:val="18"/>
          <w:szCs w:val="18"/>
          <w:lang w:val="es-ES"/>
        </w:rPr>
        <w:t>ría una pena que invirtieras tu tiempo en una solicitud que no cumple con nuestros criterios. Por lo tanto, te pedimos que te asegures de que:</w:t>
      </w:r>
      <w:r w:rsidR="00C44FC0" w:rsidRPr="00436C30">
        <w:rPr>
          <w:rFonts w:ascii="AT Surt" w:hAnsi="AT Surt"/>
          <w:sz w:val="18"/>
          <w:szCs w:val="18"/>
          <w:lang w:val="es-ES"/>
        </w:rPr>
        <w:br/>
      </w:r>
      <w:r w:rsidR="00C44FC0" w:rsidRPr="00436C30">
        <w:rPr>
          <w:rFonts w:ascii="AT Surt" w:hAnsi="AT Surt"/>
          <w:sz w:val="18"/>
          <w:szCs w:val="18"/>
          <w:lang w:val="es-ES"/>
        </w:rPr>
        <w:br/>
      </w:r>
      <w:r w:rsidR="00D76951" w:rsidRPr="00436C30">
        <w:rPr>
          <w:rFonts w:ascii="Segoe UI Symbol" w:hAnsi="Segoe UI Symbol" w:cs="Segoe UI Symbol"/>
          <w:sz w:val="18"/>
          <w:szCs w:val="18"/>
          <w:lang w:val="es-ES"/>
        </w:rPr>
        <w:t xml:space="preserve">✔ </w:t>
      </w:r>
      <w:r w:rsidR="00D76951" w:rsidRPr="00436C30">
        <w:rPr>
          <w:rFonts w:ascii="AT Surt" w:hAnsi="AT Surt"/>
          <w:sz w:val="18"/>
          <w:szCs w:val="18"/>
          <w:lang w:val="es-ES"/>
        </w:rPr>
        <w:t>Ha</w:t>
      </w:r>
      <w:r w:rsidR="009C25EA">
        <w:rPr>
          <w:rFonts w:ascii="AT Surt" w:hAnsi="AT Surt"/>
          <w:sz w:val="18"/>
          <w:szCs w:val="18"/>
          <w:lang w:val="es-ES"/>
        </w:rPr>
        <w:t>n</w:t>
      </w:r>
      <w:r w:rsidR="00D76951" w:rsidRPr="00436C30">
        <w:rPr>
          <w:rFonts w:ascii="AT Surt" w:hAnsi="AT Surt"/>
          <w:sz w:val="18"/>
          <w:szCs w:val="18"/>
          <w:lang w:val="es-ES"/>
        </w:rPr>
        <w:t xml:space="preserve"> leído la </w:t>
      </w:r>
      <w:r w:rsidR="00E84751" w:rsidRPr="00436C30">
        <w:rPr>
          <w:rFonts w:ascii="AT Surt" w:hAnsi="AT Surt"/>
          <w:sz w:val="18"/>
          <w:szCs w:val="18"/>
          <w:lang w:val="es-ES"/>
        </w:rPr>
        <w:t xml:space="preserve">descripción </w:t>
      </w:r>
      <w:r w:rsidR="004048D7" w:rsidRPr="00436C30">
        <w:rPr>
          <w:rFonts w:ascii="AT Surt" w:hAnsi="AT Surt"/>
          <w:sz w:val="18"/>
          <w:szCs w:val="18"/>
          <w:lang w:val="es-ES"/>
        </w:rPr>
        <w:t xml:space="preserve">y los criterios </w:t>
      </w:r>
      <w:r w:rsidR="00E84751" w:rsidRPr="00436C30">
        <w:rPr>
          <w:rFonts w:ascii="AT Surt" w:hAnsi="AT Surt"/>
          <w:sz w:val="18"/>
          <w:szCs w:val="18"/>
          <w:lang w:val="es-ES"/>
        </w:rPr>
        <w:t xml:space="preserve">de las </w:t>
      </w:r>
      <w:r w:rsidR="0001025B">
        <w:rPr>
          <w:rFonts w:ascii="AT Surt" w:hAnsi="AT Surt"/>
          <w:sz w:val="18"/>
          <w:szCs w:val="18"/>
          <w:lang w:val="es-ES"/>
        </w:rPr>
        <w:t>Subvenciones</w:t>
      </w:r>
      <w:r w:rsidR="00E84751" w:rsidRPr="00436C30">
        <w:rPr>
          <w:rFonts w:ascii="AT Surt" w:hAnsi="AT Surt"/>
          <w:sz w:val="18"/>
          <w:szCs w:val="18"/>
          <w:lang w:val="es-ES"/>
        </w:rPr>
        <w:t xml:space="preserve"> para la Justicia Climática </w:t>
      </w:r>
      <w:r w:rsidR="00D76951" w:rsidRPr="00436C30">
        <w:rPr>
          <w:rFonts w:ascii="AT Surt" w:hAnsi="AT Surt"/>
          <w:sz w:val="18"/>
          <w:szCs w:val="18"/>
          <w:lang w:val="es-ES"/>
        </w:rPr>
        <w:t xml:space="preserve">(que figuran debajo del formulario de solicitud).  </w:t>
      </w:r>
    </w:p>
    <w:p w14:paraId="5E1BE5E4" w14:textId="77777777" w:rsidR="00440BD2" w:rsidRPr="00436C30" w:rsidRDefault="00DC207A"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w:t>
      </w:r>
      <w:r w:rsidR="00B11EB7" w:rsidRPr="00436C30">
        <w:rPr>
          <w:rFonts w:ascii="AT Surt" w:hAnsi="AT Surt"/>
          <w:sz w:val="18"/>
          <w:szCs w:val="18"/>
          <w:lang w:val="es-ES"/>
        </w:rPr>
        <w:t>se centra en la creación de movimientos en torno a la cuestión de la justicia climática.</w:t>
      </w:r>
    </w:p>
    <w:p w14:paraId="22E41F48" w14:textId="6BC3261C" w:rsidR="000D7A89" w:rsidRPr="00436C30" w:rsidRDefault="00562984"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está relacionado con el activismo radical de base </w:t>
      </w:r>
      <w:r w:rsidR="00FB4FBD" w:rsidRPr="00436C30">
        <w:rPr>
          <w:rFonts w:ascii="AT Surt" w:hAnsi="AT Surt"/>
          <w:sz w:val="18"/>
          <w:szCs w:val="18"/>
          <w:lang w:val="es-ES"/>
        </w:rPr>
        <w:t>y/o las acciones directas.</w:t>
      </w:r>
    </w:p>
    <w:p w14:paraId="20B5634C" w14:textId="347F1300" w:rsidR="00440BD2" w:rsidRPr="00436C30" w:rsidRDefault="00440BD2"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w:t>
      </w:r>
      <w:r w:rsidR="0085325E" w:rsidRPr="00436C30">
        <w:rPr>
          <w:rFonts w:ascii="AT Surt" w:hAnsi="AT Surt"/>
          <w:sz w:val="18"/>
          <w:szCs w:val="18"/>
          <w:lang w:val="es-ES"/>
        </w:rPr>
        <w:t>no</w:t>
      </w:r>
      <w:r w:rsidRPr="00436C30">
        <w:rPr>
          <w:rFonts w:ascii="AT Surt" w:hAnsi="AT Surt"/>
          <w:sz w:val="18"/>
          <w:szCs w:val="18"/>
          <w:lang w:val="es-ES"/>
        </w:rPr>
        <w:t xml:space="preserve"> se centra únicamente en la educación o la sensibilización.</w:t>
      </w:r>
    </w:p>
    <w:p w14:paraId="3F915CE6" w14:textId="77777777" w:rsidR="00440BD2" w:rsidRPr="00436C30" w:rsidRDefault="00C44FC0"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Su proyecto no es un proyecto humanitario y/o relacionado con la salud.</w:t>
      </w:r>
    </w:p>
    <w:p w14:paraId="74A755F1" w14:textId="5AF4C582" w:rsidR="00C44FC0" w:rsidRPr="00436C30" w:rsidRDefault="00C44FC0"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Su proyecto no es un proyecto de ayuda de emergencia.</w:t>
      </w:r>
      <w:r w:rsidRPr="00436C30">
        <w:rPr>
          <w:rFonts w:ascii="AT Surt" w:hAnsi="AT Surt"/>
          <w:sz w:val="18"/>
          <w:szCs w:val="18"/>
          <w:lang w:val="es-ES"/>
        </w:rPr>
        <w:br/>
        <w:t xml:space="preserve">  </w:t>
      </w:r>
      <w:r w:rsidRPr="00436C30">
        <w:rPr>
          <w:rFonts w:ascii="AT Surt" w:hAnsi="AT Surt"/>
          <w:sz w:val="18"/>
          <w:szCs w:val="18"/>
          <w:lang w:val="es-ES"/>
        </w:rPr>
        <w:br/>
      </w:r>
      <w:r w:rsidR="00FA1FD5">
        <w:rPr>
          <w:rFonts w:ascii="AT Surt" w:hAnsi="AT Surt"/>
          <w:sz w:val="18"/>
          <w:szCs w:val="18"/>
          <w:lang w:val="es-AR"/>
        </w:rPr>
        <w:t>Ten en cuenta que nos reunimos todos los meses, excepto en agosto. Por lo tanto, no hay fecha límite para el proceso de solicitud</w:t>
      </w:r>
      <w:r w:rsidR="00290DAC" w:rsidRPr="00436C30">
        <w:rPr>
          <w:rFonts w:ascii="AT Surt" w:hAnsi="AT Surt"/>
          <w:sz w:val="18"/>
          <w:szCs w:val="18"/>
          <w:lang w:val="es-ES"/>
        </w:rPr>
        <w:t>, pero asegúr</w:t>
      </w:r>
      <w:r w:rsidR="009605AB">
        <w:rPr>
          <w:rFonts w:ascii="AT Surt" w:hAnsi="AT Surt"/>
          <w:sz w:val="18"/>
          <w:szCs w:val="18"/>
          <w:lang w:val="es-ES"/>
        </w:rPr>
        <w:t>ate</w:t>
      </w:r>
      <w:r w:rsidR="00290DAC" w:rsidRPr="00436C30">
        <w:rPr>
          <w:rFonts w:ascii="AT Surt" w:hAnsi="AT Surt"/>
          <w:sz w:val="18"/>
          <w:szCs w:val="18"/>
          <w:lang w:val="es-ES"/>
        </w:rPr>
        <w:t xml:space="preserve"> de presentar la solicitud a tiempo y con al menos un mes de antelación a su acción.</w:t>
      </w:r>
    </w:p>
    <w:p w14:paraId="61C6DD11" w14:textId="77777777" w:rsidR="00104DC9" w:rsidRPr="00436C30" w:rsidRDefault="00104DC9" w:rsidP="00104DC9">
      <w:pPr>
        <w:pStyle w:val="BodyText"/>
        <w:spacing w:after="0"/>
        <w:rPr>
          <w:rFonts w:ascii="AT Surt" w:hAnsi="AT Surt"/>
          <w:sz w:val="18"/>
          <w:szCs w:val="18"/>
          <w:lang w:val="es-ES"/>
        </w:rPr>
      </w:pPr>
    </w:p>
    <w:p w14:paraId="50BD020C" w14:textId="2895FA73" w:rsidR="00B137C5" w:rsidRPr="00262A09" w:rsidRDefault="004614C9" w:rsidP="00262A09">
      <w:pPr>
        <w:pStyle w:val="BodyText"/>
        <w:rPr>
          <w:rFonts w:ascii="AT Surt" w:hAnsi="AT Surt"/>
          <w:sz w:val="18"/>
          <w:szCs w:val="18"/>
          <w:lang w:val="es-ES"/>
        </w:rPr>
      </w:pPr>
      <w:r w:rsidRPr="00C1022D">
        <w:rPr>
          <w:rFonts w:ascii="AT Surt" w:hAnsi="AT Surt"/>
          <w:noProof/>
          <w:sz w:val="18"/>
          <w:szCs w:val="18"/>
        </w:rPr>
        <mc:AlternateContent>
          <mc:Choice Requires="wps">
            <w:drawing>
              <wp:anchor distT="72390" distB="72390" distL="72390" distR="72390" simplePos="0" relativeHeight="251658240" behindDoc="0" locked="0" layoutInCell="1" allowOverlap="1" wp14:anchorId="37F9B30E" wp14:editId="118C447A">
                <wp:simplePos x="0" y="0"/>
                <wp:positionH relativeFrom="column">
                  <wp:align>center</wp:align>
                </wp:positionH>
                <wp:positionV relativeFrom="paragraph">
                  <wp:posOffset>415925</wp:posOffset>
                </wp:positionV>
                <wp:extent cx="5245735" cy="358775"/>
                <wp:effectExtent l="17145" t="22225" r="23495" b="19050"/>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69E6BEAB" w14:textId="6FAF6FF6" w:rsidR="00C44FC0" w:rsidRPr="00436C30" w:rsidRDefault="00C44FC0">
                            <w:pPr>
                              <w:pStyle w:val="BodyText"/>
                              <w:jc w:val="center"/>
                              <w:rPr>
                                <w:rFonts w:ascii="AT Surt" w:hAnsi="AT Surt"/>
                                <w:sz w:val="22"/>
                                <w:szCs w:val="22"/>
                                <w:lang w:val="es-ES"/>
                              </w:rPr>
                            </w:pPr>
                            <w:r w:rsidRPr="00436C30">
                              <w:rPr>
                                <w:rFonts w:ascii="AT Surt" w:hAnsi="AT Surt"/>
                                <w:lang w:val="es-ES"/>
                              </w:rPr>
                              <w:t>Enví</w:t>
                            </w:r>
                            <w:r w:rsidR="000C7988">
                              <w:rPr>
                                <w:rFonts w:ascii="AT Surt" w:hAnsi="AT Surt"/>
                                <w:lang w:val="es-ES"/>
                              </w:rPr>
                              <w:t>a</w:t>
                            </w:r>
                            <w:r w:rsidRPr="00436C30">
                              <w:rPr>
                                <w:rFonts w:ascii="AT Surt" w:hAnsi="AT Surt"/>
                                <w:lang w:val="es-ES"/>
                              </w:rPr>
                              <w:t xml:space="preserve"> este formulario a:</w:t>
                            </w:r>
                            <w:r w:rsidR="00F72CF0" w:rsidRPr="00436C30">
                              <w:rPr>
                                <w:rFonts w:ascii="AT Surt" w:hAnsi="AT Surt"/>
                                <w:lang w:val="es-ES"/>
                              </w:rPr>
                              <w:t xml:space="preserve">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0;margin-top:32.75pt;width:413.05pt;height:28.25pt;z-index:251658240;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69E6BEAB" w14:textId="6FAF6FF6" w:rsidR="00C44FC0" w:rsidRPr="00436C30" w:rsidRDefault="00C44FC0">
                      <w:pPr>
                        <w:pStyle w:val="BodyText"/>
                        <w:jc w:val="center"/>
                        <w:rPr>
                          <w:rFonts w:ascii="AT Surt" w:hAnsi="AT Surt"/>
                          <w:sz w:val="22"/>
                          <w:szCs w:val="22"/>
                          <w:lang w:val="es-ES"/>
                        </w:rPr>
                      </w:pPr>
                      <w:r w:rsidRPr="00436C30">
                        <w:rPr>
                          <w:rFonts w:ascii="AT Surt" w:hAnsi="AT Surt"/>
                          <w:lang w:val="es-ES"/>
                        </w:rPr>
                        <w:t>Enví</w:t>
                      </w:r>
                      <w:r w:rsidR="000C7988">
                        <w:rPr>
                          <w:rFonts w:ascii="AT Surt" w:hAnsi="AT Surt"/>
                          <w:lang w:val="es-ES"/>
                        </w:rPr>
                        <w:t>a</w:t>
                      </w:r>
                      <w:r w:rsidRPr="00436C30">
                        <w:rPr>
                          <w:rFonts w:ascii="AT Surt" w:hAnsi="AT Surt"/>
                          <w:lang w:val="es-ES"/>
                        </w:rPr>
                        <w:t xml:space="preserve"> este formulario a:</w:t>
                      </w:r>
                      <w:r w:rsidR="00F72CF0" w:rsidRPr="00436C30">
                        <w:rPr>
                          <w:rFonts w:ascii="AT Surt" w:hAnsi="AT Surt"/>
                          <w:lang w:val="es-ES"/>
                        </w:rPr>
                        <w:t xml:space="preserve"> climatejusticegrants@protonmail.com</w:t>
                      </w:r>
                    </w:p>
                  </w:txbxContent>
                </v:textbox>
                <w10:wrap type="topAndBottom"/>
              </v:shape>
            </w:pict>
          </mc:Fallback>
        </mc:AlternateContent>
      </w:r>
      <w:r w:rsidR="00C44FC0" w:rsidRPr="00436C30">
        <w:rPr>
          <w:rFonts w:ascii="AT Surt" w:hAnsi="AT Surt"/>
          <w:sz w:val="18"/>
          <w:szCs w:val="18"/>
          <w:lang w:val="es-ES"/>
        </w:rPr>
        <w:t xml:space="preserve">Nuestros criterios y más información sobre </w:t>
      </w:r>
      <w:r w:rsidR="00A0121D" w:rsidRPr="00436C30">
        <w:rPr>
          <w:rFonts w:ascii="AT Surt" w:hAnsi="AT Surt"/>
          <w:sz w:val="18"/>
          <w:szCs w:val="18"/>
          <w:lang w:val="es-ES"/>
        </w:rPr>
        <w:t xml:space="preserve">Het Actiefonds </w:t>
      </w:r>
      <w:r w:rsidR="005B564D" w:rsidRPr="00436C30">
        <w:rPr>
          <w:rFonts w:ascii="AT Surt" w:hAnsi="AT Surt"/>
          <w:sz w:val="18"/>
          <w:szCs w:val="18"/>
          <w:lang w:val="es-ES"/>
        </w:rPr>
        <w:t xml:space="preserve">y las subvenciones para la justicia climática </w:t>
      </w:r>
      <w:r w:rsidR="00C44FC0" w:rsidRPr="00436C30">
        <w:rPr>
          <w:rFonts w:ascii="AT Surt" w:hAnsi="AT Surt"/>
          <w:sz w:val="18"/>
          <w:szCs w:val="18"/>
          <w:lang w:val="es-ES"/>
        </w:rPr>
        <w:t>se enumeran debajo del formulario de solicitud.</w:t>
      </w:r>
    </w:p>
    <w:p w14:paraId="28D7211B" w14:textId="77777777" w:rsidR="004C25D7" w:rsidRPr="00436C30" w:rsidRDefault="004C25D7" w:rsidP="004C25D7">
      <w:pPr>
        <w:rPr>
          <w:lang w:val="es-ES"/>
        </w:rPr>
      </w:pPr>
    </w:p>
    <w:p w14:paraId="0E8906E1" w14:textId="77777777" w:rsidR="00915594" w:rsidRDefault="00915594" w:rsidP="00915594">
      <w:pPr>
        <w:pStyle w:val="Heading1"/>
        <w:rPr>
          <w:rFonts w:ascii="AT Surt" w:hAnsi="AT Surt"/>
          <w:sz w:val="36"/>
          <w:szCs w:val="36"/>
          <w:lang w:val="en-GB"/>
        </w:rPr>
      </w:pPr>
      <w:r>
        <w:rPr>
          <w:rFonts w:ascii="AT Surt" w:hAnsi="AT Surt"/>
          <w:sz w:val="36"/>
          <w:szCs w:val="36"/>
          <w:lang w:val="en-GB"/>
        </w:rPr>
        <w:t>Proyecto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48"/>
        <w:gridCol w:w="6890"/>
      </w:tblGrid>
      <w:tr w:rsidR="00915594" w14:paraId="0BE70333" w14:textId="77777777" w:rsidTr="003E18C6">
        <w:tc>
          <w:tcPr>
            <w:tcW w:w="2748" w:type="dxa"/>
            <w:tcBorders>
              <w:top w:val="single" w:sz="2" w:space="0" w:color="000000"/>
              <w:left w:val="single" w:sz="2" w:space="0" w:color="000000"/>
              <w:bottom w:val="single" w:sz="2" w:space="0" w:color="000000"/>
            </w:tcBorders>
          </w:tcPr>
          <w:p w14:paraId="39D995B1" w14:textId="77777777" w:rsidR="00915594" w:rsidRDefault="00915594" w:rsidP="003E18C6">
            <w:pPr>
              <w:pStyle w:val="BodyText"/>
              <w:rPr>
                <w:rFonts w:ascii="AT Surt" w:hAnsi="AT Surt"/>
                <w:sz w:val="18"/>
                <w:szCs w:val="18"/>
              </w:rPr>
            </w:pPr>
            <w:r>
              <w:rPr>
                <w:rFonts w:ascii="AT Surt" w:hAnsi="AT Surt"/>
                <w:sz w:val="18"/>
                <w:szCs w:val="18"/>
              </w:rPr>
              <w:t>Título de su proyecto</w:t>
            </w:r>
          </w:p>
        </w:tc>
        <w:tc>
          <w:tcPr>
            <w:tcW w:w="6890" w:type="dxa"/>
            <w:tcBorders>
              <w:top w:val="single" w:sz="2" w:space="0" w:color="000000"/>
              <w:left w:val="single" w:sz="2" w:space="0" w:color="000000"/>
              <w:bottom w:val="single" w:sz="2" w:space="0" w:color="000000"/>
              <w:right w:val="single" w:sz="2" w:space="0" w:color="000000"/>
            </w:tcBorders>
          </w:tcPr>
          <w:p w14:paraId="6B508ABA" w14:textId="77777777" w:rsidR="00915594" w:rsidRDefault="00915594" w:rsidP="003E18C6">
            <w:pPr>
              <w:pStyle w:val="Inhoudtabel"/>
              <w:rPr>
                <w:rFonts w:ascii="AT Surt" w:hAnsi="AT Surt"/>
                <w:sz w:val="18"/>
                <w:szCs w:val="18"/>
              </w:rPr>
            </w:pPr>
          </w:p>
        </w:tc>
      </w:tr>
      <w:tr w:rsidR="00915594" w14:paraId="647BBC19" w14:textId="77777777" w:rsidTr="003E18C6">
        <w:tc>
          <w:tcPr>
            <w:tcW w:w="2748" w:type="dxa"/>
            <w:tcBorders>
              <w:left w:val="single" w:sz="2" w:space="0" w:color="000000"/>
              <w:bottom w:val="single" w:sz="2" w:space="0" w:color="000000"/>
            </w:tcBorders>
          </w:tcPr>
          <w:p w14:paraId="3872784C" w14:textId="77777777" w:rsidR="00915594" w:rsidRDefault="00915594" w:rsidP="003E18C6">
            <w:pPr>
              <w:pStyle w:val="BodyText"/>
              <w:rPr>
                <w:rFonts w:ascii="AT Surt" w:hAnsi="AT Surt"/>
                <w:sz w:val="18"/>
                <w:szCs w:val="18"/>
              </w:rPr>
            </w:pPr>
            <w:r>
              <w:rPr>
                <w:rFonts w:ascii="AT Surt" w:hAnsi="AT Surt"/>
                <w:sz w:val="18"/>
                <w:szCs w:val="18"/>
              </w:rPr>
              <w:t>País</w:t>
            </w:r>
          </w:p>
        </w:tc>
        <w:tc>
          <w:tcPr>
            <w:tcW w:w="6890" w:type="dxa"/>
            <w:tcBorders>
              <w:left w:val="single" w:sz="2" w:space="0" w:color="000000"/>
              <w:bottom w:val="single" w:sz="2" w:space="0" w:color="000000"/>
              <w:right w:val="single" w:sz="2" w:space="0" w:color="000000"/>
            </w:tcBorders>
          </w:tcPr>
          <w:p w14:paraId="1A7DBB00" w14:textId="77777777" w:rsidR="00915594" w:rsidRDefault="00915594" w:rsidP="003E18C6">
            <w:pPr>
              <w:pStyle w:val="Inhoudtabel"/>
              <w:rPr>
                <w:rFonts w:ascii="AT Surt" w:hAnsi="AT Surt"/>
                <w:sz w:val="18"/>
                <w:szCs w:val="18"/>
              </w:rPr>
            </w:pPr>
          </w:p>
        </w:tc>
      </w:tr>
    </w:tbl>
    <w:p w14:paraId="79EC07C2" w14:textId="77777777" w:rsidR="00915594" w:rsidRDefault="00915594" w:rsidP="00915594">
      <w:pPr>
        <w:pStyle w:val="BodyText"/>
        <w:spacing w:line="276" w:lineRule="auto"/>
        <w:rPr>
          <w:rFonts w:ascii="AT Surt" w:hAnsi="AT Surt"/>
          <w:sz w:val="18"/>
          <w:szCs w:val="18"/>
          <w:lang w:val="en-GB"/>
        </w:rPr>
      </w:pPr>
    </w:p>
    <w:p w14:paraId="6EF2A744" w14:textId="77777777" w:rsidR="00915594" w:rsidRDefault="00915594" w:rsidP="00915594">
      <w:pPr>
        <w:pStyle w:val="BodyText"/>
        <w:spacing w:line="276" w:lineRule="auto"/>
        <w:rPr>
          <w:rFonts w:ascii="AT Surt" w:hAnsi="AT Surt"/>
          <w:sz w:val="18"/>
          <w:szCs w:val="18"/>
          <w:lang w:val="es-AR"/>
        </w:rPr>
      </w:pPr>
      <w:r>
        <w:rPr>
          <w:rFonts w:ascii="AT Surt" w:hAnsi="AT Surt"/>
          <w:sz w:val="18"/>
          <w:szCs w:val="18"/>
          <w:lang w:val="es-AR"/>
        </w:rPr>
        <w:t>Nota: Debido al gran número de solicitudes procedentes de la región de África, el proceso de solicitud para esta región es actualmente solo por invitación, con la excepción de Egipto, Marruecos, Túnez, Argelia y Libia.</w:t>
      </w:r>
    </w:p>
    <w:p w14:paraId="6E07DD67" w14:textId="77777777" w:rsidR="00915594" w:rsidRPr="00450ABD" w:rsidRDefault="00915594" w:rsidP="00915594">
      <w:pPr>
        <w:pStyle w:val="Heading3"/>
        <w:rPr>
          <w:rFonts w:ascii="AT Surt" w:hAnsi="AT Surt"/>
          <w:sz w:val="36"/>
          <w:szCs w:val="36"/>
          <w:lang w:val="es-AR"/>
        </w:rPr>
      </w:pPr>
      <w:r w:rsidRPr="00450ABD">
        <w:rPr>
          <w:rFonts w:ascii="AT Surt" w:hAnsi="AT Surt"/>
          <w:sz w:val="36"/>
          <w:szCs w:val="36"/>
          <w:lang w:val="es-AR"/>
        </w:rPr>
        <w:t>Sobre la seguridad de tu grupo</w:t>
      </w:r>
    </w:p>
    <w:p w14:paraId="3EC5A271" w14:textId="77777777" w:rsidR="00915594" w:rsidRPr="00450ABD" w:rsidRDefault="00915594" w:rsidP="00915594">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Para algunos activistas, y para el éxito de una acción, puede resultar peligroso que cierta información caiga en manos equivocadas.</w:t>
      </w:r>
    </w:p>
    <w:p w14:paraId="3EF5A3CA" w14:textId="77777777" w:rsidR="00915594" w:rsidRPr="00450ABD" w:rsidRDefault="00915594" w:rsidP="00915594">
      <w:pPr>
        <w:widowControl/>
        <w:suppressAutoHyphens w:val="0"/>
        <w:rPr>
          <w:rFonts w:ascii="AT Surt" w:eastAsia="Times New Roman" w:hAnsi="AT Surt" w:cs="Times New Roman"/>
          <w:i/>
          <w:iCs/>
          <w:color w:val="000000"/>
          <w:kern w:val="0"/>
          <w:sz w:val="18"/>
          <w:szCs w:val="18"/>
          <w:lang w:val="es-AR" w:eastAsia="nl-NL" w:bidi="ar-SA"/>
        </w:rPr>
      </w:pPr>
      <w:r w:rsidRPr="00450ABD">
        <w:rPr>
          <w:rFonts w:ascii="AT Surt" w:eastAsia="Times New Roman" w:hAnsi="AT Surt" w:cs="Times New Roman"/>
          <w:i/>
          <w:iCs/>
          <w:color w:val="000000"/>
          <w:kern w:val="0"/>
          <w:sz w:val="18"/>
          <w:szCs w:val="18"/>
          <w:lang w:val="es-AR" w:eastAsia="nl-NL" w:bidi="ar-SA"/>
        </w:rPr>
        <w:t>Si este es el caso, podemos tratar tu solicitud de forma confidencial. Para mayor seguridad digital, las solicitudes confidenciales también pueden enviarse a través de PGP (correo electrónico de Proton a Proton), Signal o cualquier otro medio con el que te sientas cómodx.</w:t>
      </w:r>
    </w:p>
    <w:p w14:paraId="709954F2" w14:textId="77777777" w:rsidR="00915594" w:rsidRPr="00450ABD" w:rsidRDefault="00915594" w:rsidP="00915594">
      <w:pPr>
        <w:widowControl/>
        <w:suppressAutoHyphens w:val="0"/>
        <w:rPr>
          <w:rFonts w:ascii="AT Surt" w:eastAsia="Times New Roman" w:hAnsi="AT Surt" w:cs="Times New Roman"/>
          <w:kern w:val="0"/>
          <w:sz w:val="20"/>
          <w:szCs w:val="20"/>
          <w:lang w:val="es-AR" w:eastAsia="nl-NL" w:bidi="ar-SA"/>
        </w:rPr>
      </w:pPr>
    </w:p>
    <w:p w14:paraId="455CBC94" w14:textId="77777777" w:rsidR="00915594" w:rsidRPr="002131CB" w:rsidRDefault="00915594" w:rsidP="00915594">
      <w:pPr>
        <w:pStyle w:val="BodyText"/>
        <w:rPr>
          <w:rFonts w:ascii="AT Surt" w:hAnsi="AT Surt"/>
          <w:sz w:val="18"/>
          <w:szCs w:val="18"/>
          <w:lang w:val="es-AR"/>
        </w:rPr>
      </w:pPr>
      <w:r w:rsidRPr="002131CB">
        <w:rPr>
          <w:rFonts w:ascii="AT Surt" w:hAnsi="AT Surt"/>
          <w:sz w:val="18"/>
          <w:szCs w:val="18"/>
          <w:lang w:val="es-AR"/>
        </w:rPr>
        <w:lastRenderedPageBreak/>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915594" w:rsidRPr="00C1022D" w14:paraId="786CBED9" w14:textId="77777777" w:rsidTr="003E18C6">
        <w:tc>
          <w:tcPr>
            <w:tcW w:w="511" w:type="dxa"/>
            <w:tcBorders>
              <w:top w:val="single" w:sz="1" w:space="0" w:color="000000"/>
              <w:left w:val="single" w:sz="1" w:space="0" w:color="000000"/>
              <w:bottom w:val="single" w:sz="1" w:space="0" w:color="000000"/>
            </w:tcBorders>
          </w:tcPr>
          <w:p w14:paraId="11BB4C91" w14:textId="77777777" w:rsidR="00915594" w:rsidRPr="002131CB" w:rsidRDefault="00915594" w:rsidP="003E18C6">
            <w:pPr>
              <w:pStyle w:val="BodyTex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5974FF23" w14:textId="77777777" w:rsidR="00915594" w:rsidRPr="00C1022D" w:rsidRDefault="00915594" w:rsidP="003E18C6">
            <w:pPr>
              <w:pStyle w:val="Inhoudtabel"/>
              <w:rPr>
                <w:rFonts w:ascii="AT Surt" w:hAnsi="AT Surt"/>
                <w:sz w:val="18"/>
                <w:szCs w:val="18"/>
              </w:rPr>
            </w:pPr>
            <w:r>
              <w:rPr>
                <w:rFonts w:ascii="AT Surt" w:hAnsi="AT Surt"/>
                <w:sz w:val="18"/>
                <w:szCs w:val="18"/>
              </w:rPr>
              <w:t>Sí</w:t>
            </w:r>
          </w:p>
        </w:tc>
      </w:tr>
      <w:tr w:rsidR="00915594" w:rsidRPr="00C1022D" w14:paraId="72015E1C" w14:textId="77777777" w:rsidTr="003E18C6">
        <w:tc>
          <w:tcPr>
            <w:tcW w:w="511" w:type="dxa"/>
            <w:tcBorders>
              <w:left w:val="single" w:sz="1" w:space="0" w:color="000000"/>
              <w:bottom w:val="single" w:sz="1" w:space="0" w:color="000000"/>
            </w:tcBorders>
          </w:tcPr>
          <w:p w14:paraId="7EE28290" w14:textId="77777777" w:rsidR="00915594" w:rsidRPr="00C1022D" w:rsidRDefault="00915594" w:rsidP="003E18C6">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52B7D8B4" w14:textId="77777777" w:rsidR="00915594" w:rsidRPr="00C1022D" w:rsidRDefault="00915594" w:rsidP="003E18C6">
            <w:pPr>
              <w:pStyle w:val="Inhoudtabel"/>
              <w:rPr>
                <w:rFonts w:ascii="AT Surt" w:hAnsi="AT Surt"/>
                <w:sz w:val="18"/>
                <w:szCs w:val="18"/>
              </w:rPr>
            </w:pPr>
            <w:r>
              <w:rPr>
                <w:rFonts w:ascii="AT Surt" w:hAnsi="AT Surt"/>
                <w:sz w:val="18"/>
                <w:szCs w:val="18"/>
              </w:rPr>
              <w:t>No</w:t>
            </w:r>
          </w:p>
        </w:tc>
      </w:tr>
      <w:tr w:rsidR="00915594" w:rsidRPr="00C1022D" w14:paraId="17BF7E98" w14:textId="77777777" w:rsidTr="003E18C6">
        <w:tc>
          <w:tcPr>
            <w:tcW w:w="511" w:type="dxa"/>
            <w:tcBorders>
              <w:left w:val="single" w:sz="1" w:space="0" w:color="000000"/>
              <w:bottom w:val="single" w:sz="1" w:space="0" w:color="000000"/>
            </w:tcBorders>
          </w:tcPr>
          <w:p w14:paraId="39844784" w14:textId="77777777" w:rsidR="00915594" w:rsidRPr="00C1022D" w:rsidRDefault="00915594" w:rsidP="003E18C6">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22B869CC" w14:textId="77777777" w:rsidR="00915594" w:rsidRPr="00C1022D" w:rsidRDefault="00915594" w:rsidP="003E18C6">
            <w:pPr>
              <w:pStyle w:val="Inhoudtabel"/>
              <w:rPr>
                <w:rFonts w:ascii="AT Surt" w:hAnsi="AT Surt"/>
                <w:sz w:val="18"/>
                <w:szCs w:val="18"/>
              </w:rPr>
            </w:pPr>
            <w:r>
              <w:rPr>
                <w:rFonts w:ascii="AT Surt" w:hAnsi="AT Surt"/>
                <w:sz w:val="18"/>
                <w:szCs w:val="18"/>
              </w:rPr>
              <w:t>Otros:</w:t>
            </w:r>
          </w:p>
        </w:tc>
      </w:tr>
    </w:tbl>
    <w:p w14:paraId="28684BA3" w14:textId="77777777" w:rsidR="00915594" w:rsidRPr="00466C26" w:rsidRDefault="00915594" w:rsidP="00915594">
      <w:pPr>
        <w:pStyle w:val="BodyText"/>
        <w:rPr>
          <w:sz w:val="18"/>
          <w:szCs w:val="18"/>
        </w:rPr>
      </w:pPr>
    </w:p>
    <w:p w14:paraId="442A6B74" w14:textId="77777777" w:rsidR="00915594" w:rsidRPr="00A674ED" w:rsidRDefault="00915594" w:rsidP="00915594">
      <w:pPr>
        <w:widowControl/>
        <w:suppressAutoHyphens w:val="0"/>
        <w:rPr>
          <w:rFonts w:ascii="AT Surt" w:hAnsi="AT Surt"/>
          <w:i/>
          <w:iCs/>
          <w:sz w:val="18"/>
          <w:szCs w:val="18"/>
          <w:lang w:val="es-AR"/>
        </w:rPr>
      </w:pPr>
      <w:r w:rsidRPr="00A674ED">
        <w:rPr>
          <w:rFonts w:ascii="AT Surt" w:hAnsi="AT Surt"/>
          <w:i/>
          <w:iCs/>
          <w:sz w:val="18"/>
          <w:szCs w:val="18"/>
          <w:lang w:val="es-AR"/>
        </w:rPr>
        <w:t>Mantenemos informadxs a nuestrxs donantes y otras partes interesadas sobre los proyectos que apoyamos publicando una descripción de los proyectos aprobados en nuestra página web y en las redes sociales. Una vez al año, publicamos un informe junto con un boletín trimestral en el que escribimos sobre las protestas que hemos apoyado.</w:t>
      </w:r>
      <w:r>
        <w:rPr>
          <w:rFonts w:ascii="AT Surt" w:hAnsi="AT Surt"/>
          <w:i/>
          <w:iCs/>
          <w:sz w:val="18"/>
          <w:szCs w:val="18"/>
          <w:lang w:val="es-AR"/>
        </w:rPr>
        <w:t xml:space="preserve"> </w:t>
      </w:r>
      <w:r w:rsidRPr="00573D98">
        <w:rPr>
          <w:rFonts w:ascii="AT Surt" w:hAnsi="AT Surt"/>
          <w:i/>
          <w:iCs/>
          <w:sz w:val="18"/>
          <w:szCs w:val="18"/>
          <w:lang w:val="es-AR"/>
        </w:rPr>
        <w:t>Esto implicaría una o más fotografías (que tu grupo nos facilite) y un artículo.</w:t>
      </w:r>
    </w:p>
    <w:p w14:paraId="2A6926AC" w14:textId="77777777" w:rsidR="00915594" w:rsidRPr="00A674ED" w:rsidRDefault="00915594" w:rsidP="00915594">
      <w:pPr>
        <w:widowControl/>
        <w:suppressAutoHyphens w:val="0"/>
        <w:rPr>
          <w:rFonts w:ascii="Calibri" w:hAnsi="Calibri" w:cs="Calibri"/>
          <w:sz w:val="18"/>
          <w:szCs w:val="18"/>
          <w:lang w:val="es-AR"/>
        </w:rPr>
      </w:pPr>
    </w:p>
    <w:p w14:paraId="1EFD4CAF" w14:textId="77777777" w:rsidR="00915594" w:rsidRPr="00757267" w:rsidRDefault="00915594" w:rsidP="00915594">
      <w:pPr>
        <w:widowControl/>
        <w:suppressAutoHyphens w:val="0"/>
        <w:rPr>
          <w:rFonts w:ascii="AT Surt" w:hAnsi="AT Surt" w:cs="Calibri"/>
          <w:sz w:val="18"/>
          <w:szCs w:val="18"/>
          <w:lang w:val="es-AR"/>
        </w:rPr>
      </w:pPr>
      <w:r w:rsidRPr="00757267">
        <w:rPr>
          <w:rFonts w:ascii="AT Surt" w:hAnsi="AT Surt" w:cs="Calibri"/>
          <w:sz w:val="18"/>
          <w:szCs w:val="18"/>
          <w:lang w:val="es-AR"/>
        </w:rPr>
        <w:t>¿Podemos publicar información sobre tu acción en nuestra página web, redes sociales y/o boletín y en el informe anual?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11"/>
        <w:gridCol w:w="9127"/>
      </w:tblGrid>
      <w:tr w:rsidR="00915594" w:rsidRPr="00C1022D" w14:paraId="78E1902D" w14:textId="77777777" w:rsidTr="003E18C6">
        <w:tc>
          <w:tcPr>
            <w:tcW w:w="511" w:type="dxa"/>
            <w:tcBorders>
              <w:top w:val="single" w:sz="1" w:space="0" w:color="000000"/>
              <w:left w:val="single" w:sz="1" w:space="0" w:color="000000"/>
              <w:bottom w:val="single" w:sz="1" w:space="0" w:color="000000"/>
            </w:tcBorders>
          </w:tcPr>
          <w:p w14:paraId="767391E3" w14:textId="77777777" w:rsidR="00915594" w:rsidRPr="00757267" w:rsidRDefault="00915594" w:rsidP="003E18C6">
            <w:pPr>
              <w:pStyle w:val="BodyText"/>
              <w:rPr>
                <w:rFonts w:ascii="AT Surt" w:hAnsi="AT Surt"/>
                <w:sz w:val="18"/>
                <w:szCs w:val="18"/>
                <w:lang w:val="es-AR"/>
              </w:rPr>
            </w:pPr>
          </w:p>
        </w:tc>
        <w:tc>
          <w:tcPr>
            <w:tcW w:w="9127" w:type="dxa"/>
            <w:tcBorders>
              <w:top w:val="single" w:sz="1" w:space="0" w:color="000000"/>
              <w:left w:val="single" w:sz="1" w:space="0" w:color="000000"/>
              <w:bottom w:val="single" w:sz="1" w:space="0" w:color="000000"/>
              <w:right w:val="single" w:sz="1" w:space="0" w:color="000000"/>
            </w:tcBorders>
          </w:tcPr>
          <w:p w14:paraId="4AB0BA22" w14:textId="77777777" w:rsidR="00915594" w:rsidRPr="00C1022D" w:rsidRDefault="00915594" w:rsidP="003E18C6">
            <w:pPr>
              <w:pStyle w:val="Inhoudtabel"/>
              <w:rPr>
                <w:rFonts w:ascii="AT Surt" w:hAnsi="AT Surt"/>
                <w:sz w:val="18"/>
                <w:szCs w:val="18"/>
              </w:rPr>
            </w:pPr>
            <w:r>
              <w:rPr>
                <w:rFonts w:ascii="AT Surt" w:hAnsi="AT Surt"/>
                <w:sz w:val="18"/>
                <w:szCs w:val="18"/>
              </w:rPr>
              <w:t>Sí</w:t>
            </w:r>
          </w:p>
        </w:tc>
      </w:tr>
      <w:tr w:rsidR="00915594" w:rsidRPr="00C1022D" w14:paraId="31F5F8BE" w14:textId="77777777" w:rsidTr="003E18C6">
        <w:tc>
          <w:tcPr>
            <w:tcW w:w="511" w:type="dxa"/>
            <w:tcBorders>
              <w:left w:val="single" w:sz="1" w:space="0" w:color="000000"/>
              <w:bottom w:val="single" w:sz="1" w:space="0" w:color="000000"/>
            </w:tcBorders>
          </w:tcPr>
          <w:p w14:paraId="006508C9" w14:textId="77777777" w:rsidR="00915594" w:rsidRPr="00C1022D" w:rsidRDefault="00915594" w:rsidP="003E18C6">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3F0EB301" w14:textId="77777777" w:rsidR="00915594" w:rsidRPr="00C1022D" w:rsidRDefault="00915594" w:rsidP="003E18C6">
            <w:pPr>
              <w:pStyle w:val="Inhoudtabel"/>
              <w:rPr>
                <w:rFonts w:ascii="AT Surt" w:hAnsi="AT Surt"/>
                <w:sz w:val="18"/>
                <w:szCs w:val="18"/>
              </w:rPr>
            </w:pPr>
            <w:r>
              <w:rPr>
                <w:rFonts w:ascii="AT Surt" w:hAnsi="AT Surt"/>
                <w:sz w:val="18"/>
                <w:szCs w:val="18"/>
              </w:rPr>
              <w:t>No</w:t>
            </w:r>
          </w:p>
        </w:tc>
      </w:tr>
      <w:tr w:rsidR="00915594" w:rsidRPr="00C1022D" w14:paraId="1DBEF37E" w14:textId="77777777" w:rsidTr="003E18C6">
        <w:tc>
          <w:tcPr>
            <w:tcW w:w="511" w:type="dxa"/>
            <w:tcBorders>
              <w:left w:val="single" w:sz="1" w:space="0" w:color="000000"/>
              <w:bottom w:val="single" w:sz="1" w:space="0" w:color="000000"/>
            </w:tcBorders>
          </w:tcPr>
          <w:p w14:paraId="44546EE9" w14:textId="77777777" w:rsidR="00915594" w:rsidRPr="00C1022D" w:rsidRDefault="00915594" w:rsidP="003E18C6">
            <w:pPr>
              <w:pStyle w:val="BodyText"/>
              <w:rPr>
                <w:rFonts w:ascii="AT Surt" w:hAnsi="AT Surt"/>
                <w:sz w:val="18"/>
                <w:szCs w:val="18"/>
              </w:rPr>
            </w:pPr>
          </w:p>
        </w:tc>
        <w:tc>
          <w:tcPr>
            <w:tcW w:w="9127" w:type="dxa"/>
            <w:tcBorders>
              <w:left w:val="single" w:sz="1" w:space="0" w:color="000000"/>
              <w:bottom w:val="single" w:sz="1" w:space="0" w:color="000000"/>
              <w:right w:val="single" w:sz="1" w:space="0" w:color="000000"/>
            </w:tcBorders>
          </w:tcPr>
          <w:p w14:paraId="762FAAF8" w14:textId="77777777" w:rsidR="00915594" w:rsidRPr="00C1022D" w:rsidRDefault="00915594" w:rsidP="003E18C6">
            <w:pPr>
              <w:pStyle w:val="Inhoudtabel"/>
              <w:rPr>
                <w:rFonts w:ascii="AT Surt" w:hAnsi="AT Surt"/>
                <w:sz w:val="18"/>
                <w:szCs w:val="18"/>
              </w:rPr>
            </w:pPr>
            <w:r>
              <w:rPr>
                <w:rFonts w:ascii="AT Surt" w:hAnsi="AT Surt"/>
                <w:sz w:val="18"/>
                <w:szCs w:val="18"/>
              </w:rPr>
              <w:t>Otros:</w:t>
            </w:r>
          </w:p>
        </w:tc>
      </w:tr>
    </w:tbl>
    <w:p w14:paraId="418FE4F1" w14:textId="77777777" w:rsidR="00915594" w:rsidRDefault="00915594" w:rsidP="00915594">
      <w:pPr>
        <w:pStyle w:val="BodyText"/>
        <w:spacing w:line="276" w:lineRule="auto"/>
        <w:rPr>
          <w:rFonts w:ascii="AT Surt" w:hAnsi="AT Surt"/>
          <w:sz w:val="18"/>
          <w:szCs w:val="18"/>
          <w:lang w:val="es-AR"/>
        </w:rPr>
      </w:pPr>
    </w:p>
    <w:p w14:paraId="288A7F3D" w14:textId="77777777" w:rsidR="00C44FC0" w:rsidRPr="00915594" w:rsidRDefault="00C44FC0">
      <w:pPr>
        <w:pStyle w:val="Heading2"/>
        <w:rPr>
          <w:rFonts w:ascii="AT Surt" w:hAnsi="AT Surt"/>
          <w:lang w:val="es-AR"/>
        </w:rPr>
      </w:pPr>
      <w:r w:rsidRPr="00915594">
        <w:rPr>
          <w:rFonts w:ascii="AT Surt" w:hAnsi="AT Surt"/>
          <w:lang w:val="es-AR"/>
        </w:rPr>
        <w:t>Datos personales</w:t>
      </w:r>
    </w:p>
    <w:p w14:paraId="644017B5" w14:textId="77777777" w:rsidR="00CF19C3" w:rsidRPr="000857DC" w:rsidRDefault="00CF19C3" w:rsidP="00CF19C3">
      <w:pPr>
        <w:pStyle w:val="Heading3"/>
        <w:rPr>
          <w:rFonts w:ascii="AT Surt" w:hAnsi="AT Surt"/>
          <w:sz w:val="20"/>
          <w:szCs w:val="20"/>
        </w:rPr>
      </w:pPr>
      <w:r w:rsidRPr="00C1022D">
        <w:rPr>
          <w:rFonts w:ascii="AT Surt" w:hAnsi="AT Surt"/>
          <w:sz w:val="20"/>
          <w:szCs w:val="20"/>
        </w:rPr>
        <w:t xml:space="preserve">Su </w:t>
      </w:r>
      <w:r w:rsidRPr="000857DC">
        <w:rPr>
          <w:rFonts w:ascii="AT Surt" w:hAnsi="AT Surt"/>
          <w:sz w:val="20"/>
          <w:szCs w:val="20"/>
        </w:rPr>
        <w:t>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0857DC" w14:paraId="7F3F0774" w14:textId="77777777" w:rsidTr="006B4541">
        <w:tc>
          <w:tcPr>
            <w:tcW w:w="2750" w:type="dxa"/>
            <w:tcBorders>
              <w:top w:val="single" w:sz="1" w:space="0" w:color="000000"/>
              <w:left w:val="single" w:sz="1" w:space="0" w:color="000000"/>
              <w:bottom w:val="single" w:sz="1" w:space="0" w:color="000000"/>
            </w:tcBorders>
          </w:tcPr>
          <w:p w14:paraId="09DA5EB6"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Nombre de la organización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0857DC" w:rsidRDefault="00CF19C3" w:rsidP="00C76519">
            <w:pPr>
              <w:pStyle w:val="BodyText"/>
              <w:spacing w:after="0"/>
              <w:rPr>
                <w:rFonts w:ascii="AT Surt" w:hAnsi="AT Surt"/>
                <w:sz w:val="18"/>
                <w:szCs w:val="18"/>
              </w:rPr>
            </w:pPr>
          </w:p>
        </w:tc>
      </w:tr>
      <w:tr w:rsidR="00CF19C3" w:rsidRPr="00C1022D" w14:paraId="209E2413" w14:textId="77777777" w:rsidTr="006B4541">
        <w:tc>
          <w:tcPr>
            <w:tcW w:w="2750" w:type="dxa"/>
            <w:tcBorders>
              <w:left w:val="single" w:sz="1" w:space="0" w:color="000000"/>
              <w:bottom w:val="single" w:sz="1" w:space="0" w:color="000000"/>
            </w:tcBorders>
          </w:tcPr>
          <w:p w14:paraId="3DCAF9FB"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2EE4F52A" w14:textId="77777777" w:rsidR="00CF19C3" w:rsidRPr="000857DC" w:rsidRDefault="00CF19C3" w:rsidP="00C76519">
            <w:pPr>
              <w:pStyle w:val="BodyText"/>
              <w:spacing w:after="0"/>
              <w:rPr>
                <w:rFonts w:ascii="AT Surt" w:hAnsi="AT Surt"/>
                <w:sz w:val="18"/>
                <w:szCs w:val="18"/>
              </w:rPr>
            </w:pPr>
          </w:p>
        </w:tc>
      </w:tr>
      <w:tr w:rsidR="00CF19C3" w:rsidRPr="00C1022D" w14:paraId="40960CC4" w14:textId="77777777" w:rsidTr="006B4541">
        <w:tc>
          <w:tcPr>
            <w:tcW w:w="2750" w:type="dxa"/>
            <w:tcBorders>
              <w:left w:val="single" w:sz="1" w:space="0" w:color="000000"/>
              <w:bottom w:val="single" w:sz="1" w:space="0" w:color="000000"/>
            </w:tcBorders>
          </w:tcPr>
          <w:p w14:paraId="6DDAC23E"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Provincia/región </w:t>
            </w:r>
          </w:p>
        </w:tc>
        <w:tc>
          <w:tcPr>
            <w:tcW w:w="6888" w:type="dxa"/>
            <w:tcBorders>
              <w:left w:val="single" w:sz="1" w:space="0" w:color="000000"/>
              <w:bottom w:val="single" w:sz="1" w:space="0" w:color="000000"/>
              <w:right w:val="single" w:sz="1" w:space="0" w:color="000000"/>
            </w:tcBorders>
          </w:tcPr>
          <w:p w14:paraId="7C5AC074" w14:textId="77777777" w:rsidR="00CF19C3" w:rsidRPr="00C1022D" w:rsidRDefault="00CF19C3" w:rsidP="00C76519">
            <w:pPr>
              <w:pStyle w:val="BodyText"/>
              <w:spacing w:after="0"/>
              <w:rPr>
                <w:rFonts w:ascii="AT Surt" w:hAnsi="AT Surt"/>
                <w:sz w:val="18"/>
                <w:szCs w:val="18"/>
              </w:rPr>
            </w:pPr>
          </w:p>
        </w:tc>
      </w:tr>
      <w:tr w:rsidR="00CF19C3" w:rsidRPr="00C1022D" w14:paraId="0AE4D6D1" w14:textId="77777777" w:rsidTr="006B4541">
        <w:tc>
          <w:tcPr>
            <w:tcW w:w="2750" w:type="dxa"/>
            <w:tcBorders>
              <w:left w:val="single" w:sz="1" w:space="0" w:color="000000"/>
              <w:bottom w:val="single" w:sz="1" w:space="0" w:color="000000"/>
            </w:tcBorders>
          </w:tcPr>
          <w:p w14:paraId="577480F6"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2B843B54" w14:textId="77777777" w:rsidR="00CF19C3" w:rsidRPr="00C1022D" w:rsidRDefault="00CF19C3" w:rsidP="00C76519">
            <w:pPr>
              <w:pStyle w:val="BodyText"/>
              <w:spacing w:after="0"/>
              <w:rPr>
                <w:rFonts w:ascii="AT Surt" w:hAnsi="AT Surt"/>
                <w:sz w:val="18"/>
                <w:szCs w:val="18"/>
              </w:rPr>
            </w:pPr>
          </w:p>
        </w:tc>
      </w:tr>
      <w:tr w:rsidR="00CF19C3" w:rsidRPr="00C1022D" w14:paraId="3F29F943" w14:textId="77777777" w:rsidTr="006B4541">
        <w:tc>
          <w:tcPr>
            <w:tcW w:w="2750" w:type="dxa"/>
            <w:tcBorders>
              <w:left w:val="single" w:sz="1" w:space="0" w:color="000000"/>
              <w:bottom w:val="single" w:sz="1" w:space="0" w:color="000000"/>
            </w:tcBorders>
          </w:tcPr>
          <w:p w14:paraId="0811C67A"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Sitio web </w:t>
            </w:r>
          </w:p>
        </w:tc>
        <w:tc>
          <w:tcPr>
            <w:tcW w:w="6888" w:type="dxa"/>
            <w:tcBorders>
              <w:left w:val="single" w:sz="1" w:space="0" w:color="000000"/>
              <w:bottom w:val="single" w:sz="1" w:space="0" w:color="000000"/>
              <w:right w:val="single" w:sz="1" w:space="0" w:color="000000"/>
            </w:tcBorders>
          </w:tcPr>
          <w:p w14:paraId="2CF7F2CA" w14:textId="77777777" w:rsidR="00CF19C3" w:rsidRPr="00C1022D" w:rsidRDefault="00CF19C3" w:rsidP="00C76519">
            <w:pPr>
              <w:pStyle w:val="BodyText"/>
              <w:spacing w:after="0"/>
              <w:rPr>
                <w:rFonts w:ascii="AT Surt" w:hAnsi="AT Surt"/>
                <w:sz w:val="18"/>
                <w:szCs w:val="18"/>
              </w:rPr>
            </w:pPr>
          </w:p>
        </w:tc>
      </w:tr>
      <w:tr w:rsidR="00CF19C3" w:rsidRPr="00C1022D" w14:paraId="70B03686" w14:textId="77777777" w:rsidTr="006B4541">
        <w:tc>
          <w:tcPr>
            <w:tcW w:w="2750" w:type="dxa"/>
            <w:tcBorders>
              <w:left w:val="single" w:sz="1" w:space="0" w:color="000000"/>
              <w:bottom w:val="single" w:sz="1" w:space="0" w:color="000000"/>
            </w:tcBorders>
          </w:tcPr>
          <w:p w14:paraId="484C5CED"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Redes sociales</w:t>
            </w:r>
          </w:p>
        </w:tc>
        <w:tc>
          <w:tcPr>
            <w:tcW w:w="6888" w:type="dxa"/>
            <w:tcBorders>
              <w:left w:val="single" w:sz="1" w:space="0" w:color="000000"/>
              <w:bottom w:val="single" w:sz="1" w:space="0" w:color="000000"/>
              <w:right w:val="single" w:sz="1" w:space="0" w:color="000000"/>
            </w:tcBorders>
          </w:tcPr>
          <w:p w14:paraId="3495C4EB" w14:textId="77777777" w:rsidR="00CF19C3" w:rsidRPr="00C1022D" w:rsidRDefault="00CF19C3" w:rsidP="00C76519">
            <w:pPr>
              <w:pStyle w:val="BodyText"/>
              <w:rPr>
                <w:rFonts w:ascii="AT Surt" w:hAnsi="AT Surt"/>
                <w:sz w:val="18"/>
                <w:szCs w:val="18"/>
              </w:rPr>
            </w:pPr>
          </w:p>
        </w:tc>
      </w:tr>
    </w:tbl>
    <w:p w14:paraId="332893A3" w14:textId="77777777" w:rsidR="00C44FC0" w:rsidRPr="00C1022D" w:rsidRDefault="00C44FC0">
      <w:pPr>
        <w:pStyle w:val="Heading3"/>
        <w:rPr>
          <w:rFonts w:ascii="AT Surt" w:hAnsi="AT Surt"/>
          <w:sz w:val="20"/>
          <w:szCs w:val="20"/>
        </w:rPr>
      </w:pPr>
      <w:r w:rsidRPr="00C1022D">
        <w:rPr>
          <w:rFonts w:ascii="AT Surt" w:hAnsi="AT Surt"/>
          <w:sz w:val="20"/>
          <w:szCs w:val="20"/>
        </w:rPr>
        <w:t>Contacto del grupo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A4146B" w14:paraId="273D793E" w14:textId="77777777">
        <w:tc>
          <w:tcPr>
            <w:tcW w:w="2750" w:type="dxa"/>
            <w:tcBorders>
              <w:top w:val="single" w:sz="1" w:space="0" w:color="000000"/>
              <w:left w:val="single" w:sz="1" w:space="0" w:color="000000"/>
              <w:bottom w:val="single" w:sz="1" w:space="0" w:color="000000"/>
            </w:tcBorders>
          </w:tcPr>
          <w:p w14:paraId="36B4AFDA"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436C30" w:rsidRDefault="00C44FC0">
            <w:pPr>
              <w:pStyle w:val="BodyText"/>
              <w:spacing w:after="0"/>
              <w:rPr>
                <w:rFonts w:ascii="AT Surt" w:hAnsi="AT Surt"/>
                <w:sz w:val="18"/>
                <w:szCs w:val="18"/>
                <w:lang w:val="es-ES"/>
              </w:rPr>
            </w:pPr>
          </w:p>
        </w:tc>
      </w:tr>
      <w:tr w:rsidR="00C44FC0" w:rsidRPr="00A4146B" w14:paraId="578DA5CB" w14:textId="77777777">
        <w:tc>
          <w:tcPr>
            <w:tcW w:w="2750" w:type="dxa"/>
            <w:tcBorders>
              <w:left w:val="single" w:sz="1" w:space="0" w:color="000000"/>
              <w:bottom w:val="single" w:sz="1" w:space="0" w:color="000000"/>
            </w:tcBorders>
          </w:tcPr>
          <w:p w14:paraId="7C6116BD"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Función dentro de la organización </w:t>
            </w:r>
          </w:p>
        </w:tc>
        <w:tc>
          <w:tcPr>
            <w:tcW w:w="6888" w:type="dxa"/>
            <w:tcBorders>
              <w:left w:val="single" w:sz="1" w:space="0" w:color="000000"/>
              <w:bottom w:val="single" w:sz="1" w:space="0" w:color="000000"/>
              <w:right w:val="single" w:sz="1" w:space="0" w:color="000000"/>
            </w:tcBorders>
          </w:tcPr>
          <w:p w14:paraId="33B23AFC" w14:textId="77777777" w:rsidR="00C44FC0" w:rsidRPr="00436C30" w:rsidRDefault="00C44FC0">
            <w:pPr>
              <w:pStyle w:val="BodyText"/>
              <w:spacing w:after="0"/>
              <w:rPr>
                <w:rFonts w:ascii="AT Surt" w:hAnsi="AT Surt"/>
                <w:sz w:val="18"/>
                <w:szCs w:val="18"/>
                <w:lang w:val="es-ES"/>
              </w:rPr>
            </w:pPr>
          </w:p>
        </w:tc>
      </w:tr>
      <w:tr w:rsidR="00C44FC0" w:rsidRPr="00C1022D" w14:paraId="4967E6A8" w14:textId="77777777">
        <w:tc>
          <w:tcPr>
            <w:tcW w:w="2750" w:type="dxa"/>
            <w:tcBorders>
              <w:left w:val="single" w:sz="1" w:space="0" w:color="000000"/>
              <w:bottom w:val="single" w:sz="1" w:space="0" w:color="000000"/>
            </w:tcBorders>
          </w:tcPr>
          <w:p w14:paraId="701E4B30"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Dirección de correo electrónico </w:t>
            </w:r>
          </w:p>
        </w:tc>
        <w:tc>
          <w:tcPr>
            <w:tcW w:w="6888" w:type="dxa"/>
            <w:tcBorders>
              <w:left w:val="single" w:sz="1" w:space="0" w:color="000000"/>
              <w:bottom w:val="single" w:sz="1" w:space="0" w:color="000000"/>
              <w:right w:val="single" w:sz="1" w:space="0" w:color="000000"/>
            </w:tcBorders>
          </w:tcPr>
          <w:p w14:paraId="55376699" w14:textId="77777777" w:rsidR="00C44FC0" w:rsidRPr="00C1022D" w:rsidRDefault="00C44FC0">
            <w:pPr>
              <w:pStyle w:val="BodyText"/>
              <w:spacing w:after="0"/>
              <w:rPr>
                <w:rFonts w:ascii="AT Surt" w:hAnsi="AT Surt"/>
                <w:sz w:val="18"/>
                <w:szCs w:val="18"/>
              </w:rPr>
            </w:pPr>
          </w:p>
        </w:tc>
      </w:tr>
      <w:tr w:rsidR="00C44FC0" w:rsidRPr="00A4146B" w14:paraId="5284D558" w14:textId="77777777">
        <w:tc>
          <w:tcPr>
            <w:tcW w:w="2750" w:type="dxa"/>
            <w:tcBorders>
              <w:left w:val="single" w:sz="1" w:space="0" w:color="000000"/>
              <w:bottom w:val="single" w:sz="1" w:space="0" w:color="000000"/>
            </w:tcBorders>
          </w:tcPr>
          <w:p w14:paraId="3208842A"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Dirección de correo electrónico secundaria </w:t>
            </w:r>
          </w:p>
        </w:tc>
        <w:tc>
          <w:tcPr>
            <w:tcW w:w="6888" w:type="dxa"/>
            <w:tcBorders>
              <w:left w:val="single" w:sz="1" w:space="0" w:color="000000"/>
              <w:bottom w:val="single" w:sz="1" w:space="0" w:color="000000"/>
              <w:right w:val="single" w:sz="1" w:space="0" w:color="000000"/>
            </w:tcBorders>
          </w:tcPr>
          <w:p w14:paraId="0BC2FD87" w14:textId="77777777" w:rsidR="00C44FC0" w:rsidRPr="00436C30" w:rsidRDefault="00C44FC0">
            <w:pPr>
              <w:pStyle w:val="BodyText"/>
              <w:spacing w:after="0"/>
              <w:rPr>
                <w:rFonts w:ascii="AT Surt" w:hAnsi="AT Surt"/>
                <w:sz w:val="18"/>
                <w:szCs w:val="18"/>
                <w:lang w:val="es-ES"/>
              </w:rPr>
            </w:pPr>
          </w:p>
        </w:tc>
      </w:tr>
      <w:tr w:rsidR="00C44FC0" w:rsidRPr="00C1022D" w14:paraId="3A1F4351" w14:textId="77777777">
        <w:tc>
          <w:tcPr>
            <w:tcW w:w="2750" w:type="dxa"/>
            <w:tcBorders>
              <w:left w:val="single" w:sz="1" w:space="0" w:color="000000"/>
              <w:bottom w:val="single" w:sz="1" w:space="0" w:color="000000"/>
            </w:tcBorders>
          </w:tcPr>
          <w:p w14:paraId="4CF97EBD"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1A7FF679" w14:textId="77777777" w:rsidR="00C44FC0" w:rsidRPr="00C1022D" w:rsidRDefault="00C44FC0">
            <w:pPr>
              <w:pStyle w:val="BodyText"/>
              <w:rPr>
                <w:rFonts w:ascii="AT Surt" w:hAnsi="AT Surt"/>
                <w:sz w:val="18"/>
                <w:szCs w:val="18"/>
              </w:rPr>
            </w:pPr>
          </w:p>
        </w:tc>
      </w:tr>
    </w:tbl>
    <w:p w14:paraId="5C665F94" w14:textId="77777777" w:rsidR="009C5FB3" w:rsidRPr="00C1022D" w:rsidRDefault="009C5FB3" w:rsidP="009C5FB3">
      <w:pPr>
        <w:pStyle w:val="BodyText"/>
        <w:rPr>
          <w:sz w:val="18"/>
          <w:szCs w:val="18"/>
        </w:rPr>
      </w:pPr>
    </w:p>
    <w:p w14:paraId="26666E7F" w14:textId="03F40AC6" w:rsidR="00706489" w:rsidRPr="007D16C0" w:rsidRDefault="000C7988" w:rsidP="007D16C0">
      <w:pPr>
        <w:pStyle w:val="Heading2"/>
        <w:rPr>
          <w:rFonts w:ascii="AT Surt" w:hAnsi="AT Surt"/>
          <w:sz w:val="24"/>
          <w:szCs w:val="24"/>
        </w:rPr>
      </w:pPr>
      <w:r>
        <w:rPr>
          <w:rFonts w:ascii="AT Surt" w:hAnsi="AT Surt"/>
          <w:sz w:val="24"/>
          <w:szCs w:val="24"/>
        </w:rPr>
        <w:t>Sobre</w:t>
      </w:r>
      <w:r w:rsidR="00CF19C3" w:rsidRPr="00C1022D">
        <w:rPr>
          <w:rFonts w:ascii="AT Surt" w:hAnsi="AT Surt"/>
          <w:sz w:val="24"/>
          <w:szCs w:val="24"/>
        </w:rPr>
        <w:t xml:space="preserve"> su </w:t>
      </w:r>
      <w:r w:rsidR="00010C7A">
        <w:rPr>
          <w:rFonts w:ascii="AT Surt" w:hAnsi="AT Surt"/>
          <w:sz w:val="24"/>
          <w:szCs w:val="24"/>
        </w:rPr>
        <w:t>iniciativa</w:t>
      </w:r>
    </w:p>
    <w:p w14:paraId="42A9B85B" w14:textId="03EB7039" w:rsidR="00C44FC0" w:rsidRPr="00436C30" w:rsidRDefault="00706489" w:rsidP="00BC6657">
      <w:pPr>
        <w:pStyle w:val="BodyText"/>
        <w:spacing w:after="0" w:line="360" w:lineRule="auto"/>
        <w:rPr>
          <w:rFonts w:ascii="AT Surt" w:hAnsi="AT Surt"/>
          <w:sz w:val="18"/>
          <w:szCs w:val="18"/>
          <w:lang w:val="es-ES"/>
        </w:rPr>
      </w:pPr>
      <w:r w:rsidRPr="00436C30">
        <w:rPr>
          <w:rFonts w:ascii="AT Surt" w:hAnsi="AT Surt"/>
          <w:sz w:val="18"/>
          <w:szCs w:val="18"/>
          <w:lang w:val="es-ES"/>
        </w:rPr>
        <w:t>Describ</w:t>
      </w:r>
      <w:r w:rsidR="009E34CB">
        <w:rPr>
          <w:rFonts w:ascii="AT Surt" w:hAnsi="AT Surt"/>
          <w:sz w:val="18"/>
          <w:szCs w:val="18"/>
          <w:lang w:val="es-ES"/>
        </w:rPr>
        <w:t>e</w:t>
      </w:r>
      <w:r w:rsidRPr="00436C30">
        <w:rPr>
          <w:rFonts w:ascii="AT Surt" w:hAnsi="AT Surt"/>
          <w:sz w:val="18"/>
          <w:szCs w:val="18"/>
          <w:lang w:val="es-ES"/>
        </w:rPr>
        <w:t xml:space="preserve"> el problema que está</w:t>
      </w:r>
      <w:r w:rsidR="009E34CB">
        <w:rPr>
          <w:rFonts w:ascii="AT Surt" w:hAnsi="AT Surt"/>
          <w:sz w:val="18"/>
          <w:szCs w:val="18"/>
          <w:lang w:val="es-ES"/>
        </w:rPr>
        <w:t>n</w:t>
      </w:r>
      <w:r w:rsidRPr="00436C30">
        <w:rPr>
          <w:rFonts w:ascii="AT Surt" w:hAnsi="AT Surt"/>
          <w:sz w:val="18"/>
          <w:szCs w:val="18"/>
          <w:lang w:val="es-ES"/>
        </w:rPr>
        <w:t xml:space="preserve"> abordando/intentando resolver</w:t>
      </w:r>
      <w:r w:rsidR="00EF66D5">
        <w:rPr>
          <w:rFonts w:ascii="AT Surt" w:hAnsi="AT Surt"/>
          <w:sz w:val="18"/>
          <w:szCs w:val="18"/>
          <w:lang w:val="es-ES"/>
        </w:rPr>
        <w:t xml:space="preserve"> y </w:t>
      </w:r>
      <w:r w:rsidR="00EF66D5" w:rsidRPr="00EF66D5">
        <w:rPr>
          <w:rFonts w:ascii="AT Surt" w:hAnsi="AT Surt"/>
          <w:sz w:val="18"/>
          <w:szCs w:val="18"/>
          <w:lang w:val="es-ES"/>
        </w:rPr>
        <w:t>cómo se relaciona con la justicia climática.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0A4A447" w14:textId="77777777" w:rsidR="00C44FC0" w:rsidRPr="00436C30" w:rsidRDefault="00C44FC0">
            <w:pPr>
              <w:pStyle w:val="Inhoudtabel"/>
              <w:rPr>
                <w:rFonts w:ascii="AT Surt" w:hAnsi="AT Surt"/>
                <w:sz w:val="18"/>
                <w:szCs w:val="18"/>
                <w:lang w:val="es-ES"/>
              </w:rPr>
            </w:pPr>
          </w:p>
          <w:p w14:paraId="51D4DEC2" w14:textId="77777777" w:rsidR="00660B57" w:rsidRPr="00436C30" w:rsidRDefault="00660B57">
            <w:pPr>
              <w:pStyle w:val="Inhoudtabel"/>
              <w:rPr>
                <w:rFonts w:ascii="AT Surt" w:hAnsi="AT Surt"/>
                <w:sz w:val="18"/>
                <w:szCs w:val="18"/>
                <w:lang w:val="es-ES"/>
              </w:rPr>
            </w:pPr>
          </w:p>
          <w:p w14:paraId="04125A12" w14:textId="77777777" w:rsidR="00660B57" w:rsidRPr="00436C30" w:rsidRDefault="00660B57">
            <w:pPr>
              <w:pStyle w:val="Inhoudtabel"/>
              <w:rPr>
                <w:rFonts w:ascii="AT Surt" w:hAnsi="AT Surt"/>
                <w:sz w:val="18"/>
                <w:szCs w:val="18"/>
                <w:lang w:val="es-ES"/>
              </w:rPr>
            </w:pPr>
          </w:p>
        </w:tc>
      </w:tr>
    </w:tbl>
    <w:p w14:paraId="1F7B8DEB" w14:textId="77777777" w:rsidR="00C44FC0" w:rsidRPr="00436C30" w:rsidRDefault="00C44FC0">
      <w:pPr>
        <w:pStyle w:val="BodyText"/>
        <w:spacing w:after="0"/>
        <w:rPr>
          <w:rFonts w:ascii="AT Surt" w:hAnsi="AT Surt"/>
          <w:sz w:val="18"/>
          <w:szCs w:val="18"/>
          <w:lang w:val="es-ES"/>
        </w:rPr>
      </w:pPr>
    </w:p>
    <w:p w14:paraId="7ACED818" w14:textId="77777777" w:rsidR="002654FD" w:rsidRDefault="002654FD" w:rsidP="002654FD">
      <w:pPr>
        <w:pStyle w:val="BodyText"/>
        <w:spacing w:after="0"/>
        <w:rPr>
          <w:rFonts w:ascii="AT Surt" w:hAnsi="AT Surt"/>
          <w:sz w:val="18"/>
          <w:szCs w:val="18"/>
          <w:lang w:val="es-AR"/>
        </w:rPr>
      </w:pPr>
      <w:r>
        <w:rPr>
          <w:rFonts w:ascii="AT Surt" w:hAnsi="AT Surt"/>
          <w:sz w:val="18"/>
          <w:szCs w:val="18"/>
          <w:lang w:val="es-AR"/>
        </w:rPr>
        <w:t xml:space="preserve">Facilítanos enlaces a sitios web, artículos de prensa y vídeos relevantes relacionados con el problema que están abordando, para que podamos informarnos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EBCC412" w14:textId="77777777" w:rsidR="00C44FC0" w:rsidRPr="002654FD" w:rsidRDefault="00C44FC0">
            <w:pPr>
              <w:pStyle w:val="Inhoudtabel"/>
              <w:rPr>
                <w:rFonts w:ascii="AT Surt" w:hAnsi="AT Surt"/>
                <w:sz w:val="18"/>
                <w:szCs w:val="18"/>
                <w:lang w:val="es-AR"/>
              </w:rPr>
            </w:pPr>
          </w:p>
          <w:p w14:paraId="16CCB96F" w14:textId="77777777" w:rsidR="00660B57" w:rsidRPr="00436C30" w:rsidRDefault="00660B57">
            <w:pPr>
              <w:pStyle w:val="Inhoudtabel"/>
              <w:rPr>
                <w:rFonts w:ascii="AT Surt" w:hAnsi="AT Surt"/>
                <w:sz w:val="18"/>
                <w:szCs w:val="18"/>
                <w:lang w:val="es-ES"/>
              </w:rPr>
            </w:pPr>
          </w:p>
          <w:p w14:paraId="3C8E34EF" w14:textId="77777777" w:rsidR="00660B57" w:rsidRPr="00436C30" w:rsidRDefault="00660B57">
            <w:pPr>
              <w:pStyle w:val="Inhoudtabel"/>
              <w:rPr>
                <w:rFonts w:ascii="AT Surt" w:hAnsi="AT Surt"/>
                <w:sz w:val="18"/>
                <w:szCs w:val="18"/>
                <w:lang w:val="es-ES"/>
              </w:rPr>
            </w:pPr>
          </w:p>
        </w:tc>
      </w:tr>
    </w:tbl>
    <w:p w14:paraId="43AC7A96" w14:textId="77777777" w:rsidR="00660B57" w:rsidRPr="00436C30" w:rsidRDefault="00660B57" w:rsidP="00C8369A">
      <w:pPr>
        <w:rPr>
          <w:lang w:val="es-ES"/>
        </w:rPr>
      </w:pPr>
      <w:bookmarkStart w:id="0" w:name="row12-project_problem_references-field"/>
      <w:bookmarkEnd w:id="0"/>
    </w:p>
    <w:p w14:paraId="6C499F76" w14:textId="7675C3B1" w:rsidR="00D325BF" w:rsidRPr="00436C30" w:rsidRDefault="00906D9D" w:rsidP="00F47AC2">
      <w:pPr>
        <w:pStyle w:val="Heading2"/>
        <w:rPr>
          <w:rFonts w:ascii="AT Surt" w:hAnsi="AT Surt"/>
          <w:sz w:val="24"/>
          <w:szCs w:val="24"/>
          <w:lang w:val="es-ES"/>
        </w:rPr>
      </w:pPr>
      <w:r>
        <w:rPr>
          <w:rFonts w:ascii="AT Surt" w:hAnsi="AT Surt"/>
          <w:sz w:val="24"/>
          <w:szCs w:val="24"/>
          <w:lang w:val="es-ES"/>
        </w:rPr>
        <w:t>Sobre</w:t>
      </w:r>
      <w:r w:rsidR="00D325BF" w:rsidRPr="00436C30">
        <w:rPr>
          <w:rFonts w:ascii="AT Surt" w:hAnsi="AT Surt"/>
          <w:sz w:val="24"/>
          <w:szCs w:val="24"/>
          <w:lang w:val="es-ES"/>
        </w:rPr>
        <w:t xml:space="preserve"> </w:t>
      </w:r>
      <w:r w:rsidR="00F47AC2" w:rsidRPr="00436C30">
        <w:rPr>
          <w:rFonts w:ascii="AT Surt" w:hAnsi="AT Surt"/>
          <w:sz w:val="24"/>
          <w:szCs w:val="24"/>
          <w:lang w:val="es-ES"/>
        </w:rPr>
        <w:t>este proyecto</w:t>
      </w:r>
    </w:p>
    <w:p w14:paraId="35CB885F" w14:textId="76C3B46D" w:rsidR="0087296F" w:rsidRPr="00436C30" w:rsidRDefault="0087296F" w:rsidP="0087296F">
      <w:pPr>
        <w:pStyle w:val="Heading3"/>
        <w:rPr>
          <w:rFonts w:ascii="AT Surt" w:hAnsi="AT Surt"/>
          <w:b w:val="0"/>
          <w:bCs w:val="0"/>
          <w:sz w:val="18"/>
          <w:szCs w:val="18"/>
          <w:lang w:val="es-ES"/>
        </w:rPr>
      </w:pPr>
      <w:r w:rsidRPr="00436C30">
        <w:rPr>
          <w:rFonts w:ascii="AT Surt" w:hAnsi="AT Surt"/>
          <w:b w:val="0"/>
          <w:bCs w:val="0"/>
          <w:sz w:val="18"/>
          <w:szCs w:val="18"/>
          <w:lang w:val="es-ES"/>
        </w:rPr>
        <w:t xml:space="preserve">¿En qué dimensión o dimensiones de la creación de movimientos se centra </w:t>
      </w:r>
      <w:r w:rsidR="002654FD">
        <w:rPr>
          <w:rFonts w:ascii="AT Surt" w:hAnsi="AT Surt"/>
          <w:b w:val="0"/>
          <w:bCs w:val="0"/>
          <w:sz w:val="18"/>
          <w:szCs w:val="18"/>
          <w:lang w:val="es-ES"/>
        </w:rPr>
        <w:t>t</w:t>
      </w:r>
      <w:r w:rsidRPr="00436C30">
        <w:rPr>
          <w:rFonts w:ascii="AT Surt" w:hAnsi="AT Surt"/>
          <w:b w:val="0"/>
          <w:bCs w:val="0"/>
          <w:sz w:val="18"/>
          <w:szCs w:val="18"/>
          <w:lang w:val="es-ES"/>
        </w:rPr>
        <w:t>u proyecto? Marque la casilla o casillas correspondientes</w:t>
      </w:r>
      <w:r w:rsidR="00263241" w:rsidRPr="00436C30">
        <w:rPr>
          <w:rFonts w:ascii="AT Surt" w:hAnsi="AT Surt"/>
          <w:b w:val="0"/>
          <w:bCs w:val="0"/>
          <w:sz w:val="18"/>
          <w:szCs w:val="18"/>
          <w:lang w:val="es-ES"/>
        </w:rPr>
        <w:t xml:space="preserve">. </w:t>
      </w:r>
      <w:r w:rsidR="00B22A51" w:rsidRPr="00436C30">
        <w:rPr>
          <w:rFonts w:ascii="AT Surt" w:hAnsi="AT Surt"/>
          <w:b w:val="0"/>
          <w:bCs w:val="0"/>
          <w:sz w:val="18"/>
          <w:szCs w:val="18"/>
          <w:lang w:val="es-ES"/>
        </w:rPr>
        <w:br/>
      </w:r>
      <w:r w:rsidR="00263241" w:rsidRPr="00436C30">
        <w:rPr>
          <w:rFonts w:ascii="AT Surt" w:hAnsi="AT Surt"/>
          <w:sz w:val="18"/>
          <w:szCs w:val="18"/>
          <w:lang w:val="es-ES"/>
        </w:rPr>
        <w:t>Ten en cuenta que no financiamos proyectos que se centren exclusivamente en la sensibilización y la educación</w:t>
      </w:r>
    </w:p>
    <w:tbl>
      <w:tblPr>
        <w:tblStyle w:val="TableGrid"/>
        <w:tblW w:w="9638" w:type="dxa"/>
        <w:tblLayout w:type="fixed"/>
        <w:tblLook w:val="0000" w:firstRow="0" w:lastRow="0" w:firstColumn="0" w:lastColumn="0" w:noHBand="0" w:noVBand="0"/>
      </w:tblPr>
      <w:tblGrid>
        <w:gridCol w:w="426"/>
        <w:gridCol w:w="9212"/>
      </w:tblGrid>
      <w:tr w:rsidR="0087296F" w:rsidRPr="00361AD8" w14:paraId="124DCE48" w14:textId="77777777" w:rsidTr="003857C6">
        <w:tc>
          <w:tcPr>
            <w:tcW w:w="426" w:type="dxa"/>
          </w:tcPr>
          <w:p w14:paraId="5C3B8611" w14:textId="77777777" w:rsidR="0087296F" w:rsidRPr="00436C30" w:rsidRDefault="0087296F" w:rsidP="003857C6">
            <w:pPr>
              <w:pStyle w:val="BodyText"/>
              <w:rPr>
                <w:rFonts w:ascii="AT Surt" w:hAnsi="AT Surt"/>
                <w:sz w:val="18"/>
                <w:szCs w:val="18"/>
                <w:lang w:val="es-ES"/>
              </w:rPr>
            </w:pPr>
            <w:bookmarkStart w:id="1" w:name="_Hlk210393409"/>
          </w:p>
        </w:tc>
        <w:tc>
          <w:tcPr>
            <w:tcW w:w="9212" w:type="dxa"/>
          </w:tcPr>
          <w:p w14:paraId="7293270B" w14:textId="1A97BB72" w:rsidR="0087296F" w:rsidRPr="00436C30" w:rsidRDefault="00B82E65" w:rsidP="00B82E65">
            <w:pPr>
              <w:pStyle w:val="BodyText"/>
              <w:spacing w:after="0"/>
              <w:rPr>
                <w:rFonts w:ascii="AT Surt" w:hAnsi="AT Surt"/>
                <w:sz w:val="18"/>
                <w:szCs w:val="18"/>
                <w:lang w:val="es-ES"/>
              </w:rPr>
            </w:pPr>
            <w:r w:rsidRPr="00B82E65">
              <w:rPr>
                <w:rFonts w:ascii="AT Surt" w:hAnsi="AT Surt"/>
                <w:sz w:val="18"/>
                <w:szCs w:val="18"/>
              </w:rPr>
              <w:t>Educación y concienciación política</w:t>
            </w:r>
          </w:p>
        </w:tc>
      </w:tr>
      <w:tr w:rsidR="00CC085F" w:rsidRPr="00A4146B" w14:paraId="4D601834" w14:textId="77777777" w:rsidTr="003857C6">
        <w:tc>
          <w:tcPr>
            <w:tcW w:w="426" w:type="dxa"/>
          </w:tcPr>
          <w:p w14:paraId="19188599" w14:textId="77777777" w:rsidR="00CC085F" w:rsidRPr="00436C30" w:rsidRDefault="00CC085F" w:rsidP="003857C6">
            <w:pPr>
              <w:pStyle w:val="BodyText"/>
              <w:rPr>
                <w:rFonts w:ascii="AT Surt" w:hAnsi="AT Surt"/>
                <w:sz w:val="18"/>
                <w:szCs w:val="18"/>
                <w:lang w:val="es-ES"/>
              </w:rPr>
            </w:pPr>
          </w:p>
        </w:tc>
        <w:tc>
          <w:tcPr>
            <w:tcW w:w="9212" w:type="dxa"/>
          </w:tcPr>
          <w:p w14:paraId="5CCA0649" w14:textId="082ED8D7" w:rsidR="00CC085F" w:rsidRPr="00E30D4B" w:rsidRDefault="00E30D4B" w:rsidP="00E30D4B">
            <w:pPr>
              <w:pStyle w:val="BodyText"/>
              <w:spacing w:after="0"/>
              <w:rPr>
                <w:rFonts w:ascii="AT Surt" w:hAnsi="AT Surt"/>
                <w:sz w:val="18"/>
                <w:szCs w:val="18"/>
                <w:lang w:val="es-ES"/>
              </w:rPr>
            </w:pPr>
            <w:r w:rsidRPr="00E30D4B">
              <w:rPr>
                <w:rFonts w:ascii="AT Surt" w:hAnsi="AT Surt"/>
                <w:sz w:val="18"/>
                <w:szCs w:val="18"/>
                <w:lang w:val="es-ES"/>
              </w:rPr>
              <w:t>Reclutamiento y refuerzo de las estructuras organizativas</w:t>
            </w:r>
          </w:p>
        </w:tc>
      </w:tr>
      <w:tr w:rsidR="00B5417F" w:rsidRPr="00A4146B" w14:paraId="0992B909" w14:textId="77777777" w:rsidTr="003857C6">
        <w:tc>
          <w:tcPr>
            <w:tcW w:w="426" w:type="dxa"/>
          </w:tcPr>
          <w:p w14:paraId="25FBE293" w14:textId="77777777" w:rsidR="00B5417F" w:rsidRPr="00436C30" w:rsidRDefault="00B5417F" w:rsidP="003857C6">
            <w:pPr>
              <w:pStyle w:val="BodyText"/>
              <w:rPr>
                <w:rFonts w:ascii="AT Surt" w:hAnsi="AT Surt"/>
                <w:sz w:val="18"/>
                <w:szCs w:val="18"/>
                <w:lang w:val="es-ES"/>
              </w:rPr>
            </w:pPr>
          </w:p>
        </w:tc>
        <w:tc>
          <w:tcPr>
            <w:tcW w:w="9212" w:type="dxa"/>
          </w:tcPr>
          <w:p w14:paraId="4B2FF339" w14:textId="20D0F3A6" w:rsidR="00B5417F" w:rsidRPr="00E30D4B" w:rsidRDefault="00E30D4B" w:rsidP="00E30D4B">
            <w:pPr>
              <w:pStyle w:val="BodyText"/>
              <w:spacing w:after="0"/>
              <w:rPr>
                <w:rFonts w:ascii="AT Surt" w:hAnsi="AT Surt"/>
                <w:sz w:val="18"/>
                <w:szCs w:val="18"/>
                <w:lang w:val="es-ES"/>
              </w:rPr>
            </w:pPr>
            <w:r w:rsidRPr="00E30D4B">
              <w:rPr>
                <w:rFonts w:ascii="AT Surt" w:hAnsi="AT Surt"/>
                <w:sz w:val="18"/>
                <w:szCs w:val="18"/>
                <w:lang w:val="es-ES"/>
              </w:rPr>
              <w:t>Acción directa, movilización y formación</w:t>
            </w:r>
          </w:p>
        </w:tc>
      </w:tr>
      <w:tr w:rsidR="0087296F" w:rsidRPr="00A4146B" w14:paraId="4D8AF1B0" w14:textId="77777777" w:rsidTr="003857C6">
        <w:tc>
          <w:tcPr>
            <w:tcW w:w="426" w:type="dxa"/>
          </w:tcPr>
          <w:p w14:paraId="4DEF483E" w14:textId="77777777" w:rsidR="0087296F" w:rsidRPr="00436C30" w:rsidRDefault="0087296F" w:rsidP="003857C6">
            <w:pPr>
              <w:pStyle w:val="BodyText"/>
              <w:rPr>
                <w:rFonts w:ascii="AT Surt" w:hAnsi="AT Surt"/>
                <w:sz w:val="18"/>
                <w:szCs w:val="18"/>
                <w:lang w:val="es-ES"/>
              </w:rPr>
            </w:pPr>
          </w:p>
        </w:tc>
        <w:tc>
          <w:tcPr>
            <w:tcW w:w="9212" w:type="dxa"/>
          </w:tcPr>
          <w:p w14:paraId="6FB3532E" w14:textId="63040A4D" w:rsidR="0087296F" w:rsidRPr="00E30D4B" w:rsidRDefault="00E30D4B" w:rsidP="00E30D4B">
            <w:pPr>
              <w:pStyle w:val="BodyText"/>
              <w:spacing w:after="0"/>
              <w:rPr>
                <w:rFonts w:ascii="AT Surt" w:hAnsi="AT Surt"/>
                <w:color w:val="000000"/>
                <w:sz w:val="18"/>
                <w:szCs w:val="18"/>
                <w:lang w:val="es-ES" w:eastAsia="en-GB"/>
              </w:rPr>
            </w:pPr>
            <w:r w:rsidRPr="00E30D4B">
              <w:rPr>
                <w:rFonts w:ascii="AT Surt" w:hAnsi="AT Surt"/>
                <w:color w:val="000000"/>
                <w:sz w:val="18"/>
                <w:szCs w:val="18"/>
                <w:lang w:val="es-ES" w:eastAsia="en-GB"/>
              </w:rPr>
              <w:t>Desarrollo de estrategias y tácticas</w:t>
            </w:r>
          </w:p>
        </w:tc>
      </w:tr>
      <w:tr w:rsidR="0087296F" w:rsidRPr="00A4146B" w14:paraId="31020A18" w14:textId="77777777" w:rsidTr="003857C6">
        <w:tc>
          <w:tcPr>
            <w:tcW w:w="426" w:type="dxa"/>
          </w:tcPr>
          <w:p w14:paraId="6666CF04" w14:textId="77777777" w:rsidR="0087296F" w:rsidRPr="00436C30" w:rsidRDefault="0087296F" w:rsidP="003857C6">
            <w:pPr>
              <w:pStyle w:val="BodyText"/>
              <w:rPr>
                <w:rFonts w:ascii="AT Surt" w:hAnsi="AT Surt"/>
                <w:sz w:val="18"/>
                <w:szCs w:val="18"/>
                <w:lang w:val="es-ES"/>
              </w:rPr>
            </w:pPr>
          </w:p>
        </w:tc>
        <w:tc>
          <w:tcPr>
            <w:tcW w:w="9212" w:type="dxa"/>
          </w:tcPr>
          <w:p w14:paraId="1120C3BE" w14:textId="6E4703D1" w:rsidR="0087296F" w:rsidRPr="00021B16" w:rsidRDefault="00021B16" w:rsidP="00021B16">
            <w:pPr>
              <w:pStyle w:val="BodyText"/>
              <w:spacing w:after="0"/>
              <w:rPr>
                <w:rFonts w:ascii="AT Surt" w:hAnsi="AT Surt"/>
                <w:sz w:val="18"/>
                <w:szCs w:val="18"/>
                <w:lang w:val="es-ES"/>
              </w:rPr>
            </w:pPr>
            <w:r w:rsidRPr="00021B16">
              <w:rPr>
                <w:rFonts w:ascii="AT Surt" w:hAnsi="AT Surt"/>
                <w:color w:val="000000"/>
                <w:sz w:val="18"/>
                <w:szCs w:val="18"/>
                <w:lang w:val="es-ES" w:eastAsia="en-GB"/>
              </w:rPr>
              <w:t>Alianzas y aprendizaje entre movimientos</w:t>
            </w:r>
          </w:p>
        </w:tc>
      </w:tr>
      <w:tr w:rsidR="0087296F" w:rsidRPr="00A4146B" w14:paraId="62AEDEF1" w14:textId="77777777" w:rsidTr="003857C6">
        <w:tc>
          <w:tcPr>
            <w:tcW w:w="426" w:type="dxa"/>
          </w:tcPr>
          <w:p w14:paraId="364A0BCB" w14:textId="77777777" w:rsidR="0087296F" w:rsidRPr="00436C30" w:rsidRDefault="0087296F" w:rsidP="003857C6">
            <w:pPr>
              <w:pStyle w:val="BodyText"/>
              <w:rPr>
                <w:rFonts w:ascii="AT Surt" w:hAnsi="AT Surt"/>
                <w:sz w:val="18"/>
                <w:szCs w:val="18"/>
                <w:lang w:val="es-ES"/>
              </w:rPr>
            </w:pPr>
          </w:p>
        </w:tc>
        <w:tc>
          <w:tcPr>
            <w:tcW w:w="9212" w:type="dxa"/>
          </w:tcPr>
          <w:p w14:paraId="51B332C0" w14:textId="50CE5235" w:rsidR="0087296F" w:rsidRPr="00021B16" w:rsidRDefault="00021B16" w:rsidP="00021B16">
            <w:pPr>
              <w:pStyle w:val="BodyText"/>
              <w:spacing w:after="0"/>
              <w:rPr>
                <w:rFonts w:ascii="AT Surt" w:hAnsi="AT Surt"/>
                <w:color w:val="000000"/>
                <w:sz w:val="18"/>
                <w:szCs w:val="18"/>
                <w:lang w:val="es-ES" w:eastAsia="en-GB"/>
              </w:rPr>
            </w:pPr>
            <w:r w:rsidRPr="00021B16">
              <w:rPr>
                <w:rFonts w:ascii="AT Surt" w:hAnsi="AT Surt"/>
                <w:color w:val="000000"/>
                <w:sz w:val="18"/>
                <w:szCs w:val="18"/>
                <w:lang w:val="es-ES" w:eastAsia="en-GB"/>
              </w:rPr>
              <w:t>Estrategias de defensa contra los ataques (por parte de gobiernos, empresas, medios de comunicación, etc.)</w:t>
            </w:r>
          </w:p>
        </w:tc>
      </w:tr>
      <w:tr w:rsidR="0087296F" w:rsidRPr="00A4146B" w14:paraId="387F6D57" w14:textId="77777777" w:rsidTr="003857C6">
        <w:tc>
          <w:tcPr>
            <w:tcW w:w="426" w:type="dxa"/>
          </w:tcPr>
          <w:p w14:paraId="69ABB2AB" w14:textId="77777777" w:rsidR="0087296F" w:rsidRPr="00436C30" w:rsidRDefault="0087296F" w:rsidP="003857C6">
            <w:pPr>
              <w:pStyle w:val="BodyText"/>
              <w:rPr>
                <w:rFonts w:ascii="AT Surt" w:hAnsi="AT Surt"/>
                <w:sz w:val="18"/>
                <w:szCs w:val="18"/>
                <w:lang w:val="es-ES"/>
              </w:rPr>
            </w:pPr>
          </w:p>
        </w:tc>
        <w:tc>
          <w:tcPr>
            <w:tcW w:w="9212" w:type="dxa"/>
          </w:tcPr>
          <w:p w14:paraId="7AF23245" w14:textId="435398A6" w:rsidR="0087296F" w:rsidRPr="00021B16" w:rsidRDefault="00021B16" w:rsidP="00021B16">
            <w:pPr>
              <w:pStyle w:val="BodyText"/>
              <w:spacing w:after="0"/>
              <w:rPr>
                <w:rFonts w:ascii="AT Surt" w:hAnsi="AT Surt"/>
                <w:color w:val="000000"/>
                <w:sz w:val="18"/>
                <w:szCs w:val="18"/>
                <w:lang w:val="es-ES" w:eastAsia="en-GB"/>
              </w:rPr>
            </w:pPr>
            <w:r w:rsidRPr="00021B16">
              <w:rPr>
                <w:rFonts w:ascii="AT Surt" w:hAnsi="AT Surt"/>
                <w:color w:val="000000"/>
                <w:sz w:val="18"/>
                <w:szCs w:val="18"/>
                <w:lang w:val="es-ES" w:eastAsia="en-GB"/>
              </w:rPr>
              <w:t>Estrategias de resiliencia, recuperación y cuidado para el movimiento climático</w:t>
            </w:r>
          </w:p>
        </w:tc>
      </w:tr>
      <w:bookmarkEnd w:id="1"/>
      <w:tr w:rsidR="00EF796B" w:rsidRPr="00A4146B" w14:paraId="7ABB8F12" w14:textId="77777777" w:rsidTr="003857C6">
        <w:tc>
          <w:tcPr>
            <w:tcW w:w="426" w:type="dxa"/>
          </w:tcPr>
          <w:p w14:paraId="3A9D6A51" w14:textId="77777777" w:rsidR="00EF796B" w:rsidRPr="00436C30" w:rsidRDefault="00EF796B" w:rsidP="003857C6">
            <w:pPr>
              <w:pStyle w:val="BodyText"/>
              <w:rPr>
                <w:rFonts w:ascii="AT Surt" w:hAnsi="AT Surt"/>
                <w:sz w:val="18"/>
                <w:szCs w:val="18"/>
                <w:lang w:val="es-ES"/>
              </w:rPr>
            </w:pPr>
          </w:p>
        </w:tc>
        <w:tc>
          <w:tcPr>
            <w:tcW w:w="9212" w:type="dxa"/>
          </w:tcPr>
          <w:p w14:paraId="1A2F3C02" w14:textId="588C917E" w:rsidR="00EF796B" w:rsidRPr="00436C30" w:rsidRDefault="00EF796B"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Otros, por favor, expli</w:t>
            </w:r>
            <w:r w:rsidR="009371C0">
              <w:rPr>
                <w:rFonts w:ascii="AT Surt" w:hAnsi="AT Surt"/>
                <w:color w:val="000000"/>
                <w:sz w:val="18"/>
                <w:szCs w:val="18"/>
                <w:lang w:val="es-ES" w:eastAsia="en-GB"/>
              </w:rPr>
              <w:t>ca</w:t>
            </w:r>
            <w:r w:rsidRPr="00436C30">
              <w:rPr>
                <w:rFonts w:ascii="AT Surt" w:hAnsi="AT Surt"/>
                <w:color w:val="000000"/>
                <w:sz w:val="18"/>
                <w:szCs w:val="18"/>
                <w:lang w:val="es-ES" w:eastAsia="en-GB"/>
              </w:rPr>
              <w:t xml:space="preserve"> con más detalle: </w:t>
            </w:r>
          </w:p>
          <w:p w14:paraId="12BC0FB3" w14:textId="77777777" w:rsidR="00EF796B" w:rsidRPr="00436C30" w:rsidRDefault="00EF796B" w:rsidP="003857C6">
            <w:pPr>
              <w:pStyle w:val="BodyText"/>
              <w:spacing w:after="0"/>
              <w:rPr>
                <w:rFonts w:ascii="AT Surt" w:hAnsi="AT Surt"/>
                <w:color w:val="000000"/>
                <w:sz w:val="18"/>
                <w:szCs w:val="18"/>
                <w:lang w:val="es-ES" w:eastAsia="en-GB"/>
              </w:rPr>
            </w:pPr>
          </w:p>
          <w:p w14:paraId="440479A5" w14:textId="7C44F8BC" w:rsidR="00EF796B" w:rsidRPr="00436C30" w:rsidRDefault="00EF796B" w:rsidP="003857C6">
            <w:pPr>
              <w:pStyle w:val="BodyText"/>
              <w:spacing w:after="0"/>
              <w:rPr>
                <w:rFonts w:ascii="AT Surt" w:hAnsi="AT Surt"/>
                <w:color w:val="000000"/>
                <w:sz w:val="18"/>
                <w:szCs w:val="18"/>
                <w:lang w:val="es-ES" w:eastAsia="en-GB"/>
              </w:rPr>
            </w:pPr>
          </w:p>
        </w:tc>
      </w:tr>
    </w:tbl>
    <w:p w14:paraId="516BF60F" w14:textId="77777777" w:rsidR="0087296F" w:rsidRPr="00436C30" w:rsidRDefault="0087296F" w:rsidP="00BC6657">
      <w:pPr>
        <w:pStyle w:val="BodyText"/>
        <w:spacing w:after="0" w:line="360" w:lineRule="auto"/>
        <w:rPr>
          <w:rFonts w:ascii="AT Surt" w:hAnsi="AT Surt"/>
          <w:sz w:val="18"/>
          <w:szCs w:val="18"/>
          <w:lang w:val="es-ES"/>
        </w:rPr>
      </w:pPr>
    </w:p>
    <w:p w14:paraId="19E1570C" w14:textId="6BD46110" w:rsidR="00396160" w:rsidRPr="00436C30" w:rsidRDefault="00396160" w:rsidP="00396160">
      <w:pPr>
        <w:pStyle w:val="BodyText"/>
        <w:spacing w:after="0" w:line="360" w:lineRule="auto"/>
        <w:rPr>
          <w:rFonts w:ascii="AT Surt" w:hAnsi="AT Surt"/>
          <w:sz w:val="18"/>
          <w:szCs w:val="18"/>
          <w:lang w:val="es-ES"/>
        </w:rPr>
      </w:pPr>
      <w:r w:rsidRPr="00436C30">
        <w:rPr>
          <w:rFonts w:ascii="AT Surt" w:hAnsi="AT Surt"/>
          <w:sz w:val="18"/>
          <w:szCs w:val="18"/>
          <w:lang w:val="es-ES"/>
        </w:rPr>
        <w:t>¿Cuál es el objetivo principal de su proyecto? Expli</w:t>
      </w:r>
      <w:r w:rsidR="006F2CCD">
        <w:rPr>
          <w:rFonts w:ascii="AT Surt" w:hAnsi="AT Surt"/>
          <w:sz w:val="18"/>
          <w:szCs w:val="18"/>
          <w:lang w:val="es-ES"/>
        </w:rPr>
        <w:t>ca</w:t>
      </w:r>
      <w:r w:rsidRPr="00436C30">
        <w:rPr>
          <w:rFonts w:ascii="AT Surt" w:hAnsi="AT Surt"/>
          <w:sz w:val="18"/>
          <w:szCs w:val="18"/>
          <w:lang w:val="es-ES"/>
        </w:rPr>
        <w:t xml:space="preserve"> también cómo su proyecto contribuye a la construcción del movimiento (entre 50 y 100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5016514C" w14:textId="77777777" w:rsidR="00C44FC0" w:rsidRPr="00436C30" w:rsidRDefault="00C44FC0">
            <w:pPr>
              <w:pStyle w:val="Inhoudtabel"/>
              <w:rPr>
                <w:rFonts w:ascii="AT Surt" w:hAnsi="AT Surt"/>
                <w:sz w:val="18"/>
                <w:szCs w:val="18"/>
                <w:lang w:val="es-ES"/>
              </w:rPr>
            </w:pPr>
          </w:p>
          <w:p w14:paraId="6434291F" w14:textId="77777777" w:rsidR="00B22A51" w:rsidRPr="00436C30" w:rsidRDefault="00B22A51">
            <w:pPr>
              <w:pStyle w:val="Inhoudtabel"/>
              <w:rPr>
                <w:rFonts w:ascii="AT Surt" w:hAnsi="AT Surt"/>
                <w:sz w:val="18"/>
                <w:szCs w:val="18"/>
                <w:lang w:val="es-ES"/>
              </w:rPr>
            </w:pPr>
          </w:p>
        </w:tc>
      </w:tr>
    </w:tbl>
    <w:p w14:paraId="52256C98" w14:textId="77777777" w:rsidR="00792215" w:rsidRPr="00436C30" w:rsidRDefault="00792215">
      <w:pPr>
        <w:pStyle w:val="BodyText"/>
        <w:spacing w:after="0"/>
        <w:rPr>
          <w:rFonts w:ascii="AT Surt" w:hAnsi="AT Surt"/>
          <w:bCs/>
          <w:sz w:val="18"/>
          <w:szCs w:val="20"/>
          <w:lang w:val="es-ES"/>
        </w:rPr>
      </w:pPr>
      <w:bookmarkStart w:id="2" w:name="row12-project_goal-field"/>
      <w:bookmarkEnd w:id="2"/>
    </w:p>
    <w:p w14:paraId="56CF999A" w14:textId="77777777" w:rsidR="00B22A51" w:rsidRPr="00436C30" w:rsidRDefault="00B22A51" w:rsidP="000B0F7A">
      <w:pPr>
        <w:pStyle w:val="BodyText"/>
        <w:spacing w:after="0" w:line="360" w:lineRule="auto"/>
        <w:rPr>
          <w:rFonts w:ascii="AT Surt" w:hAnsi="AT Surt"/>
          <w:bCs/>
          <w:sz w:val="18"/>
          <w:szCs w:val="20"/>
          <w:lang w:val="es-ES"/>
        </w:rPr>
      </w:pPr>
    </w:p>
    <w:p w14:paraId="0615B4BB" w14:textId="01578972" w:rsidR="000B0F7A" w:rsidRPr="006F2CCD" w:rsidRDefault="000B0F7A" w:rsidP="000B0F7A">
      <w:pPr>
        <w:pStyle w:val="BodyText"/>
        <w:spacing w:after="0" w:line="360" w:lineRule="auto"/>
        <w:rPr>
          <w:rFonts w:ascii="AT Surt" w:hAnsi="AT Surt"/>
          <w:sz w:val="18"/>
          <w:szCs w:val="18"/>
          <w:lang w:val="es-ES"/>
        </w:rPr>
      </w:pPr>
      <w:r w:rsidRPr="00436C30">
        <w:rPr>
          <w:rFonts w:ascii="AT Surt" w:hAnsi="AT Surt"/>
          <w:bCs/>
          <w:sz w:val="18"/>
          <w:szCs w:val="20"/>
          <w:lang w:val="es-ES"/>
        </w:rPr>
        <w:t xml:space="preserve">¿Cuáles son las principales actividades de su proyecto? </w:t>
      </w:r>
      <w:r w:rsidRPr="006F2CCD">
        <w:rPr>
          <w:rFonts w:ascii="AT Surt" w:hAnsi="AT Surt"/>
          <w:bCs/>
          <w:sz w:val="18"/>
          <w:szCs w:val="20"/>
          <w:lang w:val="es-ES"/>
        </w:rPr>
        <w:t>Mar</w:t>
      </w:r>
      <w:r w:rsidR="006F2CCD" w:rsidRPr="006F2CCD">
        <w:rPr>
          <w:rFonts w:ascii="AT Surt" w:hAnsi="AT Surt"/>
          <w:bCs/>
          <w:sz w:val="18"/>
          <w:szCs w:val="20"/>
          <w:lang w:val="es-ES"/>
        </w:rPr>
        <w:t>ca</w:t>
      </w:r>
      <w:r w:rsidRPr="006F2CCD">
        <w:rPr>
          <w:rFonts w:ascii="AT Surt" w:hAnsi="AT Surt"/>
          <w:bCs/>
          <w:sz w:val="18"/>
          <w:szCs w:val="20"/>
          <w:lang w:val="es-ES"/>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A4146B"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6F2CCD" w:rsidRDefault="009A01D2" w:rsidP="003857C6">
            <w:pPr>
              <w:pStyle w:val="BodyText"/>
              <w:rPr>
                <w:rFonts w:ascii="AT Surt" w:hAnsi="AT Surt"/>
                <w:sz w:val="18"/>
                <w:szCs w:val="18"/>
                <w:lang w:val="es-ES"/>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sz w:val="18"/>
                <w:szCs w:val="22"/>
                <w:lang w:val="es-ES"/>
              </w:rPr>
              <w:t>Desarrollo de capacidades internas, actividades de capacitación y talleres</w:t>
            </w:r>
          </w:p>
        </w:tc>
      </w:tr>
      <w:tr w:rsidR="009A01D2" w:rsidRPr="00A4146B" w14:paraId="61C31923" w14:textId="77777777" w:rsidTr="003857C6">
        <w:tc>
          <w:tcPr>
            <w:tcW w:w="426" w:type="dxa"/>
            <w:tcBorders>
              <w:left w:val="single" w:sz="1" w:space="0" w:color="000000"/>
              <w:bottom w:val="single" w:sz="1" w:space="0" w:color="000000"/>
            </w:tcBorders>
          </w:tcPr>
          <w:p w14:paraId="51B03A2D"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70B4C3A9"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Actividades de movilización comunitaria y sensibilización</w:t>
            </w:r>
          </w:p>
        </w:tc>
      </w:tr>
      <w:tr w:rsidR="009A01D2" w:rsidRPr="00A4146B" w14:paraId="5C776D20" w14:textId="77777777" w:rsidTr="003857C6">
        <w:tc>
          <w:tcPr>
            <w:tcW w:w="426" w:type="dxa"/>
            <w:tcBorders>
              <w:left w:val="single" w:sz="1" w:space="0" w:color="000000"/>
              <w:bottom w:val="single" w:sz="1" w:space="0" w:color="000000"/>
            </w:tcBorders>
          </w:tcPr>
          <w:p w14:paraId="14A83F8A"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159A5339"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Actividades educativas y de aprendizaje</w:t>
            </w:r>
          </w:p>
        </w:tc>
      </w:tr>
      <w:tr w:rsidR="009A01D2" w:rsidRPr="00C1022D" w14:paraId="62E52316" w14:textId="77777777" w:rsidTr="003857C6">
        <w:tc>
          <w:tcPr>
            <w:tcW w:w="426" w:type="dxa"/>
            <w:tcBorders>
              <w:left w:val="single" w:sz="1" w:space="0" w:color="000000"/>
              <w:bottom w:val="single" w:sz="4" w:space="0" w:color="auto"/>
            </w:tcBorders>
          </w:tcPr>
          <w:p w14:paraId="6CA24009"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4" w:space="0" w:color="auto"/>
              <w:right w:val="single" w:sz="1" w:space="0" w:color="000000"/>
            </w:tcBorders>
          </w:tcPr>
          <w:p w14:paraId="277F8A30" w14:textId="77777777" w:rsidR="009A01D2" w:rsidRPr="00C1022D" w:rsidRDefault="009A01D2" w:rsidP="003857C6">
            <w:pPr>
              <w:pStyle w:val="BodyText"/>
              <w:spacing w:after="0"/>
              <w:rPr>
                <w:rFonts w:ascii="AT Surt" w:hAnsi="AT Surt"/>
                <w:sz w:val="18"/>
                <w:szCs w:val="18"/>
              </w:rPr>
            </w:pPr>
            <w:r>
              <w:rPr>
                <w:rFonts w:ascii="AT Surt" w:hAnsi="AT Surt"/>
                <w:color w:val="000000"/>
                <w:sz w:val="18"/>
                <w:szCs w:val="18"/>
                <w:lang w:val="en-GB" w:eastAsia="en-GB"/>
              </w:rPr>
              <w:t>Investigación</w:t>
            </w:r>
          </w:p>
        </w:tc>
      </w:tr>
      <w:tr w:rsidR="009A01D2" w:rsidRPr="00A4146B"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436C30" w:rsidRDefault="007E24C6" w:rsidP="003857C6">
            <w:pPr>
              <w:pStyle w:val="BodyText"/>
              <w:rPr>
                <w:rFonts w:ascii="AT Surt" w:hAnsi="AT Surt"/>
                <w:sz w:val="18"/>
                <w:szCs w:val="18"/>
                <w:lang w:val="es-ES"/>
              </w:rPr>
            </w:pPr>
            <w:r w:rsidRPr="00436C30">
              <w:rPr>
                <w:rFonts w:ascii="AT Surt" w:hAnsi="AT Surt"/>
                <w:sz w:val="18"/>
                <w:szCs w:val="18"/>
                <w:lang w:val="es-ES"/>
              </w:rPr>
              <w:t>Encuentros</w:t>
            </w:r>
            <w:r w:rsidR="00DE7EE9" w:rsidRPr="00436C30">
              <w:rPr>
                <w:rFonts w:ascii="AT Surt" w:hAnsi="AT Surt"/>
                <w:sz w:val="18"/>
                <w:szCs w:val="18"/>
                <w:lang w:val="es-ES"/>
              </w:rPr>
              <w:t>, campamentos climáticos, festivales, reuniones</w:t>
            </w:r>
          </w:p>
        </w:tc>
      </w:tr>
      <w:tr w:rsidR="009A01D2" w:rsidRPr="00A4146B"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436C30" w:rsidRDefault="00DE7EE9"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 xml:space="preserve">Actividades </w:t>
            </w:r>
            <w:r w:rsidR="009A01D2" w:rsidRPr="00436C30">
              <w:rPr>
                <w:rFonts w:ascii="AT Surt" w:hAnsi="AT Surt"/>
                <w:color w:val="000000"/>
                <w:sz w:val="18"/>
                <w:szCs w:val="18"/>
                <w:lang w:val="es-ES" w:eastAsia="en-GB"/>
              </w:rPr>
              <w:t>de seguridad digital o física</w:t>
            </w:r>
          </w:p>
        </w:tc>
      </w:tr>
      <w:tr w:rsidR="009A01D2" w:rsidRPr="00A4146B"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Relaciones públicas y cobertura mediática</w:t>
            </w:r>
          </w:p>
        </w:tc>
      </w:tr>
      <w:tr w:rsidR="009A01D2" w:rsidRPr="00C1022D"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Defensa</w:t>
            </w:r>
          </w:p>
        </w:tc>
      </w:tr>
      <w:tr w:rsidR="009A01D2" w:rsidRPr="00A4146B"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Creación de soluciones regenerativas e invención de futuros deseables</w:t>
            </w:r>
          </w:p>
        </w:tc>
      </w:tr>
      <w:tr w:rsidR="009A01D2" w:rsidRPr="00C1022D"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C1022D" w:rsidRDefault="009A01D2" w:rsidP="003857C6">
            <w:pPr>
              <w:pStyle w:val="BodyText"/>
              <w:rPr>
                <w:rFonts w:ascii="AT Surt" w:hAnsi="AT Surt"/>
                <w:color w:val="000000"/>
                <w:sz w:val="18"/>
                <w:szCs w:val="18"/>
                <w:lang w:val="en-GB" w:eastAsia="en-GB"/>
              </w:rPr>
            </w:pPr>
            <w:r>
              <w:rPr>
                <w:rFonts w:ascii="AT Surt" w:hAnsi="AT Surt"/>
                <w:color w:val="000000"/>
                <w:sz w:val="18"/>
                <w:szCs w:val="18"/>
                <w:lang w:val="en-GB" w:eastAsia="en-GB"/>
              </w:rPr>
              <w:t>Apoyo legal</w:t>
            </w:r>
          </w:p>
        </w:tc>
      </w:tr>
      <w:tr w:rsidR="009A01D2" w:rsidRPr="00A4146B"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Acciones directas (protestas confrontativas no violentas)</w:t>
            </w:r>
          </w:p>
        </w:tc>
      </w:tr>
      <w:tr w:rsidR="009A01D2" w:rsidRPr="00A4146B"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13B10A35" w14:textId="0DEA4CC3" w:rsidR="009A01D2" w:rsidRPr="00436C30" w:rsidRDefault="009A01D2" w:rsidP="003857C6">
            <w:pPr>
              <w:pStyle w:val="NoSpacing"/>
              <w:rPr>
                <w:rFonts w:ascii="AT Surt" w:hAnsi="AT Surt"/>
                <w:color w:val="000000"/>
                <w:sz w:val="18"/>
                <w:szCs w:val="18"/>
                <w:lang w:val="es-ES" w:eastAsia="en-GB"/>
              </w:rPr>
            </w:pPr>
            <w:r w:rsidRPr="00436C30">
              <w:rPr>
                <w:rFonts w:ascii="AT Surt" w:hAnsi="AT Surt"/>
                <w:color w:val="000000"/>
                <w:sz w:val="18"/>
                <w:szCs w:val="18"/>
                <w:lang w:val="es-ES" w:eastAsia="en-GB"/>
              </w:rPr>
              <w:t>Otros, por favor, expli</w:t>
            </w:r>
            <w:r w:rsidR="009371C0">
              <w:rPr>
                <w:rFonts w:ascii="AT Surt" w:hAnsi="AT Surt"/>
                <w:color w:val="000000"/>
                <w:sz w:val="18"/>
                <w:szCs w:val="18"/>
                <w:lang w:val="es-ES" w:eastAsia="en-GB"/>
              </w:rPr>
              <w:t>ca</w:t>
            </w:r>
            <w:r w:rsidRPr="00436C30">
              <w:rPr>
                <w:rFonts w:ascii="AT Surt" w:hAnsi="AT Surt"/>
                <w:color w:val="000000"/>
                <w:sz w:val="18"/>
                <w:szCs w:val="18"/>
                <w:lang w:val="es-ES" w:eastAsia="en-GB"/>
              </w:rPr>
              <w:t xml:space="preserve"> con detalle:</w:t>
            </w:r>
          </w:p>
          <w:p w14:paraId="09E16022" w14:textId="77777777" w:rsidR="009A01D2" w:rsidRPr="00436C30" w:rsidRDefault="009A01D2" w:rsidP="003857C6">
            <w:pPr>
              <w:pStyle w:val="BodyText"/>
              <w:rPr>
                <w:rFonts w:ascii="AT Surt" w:hAnsi="AT Surt"/>
                <w:color w:val="000000"/>
                <w:sz w:val="18"/>
                <w:szCs w:val="18"/>
                <w:lang w:val="es-ES" w:eastAsia="en-GB"/>
              </w:rPr>
            </w:pPr>
          </w:p>
        </w:tc>
      </w:tr>
    </w:tbl>
    <w:p w14:paraId="488DE6A6" w14:textId="77777777" w:rsidR="0075204A" w:rsidRPr="00436C30" w:rsidRDefault="0075204A">
      <w:pPr>
        <w:pStyle w:val="BodyText"/>
        <w:spacing w:after="0"/>
        <w:rPr>
          <w:rFonts w:ascii="AT Surt" w:hAnsi="AT Surt"/>
          <w:sz w:val="18"/>
          <w:szCs w:val="18"/>
          <w:lang w:val="es-ES"/>
        </w:rPr>
      </w:pPr>
    </w:p>
    <w:p w14:paraId="6AAFC540" w14:textId="1634B17E" w:rsidR="007C5681" w:rsidRPr="00436C30" w:rsidRDefault="007C5681" w:rsidP="007C5681">
      <w:pPr>
        <w:pStyle w:val="BodyText"/>
        <w:spacing w:after="0" w:line="360" w:lineRule="auto"/>
        <w:rPr>
          <w:rFonts w:ascii="AT Surt" w:hAnsi="AT Surt"/>
          <w:sz w:val="18"/>
          <w:szCs w:val="18"/>
          <w:lang w:val="es-ES"/>
        </w:rPr>
      </w:pPr>
      <w:r w:rsidRPr="00436C30">
        <w:rPr>
          <w:rFonts w:ascii="AT Surt" w:hAnsi="AT Surt"/>
          <w:sz w:val="18"/>
          <w:szCs w:val="18"/>
          <w:lang w:val="es-ES"/>
        </w:rPr>
        <w:t>Describ</w:t>
      </w:r>
      <w:r w:rsidR="00174C75">
        <w:rPr>
          <w:rFonts w:ascii="AT Surt" w:hAnsi="AT Surt"/>
          <w:sz w:val="18"/>
          <w:szCs w:val="18"/>
          <w:lang w:val="es-ES"/>
        </w:rPr>
        <w:t>e</w:t>
      </w:r>
      <w:r w:rsidRPr="00436C30">
        <w:rPr>
          <w:rFonts w:ascii="AT Surt" w:hAnsi="AT Surt"/>
          <w:sz w:val="18"/>
          <w:szCs w:val="18"/>
          <w:lang w:val="es-ES"/>
        </w:rPr>
        <w:t xml:space="preserve"> </w:t>
      </w:r>
      <w:r w:rsidR="00174C75">
        <w:rPr>
          <w:rFonts w:ascii="AT Surt" w:hAnsi="AT Surt"/>
          <w:sz w:val="18"/>
          <w:szCs w:val="18"/>
          <w:lang w:val="es-ES"/>
        </w:rPr>
        <w:t>las</w:t>
      </w:r>
      <w:r w:rsidRPr="00436C30">
        <w:rPr>
          <w:rFonts w:ascii="AT Surt" w:hAnsi="AT Surt"/>
          <w:sz w:val="18"/>
          <w:szCs w:val="18"/>
          <w:lang w:val="es-ES"/>
        </w:rPr>
        <w:t xml:space="preserve"> actividades concretas y explique cómo contribuyen a su estrategia para la creación de movimientos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73F505" w14:textId="77777777" w:rsidR="00C44FC0" w:rsidRPr="00436C30" w:rsidRDefault="00C44FC0">
            <w:pPr>
              <w:pStyle w:val="Inhoudtabel"/>
              <w:rPr>
                <w:rFonts w:ascii="AT Surt" w:hAnsi="AT Surt"/>
                <w:sz w:val="18"/>
                <w:szCs w:val="18"/>
                <w:lang w:val="es-ES"/>
              </w:rPr>
            </w:pPr>
          </w:p>
          <w:p w14:paraId="61BB7863" w14:textId="77777777" w:rsidR="00B22A51" w:rsidRPr="00436C30" w:rsidRDefault="00B22A51">
            <w:pPr>
              <w:pStyle w:val="Inhoudtabel"/>
              <w:rPr>
                <w:rFonts w:ascii="AT Surt" w:hAnsi="AT Surt"/>
                <w:sz w:val="18"/>
                <w:szCs w:val="18"/>
                <w:lang w:val="es-ES"/>
              </w:rPr>
            </w:pPr>
          </w:p>
        </w:tc>
      </w:tr>
    </w:tbl>
    <w:p w14:paraId="3D67AB37" w14:textId="77777777" w:rsidR="00C44FC0" w:rsidRPr="00436C30" w:rsidRDefault="00C44FC0" w:rsidP="00BC6657">
      <w:pPr>
        <w:pStyle w:val="BodyText"/>
        <w:spacing w:after="0" w:line="360" w:lineRule="auto"/>
        <w:rPr>
          <w:rFonts w:ascii="AT Surt" w:hAnsi="AT Surt"/>
          <w:sz w:val="18"/>
          <w:szCs w:val="18"/>
          <w:lang w:val="es-ES"/>
        </w:rPr>
      </w:pPr>
    </w:p>
    <w:p w14:paraId="64BF0C2C" w14:textId="126A147F" w:rsidR="00201885" w:rsidRPr="00990949" w:rsidRDefault="00201885" w:rsidP="00BC6657">
      <w:pPr>
        <w:pStyle w:val="BodyText"/>
        <w:spacing w:after="0" w:line="360" w:lineRule="auto"/>
        <w:rPr>
          <w:rFonts w:ascii="AT Surt" w:hAnsi="AT Surt"/>
          <w:sz w:val="18"/>
          <w:szCs w:val="18"/>
          <w:lang w:val="es-ES"/>
        </w:rPr>
      </w:pPr>
      <w:r w:rsidRPr="00436C30">
        <w:rPr>
          <w:rFonts w:ascii="AT Surt" w:hAnsi="AT Surt"/>
          <w:sz w:val="18"/>
          <w:szCs w:val="18"/>
          <w:lang w:val="es-ES"/>
        </w:rPr>
        <w:t>¿A cuántas personas espera</w:t>
      </w:r>
      <w:r w:rsidR="007375BA">
        <w:rPr>
          <w:rFonts w:ascii="AT Surt" w:hAnsi="AT Surt"/>
          <w:sz w:val="18"/>
          <w:szCs w:val="18"/>
          <w:lang w:val="es-ES"/>
        </w:rPr>
        <w:t>n</w:t>
      </w:r>
      <w:r w:rsidRPr="00436C30">
        <w:rPr>
          <w:rFonts w:ascii="AT Surt" w:hAnsi="AT Surt"/>
          <w:sz w:val="18"/>
          <w:szCs w:val="18"/>
          <w:lang w:val="es-ES"/>
        </w:rPr>
        <w:t xml:space="preserve"> movilizar en su acción (incluidos los miembros de su equipo)?</w:t>
      </w:r>
      <w:bookmarkStart w:id="3" w:name="_Hlk120544931"/>
      <w:r w:rsidR="00D75E02" w:rsidRPr="00436C30">
        <w:rPr>
          <w:rFonts w:ascii="AT Surt" w:hAnsi="AT Surt"/>
          <w:sz w:val="18"/>
          <w:szCs w:val="18"/>
          <w:lang w:val="es-ES"/>
        </w:rPr>
        <w:t xml:space="preserve"> </w:t>
      </w:r>
      <w:r w:rsidR="00D75E02" w:rsidRPr="00990949">
        <w:rPr>
          <w:rFonts w:ascii="AT Surt" w:hAnsi="AT Surt"/>
          <w:sz w:val="18"/>
          <w:szCs w:val="18"/>
          <w:lang w:val="es-ES"/>
        </w:rPr>
        <w:t>Mar</w:t>
      </w:r>
      <w:r w:rsidR="00990949">
        <w:rPr>
          <w:rFonts w:ascii="AT Surt" w:hAnsi="AT Surt"/>
          <w:sz w:val="18"/>
          <w:szCs w:val="18"/>
          <w:lang w:val="es-ES"/>
        </w:rPr>
        <w:t>ca</w:t>
      </w:r>
      <w:r w:rsidR="00D75E02" w:rsidRPr="00990949">
        <w:rPr>
          <w:rFonts w:ascii="AT Surt" w:hAnsi="AT Surt"/>
          <w:sz w:val="18"/>
          <w:szCs w:val="18"/>
          <w:lang w:val="es-ES"/>
        </w:rPr>
        <w:t xml:space="preserve"> la casilla correspondiente</w:t>
      </w:r>
      <w:bookmarkEnd w:id="3"/>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990949" w:rsidRDefault="00201885"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7EA0C20D" w14:textId="77777777" w:rsidTr="00201885">
        <w:tc>
          <w:tcPr>
            <w:tcW w:w="567" w:type="dxa"/>
            <w:tcBorders>
              <w:left w:val="single" w:sz="1" w:space="0" w:color="000000"/>
              <w:bottom w:val="single" w:sz="1" w:space="0" w:color="000000"/>
            </w:tcBorders>
          </w:tcPr>
          <w:p w14:paraId="5153BFB1"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w:t>
            </w:r>
          </w:p>
        </w:tc>
      </w:tr>
      <w:tr w:rsidR="00201885" w:rsidRPr="00C1022D" w14:paraId="25D0063C" w14:textId="77777777" w:rsidTr="00201885">
        <w:tc>
          <w:tcPr>
            <w:tcW w:w="567" w:type="dxa"/>
            <w:tcBorders>
              <w:left w:val="single" w:sz="1" w:space="0" w:color="000000"/>
              <w:bottom w:val="single" w:sz="1" w:space="0" w:color="000000"/>
            </w:tcBorders>
          </w:tcPr>
          <w:p w14:paraId="7841674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438075CE" w14:textId="77777777" w:rsidTr="00201885">
        <w:tc>
          <w:tcPr>
            <w:tcW w:w="567" w:type="dxa"/>
            <w:tcBorders>
              <w:left w:val="single" w:sz="1" w:space="0" w:color="000000"/>
              <w:bottom w:val="single" w:sz="1" w:space="0" w:color="000000"/>
            </w:tcBorders>
          </w:tcPr>
          <w:p w14:paraId="388BE4E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Más de 500</w:t>
            </w:r>
          </w:p>
        </w:tc>
      </w:tr>
    </w:tbl>
    <w:p w14:paraId="3234322F" w14:textId="77777777" w:rsidR="00201885" w:rsidRPr="00C1022D" w:rsidRDefault="00201885">
      <w:pPr>
        <w:pStyle w:val="BodyText"/>
        <w:spacing w:after="0"/>
        <w:rPr>
          <w:rFonts w:ascii="AT Surt" w:hAnsi="AT Surt"/>
          <w:sz w:val="18"/>
          <w:szCs w:val="18"/>
          <w:lang w:val="en-GB"/>
        </w:rPr>
      </w:pPr>
    </w:p>
    <w:p w14:paraId="17760074" w14:textId="77777777" w:rsidR="00C44FC0" w:rsidRPr="00C1022D" w:rsidRDefault="00C44FC0">
      <w:pPr>
        <w:pStyle w:val="BodyText"/>
        <w:spacing w:after="0"/>
        <w:rPr>
          <w:rFonts w:ascii="AT Surt" w:hAnsi="AT Surt"/>
          <w:sz w:val="18"/>
          <w:szCs w:val="18"/>
          <w:lang w:val="en-GB"/>
        </w:rPr>
      </w:pPr>
    </w:p>
    <w:p w14:paraId="24FC31A4" w14:textId="1640BD86" w:rsidR="00C44FC0" w:rsidRPr="00436C30" w:rsidRDefault="00C44FC0" w:rsidP="00BC6657">
      <w:pPr>
        <w:pStyle w:val="BodyText"/>
        <w:spacing w:after="0" w:line="360" w:lineRule="auto"/>
        <w:rPr>
          <w:rFonts w:ascii="AT Surt" w:hAnsi="AT Surt"/>
          <w:sz w:val="18"/>
          <w:szCs w:val="18"/>
          <w:lang w:val="es-ES"/>
        </w:rPr>
      </w:pPr>
      <w:r w:rsidRPr="00436C30">
        <w:rPr>
          <w:rFonts w:ascii="AT Surt" w:hAnsi="AT Surt"/>
          <w:sz w:val="18"/>
          <w:szCs w:val="18"/>
          <w:lang w:val="es-ES"/>
        </w:rPr>
        <w:t>¿Para qué actividad o actividades solicita</w:t>
      </w:r>
      <w:r w:rsidR="009F5E79">
        <w:rPr>
          <w:rFonts w:ascii="AT Surt" w:hAnsi="AT Surt"/>
          <w:sz w:val="18"/>
          <w:szCs w:val="18"/>
          <w:lang w:val="es-ES"/>
        </w:rPr>
        <w:t>n</w:t>
      </w:r>
      <w:r w:rsidRPr="00436C30">
        <w:rPr>
          <w:rFonts w:ascii="AT Surt" w:hAnsi="AT Surt"/>
          <w:sz w:val="18"/>
          <w:szCs w:val="18"/>
          <w:lang w:val="es-ES"/>
        </w:rPr>
        <w:t xml:space="preserve"> financiación a </w:t>
      </w:r>
      <w:r w:rsidR="00A0121D" w:rsidRPr="00436C30">
        <w:rPr>
          <w:rFonts w:ascii="AT Surt" w:hAnsi="AT Surt"/>
          <w:sz w:val="18"/>
          <w:szCs w:val="18"/>
          <w:lang w:val="es-ES"/>
        </w:rPr>
        <w:t xml:space="preserve">Het Actiefonds </w:t>
      </w:r>
      <w:r w:rsidRPr="00436C30">
        <w:rPr>
          <w:rFonts w:ascii="AT Surt" w:hAnsi="AT Surt"/>
          <w:sz w:val="18"/>
          <w:szCs w:val="18"/>
          <w:lang w:val="es-ES"/>
        </w:rPr>
        <w:t xml:space="preserve">(100-150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436C30" w:rsidRDefault="00C44FC0">
            <w:pPr>
              <w:pStyle w:val="Inhoudtabel"/>
              <w:rPr>
                <w:rFonts w:ascii="AT Surt" w:hAnsi="AT Surt"/>
                <w:sz w:val="18"/>
                <w:szCs w:val="18"/>
                <w:lang w:val="es-ES"/>
              </w:rPr>
            </w:pPr>
          </w:p>
        </w:tc>
      </w:tr>
    </w:tbl>
    <w:p w14:paraId="0AB44399" w14:textId="77777777" w:rsidR="00C44FC0" w:rsidRPr="00436C30" w:rsidRDefault="00C44FC0">
      <w:pPr>
        <w:pStyle w:val="BodyText"/>
        <w:spacing w:after="0"/>
        <w:rPr>
          <w:rFonts w:ascii="AT Surt" w:hAnsi="AT Surt"/>
          <w:sz w:val="18"/>
          <w:szCs w:val="18"/>
          <w:lang w:val="es-ES"/>
        </w:rPr>
      </w:pPr>
      <w:bookmarkStart w:id="4" w:name="row12-project_activities_money-field"/>
      <w:bookmarkEnd w:id="4"/>
    </w:p>
    <w:p w14:paraId="40920A91" w14:textId="4CB37A85" w:rsidR="00C44FC0" w:rsidRPr="00C1022D" w:rsidRDefault="00C44FC0">
      <w:pPr>
        <w:pStyle w:val="BodyText"/>
        <w:rPr>
          <w:rFonts w:ascii="AT Surt" w:hAnsi="AT Surt"/>
          <w:sz w:val="18"/>
          <w:szCs w:val="18"/>
        </w:rPr>
      </w:pPr>
      <w:r w:rsidRPr="00436C30">
        <w:rPr>
          <w:rFonts w:ascii="AT Surt" w:hAnsi="AT Surt"/>
          <w:sz w:val="18"/>
          <w:szCs w:val="18"/>
          <w:lang w:val="es-ES"/>
        </w:rPr>
        <w:t>¿Tiene</w:t>
      </w:r>
      <w:r w:rsidR="009F5E79">
        <w:rPr>
          <w:rFonts w:ascii="AT Surt" w:hAnsi="AT Surt"/>
          <w:sz w:val="18"/>
          <w:szCs w:val="18"/>
          <w:lang w:val="es-ES"/>
        </w:rPr>
        <w:t>n</w:t>
      </w:r>
      <w:r w:rsidRPr="00436C30">
        <w:rPr>
          <w:rFonts w:ascii="AT Surt" w:hAnsi="AT Surt"/>
          <w:sz w:val="18"/>
          <w:szCs w:val="18"/>
          <w:lang w:val="es-ES"/>
        </w:rPr>
        <w:t xml:space="preserve"> planes de seguimiento para después de esta actividad? En caso afirmativo, ¿cuáles son? </w:t>
      </w:r>
      <w:r w:rsidRPr="00C1022D">
        <w:rPr>
          <w:rFonts w:ascii="AT Surt" w:hAnsi="AT Surt"/>
          <w:sz w:val="18"/>
          <w:szCs w:val="18"/>
        </w:rPr>
        <w:t xml:space="preserve">En caso negativo, ¿por qué no?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C1022D" w:rsidRDefault="00C44FC0">
            <w:pPr>
              <w:pStyle w:val="Inhoudtabel"/>
              <w:rPr>
                <w:rFonts w:ascii="AT Surt" w:hAnsi="AT Surt"/>
                <w:sz w:val="18"/>
                <w:szCs w:val="18"/>
              </w:rPr>
            </w:pPr>
            <w:bookmarkStart w:id="5" w:name="_Hlk209538592"/>
          </w:p>
        </w:tc>
      </w:tr>
    </w:tbl>
    <w:bookmarkEnd w:id="5"/>
    <w:p w14:paraId="79D12DF9"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Fecha y lugar del proyecto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C1022D" w:rsidRDefault="00C44FC0">
            <w:pPr>
              <w:pStyle w:val="BodyText"/>
              <w:rPr>
                <w:rFonts w:ascii="AT Surt" w:hAnsi="AT Surt"/>
                <w:sz w:val="18"/>
                <w:szCs w:val="18"/>
              </w:rPr>
            </w:pPr>
            <w:r w:rsidRPr="00C1022D">
              <w:rPr>
                <w:rFonts w:ascii="AT Surt" w:hAnsi="AT Surt"/>
                <w:sz w:val="18"/>
                <w:szCs w:val="18"/>
              </w:rPr>
              <w:t>Fecha/período</w:t>
            </w:r>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C1022D" w:rsidRDefault="00C44FC0">
            <w:pPr>
              <w:pStyle w:val="BodyText"/>
              <w:spacing w:after="0"/>
              <w:rPr>
                <w:rFonts w:ascii="AT Surt" w:hAnsi="AT Surt"/>
                <w:sz w:val="18"/>
                <w:szCs w:val="18"/>
              </w:rPr>
            </w:pPr>
          </w:p>
        </w:tc>
      </w:tr>
      <w:tr w:rsidR="00C44FC0" w:rsidRPr="00C1022D" w14:paraId="11E6542B" w14:textId="77777777">
        <w:tc>
          <w:tcPr>
            <w:tcW w:w="2750" w:type="dxa"/>
            <w:tcBorders>
              <w:left w:val="single" w:sz="1" w:space="0" w:color="000000"/>
              <w:bottom w:val="single" w:sz="1" w:space="0" w:color="000000"/>
            </w:tcBorders>
          </w:tcPr>
          <w:p w14:paraId="68A2D36C" w14:textId="77777777" w:rsidR="00C44FC0" w:rsidRPr="00C1022D" w:rsidRDefault="00C44FC0">
            <w:pPr>
              <w:pStyle w:val="BodyText"/>
              <w:rPr>
                <w:rFonts w:ascii="AT Surt" w:hAnsi="AT Surt"/>
                <w:sz w:val="18"/>
                <w:szCs w:val="18"/>
              </w:rPr>
            </w:pPr>
            <w:r w:rsidRPr="00C1022D">
              <w:rPr>
                <w:rFonts w:ascii="AT Surt" w:hAnsi="AT Surt"/>
                <w:sz w:val="18"/>
                <w:szCs w:val="18"/>
              </w:rPr>
              <w:t>Duración</w:t>
            </w:r>
          </w:p>
        </w:tc>
        <w:tc>
          <w:tcPr>
            <w:tcW w:w="6888" w:type="dxa"/>
            <w:tcBorders>
              <w:left w:val="single" w:sz="1" w:space="0" w:color="000000"/>
              <w:bottom w:val="single" w:sz="1" w:space="0" w:color="000000"/>
              <w:right w:val="single" w:sz="1" w:space="0" w:color="000000"/>
            </w:tcBorders>
          </w:tcPr>
          <w:p w14:paraId="4995C654" w14:textId="77777777" w:rsidR="00C44FC0" w:rsidRPr="00C1022D" w:rsidRDefault="00C44FC0">
            <w:pPr>
              <w:pStyle w:val="BodyText"/>
              <w:spacing w:after="0"/>
              <w:rPr>
                <w:rFonts w:ascii="AT Surt" w:hAnsi="AT Surt"/>
                <w:sz w:val="18"/>
                <w:szCs w:val="18"/>
              </w:rPr>
            </w:pPr>
          </w:p>
        </w:tc>
      </w:tr>
      <w:tr w:rsidR="00C44FC0" w:rsidRPr="00A4146B" w14:paraId="71DA8FCC" w14:textId="77777777">
        <w:tc>
          <w:tcPr>
            <w:tcW w:w="2750" w:type="dxa"/>
            <w:tcBorders>
              <w:left w:val="single" w:sz="1" w:space="0" w:color="000000"/>
              <w:bottom w:val="single" w:sz="1" w:space="0" w:color="000000"/>
            </w:tcBorders>
          </w:tcPr>
          <w:p w14:paraId="4C37AC51"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Ubicación (país, región/área, ciudad, pueblo)</w:t>
            </w:r>
          </w:p>
        </w:tc>
        <w:tc>
          <w:tcPr>
            <w:tcW w:w="6888" w:type="dxa"/>
            <w:tcBorders>
              <w:left w:val="single" w:sz="1" w:space="0" w:color="000000"/>
              <w:bottom w:val="single" w:sz="1" w:space="0" w:color="000000"/>
              <w:right w:val="single" w:sz="1" w:space="0" w:color="000000"/>
            </w:tcBorders>
          </w:tcPr>
          <w:p w14:paraId="0EDA9032" w14:textId="77777777" w:rsidR="00C44FC0" w:rsidRPr="00436C30" w:rsidRDefault="00C44FC0">
            <w:pPr>
              <w:pStyle w:val="BodyText"/>
              <w:rPr>
                <w:rFonts w:ascii="AT Surt" w:hAnsi="AT Surt"/>
                <w:sz w:val="18"/>
                <w:szCs w:val="18"/>
                <w:lang w:val="es-ES"/>
              </w:rPr>
            </w:pPr>
          </w:p>
        </w:tc>
      </w:tr>
    </w:tbl>
    <w:p w14:paraId="2703FDA4" w14:textId="77777777" w:rsidR="00EE2ECC" w:rsidRPr="00436C30" w:rsidRDefault="00EE2ECC" w:rsidP="000C59D4">
      <w:pPr>
        <w:rPr>
          <w:lang w:val="es-ES"/>
        </w:rPr>
      </w:pPr>
    </w:p>
    <w:p w14:paraId="68CB89CE" w14:textId="1C702D0A" w:rsidR="00C44FC0" w:rsidRPr="00436C30" w:rsidRDefault="00C44FC0">
      <w:pPr>
        <w:pStyle w:val="Heading3"/>
        <w:rPr>
          <w:rFonts w:ascii="AT Surt" w:hAnsi="AT Surt"/>
          <w:sz w:val="20"/>
          <w:szCs w:val="20"/>
          <w:lang w:val="es-ES"/>
        </w:rPr>
      </w:pPr>
      <w:r w:rsidRPr="00436C30">
        <w:rPr>
          <w:rFonts w:ascii="AT Surt" w:hAnsi="AT Surt"/>
          <w:sz w:val="20"/>
          <w:szCs w:val="20"/>
          <w:lang w:val="es-ES"/>
        </w:rPr>
        <w:t>¿Cuánto dinero solicita</w:t>
      </w:r>
      <w:r w:rsidR="009F5E79">
        <w:rPr>
          <w:rFonts w:ascii="AT Surt" w:hAnsi="AT Surt"/>
          <w:sz w:val="20"/>
          <w:szCs w:val="20"/>
          <w:lang w:val="es-ES"/>
        </w:rPr>
        <w:t>n</w:t>
      </w:r>
      <w:r w:rsidRPr="00436C30">
        <w:rPr>
          <w:rFonts w:ascii="AT Surt" w:hAnsi="AT Surt"/>
          <w:sz w:val="20"/>
          <w:szCs w:val="20"/>
          <w:lang w:val="es-ES"/>
        </w:rPr>
        <w:t xml:space="preserve"> a </w:t>
      </w:r>
      <w:r w:rsidR="00A0121D" w:rsidRPr="00436C30">
        <w:rPr>
          <w:rFonts w:ascii="AT Surt" w:hAnsi="AT Surt"/>
          <w:sz w:val="20"/>
          <w:szCs w:val="20"/>
          <w:lang w:val="es-ES"/>
        </w:rPr>
        <w:t>Het Actiefonds</w:t>
      </w:r>
      <w:r w:rsidRPr="00436C30">
        <w:rPr>
          <w:rFonts w:ascii="AT Surt" w:hAnsi="AT Surt"/>
          <w:sz w:val="20"/>
          <w:szCs w:val="20"/>
          <w:lang w:val="es-E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A928C1"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C1022D" w:rsidRDefault="00C44FC0">
            <w:pPr>
              <w:pStyle w:val="BodyText"/>
              <w:rPr>
                <w:rFonts w:ascii="AT Surt" w:hAnsi="AT Surt"/>
                <w:sz w:val="18"/>
                <w:szCs w:val="18"/>
                <w:lang w:val="en-GB"/>
              </w:rPr>
            </w:pPr>
            <w:r w:rsidRPr="00C1022D">
              <w:rPr>
                <w:rFonts w:ascii="AT Surt" w:hAnsi="AT Surt"/>
                <w:sz w:val="18"/>
                <w:szCs w:val="18"/>
                <w:lang w:val="en-GB"/>
              </w:rPr>
              <w:t>Presupuesto total del proyecto</w:t>
            </w:r>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C1022D" w:rsidRDefault="00C44FC0">
            <w:pPr>
              <w:pStyle w:val="BodyText"/>
              <w:spacing w:after="0"/>
              <w:rPr>
                <w:rFonts w:ascii="AT Surt" w:hAnsi="AT Surt"/>
                <w:sz w:val="18"/>
                <w:szCs w:val="18"/>
                <w:lang w:val="en-GB"/>
              </w:rPr>
            </w:pPr>
          </w:p>
        </w:tc>
      </w:tr>
      <w:tr w:rsidR="00C44FC0" w:rsidRPr="00A4146B" w14:paraId="67D7594E" w14:textId="77777777" w:rsidTr="0008473B">
        <w:trPr>
          <w:trHeight w:val="413"/>
        </w:trPr>
        <w:tc>
          <w:tcPr>
            <w:tcW w:w="2750" w:type="dxa"/>
            <w:tcBorders>
              <w:top w:val="single" w:sz="4" w:space="0" w:color="auto"/>
              <w:left w:val="single" w:sz="4" w:space="0" w:color="auto"/>
              <w:bottom w:val="single" w:sz="4" w:space="0" w:color="auto"/>
              <w:right w:val="single" w:sz="4" w:space="0" w:color="auto"/>
            </w:tcBorders>
          </w:tcPr>
          <w:p w14:paraId="741E1F5A" w14:textId="64FD5174" w:rsidR="00C44FC0" w:rsidRPr="00436C30" w:rsidRDefault="009F5E79">
            <w:pPr>
              <w:pStyle w:val="BodyText"/>
              <w:rPr>
                <w:rFonts w:ascii="AT Surt" w:hAnsi="AT Surt"/>
                <w:sz w:val="18"/>
                <w:szCs w:val="18"/>
                <w:lang w:val="es-ES"/>
              </w:rPr>
            </w:pPr>
            <w:r>
              <w:rPr>
                <w:rFonts w:ascii="AT Surt" w:hAnsi="AT Surt"/>
                <w:sz w:val="18"/>
                <w:szCs w:val="18"/>
                <w:lang w:val="es-ES"/>
              </w:rPr>
              <w:t>Importe</w:t>
            </w:r>
            <w:r w:rsidR="00C44FC0" w:rsidRPr="00436C30">
              <w:rPr>
                <w:rFonts w:ascii="AT Surt" w:hAnsi="AT Surt"/>
                <w:sz w:val="18"/>
                <w:szCs w:val="18"/>
                <w:lang w:val="es-ES"/>
              </w:rPr>
              <w:t xml:space="preserve"> solicitad</w:t>
            </w:r>
            <w:r>
              <w:rPr>
                <w:rFonts w:ascii="AT Surt" w:hAnsi="AT Surt"/>
                <w:sz w:val="18"/>
                <w:szCs w:val="18"/>
                <w:lang w:val="es-ES"/>
              </w:rPr>
              <w:t>o</w:t>
            </w:r>
            <w:r w:rsidR="00C44FC0" w:rsidRPr="00436C30">
              <w:rPr>
                <w:rFonts w:ascii="AT Surt" w:hAnsi="AT Surt"/>
                <w:sz w:val="18"/>
                <w:szCs w:val="18"/>
                <w:lang w:val="es-ES"/>
              </w:rPr>
              <w:t xml:space="preserve"> a </w:t>
            </w:r>
            <w:r w:rsidR="00A0121D" w:rsidRPr="00436C30">
              <w:rPr>
                <w:rFonts w:ascii="AT Surt" w:hAnsi="AT Surt"/>
                <w:sz w:val="18"/>
                <w:szCs w:val="18"/>
                <w:lang w:val="es-ES"/>
              </w:rPr>
              <w:t xml:space="preserve">Het Actiefonds </w:t>
            </w:r>
            <w:r w:rsidR="00C44FC0" w:rsidRPr="00436C30">
              <w:rPr>
                <w:rFonts w:ascii="AT Surt" w:hAnsi="AT Surt"/>
                <w:sz w:val="18"/>
                <w:szCs w:val="18"/>
                <w:lang w:val="es-ES"/>
              </w:rPr>
              <w:t>(máximo 2500 €)</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436C30" w:rsidRDefault="00C44FC0">
            <w:pPr>
              <w:pStyle w:val="BodyText"/>
              <w:rPr>
                <w:rFonts w:ascii="AT Surt" w:hAnsi="AT Surt"/>
                <w:sz w:val="18"/>
                <w:szCs w:val="18"/>
                <w:lang w:val="es-ES"/>
              </w:rPr>
            </w:pPr>
          </w:p>
        </w:tc>
      </w:tr>
      <w:tr w:rsidR="009C5FB3" w:rsidRPr="00A4146B" w14:paraId="3A430F44" w14:textId="77777777" w:rsidTr="0008473B">
        <w:trPr>
          <w:trHeight w:val="355"/>
        </w:trPr>
        <w:tc>
          <w:tcPr>
            <w:tcW w:w="2750" w:type="dxa"/>
            <w:tcBorders>
              <w:top w:val="single" w:sz="4" w:space="0" w:color="auto"/>
              <w:left w:val="single" w:sz="4" w:space="0" w:color="auto"/>
              <w:bottom w:val="single" w:sz="4" w:space="0" w:color="auto"/>
              <w:right w:val="single" w:sz="4" w:space="0" w:color="auto"/>
            </w:tcBorders>
          </w:tcPr>
          <w:p w14:paraId="4B89F461" w14:textId="652AAD79" w:rsidR="009C5FB3" w:rsidRPr="00436C30" w:rsidRDefault="009C5FB3" w:rsidP="009C5FB3">
            <w:pPr>
              <w:pStyle w:val="BodyText"/>
              <w:rPr>
                <w:rFonts w:ascii="AT Surt" w:hAnsi="AT Surt"/>
                <w:sz w:val="18"/>
                <w:szCs w:val="18"/>
                <w:lang w:val="es-ES"/>
              </w:rPr>
            </w:pPr>
            <w:r w:rsidRPr="00436C30">
              <w:rPr>
                <w:rFonts w:ascii="AT Surt" w:hAnsi="AT Surt"/>
                <w:sz w:val="18"/>
                <w:szCs w:val="18"/>
                <w:lang w:val="es-ES"/>
              </w:rPr>
              <w:t>¿Qué otras fuentes de financiación espera</w:t>
            </w:r>
            <w:r w:rsidR="009F5E79">
              <w:rPr>
                <w:rFonts w:ascii="AT Surt" w:hAnsi="AT Surt"/>
                <w:sz w:val="18"/>
                <w:szCs w:val="18"/>
                <w:lang w:val="es-ES"/>
              </w:rPr>
              <w:t>n</w:t>
            </w:r>
            <w:r w:rsidRPr="00436C30">
              <w:rPr>
                <w:rFonts w:ascii="AT Surt" w:hAnsi="AT Surt"/>
                <w:sz w:val="18"/>
                <w:szCs w:val="18"/>
                <w:lang w:val="es-ES"/>
              </w:rPr>
              <w:t xml:space="preserve"> obtener para este proyecto?</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436C30" w:rsidRDefault="009C5FB3">
            <w:pPr>
              <w:pStyle w:val="BodyText"/>
              <w:rPr>
                <w:rFonts w:ascii="AT Surt" w:hAnsi="AT Surt"/>
                <w:sz w:val="18"/>
                <w:szCs w:val="18"/>
                <w:lang w:val="es-ES"/>
              </w:rPr>
            </w:pPr>
          </w:p>
        </w:tc>
      </w:tr>
    </w:tbl>
    <w:p w14:paraId="39AD68DD" w14:textId="77777777" w:rsidR="009C5FB3" w:rsidRPr="00436C30" w:rsidRDefault="009C5FB3">
      <w:pPr>
        <w:pStyle w:val="BodyText"/>
        <w:spacing w:after="0"/>
        <w:rPr>
          <w:rFonts w:ascii="AT Surt" w:hAnsi="AT Surt"/>
          <w:sz w:val="18"/>
          <w:szCs w:val="18"/>
          <w:lang w:val="es-ES"/>
        </w:rPr>
      </w:pPr>
    </w:p>
    <w:p w14:paraId="4C9CB2DD" w14:textId="4C7BFDEE" w:rsidR="00C44FC0" w:rsidRPr="00436C30" w:rsidRDefault="00C44FC0">
      <w:pPr>
        <w:pStyle w:val="BodyText"/>
        <w:spacing w:after="0"/>
        <w:rPr>
          <w:rFonts w:ascii="AT Surt" w:hAnsi="AT Surt"/>
          <w:sz w:val="18"/>
          <w:szCs w:val="18"/>
          <w:lang w:val="es-ES"/>
        </w:rPr>
      </w:pPr>
      <w:r w:rsidRPr="00436C30">
        <w:rPr>
          <w:rFonts w:ascii="AT Surt" w:hAnsi="AT Surt"/>
          <w:sz w:val="18"/>
          <w:szCs w:val="18"/>
          <w:lang w:val="es-ES"/>
        </w:rPr>
        <w:t>Adjunt</w:t>
      </w:r>
      <w:r w:rsidR="009652AD">
        <w:rPr>
          <w:rFonts w:ascii="AT Surt" w:hAnsi="AT Surt"/>
          <w:sz w:val="18"/>
          <w:szCs w:val="18"/>
          <w:lang w:val="es-ES"/>
        </w:rPr>
        <w:t>a</w:t>
      </w:r>
      <w:r w:rsidRPr="00436C30">
        <w:rPr>
          <w:rFonts w:ascii="AT Surt" w:hAnsi="AT Surt"/>
          <w:sz w:val="18"/>
          <w:szCs w:val="18"/>
          <w:lang w:val="es-ES"/>
        </w:rPr>
        <w:t xml:space="preserve"> un presupuesto al enviar este formulario o rellen</w:t>
      </w:r>
      <w:r w:rsidR="009652AD">
        <w:rPr>
          <w:rFonts w:ascii="AT Surt" w:hAnsi="AT Surt"/>
          <w:sz w:val="18"/>
          <w:szCs w:val="18"/>
          <w:lang w:val="es-ES"/>
        </w:rPr>
        <w:t>a</w:t>
      </w:r>
      <w:r w:rsidRPr="00436C30">
        <w:rPr>
          <w:rFonts w:ascii="AT Surt" w:hAnsi="AT Surt"/>
          <w:sz w:val="18"/>
          <w:szCs w:val="18"/>
          <w:lang w:val="es-ES"/>
        </w:rPr>
        <w:t xml:space="preserve"> el presupuesto a continuación:</w:t>
      </w:r>
    </w:p>
    <w:p w14:paraId="32869430" w14:textId="77777777" w:rsidR="00C44FC0" w:rsidRPr="00436C30" w:rsidRDefault="00C44FC0">
      <w:pPr>
        <w:pStyle w:val="BodyText"/>
        <w:spacing w:after="0"/>
        <w:rPr>
          <w:rFonts w:ascii="AT Surt" w:hAnsi="AT Surt"/>
          <w:sz w:val="18"/>
          <w:szCs w:val="18"/>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Actividad</w:t>
            </w:r>
          </w:p>
        </w:tc>
        <w:tc>
          <w:tcPr>
            <w:tcW w:w="1928" w:type="dxa"/>
            <w:tcBorders>
              <w:top w:val="single" w:sz="1" w:space="0" w:color="000000"/>
              <w:left w:val="single" w:sz="1" w:space="0" w:color="000000"/>
              <w:bottom w:val="single" w:sz="1" w:space="0" w:color="000000"/>
            </w:tcBorders>
          </w:tcPr>
          <w:p w14:paraId="5DF28856"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Material</w:t>
            </w:r>
          </w:p>
        </w:tc>
        <w:tc>
          <w:tcPr>
            <w:tcW w:w="1927" w:type="dxa"/>
            <w:gridSpan w:val="2"/>
            <w:tcBorders>
              <w:top w:val="single" w:sz="1" w:space="0" w:color="000000"/>
              <w:left w:val="single" w:sz="1" w:space="0" w:color="000000"/>
              <w:bottom w:val="single" w:sz="1" w:space="0" w:color="000000"/>
            </w:tcBorders>
          </w:tcPr>
          <w:p w14:paraId="3C652096"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Importe por unidad</w:t>
            </w:r>
          </w:p>
        </w:tc>
        <w:tc>
          <w:tcPr>
            <w:tcW w:w="1928" w:type="dxa"/>
            <w:tcBorders>
              <w:top w:val="single" w:sz="1" w:space="0" w:color="000000"/>
              <w:left w:val="single" w:sz="1" w:space="0" w:color="000000"/>
              <w:bottom w:val="single" w:sz="1" w:space="0" w:color="000000"/>
            </w:tcBorders>
          </w:tcPr>
          <w:p w14:paraId="0E9FF010"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Importe total</w:t>
            </w:r>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C1022D" w:rsidRDefault="00C44FC0">
            <w:pPr>
              <w:pStyle w:val="Inhoudtabel"/>
              <w:rPr>
                <w:rFonts w:ascii="AT Surt" w:hAnsi="AT Surt"/>
                <w:sz w:val="18"/>
                <w:szCs w:val="18"/>
              </w:rPr>
            </w:pPr>
            <w:r w:rsidRPr="00C1022D">
              <w:rPr>
                <w:rFonts w:ascii="AT Surt" w:hAnsi="AT Surt"/>
                <w:b/>
                <w:bCs/>
                <w:sz w:val="18"/>
                <w:szCs w:val="18"/>
              </w:rPr>
              <w:t>Descripción</w:t>
            </w:r>
          </w:p>
        </w:tc>
      </w:tr>
      <w:tr w:rsidR="00C44FC0" w:rsidRPr="00C1022D" w14:paraId="66A8FB67" w14:textId="77777777">
        <w:tc>
          <w:tcPr>
            <w:tcW w:w="1926" w:type="dxa"/>
            <w:tcBorders>
              <w:left w:val="single" w:sz="1" w:space="0" w:color="000000"/>
              <w:bottom w:val="single" w:sz="1" w:space="0" w:color="000000"/>
            </w:tcBorders>
          </w:tcPr>
          <w:p w14:paraId="38408DB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C1022D" w:rsidRDefault="00C44FC0">
            <w:pPr>
              <w:pStyle w:val="Inhoudtabel"/>
              <w:rPr>
                <w:rFonts w:ascii="AT Surt" w:hAnsi="AT Surt"/>
                <w:sz w:val="18"/>
                <w:szCs w:val="18"/>
              </w:rPr>
            </w:pPr>
          </w:p>
        </w:tc>
      </w:tr>
      <w:tr w:rsidR="00C44FC0" w:rsidRPr="00C1022D" w14:paraId="59113892" w14:textId="77777777">
        <w:tc>
          <w:tcPr>
            <w:tcW w:w="1926" w:type="dxa"/>
            <w:tcBorders>
              <w:left w:val="single" w:sz="1" w:space="0" w:color="000000"/>
              <w:bottom w:val="single" w:sz="1" w:space="0" w:color="000000"/>
            </w:tcBorders>
          </w:tcPr>
          <w:p w14:paraId="7BC1933A"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C1022D" w:rsidRDefault="00C44FC0">
            <w:pPr>
              <w:pStyle w:val="Inhoudtabel"/>
              <w:rPr>
                <w:rFonts w:ascii="AT Surt" w:hAnsi="AT Surt"/>
                <w:sz w:val="18"/>
                <w:szCs w:val="18"/>
              </w:rPr>
            </w:pPr>
          </w:p>
        </w:tc>
      </w:tr>
      <w:tr w:rsidR="00C44FC0" w:rsidRPr="00C1022D" w14:paraId="062947E8" w14:textId="77777777">
        <w:tc>
          <w:tcPr>
            <w:tcW w:w="1926" w:type="dxa"/>
            <w:tcBorders>
              <w:left w:val="single" w:sz="1" w:space="0" w:color="000000"/>
              <w:bottom w:val="single" w:sz="1" w:space="0" w:color="000000"/>
            </w:tcBorders>
          </w:tcPr>
          <w:p w14:paraId="04B420D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C1022D" w:rsidRDefault="00C44FC0">
            <w:pPr>
              <w:pStyle w:val="Inhoudtabel"/>
              <w:rPr>
                <w:rFonts w:ascii="AT Surt" w:hAnsi="AT Surt"/>
                <w:sz w:val="18"/>
                <w:szCs w:val="18"/>
              </w:rPr>
            </w:pPr>
          </w:p>
        </w:tc>
      </w:tr>
      <w:tr w:rsidR="00C44FC0" w:rsidRPr="00C1022D" w14:paraId="0FC0664A" w14:textId="77777777">
        <w:tc>
          <w:tcPr>
            <w:tcW w:w="1926" w:type="dxa"/>
            <w:tcBorders>
              <w:left w:val="single" w:sz="1" w:space="0" w:color="000000"/>
              <w:bottom w:val="single" w:sz="1" w:space="0" w:color="000000"/>
            </w:tcBorders>
          </w:tcPr>
          <w:p w14:paraId="78B84CF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C1022D" w:rsidRDefault="00C44FC0">
            <w:pPr>
              <w:pStyle w:val="Inhoudtabel"/>
              <w:rPr>
                <w:rFonts w:ascii="AT Surt" w:hAnsi="AT Surt"/>
                <w:sz w:val="18"/>
                <w:szCs w:val="18"/>
              </w:rPr>
            </w:pPr>
          </w:p>
        </w:tc>
      </w:tr>
      <w:tr w:rsidR="00C44FC0" w:rsidRPr="00C1022D" w14:paraId="72AAE3A7" w14:textId="77777777">
        <w:tc>
          <w:tcPr>
            <w:tcW w:w="1926" w:type="dxa"/>
            <w:tcBorders>
              <w:left w:val="single" w:sz="1" w:space="0" w:color="000000"/>
              <w:bottom w:val="single" w:sz="1" w:space="0" w:color="000000"/>
            </w:tcBorders>
          </w:tcPr>
          <w:p w14:paraId="6320F0E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C1022D" w:rsidRDefault="00C44FC0">
            <w:pPr>
              <w:pStyle w:val="Inhoudtabel"/>
              <w:rPr>
                <w:rFonts w:ascii="AT Surt" w:hAnsi="AT Surt"/>
                <w:sz w:val="18"/>
                <w:szCs w:val="18"/>
              </w:rPr>
            </w:pPr>
          </w:p>
        </w:tc>
      </w:tr>
      <w:tr w:rsidR="00C44FC0" w:rsidRPr="00C1022D" w14:paraId="1F1A4066" w14:textId="77777777">
        <w:tc>
          <w:tcPr>
            <w:tcW w:w="1926" w:type="dxa"/>
            <w:tcBorders>
              <w:left w:val="single" w:sz="1" w:space="0" w:color="000000"/>
              <w:bottom w:val="single" w:sz="1" w:space="0" w:color="000000"/>
            </w:tcBorders>
          </w:tcPr>
          <w:p w14:paraId="20EC8238"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C1022D" w:rsidRDefault="00C44FC0">
            <w:pPr>
              <w:pStyle w:val="Inhoudtabel"/>
              <w:rPr>
                <w:rFonts w:ascii="AT Surt" w:hAnsi="AT Surt"/>
                <w:sz w:val="18"/>
                <w:szCs w:val="18"/>
              </w:rPr>
            </w:pPr>
          </w:p>
        </w:tc>
      </w:tr>
      <w:tr w:rsidR="00C44FC0" w:rsidRPr="00C1022D" w14:paraId="1796E6FE" w14:textId="77777777">
        <w:tc>
          <w:tcPr>
            <w:tcW w:w="1926" w:type="dxa"/>
            <w:tcBorders>
              <w:left w:val="single" w:sz="1" w:space="0" w:color="000000"/>
              <w:bottom w:val="single" w:sz="1" w:space="0" w:color="000000"/>
            </w:tcBorders>
          </w:tcPr>
          <w:p w14:paraId="4D254EE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C1022D" w:rsidRDefault="00C44FC0">
            <w:pPr>
              <w:pStyle w:val="Inhoudtabel"/>
              <w:rPr>
                <w:rFonts w:ascii="AT Surt" w:hAnsi="AT Surt"/>
                <w:sz w:val="18"/>
                <w:szCs w:val="18"/>
              </w:rPr>
            </w:pPr>
          </w:p>
        </w:tc>
      </w:tr>
      <w:tr w:rsidR="00C44FC0" w:rsidRPr="00C1022D"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C1022D" w:rsidRDefault="00C44FC0">
            <w:pPr>
              <w:pStyle w:val="Inhoudtabel"/>
              <w:rPr>
                <w:rFonts w:ascii="AT Surt" w:hAnsi="AT Surt"/>
                <w:sz w:val="18"/>
                <w:szCs w:val="18"/>
              </w:rPr>
            </w:pPr>
            <w:r w:rsidRPr="00C1022D">
              <w:rPr>
                <w:rFonts w:ascii="AT Surt" w:hAnsi="AT Surt"/>
                <w:b/>
                <w:bCs/>
                <w:sz w:val="18"/>
                <w:szCs w:val="18"/>
              </w:rPr>
              <w:t>Presupuesto total del proyecto</w:t>
            </w:r>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3C2E3DBD" w14:textId="77777777">
        <w:tc>
          <w:tcPr>
            <w:tcW w:w="4805" w:type="dxa"/>
            <w:gridSpan w:val="3"/>
            <w:tcBorders>
              <w:left w:val="single" w:sz="1" w:space="0" w:color="000000"/>
              <w:bottom w:val="single" w:sz="1" w:space="0" w:color="000000"/>
            </w:tcBorders>
          </w:tcPr>
          <w:p w14:paraId="0E705390" w14:textId="77777777" w:rsidR="00C44FC0" w:rsidRPr="00436C30" w:rsidRDefault="00C44FC0">
            <w:pPr>
              <w:pStyle w:val="Inhoudtabel"/>
              <w:rPr>
                <w:rFonts w:ascii="AT Surt" w:hAnsi="AT Surt"/>
                <w:sz w:val="18"/>
                <w:szCs w:val="18"/>
                <w:lang w:val="es-ES"/>
              </w:rPr>
            </w:pPr>
            <w:r w:rsidRPr="00436C30">
              <w:rPr>
                <w:rFonts w:ascii="AT Surt" w:hAnsi="AT Surt"/>
                <w:b/>
                <w:bCs/>
                <w:sz w:val="18"/>
                <w:szCs w:val="18"/>
                <w:lang w:val="es-ES"/>
              </w:rPr>
              <w:t>Contribuciones procedentes de ingresos propios u otros fondos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4E578103" w14:textId="77777777">
        <w:tc>
          <w:tcPr>
            <w:tcW w:w="4805" w:type="dxa"/>
            <w:gridSpan w:val="3"/>
            <w:tcBorders>
              <w:left w:val="single" w:sz="1" w:space="0" w:color="000000"/>
              <w:bottom w:val="single" w:sz="1" w:space="0" w:color="000000"/>
            </w:tcBorders>
          </w:tcPr>
          <w:p w14:paraId="55034F94" w14:textId="77777777" w:rsidR="00C44FC0" w:rsidRPr="00436C30" w:rsidRDefault="00C44FC0">
            <w:pPr>
              <w:pStyle w:val="Inhoudtabel"/>
              <w:rPr>
                <w:rFonts w:ascii="AT Surt" w:hAnsi="AT Surt"/>
                <w:sz w:val="18"/>
                <w:szCs w:val="18"/>
                <w:lang w:val="es-ES"/>
              </w:rPr>
            </w:pPr>
            <w:r w:rsidRPr="00436C30">
              <w:rPr>
                <w:rFonts w:ascii="AT Surt" w:hAnsi="AT Surt"/>
                <w:b/>
                <w:bCs/>
                <w:sz w:val="18"/>
                <w:szCs w:val="18"/>
                <w:lang w:val="es-ES"/>
              </w:rPr>
              <w:t xml:space="preserve">Importe total solicitado a </w:t>
            </w:r>
            <w:r w:rsidR="00A0121D" w:rsidRPr="00436C30">
              <w:rPr>
                <w:rFonts w:ascii="AT Surt" w:hAnsi="AT Surt"/>
                <w:b/>
                <w:bCs/>
                <w:sz w:val="18"/>
                <w:szCs w:val="18"/>
                <w:lang w:val="es-ES"/>
              </w:rPr>
              <w:t xml:space="preserve">Het Actiefonds </w:t>
            </w:r>
            <w:r w:rsidRPr="00436C30">
              <w:rPr>
                <w:rFonts w:ascii="AT Surt" w:hAnsi="AT Surt"/>
                <w:b/>
                <w:bCs/>
                <w:sz w:val="18"/>
                <w:szCs w:val="18"/>
                <w:lang w:val="es-ES"/>
              </w:rPr>
              <w:t>en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0DFD273C" w14:textId="77777777" w:rsidR="00C44FC0" w:rsidRPr="00C1022D" w:rsidRDefault="00C44FC0">
      <w:pPr>
        <w:pStyle w:val="BodyText"/>
        <w:spacing w:after="0"/>
        <w:rPr>
          <w:rFonts w:ascii="AT Surt" w:hAnsi="AT Surt"/>
          <w:sz w:val="18"/>
          <w:szCs w:val="18"/>
        </w:rPr>
      </w:pPr>
    </w:p>
    <w:p w14:paraId="43D6E5CA" w14:textId="0B1981A3" w:rsidR="00C44FC0" w:rsidRPr="009652AD" w:rsidRDefault="00C44FC0">
      <w:pPr>
        <w:pStyle w:val="BodyText"/>
        <w:rPr>
          <w:rFonts w:ascii="AT Surt" w:hAnsi="AT Surt"/>
          <w:sz w:val="18"/>
          <w:szCs w:val="18"/>
          <w:lang w:val="es-ES"/>
        </w:rPr>
      </w:pPr>
      <w:r w:rsidRPr="00436C30">
        <w:rPr>
          <w:rFonts w:ascii="AT Surt" w:hAnsi="AT Surt"/>
          <w:sz w:val="18"/>
          <w:szCs w:val="18"/>
          <w:lang w:val="es-ES"/>
        </w:rPr>
        <w:t xml:space="preserve">En la mayoría de los casos, </w:t>
      </w:r>
      <w:r w:rsidR="00A0121D" w:rsidRPr="00436C30">
        <w:rPr>
          <w:rFonts w:ascii="AT Surt" w:hAnsi="AT Surt"/>
          <w:sz w:val="18"/>
          <w:szCs w:val="18"/>
          <w:lang w:val="es-ES"/>
        </w:rPr>
        <w:t xml:space="preserve">Het Actiefonds </w:t>
      </w:r>
      <w:r w:rsidRPr="00436C30">
        <w:rPr>
          <w:rFonts w:ascii="AT Surt" w:hAnsi="AT Surt"/>
          <w:sz w:val="18"/>
          <w:szCs w:val="18"/>
          <w:lang w:val="es-ES"/>
        </w:rPr>
        <w:t>no puede financiar completamente la cantidad solicitada. ¿Qué hará</w:t>
      </w:r>
      <w:r w:rsidR="009652AD">
        <w:rPr>
          <w:rFonts w:ascii="AT Surt" w:hAnsi="AT Surt"/>
          <w:sz w:val="18"/>
          <w:szCs w:val="18"/>
          <w:lang w:val="es-ES"/>
        </w:rPr>
        <w:t>n</w:t>
      </w:r>
      <w:r w:rsidRPr="00436C30">
        <w:rPr>
          <w:rFonts w:ascii="AT Surt" w:hAnsi="AT Surt"/>
          <w:sz w:val="18"/>
          <w:szCs w:val="18"/>
          <w:lang w:val="es-ES"/>
        </w:rPr>
        <w:t xml:space="preserve"> si no recibe</w:t>
      </w:r>
      <w:r w:rsidR="009652AD">
        <w:rPr>
          <w:rFonts w:ascii="AT Surt" w:hAnsi="AT Surt"/>
          <w:sz w:val="18"/>
          <w:szCs w:val="18"/>
          <w:lang w:val="es-ES"/>
        </w:rPr>
        <w:t>n</w:t>
      </w:r>
      <w:r w:rsidRPr="00436C30">
        <w:rPr>
          <w:rFonts w:ascii="AT Surt" w:hAnsi="AT Surt"/>
          <w:sz w:val="18"/>
          <w:szCs w:val="18"/>
          <w:lang w:val="es-ES"/>
        </w:rPr>
        <w:t xml:space="preserve"> (una parte de) la cantidad solicitada? </w:t>
      </w:r>
      <w:r w:rsidRPr="009652AD">
        <w:rPr>
          <w:rFonts w:ascii="AT Surt" w:hAnsi="AT Surt"/>
          <w:sz w:val="18"/>
          <w:szCs w:val="18"/>
          <w:lang w:val="es-ES"/>
        </w:rPr>
        <w:t>¿Quiénes son otros patrocinadores (posibles)?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652AD"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9652AD" w:rsidRDefault="00C44FC0">
            <w:pPr>
              <w:pStyle w:val="Inhoudtabel"/>
              <w:rPr>
                <w:rFonts w:ascii="AT Surt" w:hAnsi="AT Surt"/>
                <w:sz w:val="18"/>
                <w:szCs w:val="18"/>
                <w:lang w:val="es-ES"/>
              </w:rPr>
            </w:pPr>
          </w:p>
        </w:tc>
      </w:tr>
    </w:tbl>
    <w:p w14:paraId="1C179BBE" w14:textId="77777777" w:rsidR="0008473B" w:rsidRPr="009652AD" w:rsidRDefault="0008473B" w:rsidP="0008473B">
      <w:pPr>
        <w:rPr>
          <w:lang w:val="es-ES"/>
        </w:rPr>
      </w:pPr>
    </w:p>
    <w:p w14:paraId="7E0402B7" w14:textId="521F76A6" w:rsidR="00C44FC0" w:rsidRPr="009652AD" w:rsidRDefault="00C44FC0">
      <w:pPr>
        <w:pStyle w:val="Heading2"/>
        <w:rPr>
          <w:rFonts w:ascii="AT Surt" w:hAnsi="AT Surt"/>
          <w:sz w:val="24"/>
          <w:szCs w:val="24"/>
          <w:lang w:val="es-ES"/>
        </w:rPr>
      </w:pPr>
      <w:r w:rsidRPr="009652AD">
        <w:rPr>
          <w:rFonts w:ascii="AT Surt" w:hAnsi="AT Surt"/>
          <w:sz w:val="24"/>
          <w:szCs w:val="24"/>
          <w:lang w:val="es-ES"/>
        </w:rPr>
        <w:t>Información general sobre el grupo</w:t>
      </w:r>
    </w:p>
    <w:p w14:paraId="7AE925B5" w14:textId="52FD839F" w:rsidR="00E377BD" w:rsidRPr="009652AD" w:rsidRDefault="009652AD" w:rsidP="00E377BD">
      <w:pPr>
        <w:pStyle w:val="Heading3"/>
        <w:rPr>
          <w:rFonts w:ascii="AT Surt" w:hAnsi="AT Surt"/>
          <w:sz w:val="20"/>
          <w:szCs w:val="20"/>
          <w:lang w:val="es-ES"/>
        </w:rPr>
      </w:pPr>
      <w:r w:rsidRPr="009652AD">
        <w:rPr>
          <w:rFonts w:ascii="AT Surt" w:hAnsi="AT Surt"/>
          <w:sz w:val="20"/>
          <w:szCs w:val="20"/>
          <w:lang w:val="es-ES"/>
        </w:rPr>
        <w:t>T</w:t>
      </w:r>
      <w:r w:rsidR="00E377BD" w:rsidRPr="009652AD">
        <w:rPr>
          <w:rFonts w:ascii="AT Surt" w:hAnsi="AT Surt"/>
          <w:sz w:val="20"/>
          <w:szCs w:val="20"/>
          <w:lang w:val="es-ES"/>
        </w:rPr>
        <w:t xml:space="preserve">u grupo es </w:t>
      </w:r>
    </w:p>
    <w:p w14:paraId="5D587B13" w14:textId="55D23EB9" w:rsidR="00D75E02" w:rsidRPr="009652AD" w:rsidRDefault="00D75E02" w:rsidP="00C845F5">
      <w:pPr>
        <w:pStyle w:val="BodyText"/>
        <w:spacing w:line="360" w:lineRule="auto"/>
        <w:rPr>
          <w:sz w:val="32"/>
          <w:szCs w:val="32"/>
          <w:lang w:val="es-ES"/>
        </w:rPr>
      </w:pPr>
      <w:r w:rsidRPr="009652AD">
        <w:rPr>
          <w:rFonts w:ascii="AT Surt" w:hAnsi="AT Surt"/>
          <w:sz w:val="18"/>
          <w:szCs w:val="18"/>
          <w:lang w:val="es-ES"/>
        </w:rPr>
        <w:t>Mar</w:t>
      </w:r>
      <w:r w:rsidR="009652AD">
        <w:rPr>
          <w:rFonts w:ascii="AT Surt" w:hAnsi="AT Surt"/>
          <w:sz w:val="18"/>
          <w:szCs w:val="18"/>
          <w:lang w:val="es-ES"/>
        </w:rPr>
        <w:t>ca</w:t>
      </w:r>
      <w:r w:rsidRPr="009652AD">
        <w:rPr>
          <w:rFonts w:ascii="AT Surt" w:hAnsi="AT Surt"/>
          <w:sz w:val="18"/>
          <w:szCs w:val="18"/>
          <w:lang w:val="es-ES"/>
        </w:rPr>
        <w:t xml:space="preserve"> la casilla correspondiente</w:t>
      </w:r>
    </w:p>
    <w:p w14:paraId="26767E84" w14:textId="5AF52D57" w:rsidR="002A0162" w:rsidRPr="00436C30" w:rsidRDefault="002A0162" w:rsidP="00C845F5">
      <w:pPr>
        <w:pStyle w:val="NoSpacing"/>
        <w:spacing w:line="360" w:lineRule="auto"/>
        <w:rPr>
          <w:rFonts w:ascii="AT Surt" w:hAnsi="AT Surt"/>
          <w:i/>
          <w:iCs/>
          <w:sz w:val="16"/>
          <w:szCs w:val="16"/>
          <w:lang w:val="es-ES"/>
        </w:rPr>
      </w:pPr>
      <w:r w:rsidRPr="00436C30">
        <w:rPr>
          <w:rFonts w:ascii="AT Surt" w:hAnsi="AT Surt"/>
          <w:i/>
          <w:iCs/>
          <w:sz w:val="16"/>
          <w:szCs w:val="16"/>
          <w:lang w:val="es-ES"/>
        </w:rPr>
        <w:t xml:space="preserve">Ten en cuenta que esto </w:t>
      </w:r>
      <w:r w:rsidRPr="00436C30">
        <w:rPr>
          <w:rFonts w:ascii="AT Surt" w:hAnsi="AT Surt"/>
          <w:b/>
          <w:bCs/>
          <w:i/>
          <w:iCs/>
          <w:sz w:val="16"/>
          <w:szCs w:val="16"/>
          <w:lang w:val="es-ES"/>
        </w:rPr>
        <w:t xml:space="preserve">no </w:t>
      </w:r>
      <w:r w:rsidRPr="00436C30">
        <w:rPr>
          <w:rFonts w:ascii="AT Surt" w:hAnsi="AT Surt"/>
          <w:i/>
          <w:iCs/>
          <w:sz w:val="16"/>
          <w:szCs w:val="16"/>
          <w:lang w:val="es-ES"/>
        </w:rPr>
        <w:t>afecta negativamente a su solicitud, ya que apoyamos tanto a grupos registrados como a grupos no registrados.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A928C1"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77777777" w:rsidR="002A0162" w:rsidRPr="00C1022D" w:rsidRDefault="002A0162" w:rsidP="00EE5ADC">
            <w:pPr>
              <w:pStyle w:val="BodyText"/>
              <w:spacing w:after="0"/>
              <w:rPr>
                <w:rFonts w:ascii="AT Surt" w:hAnsi="AT Surt"/>
                <w:sz w:val="18"/>
                <w:szCs w:val="18"/>
                <w:lang w:val="en-GB"/>
              </w:rPr>
            </w:pPr>
            <w:r w:rsidRPr="00C1022D">
              <w:rPr>
                <w:rFonts w:ascii="AT Surt" w:hAnsi="AT Surt"/>
                <w:sz w:val="18"/>
                <w:szCs w:val="18"/>
                <w:lang w:val="en-US"/>
              </w:rPr>
              <w:t>Registrado formalmente como ONG</w:t>
            </w:r>
          </w:p>
        </w:tc>
      </w:tr>
      <w:tr w:rsidR="002A0162" w:rsidRPr="00C1022D" w14:paraId="6BA60EFB" w14:textId="77777777" w:rsidTr="00EE5ADC">
        <w:tc>
          <w:tcPr>
            <w:tcW w:w="567" w:type="dxa"/>
            <w:tcBorders>
              <w:left w:val="single" w:sz="1" w:space="0" w:color="000000"/>
              <w:bottom w:val="single" w:sz="1" w:space="0" w:color="000000"/>
            </w:tcBorders>
          </w:tcPr>
          <w:p w14:paraId="00509A83" w14:textId="77777777" w:rsidR="002A0162" w:rsidRPr="00C1022D" w:rsidRDefault="002A0162" w:rsidP="00EE5ADC">
            <w:pPr>
              <w:pStyle w:val="BodyTex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2F44560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No registrado</w:t>
            </w:r>
          </w:p>
        </w:tc>
      </w:tr>
    </w:tbl>
    <w:p w14:paraId="5C99AEBD" w14:textId="77777777" w:rsidR="00E377BD" w:rsidRPr="00C1022D" w:rsidRDefault="00E377BD" w:rsidP="00E377BD">
      <w:pPr>
        <w:pStyle w:val="BodyText"/>
        <w:rPr>
          <w:sz w:val="18"/>
          <w:szCs w:val="18"/>
        </w:rPr>
      </w:pPr>
    </w:p>
    <w:p w14:paraId="0ED176BC" w14:textId="3B099226" w:rsidR="00C44FC0" w:rsidRPr="00C1022D" w:rsidRDefault="00E377BD" w:rsidP="00C845F5">
      <w:pPr>
        <w:pStyle w:val="BodyText"/>
        <w:spacing w:after="0" w:line="360" w:lineRule="auto"/>
        <w:rPr>
          <w:rFonts w:ascii="AT Surt" w:hAnsi="AT Surt"/>
          <w:sz w:val="18"/>
          <w:szCs w:val="18"/>
          <w:lang w:val="en-GB"/>
        </w:rPr>
      </w:pPr>
      <w:r w:rsidRPr="00436C30">
        <w:rPr>
          <w:rFonts w:ascii="AT Surt" w:hAnsi="AT Surt"/>
          <w:sz w:val="18"/>
          <w:szCs w:val="18"/>
          <w:lang w:val="es-ES"/>
        </w:rPr>
        <w:t xml:space="preserve">¿Cuándo se fundó su organización/iniciativa? </w:t>
      </w:r>
      <w:r w:rsidR="00C44FC0" w:rsidRPr="00C1022D">
        <w:rPr>
          <w:rFonts w:ascii="AT Surt" w:hAnsi="AT Surt"/>
          <w:sz w:val="18"/>
          <w:szCs w:val="18"/>
          <w:lang w:val="en-GB"/>
        </w:rPr>
        <w:t>(</w:t>
      </w:r>
      <w:r w:rsidR="00FD1E3A">
        <w:rPr>
          <w:rFonts w:ascii="AT Surt" w:hAnsi="AT Surt"/>
          <w:sz w:val="18"/>
          <w:szCs w:val="18"/>
          <w:lang w:val="en-GB"/>
        </w:rPr>
        <w:t xml:space="preserve">max. </w:t>
      </w:r>
      <w:r w:rsidR="00C44FC0" w:rsidRPr="00C1022D">
        <w:rPr>
          <w:rFonts w:ascii="AT Surt" w:hAnsi="AT Surt"/>
          <w:sz w:val="18"/>
          <w:szCs w:val="18"/>
          <w:lang w:val="en-GB"/>
        </w:rPr>
        <w:t xml:space="preserve">150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C1022D" w:rsidRDefault="00C44FC0">
            <w:pPr>
              <w:pStyle w:val="Inhoudtabel"/>
              <w:rPr>
                <w:rFonts w:ascii="AT Surt" w:hAnsi="AT Surt"/>
                <w:sz w:val="18"/>
                <w:szCs w:val="18"/>
                <w:lang w:val="en-GB"/>
              </w:rPr>
            </w:pPr>
          </w:p>
        </w:tc>
      </w:tr>
    </w:tbl>
    <w:p w14:paraId="5F34BED8" w14:textId="77777777" w:rsidR="00C44FC0" w:rsidRPr="00C1022D" w:rsidRDefault="00C44FC0">
      <w:pPr>
        <w:pStyle w:val="BodyText"/>
        <w:spacing w:after="0"/>
        <w:rPr>
          <w:rFonts w:ascii="AT Surt" w:hAnsi="AT Surt"/>
          <w:sz w:val="18"/>
          <w:szCs w:val="18"/>
          <w:lang w:val="en-GB"/>
        </w:rPr>
      </w:pPr>
      <w:bookmarkStart w:id="6" w:name="row3-group_year_why_founded-field"/>
      <w:bookmarkEnd w:id="6"/>
    </w:p>
    <w:p w14:paraId="058A5ED5" w14:textId="77777777" w:rsidR="00C44FC0" w:rsidRPr="00C1022D" w:rsidRDefault="00C44FC0" w:rsidP="00C845F5">
      <w:pPr>
        <w:pStyle w:val="BodyText"/>
        <w:spacing w:after="0" w:line="360" w:lineRule="auto"/>
        <w:rPr>
          <w:rFonts w:ascii="AT Surt" w:hAnsi="AT Surt"/>
          <w:sz w:val="18"/>
          <w:szCs w:val="18"/>
          <w:lang w:val="en-GB"/>
        </w:rPr>
      </w:pPr>
      <w:r w:rsidRPr="00436C30">
        <w:rPr>
          <w:rFonts w:ascii="AT Surt" w:hAnsi="AT Surt"/>
          <w:sz w:val="18"/>
          <w:szCs w:val="18"/>
          <w:lang w:val="es-ES"/>
        </w:rPr>
        <w:t xml:space="preserve">¿Cuál es el objetivo </w:t>
      </w:r>
      <w:r w:rsidR="00E377BD" w:rsidRPr="00436C30">
        <w:rPr>
          <w:rFonts w:ascii="AT Surt" w:hAnsi="AT Surt"/>
          <w:sz w:val="18"/>
          <w:szCs w:val="18"/>
          <w:lang w:val="es-ES"/>
        </w:rPr>
        <w:t xml:space="preserve">principal </w:t>
      </w:r>
      <w:r w:rsidRPr="00436C30">
        <w:rPr>
          <w:rFonts w:ascii="AT Surt" w:hAnsi="AT Surt"/>
          <w:sz w:val="18"/>
          <w:szCs w:val="18"/>
          <w:lang w:val="es-ES"/>
        </w:rPr>
        <w:t xml:space="preserve">(político/social) de su grupo? </w:t>
      </w:r>
      <w:r w:rsidRPr="00C1022D">
        <w:rPr>
          <w:rFonts w:ascii="AT Surt" w:hAnsi="AT Surt"/>
          <w:sz w:val="18"/>
          <w:szCs w:val="18"/>
          <w:lang w:val="en-GB"/>
        </w:rPr>
        <w:t xml:space="preserve">(100-300 palabras) </w:t>
      </w:r>
      <w:bookmarkStart w:id="7" w:name="row3-group_political_social_goal-field"/>
      <w:bookmarkEnd w:id="7"/>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C1022D" w:rsidRDefault="00C44FC0">
            <w:pPr>
              <w:pStyle w:val="Inhoudtabel"/>
              <w:rPr>
                <w:rFonts w:ascii="AT Surt" w:hAnsi="AT Surt"/>
                <w:sz w:val="18"/>
                <w:szCs w:val="18"/>
                <w:lang w:val="en-GB"/>
              </w:rPr>
            </w:pPr>
          </w:p>
        </w:tc>
      </w:tr>
    </w:tbl>
    <w:p w14:paraId="190B2325" w14:textId="77777777" w:rsidR="00C44FC0" w:rsidRPr="00C1022D" w:rsidRDefault="00C44FC0">
      <w:pPr>
        <w:pStyle w:val="BodyText"/>
        <w:spacing w:after="0"/>
        <w:rPr>
          <w:rFonts w:ascii="AT Surt" w:hAnsi="AT Surt"/>
          <w:sz w:val="18"/>
          <w:szCs w:val="18"/>
          <w:lang w:val="en-GB"/>
        </w:rPr>
      </w:pPr>
    </w:p>
    <w:p w14:paraId="5B501456" w14:textId="0AD946A3" w:rsidR="00C44FC0" w:rsidRPr="00C1022D" w:rsidRDefault="00C44FC0" w:rsidP="00C845F5">
      <w:pPr>
        <w:pStyle w:val="BodyText"/>
        <w:spacing w:after="0" w:line="360" w:lineRule="auto"/>
        <w:rPr>
          <w:rFonts w:ascii="AT Surt" w:hAnsi="AT Surt"/>
          <w:sz w:val="18"/>
          <w:szCs w:val="18"/>
        </w:rPr>
      </w:pPr>
      <w:r w:rsidRPr="00436C30">
        <w:rPr>
          <w:rFonts w:ascii="AT Surt" w:hAnsi="AT Surt"/>
          <w:sz w:val="18"/>
          <w:szCs w:val="18"/>
          <w:lang w:val="es-ES"/>
        </w:rPr>
        <w:t xml:space="preserve">¿Cuáles son sus actividades más importantes? </w:t>
      </w:r>
      <w:r w:rsidR="00E377BD" w:rsidRPr="00436C30">
        <w:rPr>
          <w:rFonts w:ascii="AT Surt" w:hAnsi="AT Surt"/>
          <w:sz w:val="18"/>
          <w:szCs w:val="18"/>
          <w:lang w:val="es-ES"/>
        </w:rPr>
        <w:t>¿Puede</w:t>
      </w:r>
      <w:r w:rsidR="009652AD">
        <w:rPr>
          <w:rFonts w:ascii="AT Surt" w:hAnsi="AT Surt"/>
          <w:sz w:val="18"/>
          <w:szCs w:val="18"/>
          <w:lang w:val="es-ES"/>
        </w:rPr>
        <w:t>s</w:t>
      </w:r>
      <w:r w:rsidR="00E377BD" w:rsidRPr="00436C30">
        <w:rPr>
          <w:rFonts w:ascii="AT Surt" w:hAnsi="AT Surt"/>
          <w:sz w:val="18"/>
          <w:szCs w:val="18"/>
          <w:lang w:val="es-ES"/>
        </w:rPr>
        <w:t xml:space="preserve"> nombrar actividades anteriores (exitosas o menos exitosas) de su grupo? </w:t>
      </w:r>
      <w:r w:rsidRPr="00C1022D">
        <w:rPr>
          <w:rFonts w:ascii="AT Surt" w:hAnsi="AT Surt"/>
          <w:sz w:val="18"/>
          <w:szCs w:val="18"/>
        </w:rPr>
        <w:t xml:space="preserve">(100-300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C1022D" w:rsidRDefault="00C44FC0">
            <w:pPr>
              <w:pStyle w:val="Inhoudtabel"/>
              <w:rPr>
                <w:rFonts w:ascii="AT Surt" w:hAnsi="AT Surt"/>
                <w:sz w:val="18"/>
                <w:szCs w:val="18"/>
              </w:rPr>
            </w:pPr>
          </w:p>
        </w:tc>
      </w:tr>
    </w:tbl>
    <w:p w14:paraId="0694D384" w14:textId="77777777" w:rsidR="00C44FC0" w:rsidRPr="00C1022D" w:rsidRDefault="00C44FC0" w:rsidP="00C845F5">
      <w:pPr>
        <w:pStyle w:val="BodyText"/>
        <w:spacing w:after="0" w:line="360" w:lineRule="auto"/>
        <w:rPr>
          <w:rFonts w:ascii="AT Surt" w:hAnsi="AT Surt"/>
          <w:sz w:val="18"/>
          <w:szCs w:val="18"/>
        </w:rPr>
      </w:pPr>
      <w:bookmarkStart w:id="8" w:name="row3-group_most_important_activities-fie"/>
      <w:bookmarkEnd w:id="8"/>
    </w:p>
    <w:p w14:paraId="1683305E" w14:textId="01895F87" w:rsidR="00C44FC0" w:rsidRPr="009371C0" w:rsidRDefault="00C44FC0" w:rsidP="00C845F5">
      <w:pPr>
        <w:pStyle w:val="BodyText"/>
        <w:spacing w:after="0" w:line="360" w:lineRule="auto"/>
        <w:rPr>
          <w:rFonts w:ascii="AT Surt" w:hAnsi="AT Surt"/>
          <w:sz w:val="18"/>
          <w:szCs w:val="18"/>
          <w:lang w:val="es-ES"/>
        </w:rPr>
      </w:pPr>
      <w:r w:rsidRPr="00436C30">
        <w:rPr>
          <w:rFonts w:ascii="AT Surt" w:hAnsi="AT Surt"/>
          <w:sz w:val="18"/>
          <w:szCs w:val="18"/>
          <w:lang w:val="es-ES"/>
        </w:rPr>
        <w:t>¿Tiene</w:t>
      </w:r>
      <w:r w:rsidR="009371C0">
        <w:rPr>
          <w:rFonts w:ascii="AT Surt" w:hAnsi="AT Surt"/>
          <w:sz w:val="18"/>
          <w:szCs w:val="18"/>
          <w:lang w:val="es-ES"/>
        </w:rPr>
        <w:t>s</w:t>
      </w:r>
      <w:r w:rsidRPr="00436C30">
        <w:rPr>
          <w:rFonts w:ascii="AT Surt" w:hAnsi="AT Surt"/>
          <w:sz w:val="18"/>
          <w:szCs w:val="18"/>
          <w:lang w:val="es-ES"/>
        </w:rPr>
        <w:t xml:space="preserve"> enlaces/sitios web/fotos/videos/informes sobre estas actividades?  </w:t>
      </w:r>
      <w:r w:rsidR="00FB720D" w:rsidRPr="009371C0">
        <w:rPr>
          <w:rFonts w:ascii="AT Surt" w:hAnsi="AT Surt"/>
          <w:sz w:val="18"/>
          <w:szCs w:val="18"/>
          <w:lang w:val="es-ES"/>
        </w:rPr>
        <w:t>Si es así, compárt</w:t>
      </w:r>
      <w:r w:rsidR="009371C0">
        <w:rPr>
          <w:rFonts w:ascii="AT Surt" w:hAnsi="AT Surt"/>
          <w:sz w:val="18"/>
          <w:szCs w:val="18"/>
          <w:lang w:val="es-ES"/>
        </w:rPr>
        <w:t>e</w:t>
      </w:r>
      <w:r w:rsidR="00FB720D" w:rsidRPr="009371C0">
        <w:rPr>
          <w:rFonts w:ascii="AT Surt" w:hAnsi="AT Surt"/>
          <w:sz w:val="18"/>
          <w:szCs w:val="18"/>
          <w:lang w:val="es-ES"/>
        </w:rPr>
        <w:t xml:space="preserve">los aquí.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371C0"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9371C0" w:rsidRDefault="00C44FC0">
            <w:pPr>
              <w:pStyle w:val="Inhoudtabel"/>
              <w:rPr>
                <w:rFonts w:ascii="AT Surt" w:hAnsi="AT Surt"/>
                <w:sz w:val="18"/>
                <w:szCs w:val="18"/>
                <w:lang w:val="es-ES"/>
              </w:rPr>
            </w:pPr>
          </w:p>
        </w:tc>
      </w:tr>
    </w:tbl>
    <w:p w14:paraId="27BF1D77" w14:textId="77777777" w:rsidR="00E377BD" w:rsidRPr="009371C0" w:rsidRDefault="00E377BD">
      <w:pPr>
        <w:pStyle w:val="BodyText"/>
        <w:spacing w:after="0"/>
        <w:rPr>
          <w:rFonts w:ascii="AT Surt" w:hAnsi="AT Surt"/>
          <w:sz w:val="18"/>
          <w:szCs w:val="18"/>
          <w:lang w:val="es-ES"/>
        </w:rPr>
      </w:pPr>
    </w:p>
    <w:p w14:paraId="69DA2722" w14:textId="08395D7B" w:rsidR="002A0162" w:rsidRPr="00436C30" w:rsidRDefault="002A0162">
      <w:pPr>
        <w:pStyle w:val="BodyText"/>
        <w:spacing w:after="0"/>
        <w:rPr>
          <w:rFonts w:ascii="AT Surt" w:hAnsi="AT Surt"/>
          <w:sz w:val="18"/>
          <w:szCs w:val="18"/>
          <w:lang w:val="es-ES"/>
        </w:rPr>
      </w:pPr>
      <w:r w:rsidRPr="00436C30">
        <w:rPr>
          <w:rFonts w:ascii="AT Surt" w:hAnsi="AT Surt"/>
          <w:sz w:val="18"/>
          <w:szCs w:val="18"/>
          <w:lang w:val="es-ES"/>
        </w:rPr>
        <w:t>Número de empleados remunerados</w:t>
      </w:r>
      <w:r w:rsidR="00D75E02" w:rsidRPr="00436C30">
        <w:rPr>
          <w:rFonts w:ascii="AT Surt" w:hAnsi="AT Surt"/>
          <w:sz w:val="18"/>
          <w:szCs w:val="18"/>
          <w:lang w:val="es-ES"/>
        </w:rPr>
        <w:t>. Mar</w:t>
      </w:r>
      <w:r w:rsidR="009371C0">
        <w:rPr>
          <w:rFonts w:ascii="AT Surt" w:hAnsi="AT Surt"/>
          <w:sz w:val="18"/>
          <w:szCs w:val="18"/>
          <w:lang w:val="es-ES"/>
        </w:rPr>
        <w:t>ca</w:t>
      </w:r>
      <w:r w:rsidR="00D75E02" w:rsidRPr="00436C30">
        <w:rPr>
          <w:rFonts w:ascii="AT Surt" w:hAnsi="AT Surt"/>
          <w:sz w:val="18"/>
          <w:szCs w:val="18"/>
          <w:lang w:val="es-ES"/>
        </w:rPr>
        <w:t xml:space="preserve"> la casilla correspondiente.</w:t>
      </w:r>
    </w:p>
    <w:p w14:paraId="711C3970" w14:textId="77777777" w:rsidR="002A0162" w:rsidRPr="00436C30" w:rsidRDefault="002A0162">
      <w:pPr>
        <w:pStyle w:val="BodyText"/>
        <w:spacing w:after="0"/>
        <w:rPr>
          <w:rFonts w:ascii="AT Surt" w:hAnsi="AT Surt"/>
          <w:sz w:val="18"/>
          <w:szCs w:val="18"/>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0DEE83A2" w14:textId="77777777" w:rsidTr="00EE5ADC">
        <w:tc>
          <w:tcPr>
            <w:tcW w:w="567" w:type="dxa"/>
            <w:tcBorders>
              <w:left w:val="single" w:sz="1" w:space="0" w:color="000000"/>
              <w:bottom w:val="single" w:sz="1" w:space="0" w:color="000000"/>
            </w:tcBorders>
          </w:tcPr>
          <w:p w14:paraId="4FCA6EB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1-5</w:t>
            </w:r>
          </w:p>
        </w:tc>
      </w:tr>
      <w:tr w:rsidR="002A0162" w:rsidRPr="00C1022D" w14:paraId="42C879C1" w14:textId="77777777" w:rsidTr="00EE5ADC">
        <w:tc>
          <w:tcPr>
            <w:tcW w:w="567" w:type="dxa"/>
            <w:tcBorders>
              <w:left w:val="single" w:sz="1" w:space="0" w:color="000000"/>
              <w:bottom w:val="single" w:sz="1" w:space="0" w:color="000000"/>
            </w:tcBorders>
          </w:tcPr>
          <w:p w14:paraId="123C9C58"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w:t>
            </w:r>
          </w:p>
        </w:tc>
      </w:tr>
      <w:tr w:rsidR="002A0162" w:rsidRPr="00C1022D" w14:paraId="67F89B04" w14:textId="77777777" w:rsidTr="00EE5ADC">
        <w:tc>
          <w:tcPr>
            <w:tcW w:w="567" w:type="dxa"/>
            <w:tcBorders>
              <w:left w:val="single" w:sz="1" w:space="0" w:color="000000"/>
              <w:bottom w:val="single" w:sz="1" w:space="0" w:color="000000"/>
            </w:tcBorders>
          </w:tcPr>
          <w:p w14:paraId="1FF3C00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Más de 10</w:t>
            </w:r>
          </w:p>
        </w:tc>
      </w:tr>
    </w:tbl>
    <w:p w14:paraId="475FD027" w14:textId="77777777" w:rsidR="002A0162" w:rsidRPr="00C1022D" w:rsidRDefault="002A0162">
      <w:pPr>
        <w:pStyle w:val="BodyText"/>
        <w:spacing w:after="0"/>
        <w:rPr>
          <w:rFonts w:ascii="AT Surt" w:hAnsi="AT Surt"/>
          <w:sz w:val="18"/>
          <w:szCs w:val="18"/>
        </w:rPr>
      </w:pPr>
    </w:p>
    <w:p w14:paraId="41C150FE" w14:textId="4E7EFE85" w:rsidR="002A0162" w:rsidRPr="00436C30" w:rsidRDefault="002A0162">
      <w:pPr>
        <w:pStyle w:val="BodyText"/>
        <w:spacing w:after="0"/>
        <w:rPr>
          <w:rFonts w:ascii="AT Surt" w:hAnsi="AT Surt"/>
          <w:sz w:val="18"/>
          <w:szCs w:val="18"/>
          <w:lang w:val="es-ES"/>
        </w:rPr>
      </w:pPr>
      <w:r w:rsidRPr="00436C30">
        <w:rPr>
          <w:rFonts w:ascii="AT Surt" w:hAnsi="AT Surt"/>
          <w:sz w:val="18"/>
          <w:szCs w:val="18"/>
          <w:lang w:val="es-ES"/>
        </w:rPr>
        <w:t>Número de voluntarios</w:t>
      </w:r>
      <w:r w:rsidR="00D75E02" w:rsidRPr="00436C30">
        <w:rPr>
          <w:rFonts w:ascii="AT Surt" w:hAnsi="AT Surt"/>
          <w:sz w:val="18"/>
          <w:szCs w:val="18"/>
          <w:lang w:val="es-ES"/>
        </w:rPr>
        <w:t>. Mar</w:t>
      </w:r>
      <w:r w:rsidR="009371C0">
        <w:rPr>
          <w:rFonts w:ascii="AT Surt" w:hAnsi="AT Surt"/>
          <w:sz w:val="18"/>
          <w:szCs w:val="18"/>
          <w:lang w:val="es-ES"/>
        </w:rPr>
        <w:t>ca</w:t>
      </w:r>
      <w:r w:rsidR="00D75E02" w:rsidRPr="00436C30">
        <w:rPr>
          <w:rFonts w:ascii="AT Surt" w:hAnsi="AT Surt"/>
          <w:sz w:val="18"/>
          <w:szCs w:val="18"/>
          <w:lang w:val="es-ES"/>
        </w:rPr>
        <w:t xml:space="preserve"> la casilla correspondiente.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28943956" w14:textId="77777777" w:rsidTr="00EE5ADC">
        <w:tc>
          <w:tcPr>
            <w:tcW w:w="567" w:type="dxa"/>
            <w:tcBorders>
              <w:left w:val="single" w:sz="1" w:space="0" w:color="000000"/>
              <w:bottom w:val="single" w:sz="1" w:space="0" w:color="000000"/>
            </w:tcBorders>
          </w:tcPr>
          <w:p w14:paraId="2F924222"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FA7EBC" w14:textId="77777777" w:rsidTr="00EE5ADC">
        <w:tc>
          <w:tcPr>
            <w:tcW w:w="567" w:type="dxa"/>
            <w:tcBorders>
              <w:left w:val="single" w:sz="1" w:space="0" w:color="000000"/>
              <w:bottom w:val="single" w:sz="1" w:space="0" w:color="000000"/>
            </w:tcBorders>
          </w:tcPr>
          <w:p w14:paraId="59684E3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3EC3CE43" w14:textId="77777777" w:rsidTr="00EE5ADC">
        <w:tc>
          <w:tcPr>
            <w:tcW w:w="567" w:type="dxa"/>
            <w:tcBorders>
              <w:left w:val="single" w:sz="1" w:space="0" w:color="000000"/>
              <w:bottom w:val="single" w:sz="1" w:space="0" w:color="000000"/>
            </w:tcBorders>
          </w:tcPr>
          <w:p w14:paraId="05DCCCE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Más de 50</w:t>
            </w:r>
          </w:p>
        </w:tc>
      </w:tr>
    </w:tbl>
    <w:p w14:paraId="78CCB250" w14:textId="77777777" w:rsidR="00E377BD" w:rsidRPr="00C1022D" w:rsidRDefault="00E377BD">
      <w:pPr>
        <w:pStyle w:val="BodyText"/>
        <w:spacing w:after="0"/>
        <w:rPr>
          <w:rFonts w:ascii="AT Surt" w:hAnsi="AT Surt"/>
          <w:sz w:val="18"/>
          <w:szCs w:val="18"/>
          <w:lang w:val="en-GB"/>
        </w:rPr>
      </w:pPr>
      <w:bookmarkStart w:id="9" w:name="row3-group_prior_activities-field"/>
      <w:bookmarkEnd w:id="9"/>
    </w:p>
    <w:p w14:paraId="5FE18CF7" w14:textId="3C847C90" w:rsidR="00C44FC0" w:rsidRPr="009371C0" w:rsidRDefault="00C44FC0">
      <w:pPr>
        <w:pStyle w:val="Heading3"/>
        <w:rPr>
          <w:rFonts w:ascii="AT Surt" w:hAnsi="AT Surt"/>
          <w:sz w:val="20"/>
          <w:szCs w:val="20"/>
          <w:lang w:val="es-ES"/>
        </w:rPr>
      </w:pPr>
      <w:bookmarkStart w:id="10" w:name="col14-group_paid_employees-field"/>
      <w:bookmarkEnd w:id="10"/>
      <w:r w:rsidRPr="009371C0">
        <w:rPr>
          <w:rFonts w:ascii="AT Surt" w:hAnsi="AT Surt"/>
          <w:sz w:val="20"/>
          <w:szCs w:val="20"/>
          <w:lang w:val="es-ES"/>
        </w:rPr>
        <w:t xml:space="preserve">Capacidad financiera de </w:t>
      </w:r>
      <w:r w:rsidR="009371C0" w:rsidRPr="009371C0">
        <w:rPr>
          <w:rFonts w:ascii="AT Surt" w:hAnsi="AT Surt"/>
          <w:sz w:val="20"/>
          <w:szCs w:val="20"/>
          <w:lang w:val="es-ES"/>
        </w:rPr>
        <w:t>t</w:t>
      </w:r>
      <w:r w:rsidRPr="009371C0">
        <w:rPr>
          <w:rFonts w:ascii="AT Surt" w:hAnsi="AT Surt"/>
          <w:sz w:val="20"/>
          <w:szCs w:val="20"/>
          <w:lang w:val="es-ES"/>
        </w:rPr>
        <w:t>u grupo</w:t>
      </w:r>
    </w:p>
    <w:p w14:paraId="6AE9BAC4" w14:textId="77777777" w:rsidR="00C44FC0" w:rsidRPr="00436C30" w:rsidRDefault="00C44FC0" w:rsidP="00DB06A8">
      <w:pPr>
        <w:pStyle w:val="BodyText"/>
        <w:spacing w:after="0" w:line="360" w:lineRule="auto"/>
        <w:rPr>
          <w:rFonts w:ascii="AT Surt" w:hAnsi="AT Surt"/>
          <w:sz w:val="18"/>
          <w:szCs w:val="18"/>
          <w:lang w:val="es-ES"/>
        </w:rPr>
      </w:pPr>
      <w:r w:rsidRPr="00436C30">
        <w:rPr>
          <w:rFonts w:ascii="AT Surt" w:hAnsi="AT Surt"/>
          <w:sz w:val="18"/>
          <w:szCs w:val="18"/>
          <w:lang w:val="es-ES"/>
        </w:rPr>
        <w:t xml:space="preserve">¿Cuál fue el presupuesto anual del año pasado, en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436C30" w:rsidRDefault="00C44FC0">
            <w:pPr>
              <w:pStyle w:val="Inhoudtabel"/>
              <w:rPr>
                <w:rFonts w:ascii="AT Surt" w:hAnsi="AT Surt"/>
                <w:sz w:val="18"/>
                <w:szCs w:val="18"/>
                <w:lang w:val="es-ES"/>
              </w:rPr>
            </w:pPr>
          </w:p>
        </w:tc>
      </w:tr>
    </w:tbl>
    <w:p w14:paraId="05D8AE71" w14:textId="77777777" w:rsidR="00C44FC0" w:rsidRPr="00436C30" w:rsidRDefault="00C44FC0" w:rsidP="00DB06A8">
      <w:pPr>
        <w:pStyle w:val="BodyText"/>
        <w:spacing w:after="0" w:line="360" w:lineRule="auto"/>
        <w:rPr>
          <w:rFonts w:ascii="AT Surt" w:hAnsi="AT Surt"/>
          <w:sz w:val="18"/>
          <w:szCs w:val="18"/>
          <w:lang w:val="es-ES"/>
        </w:rPr>
      </w:pPr>
      <w:bookmarkStart w:id="11" w:name="row4-group_yearly_budget-field"/>
      <w:bookmarkEnd w:id="11"/>
    </w:p>
    <w:p w14:paraId="64A8D694" w14:textId="4F4C53F1" w:rsidR="00C44FC0" w:rsidRPr="00436C30" w:rsidRDefault="00C44FC0" w:rsidP="00DB06A8">
      <w:pPr>
        <w:pStyle w:val="BodyText"/>
        <w:spacing w:after="0" w:line="360" w:lineRule="auto"/>
        <w:rPr>
          <w:rFonts w:ascii="AT Surt" w:hAnsi="AT Surt"/>
          <w:sz w:val="18"/>
          <w:szCs w:val="18"/>
          <w:lang w:val="es-ES"/>
        </w:rPr>
      </w:pPr>
      <w:r w:rsidRPr="00436C30">
        <w:rPr>
          <w:rFonts w:ascii="AT Surt" w:hAnsi="AT Surt"/>
          <w:sz w:val="18"/>
          <w:szCs w:val="18"/>
          <w:lang w:val="es-ES"/>
        </w:rPr>
        <w:t>¿</w:t>
      </w:r>
      <w:r w:rsidR="009371C0">
        <w:rPr>
          <w:rFonts w:ascii="AT Surt" w:hAnsi="AT Surt"/>
          <w:sz w:val="18"/>
          <w:szCs w:val="18"/>
          <w:lang w:val="es-ES"/>
        </w:rPr>
        <w:t>Dispone de</w:t>
      </w:r>
      <w:r w:rsidRPr="00436C30">
        <w:rPr>
          <w:rFonts w:ascii="AT Surt" w:hAnsi="AT Surt"/>
          <w:sz w:val="18"/>
          <w:szCs w:val="18"/>
          <w:lang w:val="es-ES"/>
        </w:rPr>
        <w:t xml:space="preserve"> recursos financieros internos (estructurales)? En caso afirmativo, ¿cuánto y de qué fuente?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436C30" w:rsidRDefault="00C44FC0">
            <w:pPr>
              <w:pStyle w:val="Inhoudtabel"/>
              <w:rPr>
                <w:rFonts w:ascii="AT Surt" w:hAnsi="AT Surt"/>
                <w:sz w:val="18"/>
                <w:szCs w:val="18"/>
                <w:lang w:val="es-ES"/>
              </w:rPr>
            </w:pPr>
          </w:p>
        </w:tc>
      </w:tr>
    </w:tbl>
    <w:p w14:paraId="2C27C8F7" w14:textId="77777777" w:rsidR="00C44FC0" w:rsidRPr="00436C30" w:rsidRDefault="00C44FC0">
      <w:pPr>
        <w:pStyle w:val="BodyText"/>
        <w:spacing w:after="0"/>
        <w:rPr>
          <w:rFonts w:ascii="AT Surt" w:hAnsi="AT Surt"/>
          <w:sz w:val="18"/>
          <w:szCs w:val="18"/>
          <w:lang w:val="es-ES"/>
        </w:rPr>
      </w:pPr>
      <w:bookmarkStart w:id="12" w:name="row4-group_internal_financial_resources-"/>
      <w:bookmarkEnd w:id="12"/>
    </w:p>
    <w:p w14:paraId="0D558653"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¿Cuenta con apoyo financiero externo? En caso afirmativo, ¿cuánto y de quién o de qué organización?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436C30" w:rsidRDefault="00C44FC0">
            <w:pPr>
              <w:pStyle w:val="Inhoudtabel"/>
              <w:rPr>
                <w:rFonts w:ascii="AT Surt" w:hAnsi="AT Surt"/>
                <w:sz w:val="18"/>
                <w:szCs w:val="18"/>
                <w:lang w:val="es-ES"/>
              </w:rPr>
            </w:pPr>
          </w:p>
        </w:tc>
      </w:tr>
    </w:tbl>
    <w:p w14:paraId="37F505EA" w14:textId="77777777" w:rsidR="00C44FC0" w:rsidRPr="00436C30" w:rsidRDefault="00C44FC0" w:rsidP="00DB06A8">
      <w:pPr>
        <w:pStyle w:val="BodyText"/>
        <w:spacing w:line="360" w:lineRule="auto"/>
        <w:rPr>
          <w:rFonts w:ascii="AT Surt" w:hAnsi="AT Surt"/>
          <w:sz w:val="18"/>
          <w:szCs w:val="18"/>
          <w:lang w:val="es-ES"/>
        </w:rPr>
      </w:pPr>
      <w:bookmarkStart w:id="13" w:name="row4-group_external_financial_resources-"/>
      <w:bookmarkEnd w:id="13"/>
    </w:p>
    <w:p w14:paraId="4DF0B0D5" w14:textId="2F55F0B2" w:rsidR="00C44FC0" w:rsidRPr="00436C30" w:rsidRDefault="00D75E02" w:rsidP="00DB06A8">
      <w:pPr>
        <w:pStyle w:val="BodyText"/>
        <w:spacing w:line="360" w:lineRule="auto"/>
        <w:ind w:right="389"/>
        <w:rPr>
          <w:rFonts w:ascii="AT Surt" w:hAnsi="AT Surt"/>
          <w:sz w:val="18"/>
          <w:szCs w:val="18"/>
          <w:lang w:val="es-ES"/>
        </w:rPr>
      </w:pPr>
      <w:r w:rsidRPr="00436C30">
        <w:rPr>
          <w:rFonts w:ascii="AT Surt" w:hAnsi="AT Surt"/>
          <w:sz w:val="18"/>
          <w:szCs w:val="18"/>
          <w:lang w:val="es-ES"/>
        </w:rPr>
        <w:t>¿</w:t>
      </w:r>
      <w:r w:rsidR="00C44FC0" w:rsidRPr="00436C30">
        <w:rPr>
          <w:rFonts w:ascii="AT Surt" w:hAnsi="AT Surt"/>
          <w:sz w:val="18"/>
          <w:szCs w:val="18"/>
          <w:lang w:val="es-ES"/>
        </w:rPr>
        <w:t>Cómo descubri</w:t>
      </w:r>
      <w:r w:rsidR="009371C0">
        <w:rPr>
          <w:rFonts w:ascii="AT Surt" w:hAnsi="AT Surt"/>
          <w:sz w:val="18"/>
          <w:szCs w:val="18"/>
          <w:lang w:val="es-ES"/>
        </w:rPr>
        <w:t>ste</w:t>
      </w:r>
      <w:r w:rsidR="00C44FC0" w:rsidRPr="00436C30">
        <w:rPr>
          <w:rFonts w:ascii="AT Surt" w:hAnsi="AT Surt"/>
          <w:sz w:val="18"/>
          <w:szCs w:val="18"/>
          <w:lang w:val="es-ES"/>
        </w:rPr>
        <w:t xml:space="preserve"> </w:t>
      </w:r>
      <w:r w:rsidR="00A0121D" w:rsidRPr="00436C30">
        <w:rPr>
          <w:rFonts w:ascii="AT Surt" w:hAnsi="AT Surt"/>
          <w:sz w:val="18"/>
          <w:szCs w:val="18"/>
          <w:lang w:val="es-ES"/>
        </w:rPr>
        <w:t>Het Actiefonds</w:t>
      </w:r>
      <w:r w:rsidRPr="00436C30">
        <w:rPr>
          <w:rFonts w:ascii="AT Surt" w:hAnsi="AT Surt"/>
          <w:sz w:val="18"/>
          <w:szCs w:val="18"/>
          <w:lang w:val="es-ES"/>
        </w:rPr>
        <w:t>? Mar</w:t>
      </w:r>
      <w:r w:rsidR="009371C0">
        <w:rPr>
          <w:rFonts w:ascii="AT Surt" w:hAnsi="AT Surt"/>
          <w:sz w:val="18"/>
          <w:szCs w:val="18"/>
          <w:lang w:val="es-ES"/>
        </w:rPr>
        <w:t>ca</w:t>
      </w:r>
      <w:r w:rsidRPr="00436C30">
        <w:rPr>
          <w:rFonts w:ascii="AT Surt" w:hAnsi="AT Surt"/>
          <w:sz w:val="18"/>
          <w:szCs w:val="18"/>
          <w:lang w:val="es-ES"/>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436C30" w:rsidRDefault="00C44FC0">
            <w:pPr>
              <w:ind w:left="707"/>
              <w:rPr>
                <w:rFonts w:ascii="AT Surt" w:hAnsi="AT Surt"/>
                <w:sz w:val="18"/>
                <w:szCs w:val="18"/>
                <w:lang w:val="es-ES"/>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A4146B" w14:paraId="37C859BC" w14:textId="77777777" w:rsidTr="00222E93">
        <w:tc>
          <w:tcPr>
            <w:tcW w:w="403" w:type="dxa"/>
            <w:tcBorders>
              <w:left w:val="single" w:sz="1" w:space="0" w:color="000000"/>
              <w:bottom w:val="single" w:sz="1" w:space="0" w:color="000000"/>
            </w:tcBorders>
          </w:tcPr>
          <w:p w14:paraId="0EB64E9E" w14:textId="77777777" w:rsidR="00C44FC0" w:rsidRPr="00C1022D" w:rsidRDefault="00C44FC0">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7A233D6D" w:rsidR="00C44FC0" w:rsidRPr="00436C30" w:rsidRDefault="00E377BD">
            <w:pPr>
              <w:pStyle w:val="BodyText"/>
              <w:rPr>
                <w:rFonts w:ascii="AT Surt" w:hAnsi="AT Surt"/>
                <w:sz w:val="18"/>
                <w:szCs w:val="18"/>
                <w:lang w:val="es-ES"/>
              </w:rPr>
            </w:pPr>
            <w:r w:rsidRPr="00436C30">
              <w:rPr>
                <w:rFonts w:ascii="AT Surt" w:hAnsi="AT Surt"/>
                <w:sz w:val="18"/>
                <w:szCs w:val="18"/>
                <w:lang w:val="es-ES"/>
              </w:rPr>
              <w:t>Otros activistas que recibieron nuestra financiación (indique el nombre del grupo si es posible):</w:t>
            </w:r>
          </w:p>
        </w:tc>
      </w:tr>
      <w:tr w:rsidR="00C44FC0" w:rsidRPr="00A4146B" w14:paraId="5E81F40B" w14:textId="77777777" w:rsidTr="00222E93">
        <w:tc>
          <w:tcPr>
            <w:tcW w:w="403" w:type="dxa"/>
            <w:tcBorders>
              <w:left w:val="single" w:sz="1" w:space="0" w:color="000000"/>
              <w:bottom w:val="single" w:sz="1" w:space="0" w:color="000000"/>
            </w:tcBorders>
          </w:tcPr>
          <w:p w14:paraId="1C274184" w14:textId="77777777" w:rsidR="00C44FC0" w:rsidRPr="00436C30" w:rsidRDefault="00C44FC0">
            <w:pPr>
              <w:ind w:left="707"/>
              <w:rPr>
                <w:rFonts w:ascii="AT Surt" w:hAnsi="AT Surt"/>
                <w:sz w:val="18"/>
                <w:szCs w:val="18"/>
                <w:lang w:val="es-ES"/>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2E8BBB89"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Contactos dentro de </w:t>
            </w:r>
            <w:r w:rsidR="00A0121D" w:rsidRPr="00436C30">
              <w:rPr>
                <w:rFonts w:ascii="AT Surt" w:hAnsi="AT Surt"/>
                <w:sz w:val="18"/>
                <w:szCs w:val="18"/>
                <w:lang w:val="es-ES"/>
              </w:rPr>
              <w:t xml:space="preserve">Het Actiefonds </w:t>
            </w:r>
            <w:r w:rsidR="00222E93" w:rsidRPr="00436C30">
              <w:rPr>
                <w:rFonts w:ascii="AT Surt" w:hAnsi="AT Surt"/>
                <w:sz w:val="18"/>
                <w:szCs w:val="18"/>
                <w:lang w:val="es-ES"/>
              </w:rPr>
              <w:t>(especifique quiénes)</w:t>
            </w:r>
            <w:r w:rsidR="00F47FEA">
              <w:rPr>
                <w:rFonts w:ascii="AT Surt" w:hAnsi="AT Surt"/>
                <w:sz w:val="18"/>
                <w:szCs w:val="18"/>
                <w:lang w:val="es-ES"/>
              </w:rPr>
              <w:t xml:space="preserve">: </w:t>
            </w:r>
          </w:p>
        </w:tc>
      </w:tr>
      <w:tr w:rsidR="00C44FC0" w:rsidRPr="00C1022D" w14:paraId="63C7ECAF" w14:textId="77777777" w:rsidTr="00222E93">
        <w:tc>
          <w:tcPr>
            <w:tcW w:w="403" w:type="dxa"/>
            <w:tcBorders>
              <w:left w:val="single" w:sz="1" w:space="0" w:color="000000"/>
              <w:bottom w:val="single" w:sz="1" w:space="0" w:color="000000"/>
            </w:tcBorders>
          </w:tcPr>
          <w:p w14:paraId="3A7C325F" w14:textId="77777777" w:rsidR="00C44FC0" w:rsidRPr="00436C30" w:rsidRDefault="00C44FC0">
            <w:pPr>
              <w:ind w:left="707"/>
              <w:rPr>
                <w:rFonts w:ascii="AT Surt" w:hAnsi="AT Surt"/>
                <w:sz w:val="18"/>
                <w:szCs w:val="18"/>
                <w:lang w:val="es-ES"/>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55D2FA82" w:rsidR="00C44FC0" w:rsidRPr="00C1022D" w:rsidRDefault="00222E93">
            <w:pPr>
              <w:pStyle w:val="BodyText"/>
              <w:rPr>
                <w:rFonts w:ascii="AT Surt" w:hAnsi="AT Surt"/>
                <w:sz w:val="18"/>
                <w:szCs w:val="18"/>
              </w:rPr>
            </w:pPr>
            <w:r w:rsidRPr="00C1022D">
              <w:rPr>
                <w:rFonts w:ascii="AT Surt" w:hAnsi="AT Surt"/>
                <w:sz w:val="18"/>
                <w:szCs w:val="18"/>
              </w:rPr>
              <w:t>Otros (especifi</w:t>
            </w:r>
            <w:r w:rsidR="009371C0">
              <w:rPr>
                <w:rFonts w:ascii="AT Surt" w:hAnsi="AT Surt"/>
                <w:sz w:val="18"/>
                <w:szCs w:val="18"/>
              </w:rPr>
              <w:t>ca</w:t>
            </w:r>
            <w:r w:rsidRPr="00C1022D">
              <w:rPr>
                <w:rFonts w:ascii="AT Surt" w:hAnsi="AT Surt"/>
                <w:sz w:val="18"/>
                <w:szCs w:val="18"/>
              </w:rPr>
              <w:t>)</w:t>
            </w:r>
            <w:r w:rsidR="00C44FC0" w:rsidRPr="00C1022D">
              <w:rPr>
                <w:rFonts w:ascii="AT Surt" w:hAnsi="AT Surt"/>
                <w:sz w:val="18"/>
                <w:szCs w:val="18"/>
              </w:rPr>
              <w:t xml:space="preserve">: </w:t>
            </w:r>
          </w:p>
        </w:tc>
      </w:tr>
    </w:tbl>
    <w:p w14:paraId="07CFE61F" w14:textId="77777777" w:rsidR="00C44FC0" w:rsidRPr="00C1022D" w:rsidRDefault="00C44FC0">
      <w:pPr>
        <w:rPr>
          <w:rFonts w:ascii="AT Surt" w:hAnsi="AT Surt"/>
          <w:sz w:val="18"/>
          <w:szCs w:val="18"/>
        </w:rPr>
      </w:pPr>
    </w:p>
    <w:p w14:paraId="4DBBDFFE" w14:textId="34F8774F" w:rsidR="007B45D9" w:rsidRPr="00436C30" w:rsidRDefault="007B45D9" w:rsidP="00DB06A8">
      <w:pPr>
        <w:pStyle w:val="BodyText"/>
        <w:spacing w:line="360" w:lineRule="auto"/>
        <w:rPr>
          <w:rFonts w:ascii="AT Surt" w:hAnsi="AT Surt"/>
          <w:sz w:val="20"/>
          <w:szCs w:val="20"/>
          <w:lang w:val="es-ES"/>
        </w:rPr>
      </w:pPr>
      <w:r w:rsidRPr="00436C30">
        <w:rPr>
          <w:rFonts w:ascii="AT Surt" w:hAnsi="AT Surt"/>
          <w:sz w:val="18"/>
          <w:szCs w:val="18"/>
          <w:lang w:val="es-ES"/>
        </w:rPr>
        <w:t xml:space="preserve">¿Hay otras formas en las que Het Actiefonds puede apoyar su acción? </w:t>
      </w:r>
      <w:r w:rsidRPr="00436C30">
        <w:rPr>
          <w:rFonts w:ascii="AT Surt" w:hAnsi="AT Surt"/>
          <w:i/>
          <w:iCs/>
          <w:sz w:val="18"/>
          <w:szCs w:val="18"/>
          <w:lang w:val="es-ES"/>
        </w:rPr>
        <w:t>Por ejemplo, podemos compartir una convocatoria para su manifestación en nuestras redes sociales o podemos ponerle en contacto con otros grupos a los que hemos apoyado anteriormente.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A4146B"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436C30" w:rsidRDefault="007B45D9" w:rsidP="00E054A2">
            <w:pPr>
              <w:pStyle w:val="Inhoudtabel"/>
              <w:rPr>
                <w:rFonts w:ascii="AT Surt" w:hAnsi="AT Surt"/>
                <w:sz w:val="18"/>
                <w:szCs w:val="18"/>
                <w:lang w:val="es-ES"/>
              </w:rPr>
            </w:pPr>
          </w:p>
        </w:tc>
      </w:tr>
    </w:tbl>
    <w:p w14:paraId="4A2602CA" w14:textId="23B66B9D" w:rsidR="00C44FC0" w:rsidRPr="00436C30" w:rsidRDefault="00C44FC0">
      <w:pPr>
        <w:pStyle w:val="Heading3"/>
        <w:rPr>
          <w:rFonts w:ascii="AT Surt" w:hAnsi="AT Surt"/>
          <w:sz w:val="20"/>
          <w:szCs w:val="20"/>
          <w:lang w:val="es-ES"/>
        </w:rPr>
      </w:pPr>
      <w:r w:rsidRPr="00436C30">
        <w:rPr>
          <w:rFonts w:ascii="AT Surt" w:hAnsi="AT Surt"/>
          <w:sz w:val="20"/>
          <w:szCs w:val="20"/>
          <w:lang w:val="es-ES"/>
        </w:rPr>
        <w:t>¿Colabora</w:t>
      </w:r>
      <w:r w:rsidR="009371C0">
        <w:rPr>
          <w:rFonts w:ascii="AT Surt" w:hAnsi="AT Surt"/>
          <w:sz w:val="20"/>
          <w:szCs w:val="20"/>
          <w:lang w:val="es-ES"/>
        </w:rPr>
        <w:t>n</w:t>
      </w:r>
      <w:r w:rsidRPr="00436C30">
        <w:rPr>
          <w:rFonts w:ascii="AT Surt" w:hAnsi="AT Surt"/>
          <w:sz w:val="20"/>
          <w:szCs w:val="20"/>
          <w:lang w:val="es-ES"/>
        </w:rPr>
        <w:t xml:space="preserve"> con otros grupos? </w:t>
      </w:r>
    </w:p>
    <w:p w14:paraId="2F45D866"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En caso afirmativo, ¿con cuáles?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A4146B"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436C30" w:rsidRDefault="00C44FC0">
            <w:pPr>
              <w:pStyle w:val="Inhoudtabel"/>
              <w:rPr>
                <w:rFonts w:ascii="AT Surt" w:hAnsi="AT Surt"/>
                <w:sz w:val="18"/>
                <w:szCs w:val="18"/>
                <w:lang w:val="es-ES"/>
              </w:rPr>
            </w:pPr>
          </w:p>
        </w:tc>
      </w:tr>
    </w:tbl>
    <w:p w14:paraId="25775440" w14:textId="77777777" w:rsidR="007B45D9" w:rsidRPr="00436C30" w:rsidRDefault="007B45D9">
      <w:pPr>
        <w:pStyle w:val="BodyText"/>
        <w:rPr>
          <w:rFonts w:ascii="AT Surt" w:hAnsi="AT Surt"/>
          <w:sz w:val="18"/>
          <w:szCs w:val="18"/>
          <w:lang w:val="es-ES"/>
        </w:rPr>
      </w:pPr>
    </w:p>
    <w:p w14:paraId="195BF6F9" w14:textId="77777777" w:rsidR="00002B42" w:rsidRDefault="00002B42" w:rsidP="00002B42">
      <w:pPr>
        <w:pStyle w:val="BodyText"/>
        <w:ind w:right="389"/>
        <w:rPr>
          <w:rFonts w:ascii="AT Surt" w:hAnsi="AT Surt"/>
          <w:sz w:val="20"/>
          <w:szCs w:val="20"/>
          <w:lang w:val="es-AR"/>
        </w:rPr>
      </w:pPr>
      <w:bookmarkStart w:id="19" w:name="row4-group_other_groups-field1"/>
      <w:bookmarkEnd w:id="19"/>
      <w:r>
        <w:rPr>
          <w:rFonts w:ascii="AT Surt" w:hAnsi="AT Surt"/>
          <w:b/>
          <w:bCs/>
          <w:lang w:val="es-AR"/>
        </w:rPr>
        <w:t>IA</w:t>
      </w:r>
    </w:p>
    <w:p w14:paraId="781E6560" w14:textId="77777777" w:rsidR="00002B42" w:rsidRDefault="00002B42" w:rsidP="00002B42">
      <w:pPr>
        <w:pStyle w:val="BodyText"/>
        <w:ind w:right="389"/>
        <w:rPr>
          <w:rFonts w:ascii="AT Surt" w:hAnsi="AT Surt"/>
          <w:sz w:val="20"/>
          <w:szCs w:val="20"/>
          <w:lang w:val="es-AR"/>
        </w:rPr>
      </w:pPr>
      <w:r>
        <w:rPr>
          <w:rFonts w:ascii="AT Surt" w:hAnsi="AT Surt"/>
          <w:sz w:val="20"/>
          <w:szCs w:val="20"/>
          <w:lang w:val="es-AR"/>
        </w:rPr>
        <w:t>¿Esta solicitud ha sido redactada por IA?</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2"/>
        <w:gridCol w:w="9237"/>
      </w:tblGrid>
      <w:tr w:rsidR="00002B42" w14:paraId="6EFB4698" w14:textId="77777777" w:rsidTr="003E18C6">
        <w:tc>
          <w:tcPr>
            <w:tcW w:w="402" w:type="dxa"/>
            <w:tcBorders>
              <w:top w:val="single" w:sz="2" w:space="0" w:color="000000"/>
              <w:left w:val="single" w:sz="2" w:space="0" w:color="000000"/>
              <w:bottom w:val="single" w:sz="2" w:space="0" w:color="000000"/>
            </w:tcBorders>
          </w:tcPr>
          <w:p w14:paraId="4124198C" w14:textId="77777777" w:rsidR="00002B42" w:rsidRDefault="00002B42" w:rsidP="003E18C6">
            <w:pPr>
              <w:ind w:left="707"/>
              <w:rPr>
                <w:rFonts w:ascii="AT Surt" w:hAnsi="AT Surt"/>
                <w:sz w:val="18"/>
                <w:szCs w:val="18"/>
                <w:lang w:val="es-AR"/>
              </w:rPr>
            </w:pPr>
          </w:p>
        </w:tc>
        <w:tc>
          <w:tcPr>
            <w:tcW w:w="9237" w:type="dxa"/>
            <w:tcBorders>
              <w:top w:val="single" w:sz="2" w:space="0" w:color="000000"/>
              <w:left w:val="single" w:sz="2" w:space="0" w:color="000000"/>
              <w:bottom w:val="single" w:sz="2" w:space="0" w:color="000000"/>
              <w:right w:val="single" w:sz="2" w:space="0" w:color="000000"/>
            </w:tcBorders>
          </w:tcPr>
          <w:p w14:paraId="20F4EB80" w14:textId="77777777" w:rsidR="00002B42" w:rsidRDefault="00002B42" w:rsidP="003E18C6">
            <w:pPr>
              <w:pStyle w:val="BodyText"/>
              <w:rPr>
                <w:rFonts w:ascii="AT Surt" w:hAnsi="AT Surt"/>
                <w:sz w:val="18"/>
                <w:szCs w:val="18"/>
              </w:rPr>
            </w:pPr>
            <w:r>
              <w:rPr>
                <w:rFonts w:ascii="AT Surt" w:hAnsi="AT Surt"/>
                <w:sz w:val="18"/>
                <w:szCs w:val="18"/>
              </w:rPr>
              <w:t>Sí</w:t>
            </w:r>
          </w:p>
        </w:tc>
      </w:tr>
      <w:tr w:rsidR="00002B42" w14:paraId="09452F91" w14:textId="77777777" w:rsidTr="003E18C6">
        <w:tc>
          <w:tcPr>
            <w:tcW w:w="402" w:type="dxa"/>
            <w:tcBorders>
              <w:left w:val="single" w:sz="2" w:space="0" w:color="000000"/>
              <w:bottom w:val="single" w:sz="2" w:space="0" w:color="000000"/>
            </w:tcBorders>
          </w:tcPr>
          <w:p w14:paraId="38D01ECB" w14:textId="77777777" w:rsidR="00002B42" w:rsidRDefault="00002B42" w:rsidP="003E18C6">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233A290A" w14:textId="77777777" w:rsidR="00002B42" w:rsidRDefault="00002B42" w:rsidP="003E18C6">
            <w:pPr>
              <w:pStyle w:val="BodyText"/>
              <w:rPr>
                <w:rFonts w:ascii="AT Surt" w:hAnsi="AT Surt"/>
                <w:sz w:val="18"/>
                <w:szCs w:val="18"/>
              </w:rPr>
            </w:pPr>
            <w:r>
              <w:rPr>
                <w:rFonts w:ascii="AT Surt" w:hAnsi="AT Surt"/>
                <w:sz w:val="18"/>
                <w:szCs w:val="18"/>
              </w:rPr>
              <w:t>No</w:t>
            </w:r>
          </w:p>
        </w:tc>
      </w:tr>
      <w:tr w:rsidR="00002B42" w14:paraId="36BEA39D" w14:textId="77777777" w:rsidTr="003E18C6">
        <w:tc>
          <w:tcPr>
            <w:tcW w:w="402" w:type="dxa"/>
            <w:tcBorders>
              <w:left w:val="single" w:sz="2" w:space="0" w:color="000000"/>
              <w:bottom w:val="single" w:sz="2" w:space="0" w:color="000000"/>
            </w:tcBorders>
          </w:tcPr>
          <w:p w14:paraId="3E3E735D" w14:textId="77777777" w:rsidR="00002B42" w:rsidRDefault="00002B42" w:rsidP="003E18C6">
            <w:pPr>
              <w:ind w:left="707"/>
              <w:rPr>
                <w:rFonts w:ascii="AT Surt" w:hAnsi="AT Surt"/>
                <w:sz w:val="18"/>
                <w:szCs w:val="18"/>
              </w:rPr>
            </w:pPr>
          </w:p>
        </w:tc>
        <w:tc>
          <w:tcPr>
            <w:tcW w:w="9237" w:type="dxa"/>
            <w:tcBorders>
              <w:left w:val="single" w:sz="2" w:space="0" w:color="000000"/>
              <w:bottom w:val="single" w:sz="2" w:space="0" w:color="000000"/>
              <w:right w:val="single" w:sz="2" w:space="0" w:color="000000"/>
            </w:tcBorders>
          </w:tcPr>
          <w:p w14:paraId="7CDC9EA2" w14:textId="77777777" w:rsidR="00002B42" w:rsidRDefault="00002B42" w:rsidP="003E18C6">
            <w:pPr>
              <w:pStyle w:val="BodyText"/>
              <w:rPr>
                <w:rFonts w:ascii="AT Surt" w:hAnsi="AT Surt"/>
                <w:sz w:val="18"/>
                <w:szCs w:val="18"/>
              </w:rPr>
            </w:pPr>
            <w:r>
              <w:rPr>
                <w:rFonts w:ascii="AT Surt" w:hAnsi="AT Surt"/>
                <w:sz w:val="18"/>
                <w:szCs w:val="18"/>
              </w:rPr>
              <w:t>En parte</w:t>
            </w:r>
          </w:p>
        </w:tc>
      </w:tr>
    </w:tbl>
    <w:p w14:paraId="4A979421" w14:textId="77777777" w:rsidR="00002B42" w:rsidRDefault="00002B42" w:rsidP="00002B42">
      <w:pPr>
        <w:pStyle w:val="BodyText"/>
        <w:rPr>
          <w:rFonts w:ascii="AT Surt" w:hAnsi="AT Surt"/>
          <w:i/>
          <w:iCs/>
          <w:sz w:val="20"/>
          <w:szCs w:val="20"/>
          <w:lang w:val="es-AR"/>
        </w:rPr>
      </w:pPr>
      <w:r>
        <w:rPr>
          <w:rFonts w:ascii="AT Surt" w:hAnsi="AT Surt"/>
          <w:i/>
          <w:iCs/>
          <w:sz w:val="20"/>
          <w:szCs w:val="20"/>
          <w:lang w:val="es-AR"/>
        </w:rPr>
        <w:t>No financiamos solicitudes escritas por IA. Si el idioma te supone un problema, no dudes en escribirla en tu propio idioma o en el idioma con el que te sientas más cómodx. Tampoco nos importan los errores ortográficos o gramaticales, siempre y cuando tu solicitud sea clara y concisa.</w:t>
      </w:r>
    </w:p>
    <w:p w14:paraId="341A8484" w14:textId="77777777" w:rsidR="00002B42" w:rsidRDefault="00002B42" w:rsidP="00002B42">
      <w:pPr>
        <w:pStyle w:val="Heading3"/>
        <w:rPr>
          <w:rFonts w:ascii="AT Surt" w:hAnsi="AT Surt"/>
          <w:sz w:val="20"/>
          <w:szCs w:val="20"/>
          <w:lang w:val="es-AR"/>
        </w:rPr>
      </w:pPr>
      <w:r>
        <w:rPr>
          <w:rFonts w:ascii="AT Surt" w:hAnsi="AT Surt"/>
          <w:sz w:val="20"/>
          <w:szCs w:val="20"/>
          <w:lang w:val="es-AR"/>
        </w:rPr>
        <w:lastRenderedPageBreak/>
        <w:t>Referencias</w:t>
      </w:r>
    </w:p>
    <w:p w14:paraId="785A7D36" w14:textId="77777777" w:rsidR="00002B42" w:rsidRDefault="00002B42" w:rsidP="00002B42">
      <w:pPr>
        <w:widowControl/>
        <w:suppressAutoHyphens w:val="0"/>
        <w:rPr>
          <w:rFonts w:ascii="AT Surt" w:eastAsia="Times New Roman" w:hAnsi="AT Surt" w:cs="Times New Roman"/>
          <w:i/>
          <w:iCs/>
          <w:color w:val="000000"/>
          <w:kern w:val="0"/>
          <w:sz w:val="18"/>
          <w:szCs w:val="18"/>
          <w:lang w:val="es-AR" w:eastAsia="nl-NL" w:bidi="ar-SA"/>
        </w:rPr>
      </w:pPr>
      <w:r w:rsidRPr="00A47A61">
        <w:rPr>
          <w:rFonts w:ascii="AT Surt" w:eastAsia="Times New Roman" w:hAnsi="AT Surt" w:cs="Times New Roman"/>
          <w:i/>
          <w:iCs/>
          <w:color w:val="000000"/>
          <w:kern w:val="0"/>
          <w:sz w:val="18"/>
          <w:szCs w:val="18"/>
          <w:lang w:val="es-AR" w:eastAsia="nl-NL" w:bidi="ar-SA"/>
        </w:rPr>
        <w:t>Por favor indica dos referencias. Por referencias nos referimos a personas que podamos contactar para verificar la legitimidad de tu grupo y de su solicitud. Ten en cuenta que las referencias deben ser personas ajenas a tu grupo, que respondan a nuestras consultas y cuya identidad y legitimidad puedan verificarse. Por ejemplo, pueden ser un contacto en una ONG, en una universidad o en un grupo que haya recibido financiación de Het Actiefonds anteriormente.</w:t>
      </w:r>
    </w:p>
    <w:p w14:paraId="3E1DD481" w14:textId="77777777" w:rsidR="00002B42" w:rsidRPr="00A47A61" w:rsidRDefault="00002B42" w:rsidP="00002B42">
      <w:pPr>
        <w:widowControl/>
        <w:suppressAutoHyphens w:val="0"/>
        <w:rPr>
          <w:rFonts w:ascii="AT Surt" w:eastAsia="Times New Roman" w:hAnsi="AT Surt" w:cs="Times New Roman"/>
          <w:i/>
          <w:iCs/>
          <w:kern w:val="0"/>
          <w:sz w:val="18"/>
          <w:szCs w:val="18"/>
          <w:lang w:val="es-AR" w:eastAsia="nl-NL" w:bidi="ar-SA"/>
        </w:rPr>
      </w:pPr>
    </w:p>
    <w:p w14:paraId="7522B700"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Referencia n.º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C1022D" w:rsidRDefault="00402447" w:rsidP="00EE5ADC">
            <w:pPr>
              <w:pStyle w:val="BodyText"/>
              <w:spacing w:after="0"/>
              <w:rPr>
                <w:rFonts w:ascii="AT Surt" w:hAnsi="AT Surt"/>
                <w:sz w:val="18"/>
                <w:szCs w:val="18"/>
                <w:lang w:val="en-GB"/>
              </w:rPr>
            </w:pPr>
          </w:p>
        </w:tc>
      </w:tr>
      <w:tr w:rsidR="00402447" w:rsidRPr="00C1022D"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Organización/relación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C1022D" w:rsidRDefault="00402447" w:rsidP="00EE5ADC">
            <w:pPr>
              <w:pStyle w:val="BodyText"/>
              <w:rPr>
                <w:rFonts w:ascii="AT Surt" w:hAnsi="AT Surt"/>
                <w:sz w:val="18"/>
                <w:szCs w:val="18"/>
                <w:lang w:val="en-GB"/>
              </w:rPr>
            </w:pPr>
          </w:p>
        </w:tc>
      </w:tr>
      <w:tr w:rsidR="00402447" w:rsidRPr="00C1022D"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Correo electrónico</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C1022D" w:rsidRDefault="00402447" w:rsidP="00EE5ADC">
            <w:pPr>
              <w:pStyle w:val="BodyText"/>
              <w:rPr>
                <w:rFonts w:ascii="AT Surt" w:hAnsi="AT Surt"/>
                <w:sz w:val="18"/>
                <w:szCs w:val="18"/>
                <w:lang w:val="en-US"/>
              </w:rPr>
            </w:pPr>
          </w:p>
        </w:tc>
      </w:tr>
      <w:tr w:rsidR="00402447" w:rsidRPr="00C1022D"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Número de teléfono</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C1022D" w:rsidRDefault="00402447" w:rsidP="00EE5ADC">
            <w:pPr>
              <w:pStyle w:val="BodyText"/>
              <w:rPr>
                <w:rFonts w:ascii="AT Surt" w:hAnsi="AT Surt"/>
                <w:sz w:val="18"/>
                <w:szCs w:val="18"/>
                <w:lang w:val="en-US"/>
              </w:rPr>
            </w:pPr>
          </w:p>
        </w:tc>
      </w:tr>
      <w:tr w:rsidR="00270B98" w:rsidRPr="00C1022D"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Relación con la referencia</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C1022D" w:rsidRDefault="00270B98" w:rsidP="00EE5ADC">
            <w:pPr>
              <w:pStyle w:val="BodyText"/>
              <w:rPr>
                <w:rFonts w:ascii="AT Surt" w:hAnsi="AT Surt"/>
                <w:sz w:val="18"/>
                <w:szCs w:val="18"/>
                <w:lang w:val="en-US"/>
              </w:rPr>
            </w:pPr>
          </w:p>
        </w:tc>
      </w:tr>
    </w:tbl>
    <w:p w14:paraId="01F355E0" w14:textId="77777777" w:rsidR="00402447" w:rsidRPr="00C1022D" w:rsidRDefault="00402447" w:rsidP="00402447">
      <w:pPr>
        <w:pStyle w:val="BodyText"/>
        <w:rPr>
          <w:sz w:val="18"/>
          <w:szCs w:val="18"/>
          <w:lang w:val="en-GB"/>
        </w:rPr>
      </w:pPr>
    </w:p>
    <w:p w14:paraId="6F32338F"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Referencia n.º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C1022D" w:rsidRDefault="00402447" w:rsidP="00EE5ADC">
            <w:pPr>
              <w:pStyle w:val="BodyText"/>
              <w:spacing w:after="0"/>
              <w:rPr>
                <w:rFonts w:ascii="AT Surt" w:hAnsi="AT Surt"/>
                <w:sz w:val="18"/>
                <w:szCs w:val="18"/>
                <w:lang w:val="en-GB"/>
              </w:rPr>
            </w:pPr>
          </w:p>
        </w:tc>
      </w:tr>
      <w:tr w:rsidR="00402447" w:rsidRPr="00C1022D"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Organización/conexión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C1022D" w:rsidRDefault="00402447" w:rsidP="00EE5ADC">
            <w:pPr>
              <w:pStyle w:val="BodyText"/>
              <w:rPr>
                <w:rFonts w:ascii="AT Surt" w:hAnsi="AT Surt"/>
                <w:sz w:val="18"/>
                <w:szCs w:val="18"/>
                <w:lang w:val="en-GB"/>
              </w:rPr>
            </w:pPr>
          </w:p>
        </w:tc>
      </w:tr>
      <w:tr w:rsidR="00402447" w:rsidRPr="00C1022D"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Correo electrónico</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C1022D" w:rsidRDefault="00402447" w:rsidP="00EE5ADC">
            <w:pPr>
              <w:pStyle w:val="BodyText"/>
              <w:rPr>
                <w:rFonts w:ascii="AT Surt" w:hAnsi="AT Surt"/>
                <w:sz w:val="18"/>
                <w:szCs w:val="18"/>
                <w:lang w:val="en-US"/>
              </w:rPr>
            </w:pPr>
          </w:p>
        </w:tc>
      </w:tr>
      <w:tr w:rsidR="00402447" w:rsidRPr="00C1022D"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Número de teléfono</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C1022D" w:rsidRDefault="00402447" w:rsidP="00EE5ADC">
            <w:pPr>
              <w:pStyle w:val="BodyText"/>
              <w:rPr>
                <w:rFonts w:ascii="AT Surt" w:hAnsi="AT Surt"/>
                <w:sz w:val="18"/>
                <w:szCs w:val="18"/>
                <w:lang w:val="en-US"/>
              </w:rPr>
            </w:pPr>
          </w:p>
        </w:tc>
      </w:tr>
      <w:tr w:rsidR="00270B98" w:rsidRPr="00C1022D"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Relación con la referencia</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C1022D" w:rsidRDefault="00270B98" w:rsidP="00EE5ADC">
            <w:pPr>
              <w:pStyle w:val="BodyText"/>
              <w:rPr>
                <w:rFonts w:ascii="AT Surt" w:hAnsi="AT Surt"/>
                <w:sz w:val="18"/>
                <w:szCs w:val="18"/>
                <w:lang w:val="en-US"/>
              </w:rPr>
            </w:pPr>
          </w:p>
        </w:tc>
      </w:tr>
    </w:tbl>
    <w:p w14:paraId="5182565B" w14:textId="77777777" w:rsidR="00C44FC0" w:rsidRPr="00C1022D" w:rsidRDefault="00C44FC0">
      <w:pPr>
        <w:pStyle w:val="BodyText"/>
        <w:spacing w:after="0"/>
        <w:rPr>
          <w:rFonts w:ascii="AT Surt" w:hAnsi="AT Surt"/>
          <w:sz w:val="18"/>
          <w:szCs w:val="18"/>
          <w:lang w:val="en-US"/>
        </w:rPr>
      </w:pPr>
    </w:p>
    <w:p w14:paraId="3F094E07" w14:textId="77777777" w:rsidR="007E59D3" w:rsidRDefault="007E59D3" w:rsidP="007E59D3">
      <w:pPr>
        <w:pStyle w:val="Heading3"/>
        <w:rPr>
          <w:rFonts w:ascii="AT Surt" w:hAnsi="AT Surt"/>
          <w:sz w:val="20"/>
          <w:szCs w:val="20"/>
        </w:rPr>
      </w:pPr>
      <w:bookmarkStart w:id="20" w:name="row4-group_references_other_groups-field"/>
      <w:bookmarkEnd w:id="20"/>
      <w:r>
        <w:rPr>
          <w:rFonts w:ascii="AT Surt" w:hAnsi="AT Surt"/>
          <w:sz w:val="20"/>
          <w:szCs w:val="20"/>
        </w:rPr>
        <w:t>Cuenta bancaria</w:t>
      </w:r>
      <w:r>
        <w:rPr>
          <w:rFonts w:ascii="AT Surt" w:hAnsi="AT Surt"/>
          <w:sz w:val="20"/>
          <w:szCs w:val="20"/>
        </w:rPr>
        <w:tab/>
      </w:r>
    </w:p>
    <w:p w14:paraId="6303418D" w14:textId="77777777" w:rsidR="007E59D3" w:rsidRDefault="007E59D3" w:rsidP="007E59D3">
      <w:pPr>
        <w:pStyle w:val="BodyText"/>
        <w:rPr>
          <w:rFonts w:ascii="AT Surt" w:hAnsi="AT Surt"/>
          <w:sz w:val="18"/>
          <w:szCs w:val="18"/>
          <w:lang w:val="es-AR"/>
        </w:rPr>
      </w:pPr>
      <w:r>
        <w:rPr>
          <w:rFonts w:ascii="AT Surt" w:hAnsi="AT Surt"/>
          <w:sz w:val="18"/>
          <w:szCs w:val="18"/>
          <w:lang w:val="es-AR"/>
        </w:rPr>
        <w:t>Rellena los siguientes campos solo si estás completamente segurx de que dispones de la información correcta. Si no estás segurx, déjalos en blanco por ahora. En ese caso, nos pondremos en contacto contigo para solicitarte los datos de pago después de haber estudiado tu solicitud.</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7E59D3" w:rsidRPr="00A4146B" w14:paraId="4B3293F0" w14:textId="77777777" w:rsidTr="003E18C6">
        <w:tc>
          <w:tcPr>
            <w:tcW w:w="2764" w:type="dxa"/>
            <w:tcBorders>
              <w:top w:val="single" w:sz="2" w:space="0" w:color="000000"/>
              <w:left w:val="single" w:sz="2" w:space="0" w:color="000000"/>
              <w:bottom w:val="single" w:sz="2" w:space="0" w:color="000000"/>
            </w:tcBorders>
          </w:tcPr>
          <w:p w14:paraId="0EF6BB5B" w14:textId="77777777" w:rsidR="007E59D3" w:rsidRDefault="007E59D3" w:rsidP="003E18C6">
            <w:pPr>
              <w:pStyle w:val="BodyText"/>
              <w:rPr>
                <w:rFonts w:ascii="AT Surt" w:hAnsi="AT Surt"/>
                <w:sz w:val="18"/>
                <w:szCs w:val="18"/>
                <w:lang w:val="es-AR"/>
              </w:rPr>
            </w:pPr>
            <w:r>
              <w:rPr>
                <w:rFonts w:ascii="AT Surt" w:hAnsi="AT Surt"/>
                <w:sz w:val="18"/>
                <w:szCs w:val="18"/>
                <w:lang w:val="es-AR"/>
              </w:rPr>
              <w:t xml:space="preserve">Nombre del titular de la cuenta bancaria </w:t>
            </w:r>
          </w:p>
        </w:tc>
        <w:tc>
          <w:tcPr>
            <w:tcW w:w="6874" w:type="dxa"/>
            <w:tcBorders>
              <w:top w:val="single" w:sz="2" w:space="0" w:color="000000"/>
              <w:left w:val="single" w:sz="2" w:space="0" w:color="000000"/>
              <w:bottom w:val="single" w:sz="2" w:space="0" w:color="000000"/>
              <w:right w:val="single" w:sz="2" w:space="0" w:color="000000"/>
            </w:tcBorders>
          </w:tcPr>
          <w:p w14:paraId="2A7E5293" w14:textId="77777777" w:rsidR="007E59D3" w:rsidRDefault="007E59D3" w:rsidP="003E18C6">
            <w:pPr>
              <w:pStyle w:val="BodyText"/>
              <w:spacing w:after="0"/>
              <w:rPr>
                <w:rFonts w:ascii="AT Surt" w:hAnsi="AT Surt"/>
                <w:sz w:val="18"/>
                <w:szCs w:val="18"/>
                <w:lang w:val="es-AR"/>
              </w:rPr>
            </w:pPr>
          </w:p>
        </w:tc>
      </w:tr>
      <w:tr w:rsidR="007E59D3" w:rsidRPr="00A4146B" w14:paraId="6E5794E6" w14:textId="77777777" w:rsidTr="003E18C6">
        <w:tc>
          <w:tcPr>
            <w:tcW w:w="2764" w:type="dxa"/>
            <w:tcBorders>
              <w:left w:val="single" w:sz="2" w:space="0" w:color="000000"/>
              <w:bottom w:val="single" w:sz="2" w:space="0" w:color="000000"/>
            </w:tcBorders>
          </w:tcPr>
          <w:p w14:paraId="6E62436A" w14:textId="77777777" w:rsidR="007E59D3" w:rsidRDefault="007E59D3" w:rsidP="003E18C6">
            <w:pPr>
              <w:pStyle w:val="BodyText"/>
              <w:rPr>
                <w:rFonts w:ascii="AT Surt" w:hAnsi="AT Surt"/>
                <w:sz w:val="18"/>
                <w:szCs w:val="18"/>
                <w:lang w:val="es-AR"/>
              </w:rPr>
            </w:pPr>
            <w:r>
              <w:rPr>
                <w:rFonts w:ascii="AT Surt" w:hAnsi="AT Surt"/>
                <w:sz w:val="18"/>
                <w:szCs w:val="18"/>
                <w:lang w:val="es-AR"/>
              </w:rPr>
              <w:t xml:space="preserve">IBAN (número de cuenta bancaria) </w:t>
            </w:r>
          </w:p>
        </w:tc>
        <w:tc>
          <w:tcPr>
            <w:tcW w:w="6874" w:type="dxa"/>
            <w:tcBorders>
              <w:left w:val="single" w:sz="2" w:space="0" w:color="000000"/>
              <w:bottom w:val="single" w:sz="2" w:space="0" w:color="000000"/>
              <w:right w:val="single" w:sz="2" w:space="0" w:color="000000"/>
            </w:tcBorders>
          </w:tcPr>
          <w:p w14:paraId="4AC1228F" w14:textId="77777777" w:rsidR="007E59D3" w:rsidRDefault="007E59D3" w:rsidP="003E18C6">
            <w:pPr>
              <w:pStyle w:val="BodyText"/>
              <w:spacing w:after="0"/>
              <w:rPr>
                <w:rFonts w:ascii="AT Surt" w:hAnsi="AT Surt"/>
                <w:sz w:val="18"/>
                <w:szCs w:val="18"/>
                <w:lang w:val="es-AR"/>
              </w:rPr>
            </w:pPr>
          </w:p>
        </w:tc>
      </w:tr>
    </w:tbl>
    <w:p w14:paraId="30F82A4D" w14:textId="77777777" w:rsidR="007E59D3" w:rsidRDefault="007E59D3" w:rsidP="007E59D3">
      <w:pPr>
        <w:pStyle w:val="BodyText"/>
        <w:rPr>
          <w:rFonts w:ascii="AT Surt" w:hAnsi="AT Surt"/>
          <w:sz w:val="18"/>
          <w:szCs w:val="18"/>
          <w:lang w:val="es-AR"/>
        </w:rPr>
      </w:pPr>
    </w:p>
    <w:p w14:paraId="3B7B916F" w14:textId="77777777" w:rsidR="007E59D3" w:rsidRDefault="007E59D3" w:rsidP="007E59D3">
      <w:pPr>
        <w:pStyle w:val="BodyText"/>
        <w:rPr>
          <w:rFonts w:ascii="AT Surt" w:hAnsi="AT Surt"/>
          <w:sz w:val="18"/>
          <w:szCs w:val="18"/>
          <w:lang w:val="es-AR"/>
        </w:rPr>
      </w:pPr>
      <w:r>
        <w:rPr>
          <w:rFonts w:ascii="AT Surt" w:hAnsi="AT Surt"/>
          <w:sz w:val="18"/>
          <w:szCs w:val="18"/>
          <w:lang w:val="es-AR"/>
        </w:rPr>
        <w:t>Dirección de la persona titular de la cuenta bancaria (obligatorio para pagos fuera de la UE)</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E59D3" w:rsidRPr="00A4146B" w14:paraId="6EB3CAEC" w14:textId="77777777" w:rsidTr="003E18C6">
        <w:tc>
          <w:tcPr>
            <w:tcW w:w="9638" w:type="dxa"/>
            <w:tcBorders>
              <w:top w:val="single" w:sz="2" w:space="0" w:color="000000"/>
              <w:left w:val="single" w:sz="2" w:space="0" w:color="000000"/>
              <w:bottom w:val="single" w:sz="2" w:space="0" w:color="000000"/>
              <w:right w:val="single" w:sz="2" w:space="0" w:color="000000"/>
            </w:tcBorders>
          </w:tcPr>
          <w:p w14:paraId="0E87116A" w14:textId="77777777" w:rsidR="007E59D3" w:rsidRDefault="007E59D3" w:rsidP="003E18C6">
            <w:pPr>
              <w:pStyle w:val="Inhoudtabel"/>
              <w:rPr>
                <w:rFonts w:ascii="AT Surt" w:hAnsi="AT Surt"/>
                <w:sz w:val="18"/>
                <w:szCs w:val="18"/>
                <w:lang w:val="es-AR"/>
              </w:rPr>
            </w:pPr>
          </w:p>
        </w:tc>
      </w:tr>
    </w:tbl>
    <w:p w14:paraId="027CC184" w14:textId="77777777" w:rsidR="007E59D3" w:rsidRDefault="007E59D3" w:rsidP="007E59D3">
      <w:pPr>
        <w:pStyle w:val="BodyText"/>
        <w:rPr>
          <w:rFonts w:ascii="AT Surt" w:hAnsi="AT Surt"/>
          <w:sz w:val="18"/>
          <w:szCs w:val="18"/>
          <w:lang w:val="es-AR"/>
        </w:rPr>
      </w:pPr>
    </w:p>
    <w:p w14:paraId="07188926" w14:textId="77777777" w:rsidR="007E59D3" w:rsidRDefault="007E59D3" w:rsidP="007E59D3">
      <w:pPr>
        <w:pStyle w:val="BodyText"/>
        <w:spacing w:after="0"/>
        <w:rPr>
          <w:rFonts w:ascii="AT Surt" w:hAnsi="AT Surt"/>
          <w:sz w:val="18"/>
          <w:szCs w:val="18"/>
        </w:rPr>
      </w:pPr>
      <w:bookmarkStart w:id="21" w:name="col15-group_financial_address-field1"/>
      <w:bookmarkEnd w:id="21"/>
      <w:r>
        <w:rPr>
          <w:rFonts w:ascii="AT Surt" w:hAnsi="AT Surt"/>
          <w:sz w:val="18"/>
          <w:szCs w:val="18"/>
        </w:rPr>
        <w:t xml:space="preserve">Nombre del banco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E59D3" w14:paraId="10A3268B" w14:textId="77777777" w:rsidTr="003E18C6">
        <w:tc>
          <w:tcPr>
            <w:tcW w:w="9638" w:type="dxa"/>
            <w:tcBorders>
              <w:top w:val="single" w:sz="2" w:space="0" w:color="000000"/>
              <w:left w:val="single" w:sz="2" w:space="0" w:color="000000"/>
              <w:bottom w:val="single" w:sz="2" w:space="0" w:color="000000"/>
              <w:right w:val="single" w:sz="2" w:space="0" w:color="000000"/>
            </w:tcBorders>
          </w:tcPr>
          <w:p w14:paraId="53522004" w14:textId="77777777" w:rsidR="007E59D3" w:rsidRDefault="007E59D3" w:rsidP="003E18C6">
            <w:pPr>
              <w:pStyle w:val="Inhoudtabel"/>
              <w:rPr>
                <w:rFonts w:ascii="AT Surt" w:hAnsi="AT Surt"/>
                <w:sz w:val="18"/>
                <w:szCs w:val="18"/>
              </w:rPr>
            </w:pPr>
          </w:p>
        </w:tc>
      </w:tr>
    </w:tbl>
    <w:p w14:paraId="5E0A58AB" w14:textId="77777777" w:rsidR="007E59D3" w:rsidRDefault="007E59D3" w:rsidP="007E59D3">
      <w:pPr>
        <w:pStyle w:val="BodyText"/>
        <w:spacing w:after="0"/>
        <w:rPr>
          <w:rFonts w:ascii="AT Surt" w:hAnsi="AT Surt"/>
          <w:sz w:val="18"/>
          <w:szCs w:val="18"/>
          <w:lang w:val="en-GB"/>
        </w:rPr>
      </w:pPr>
      <w:bookmarkStart w:id="22" w:name="col25-group_financial_bank_name-field1"/>
      <w:bookmarkEnd w:id="22"/>
    </w:p>
    <w:p w14:paraId="4DF87E79" w14:textId="77777777" w:rsidR="007E59D3" w:rsidRDefault="007E59D3" w:rsidP="007E59D3">
      <w:pPr>
        <w:pStyle w:val="BodyText"/>
        <w:spacing w:after="0"/>
        <w:rPr>
          <w:rFonts w:ascii="AT Surt" w:hAnsi="AT Surt"/>
          <w:sz w:val="18"/>
          <w:szCs w:val="18"/>
          <w:lang w:val="es-AR"/>
        </w:rPr>
      </w:pPr>
      <w:bookmarkStart w:id="23" w:name="col25-group_financial_bank_address-field"/>
      <w:bookmarkEnd w:id="23"/>
      <w:r>
        <w:rPr>
          <w:rFonts w:ascii="AT Surt" w:hAnsi="AT Surt"/>
          <w:sz w:val="18"/>
          <w:szCs w:val="18"/>
          <w:lang w:val="es-AR"/>
        </w:rPr>
        <w:t xml:space="preserve">Swift/BIC (solo para pagos fuera de la Unión Europea)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E59D3" w:rsidRPr="00A4146B" w14:paraId="3E81B8C3" w14:textId="77777777" w:rsidTr="003E18C6">
        <w:tc>
          <w:tcPr>
            <w:tcW w:w="9638" w:type="dxa"/>
            <w:tcBorders>
              <w:top w:val="single" w:sz="2" w:space="0" w:color="000000"/>
              <w:left w:val="single" w:sz="2" w:space="0" w:color="000000"/>
              <w:bottom w:val="single" w:sz="2" w:space="0" w:color="000000"/>
              <w:right w:val="single" w:sz="2" w:space="0" w:color="000000"/>
            </w:tcBorders>
          </w:tcPr>
          <w:p w14:paraId="5118C671" w14:textId="77777777" w:rsidR="007E59D3" w:rsidRDefault="007E59D3" w:rsidP="003E18C6">
            <w:pPr>
              <w:pStyle w:val="Inhoudtabel"/>
              <w:rPr>
                <w:rFonts w:ascii="AT Surt" w:hAnsi="AT Surt"/>
                <w:sz w:val="18"/>
                <w:szCs w:val="18"/>
                <w:lang w:val="es-AR"/>
              </w:rPr>
            </w:pPr>
          </w:p>
        </w:tc>
      </w:tr>
    </w:tbl>
    <w:p w14:paraId="1199F745" w14:textId="77777777" w:rsidR="007E59D3" w:rsidRDefault="007E59D3" w:rsidP="007E59D3">
      <w:pPr>
        <w:pStyle w:val="Inhoudtabel"/>
        <w:rPr>
          <w:rFonts w:ascii="AT Surt" w:hAnsi="AT Surt"/>
          <w:sz w:val="18"/>
          <w:szCs w:val="18"/>
          <w:lang w:val="es-AR"/>
        </w:rPr>
      </w:pPr>
      <w:bookmarkStart w:id="24" w:name="_Hlk120187075"/>
      <w:bookmarkStart w:id="25" w:name="col25-group_swift_bic-field1"/>
      <w:bookmarkEnd w:id="24"/>
      <w:bookmarkEnd w:id="25"/>
    </w:p>
    <w:p w14:paraId="5AAFD128" w14:textId="77777777" w:rsidR="007E59D3" w:rsidRDefault="007E59D3" w:rsidP="007E59D3">
      <w:pPr>
        <w:pStyle w:val="Inhoudtabel"/>
        <w:rPr>
          <w:rFonts w:ascii="AT Surt" w:hAnsi="AT Surt"/>
          <w:sz w:val="18"/>
          <w:szCs w:val="18"/>
          <w:lang w:val="es-AR"/>
        </w:rPr>
      </w:pPr>
      <w:r>
        <w:rPr>
          <w:rFonts w:ascii="AT Surt" w:hAnsi="AT Surt"/>
          <w:sz w:val="18"/>
          <w:szCs w:val="18"/>
          <w:lang w:val="es-AR"/>
        </w:rPr>
        <w:t xml:space="preserve">Si no tienen acceso a una cuenta bancaria, ¿cómo desean recibir el dinero? </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E59D3" w:rsidRPr="00A4146B" w14:paraId="2D056311" w14:textId="77777777" w:rsidTr="003E18C6">
        <w:tc>
          <w:tcPr>
            <w:tcW w:w="9638" w:type="dxa"/>
            <w:tcBorders>
              <w:top w:val="single" w:sz="2" w:space="0" w:color="000000"/>
              <w:left w:val="single" w:sz="2" w:space="0" w:color="000000"/>
              <w:bottom w:val="single" w:sz="2" w:space="0" w:color="000000"/>
              <w:right w:val="single" w:sz="2" w:space="0" w:color="000000"/>
            </w:tcBorders>
          </w:tcPr>
          <w:p w14:paraId="25F7C320" w14:textId="77777777" w:rsidR="007E59D3" w:rsidRDefault="007E59D3" w:rsidP="003E18C6">
            <w:pPr>
              <w:pStyle w:val="Inhoudtabel"/>
              <w:rPr>
                <w:rFonts w:ascii="AT Surt" w:hAnsi="AT Surt"/>
                <w:sz w:val="18"/>
                <w:szCs w:val="18"/>
                <w:lang w:val="es-AR"/>
              </w:rPr>
            </w:pPr>
          </w:p>
        </w:tc>
      </w:tr>
    </w:tbl>
    <w:p w14:paraId="4F3D600B" w14:textId="319FA660" w:rsidR="00402447" w:rsidRPr="00436C30" w:rsidRDefault="00FA7542">
      <w:pPr>
        <w:pStyle w:val="BodyText"/>
        <w:rPr>
          <w:sz w:val="18"/>
          <w:szCs w:val="18"/>
          <w:lang w:val="es-ES"/>
        </w:rPr>
      </w:pPr>
      <w:r w:rsidRPr="00C1022D">
        <w:rPr>
          <w:rFonts w:ascii="AT Surt" w:hAnsi="AT Surt"/>
          <w:noProof/>
          <w:sz w:val="18"/>
          <w:szCs w:val="18"/>
        </w:rPr>
        <w:lastRenderedPageBreak/>
        <mc:AlternateContent>
          <mc:Choice Requires="wps">
            <w:drawing>
              <wp:anchor distT="72390" distB="72390" distL="72390" distR="72390" simplePos="0" relativeHeight="251658241" behindDoc="0" locked="0" layoutInCell="1" allowOverlap="1" wp14:anchorId="0156EDCA" wp14:editId="268DD644">
                <wp:simplePos x="0" y="0"/>
                <wp:positionH relativeFrom="margin">
                  <wp:align>center</wp:align>
                </wp:positionH>
                <wp:positionV relativeFrom="paragraph">
                  <wp:posOffset>482600</wp:posOffset>
                </wp:positionV>
                <wp:extent cx="4928235" cy="358775"/>
                <wp:effectExtent l="19050" t="19050" r="24765" b="22225"/>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72F9F65C" w14:textId="4854134E"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A0121D" w:rsidRPr="00436C30">
                              <w:rPr>
                                <w:rFonts w:ascii="AT Surt" w:hAnsi="AT Surt"/>
                                <w:lang w:val="es-ES"/>
                              </w:rPr>
                              <w:t xml:space="preserve">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0;margin-top:38pt;width:388.05pt;height:28.25pt;z-index:251658241;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" strokeweight="2.5pt">
                <v:textbox inset="4.25pt,4.25pt,4.25pt,4.25pt">
                  <w:txbxContent>
                    <w:p w14:paraId="72F9F65C" w14:textId="4854134E"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A0121D" w:rsidRPr="00436C30">
                        <w:rPr>
                          <w:rFonts w:ascii="AT Surt" w:hAnsi="AT Surt"/>
                          <w:lang w:val="es-ES"/>
                        </w:rPr>
                        <w:t xml:space="preserve"> climatejusticegrants@protonmail.com</w:t>
                      </w:r>
                    </w:p>
                  </w:txbxContent>
                </v:textbox>
                <w10:wrap type="topAndBottom" anchorx="margin"/>
              </v:shape>
            </w:pict>
          </mc:Fallback>
        </mc:AlternateContent>
      </w:r>
    </w:p>
    <w:p w14:paraId="35E93DD8" w14:textId="77777777" w:rsidR="00D013FC" w:rsidRDefault="00D013FC" w:rsidP="00D013FC">
      <w:pPr>
        <w:pStyle w:val="Heading3"/>
        <w:rPr>
          <w:rFonts w:ascii="AT Surt" w:hAnsi="AT Surt"/>
          <w:sz w:val="24"/>
          <w:szCs w:val="24"/>
          <w:lang w:val="es-AR"/>
        </w:rPr>
      </w:pPr>
      <w:r>
        <w:rPr>
          <w:rFonts w:ascii="AT Surt" w:hAnsi="AT Surt"/>
          <w:sz w:val="24"/>
          <w:szCs w:val="24"/>
          <w:lang w:val="es-AR"/>
        </w:rPr>
        <w:t>Información general sobre la ayuda que ofrecemos</w:t>
      </w:r>
    </w:p>
    <w:p w14:paraId="67610F71" w14:textId="5306AB35" w:rsidR="005F17CD" w:rsidRPr="00B30627" w:rsidRDefault="005F17CD" w:rsidP="00B30627">
      <w:pPr>
        <w:pStyle w:val="NormalWeb"/>
        <w:rPr>
          <w:rFonts w:ascii="AT Surt" w:hAnsi="AT Surt"/>
          <w:sz w:val="18"/>
          <w:szCs w:val="18"/>
          <w:lang w:val="es-ES"/>
        </w:rPr>
      </w:pPr>
      <w:r w:rsidRPr="0031564F">
        <w:rPr>
          <w:rFonts w:ascii="AT Surt" w:hAnsi="AT Surt"/>
          <w:sz w:val="18"/>
          <w:szCs w:val="18"/>
          <w:lang w:val="es-ES"/>
        </w:rPr>
        <w:t>Por favor asegúrate de haber leído los criterios antes de presentar una propuesta. Sería una pena que invirtieras tu tiempo en una solicitud que no cumple con nuestros criterios.</w:t>
      </w:r>
    </w:p>
    <w:p w14:paraId="119A476F" w14:textId="77777777" w:rsidR="005F17CD" w:rsidRPr="0031564F" w:rsidRDefault="005F17CD" w:rsidP="005F17CD">
      <w:pPr>
        <w:pStyle w:val="Heading3"/>
        <w:rPr>
          <w:rFonts w:ascii="AT Surt" w:eastAsia="Times New Roman" w:hAnsi="AT Surt" w:cs="Times New Roman"/>
          <w:b w:val="0"/>
          <w:bCs w:val="0"/>
          <w:kern w:val="0"/>
          <w:sz w:val="18"/>
          <w:szCs w:val="18"/>
          <w:lang w:val="es-ES" w:eastAsia="nl-NL" w:bidi="ar-SA"/>
        </w:rPr>
      </w:pPr>
      <w:r w:rsidRPr="0031564F">
        <w:rPr>
          <w:rFonts w:ascii="AT Surt" w:eastAsia="Times New Roman" w:hAnsi="AT Surt" w:cs="Times New Roman"/>
          <w:b w:val="0"/>
          <w:bCs w:val="0"/>
          <w:kern w:val="0"/>
          <w:sz w:val="18"/>
          <w:szCs w:val="18"/>
          <w:lang w:val="es-ES" w:eastAsia="nl-NL" w:bidi="ar-SA"/>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6C66896A" w14:textId="75EEF275" w:rsidR="005F17CD" w:rsidRPr="005F17CD" w:rsidRDefault="005F17CD" w:rsidP="005F17CD">
      <w:pPr>
        <w:pStyle w:val="NormalWeb"/>
        <w:rPr>
          <w:rFonts w:ascii="AT Surt" w:hAnsi="AT Surt"/>
          <w:sz w:val="18"/>
          <w:szCs w:val="18"/>
          <w:lang w:val="es-ES"/>
        </w:rPr>
      </w:pPr>
      <w:r w:rsidRPr="00436C30">
        <w:rPr>
          <w:rFonts w:ascii="AT Surt" w:hAnsi="AT Surt"/>
          <w:sz w:val="18"/>
          <w:szCs w:val="18"/>
          <w:lang w:val="es-ES"/>
        </w:rPr>
        <w:t xml:space="preserve">Las </w:t>
      </w:r>
      <w:r>
        <w:rPr>
          <w:rFonts w:ascii="AT Surt" w:hAnsi="AT Surt"/>
          <w:sz w:val="18"/>
          <w:szCs w:val="18"/>
          <w:lang w:val="es-ES"/>
        </w:rPr>
        <w:t>S</w:t>
      </w:r>
      <w:r w:rsidRPr="00436C30">
        <w:rPr>
          <w:rFonts w:ascii="AT Surt" w:hAnsi="AT Surt"/>
          <w:sz w:val="18"/>
          <w:szCs w:val="18"/>
          <w:lang w:val="es-ES"/>
        </w:rPr>
        <w:t xml:space="preserve">ubvenciones para la </w:t>
      </w:r>
      <w:r>
        <w:rPr>
          <w:rFonts w:ascii="AT Surt" w:hAnsi="AT Surt"/>
          <w:sz w:val="18"/>
          <w:szCs w:val="18"/>
          <w:lang w:val="es-ES"/>
        </w:rPr>
        <w:t>J</w:t>
      </w:r>
      <w:r w:rsidRPr="00436C30">
        <w:rPr>
          <w:rFonts w:ascii="AT Surt" w:hAnsi="AT Surt"/>
          <w:sz w:val="18"/>
          <w:szCs w:val="18"/>
          <w:lang w:val="es-ES"/>
        </w:rPr>
        <w:t xml:space="preserve">usticia </w:t>
      </w:r>
      <w:r>
        <w:rPr>
          <w:rFonts w:ascii="AT Surt" w:hAnsi="AT Surt"/>
          <w:sz w:val="18"/>
          <w:szCs w:val="18"/>
          <w:lang w:val="es-ES"/>
        </w:rPr>
        <w:t>C</w:t>
      </w:r>
      <w:r w:rsidRPr="00436C30">
        <w:rPr>
          <w:rFonts w:ascii="AT Surt" w:hAnsi="AT Surt"/>
          <w:sz w:val="18"/>
          <w:szCs w:val="18"/>
          <w:lang w:val="es-ES"/>
        </w:rPr>
        <w:t xml:space="preserve">limática proporcionan financiación para la creación de movimientos a activistas, comunidades y colectivos de primera línea dentro del movimiento por la justicia climática. El importe máximo de la subvención es de 2500 € por proyecto. No ofrecemos apoyo continuo. Un mismo grupo puede recibir un máximo de 2500 € en </w:t>
      </w:r>
      <w:r>
        <w:rPr>
          <w:rFonts w:ascii="AT Surt" w:hAnsi="AT Surt"/>
          <w:sz w:val="18"/>
          <w:szCs w:val="18"/>
          <w:lang w:val="es-ES"/>
        </w:rPr>
        <w:t>S</w:t>
      </w:r>
      <w:r w:rsidRPr="00436C30">
        <w:rPr>
          <w:rFonts w:ascii="AT Surt" w:hAnsi="AT Surt"/>
          <w:sz w:val="18"/>
          <w:szCs w:val="18"/>
          <w:lang w:val="es-ES"/>
        </w:rPr>
        <w:t xml:space="preserve">ubvenciones para la </w:t>
      </w:r>
      <w:r>
        <w:rPr>
          <w:rFonts w:ascii="AT Surt" w:hAnsi="AT Surt"/>
          <w:sz w:val="18"/>
          <w:szCs w:val="18"/>
          <w:lang w:val="es-ES"/>
        </w:rPr>
        <w:t>J</w:t>
      </w:r>
      <w:r w:rsidRPr="00436C30">
        <w:rPr>
          <w:rFonts w:ascii="AT Surt" w:hAnsi="AT Surt"/>
          <w:sz w:val="18"/>
          <w:szCs w:val="18"/>
          <w:lang w:val="es-ES"/>
        </w:rPr>
        <w:t xml:space="preserve">usticia </w:t>
      </w:r>
      <w:r>
        <w:rPr>
          <w:rFonts w:ascii="AT Surt" w:hAnsi="AT Surt"/>
          <w:sz w:val="18"/>
          <w:szCs w:val="18"/>
          <w:lang w:val="es-ES"/>
        </w:rPr>
        <w:t>C</w:t>
      </w:r>
      <w:r w:rsidRPr="00436C30">
        <w:rPr>
          <w:rFonts w:ascii="AT Surt" w:hAnsi="AT Surt"/>
          <w:sz w:val="18"/>
          <w:szCs w:val="18"/>
          <w:lang w:val="es-ES"/>
        </w:rPr>
        <w:t>limática al año.</w:t>
      </w:r>
    </w:p>
    <w:p w14:paraId="7F9C9A0C" w14:textId="77777777" w:rsidR="005F17CD" w:rsidRDefault="005F17CD" w:rsidP="005F17CD">
      <w:pPr>
        <w:pStyle w:val="Heading3"/>
        <w:rPr>
          <w:rFonts w:ascii="AT Surt" w:eastAsia="Times New Roman" w:hAnsi="AT Surt" w:cs="Times New Roman"/>
          <w:b w:val="0"/>
          <w:bCs w:val="0"/>
          <w:kern w:val="0"/>
          <w:sz w:val="18"/>
          <w:szCs w:val="18"/>
          <w:lang w:val="es-ES" w:eastAsia="nl-NL" w:bidi="ar-SA"/>
        </w:rPr>
      </w:pPr>
      <w:r w:rsidRPr="0031564F">
        <w:rPr>
          <w:rFonts w:ascii="AT Surt" w:eastAsia="Times New Roman" w:hAnsi="AT Surt" w:cs="Times New Roman"/>
          <w:b w:val="0"/>
          <w:bCs w:val="0"/>
          <w:kern w:val="0"/>
          <w:sz w:val="18"/>
          <w:szCs w:val="18"/>
          <w:lang w:val="es-ES" w:eastAsia="nl-NL" w:bidi="ar-SA"/>
        </w:rPr>
        <w:t xml:space="preserve">Nos reunimos cada mes para deliberar sobre las aplicaciones. Esto significa que no hay fecha límite para presentar su solicitud. No obstante, asegúrate de presentar la solicitud al menos un mes antes de que tenga lugar la protesta. En caso de que no sea posible planificar su acción con semanas de antelación porque responde a una situación imprevista, podemos tratar tu propuesta con urgencia. </w:t>
      </w:r>
    </w:p>
    <w:p w14:paraId="3E099E6A" w14:textId="41E300CC" w:rsidR="00444A99" w:rsidRPr="00444A99" w:rsidRDefault="00B30627" w:rsidP="00B30627">
      <w:pPr>
        <w:pStyle w:val="BodyText"/>
        <w:rPr>
          <w:lang w:val="es-ES" w:eastAsia="nl-NL" w:bidi="ar-SA"/>
        </w:rPr>
      </w:pPr>
      <w:r w:rsidRPr="00436C30">
        <w:rPr>
          <w:rFonts w:ascii="AT Surt" w:hAnsi="AT Surt"/>
          <w:sz w:val="18"/>
          <w:szCs w:val="18"/>
          <w:lang w:val="es-ES"/>
        </w:rPr>
        <w:t>Para obtener más información sobre las subvenciones para la justicia climática, visite:</w:t>
      </w:r>
      <w:hyperlink r:id="rId10" w:history="1">
        <w:r w:rsidRPr="0031564F">
          <w:rPr>
            <w:lang w:val="es-ES"/>
          </w:rPr>
          <w:t xml:space="preserve"> </w:t>
        </w:r>
        <w:r w:rsidRPr="00436C30">
          <w:rPr>
            <w:rFonts w:ascii="AT Surt" w:hAnsi="AT Surt"/>
            <w:sz w:val="18"/>
            <w:szCs w:val="18"/>
            <w:lang w:val="es-ES"/>
          </w:rPr>
          <w:t>https://hetactiefonds.nl/climatejusticegrants/</w:t>
        </w:r>
      </w:hyperlink>
      <w:r>
        <w:rPr>
          <w:rFonts w:ascii="AT Surt" w:hAnsi="AT Surt"/>
          <w:sz w:val="18"/>
          <w:szCs w:val="18"/>
          <w:lang w:val="es-ES"/>
        </w:rPr>
        <w:t xml:space="preserve"> </w:t>
      </w:r>
    </w:p>
    <w:p w14:paraId="221B4FD5" w14:textId="77777777" w:rsidR="00122EFA" w:rsidRPr="00BF1421" w:rsidRDefault="00122EFA" w:rsidP="00122EFA">
      <w:pPr>
        <w:pStyle w:val="Heading3"/>
        <w:rPr>
          <w:rFonts w:ascii="AT Surt" w:hAnsi="AT Surt"/>
          <w:sz w:val="24"/>
          <w:szCs w:val="24"/>
          <w:lang w:val="es-AR"/>
        </w:rPr>
      </w:pPr>
      <w:r w:rsidRPr="00BF1421">
        <w:rPr>
          <w:rFonts w:ascii="AT Surt" w:hAnsi="AT Surt"/>
          <w:sz w:val="24"/>
          <w:szCs w:val="24"/>
          <w:lang w:val="es-AR"/>
        </w:rPr>
        <w:t>Criterios generales</w:t>
      </w:r>
    </w:p>
    <w:p w14:paraId="0CD25F6C"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Qué financiamos</w:t>
      </w:r>
    </w:p>
    <w:p w14:paraId="1BE08BA9" w14:textId="77777777" w:rsidR="00F215D0" w:rsidRPr="00F215D0" w:rsidRDefault="00F215D0" w:rsidP="00F215D0">
      <w:pPr>
        <w:pStyle w:val="Heading4"/>
        <w:numPr>
          <w:ilvl w:val="0"/>
          <w:numId w:val="32"/>
        </w:numPr>
        <w:spacing w:before="0"/>
        <w:rPr>
          <w:rFonts w:ascii="AT Surt" w:eastAsia="SimSun" w:hAnsi="AT Surt"/>
          <w:b w:val="0"/>
          <w:bCs w:val="0"/>
          <w:sz w:val="18"/>
          <w:szCs w:val="18"/>
          <w:lang w:val="es-ES"/>
        </w:rPr>
      </w:pPr>
      <w:r w:rsidRPr="00F215D0">
        <w:rPr>
          <w:rFonts w:ascii="AT Surt" w:eastAsia="SimSun" w:hAnsi="AT Surt"/>
          <w:b w:val="0"/>
          <w:bCs w:val="0"/>
          <w:sz w:val="18"/>
          <w:szCs w:val="18"/>
          <w:lang w:val="es-ES"/>
        </w:rPr>
        <w:t>Grupos activistas de base que luchan por un mundo sostenible y socialmente justo en el que las personas y el medio ambiente se valoren por encima de los intereses económicos.</w:t>
      </w:r>
    </w:p>
    <w:p w14:paraId="105A82A7" w14:textId="77777777" w:rsidR="00F215D0" w:rsidRPr="00F215D0" w:rsidRDefault="00F215D0" w:rsidP="00F215D0">
      <w:pPr>
        <w:pStyle w:val="Heading4"/>
        <w:numPr>
          <w:ilvl w:val="0"/>
          <w:numId w:val="32"/>
        </w:numPr>
        <w:spacing w:before="0"/>
        <w:rPr>
          <w:rFonts w:ascii="AT Surt" w:eastAsia="SimSun" w:hAnsi="AT Surt"/>
          <w:b w:val="0"/>
          <w:bCs w:val="0"/>
          <w:sz w:val="18"/>
          <w:szCs w:val="18"/>
          <w:lang w:val="es-ES"/>
        </w:rPr>
      </w:pPr>
      <w:r w:rsidRPr="00F215D0">
        <w:rPr>
          <w:rFonts w:ascii="AT Surt" w:eastAsia="SimSun" w:hAnsi="AT Surt"/>
          <w:b w:val="0"/>
          <w:bCs w:val="0"/>
          <w:sz w:val="18"/>
          <w:szCs w:val="18"/>
          <w:lang w:val="es-ES"/>
        </w:rPr>
        <w:t>Acciones directas, como manifestaciones, bloqueos, ocupaciones, huelgas, revueltas, revoluciones y otras formas creativas de protesta confrontativa (no violenta).</w:t>
      </w:r>
    </w:p>
    <w:p w14:paraId="7B52F33E" w14:textId="77777777" w:rsidR="00F215D0" w:rsidRPr="00F215D0" w:rsidRDefault="00F215D0" w:rsidP="00F215D0">
      <w:pPr>
        <w:pStyle w:val="Heading4"/>
        <w:numPr>
          <w:ilvl w:val="0"/>
          <w:numId w:val="32"/>
        </w:numPr>
        <w:spacing w:before="0"/>
        <w:rPr>
          <w:rFonts w:ascii="AT Surt" w:eastAsia="SimSun" w:hAnsi="AT Surt"/>
          <w:b w:val="0"/>
          <w:bCs w:val="0"/>
          <w:sz w:val="18"/>
          <w:szCs w:val="18"/>
          <w:lang w:val="es-ES"/>
        </w:rPr>
      </w:pPr>
      <w:r w:rsidRPr="00F215D0">
        <w:rPr>
          <w:rFonts w:ascii="AT Surt" w:eastAsia="SimSun" w:hAnsi="AT Surt"/>
          <w:b w:val="0"/>
          <w:bCs w:val="0"/>
          <w:sz w:val="18"/>
          <w:szCs w:val="18"/>
          <w:lang w:val="es-ES"/>
        </w:rPr>
        <w:t>Protestas que presionan a regímenes autoritarios y opresivos con el objetivo de lograr un cambio político.</w:t>
      </w:r>
    </w:p>
    <w:p w14:paraId="384A82AA" w14:textId="77777777" w:rsidR="00F215D0" w:rsidRPr="00F215D0" w:rsidRDefault="00F215D0" w:rsidP="00F215D0">
      <w:pPr>
        <w:pStyle w:val="Heading4"/>
        <w:numPr>
          <w:ilvl w:val="0"/>
          <w:numId w:val="32"/>
        </w:numPr>
        <w:spacing w:before="0"/>
        <w:rPr>
          <w:rFonts w:ascii="AT Surt" w:eastAsia="SimSun" w:hAnsi="AT Surt"/>
          <w:b w:val="0"/>
          <w:bCs w:val="0"/>
          <w:sz w:val="18"/>
          <w:szCs w:val="18"/>
          <w:lang w:val="es-ES"/>
        </w:rPr>
      </w:pPr>
      <w:r w:rsidRPr="00F215D0">
        <w:rPr>
          <w:rFonts w:ascii="AT Surt" w:eastAsia="SimSun" w:hAnsi="AT Surt"/>
          <w:b w:val="0"/>
          <w:bCs w:val="0"/>
          <w:sz w:val="18"/>
          <w:szCs w:val="18"/>
          <w:lang w:val="es-ES"/>
        </w:rPr>
        <w:t>Proyectos políticamente controvertidos y radicales que tienen dificultades para encontrar financiación en otros lugares.</w:t>
      </w:r>
    </w:p>
    <w:p w14:paraId="1D839864" w14:textId="77777777" w:rsidR="00F215D0" w:rsidRPr="00F215D0" w:rsidRDefault="00F215D0" w:rsidP="00F215D0">
      <w:pPr>
        <w:pStyle w:val="Heading4"/>
        <w:numPr>
          <w:ilvl w:val="0"/>
          <w:numId w:val="32"/>
        </w:numPr>
        <w:spacing w:before="0"/>
        <w:rPr>
          <w:rFonts w:ascii="AT Surt" w:eastAsia="SimSun" w:hAnsi="AT Surt"/>
          <w:b w:val="0"/>
          <w:bCs w:val="0"/>
          <w:sz w:val="18"/>
          <w:szCs w:val="18"/>
          <w:lang w:val="es-ES"/>
        </w:rPr>
      </w:pPr>
      <w:r w:rsidRPr="00F215D0">
        <w:rPr>
          <w:rFonts w:ascii="AT Surt" w:eastAsia="SimSun" w:hAnsi="AT Surt"/>
          <w:b w:val="0"/>
          <w:bCs w:val="0"/>
          <w:sz w:val="18"/>
          <w:szCs w:val="18"/>
          <w:lang w:val="es-ES"/>
        </w:rPr>
        <w:t>Protestas que forman parte de una estrategia a largo plazo destinada a lograr un cambio sistémico.</w:t>
      </w:r>
    </w:p>
    <w:p w14:paraId="5433BCC1"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Lo que no financiamos</w:t>
      </w:r>
    </w:p>
    <w:p w14:paraId="1208B39F"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Grupos que intentan excluir a otros movimientos progresistas.</w:t>
      </w:r>
    </w:p>
    <w:p w14:paraId="72DF96C7"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Conferencias, seminarios, talleres, debates u otras reuniones, a menos que tengan como objetivo claro preparar acciones políticas directas.</w:t>
      </w:r>
    </w:p>
    <w:p w14:paraId="06A83D18"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Gastos de viaje y alojamiento, a menos que sean una parte clara y necesaria de tu acción política directa.</w:t>
      </w:r>
    </w:p>
    <w:p w14:paraId="7F3C6B4D"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Proyectos humanitarios, asistencia sanitaria o ayuda de emergencia.</w:t>
      </w:r>
    </w:p>
    <w:p w14:paraId="4BED61E8"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Campañas u otros proyectos educativos que solo se centren en la sensibilización o la incidencia.</w:t>
      </w:r>
    </w:p>
    <w:p w14:paraId="6CD1E1B6"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Programas de microcréditos o proyectos de generación de ingresos.</w:t>
      </w:r>
    </w:p>
    <w:p w14:paraId="4ACCFA8D"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Costes organizativos estructurales como salarios o alquileres.</w:t>
      </w:r>
    </w:p>
    <w:p w14:paraId="34B4E1BE"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Procedimientos jurídicos, a menos que formen parte de una campaña activista más amplia.</w:t>
      </w:r>
    </w:p>
    <w:p w14:paraId="1A450CCB"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Proyectos a través de terceros. Queremos cooperar directamente con los grupos a los que apoyamos.</w:t>
      </w:r>
    </w:p>
    <w:p w14:paraId="66088842"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Partidos políticos u organizaciones religiosas.</w:t>
      </w:r>
    </w:p>
    <w:p w14:paraId="706034E0"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Proyectos con un presupuesto total superior a € 20 000.</w:t>
      </w:r>
    </w:p>
    <w:p w14:paraId="35D95A9B"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Damos preferencia a las organizaciones con ingresos inferiores a € 100 000 al año.</w:t>
      </w:r>
    </w:p>
    <w:p w14:paraId="6E75AF11" w14:textId="77777777" w:rsidR="006B543E" w:rsidRPr="006B543E" w:rsidRDefault="006B543E" w:rsidP="006B543E">
      <w:pPr>
        <w:pStyle w:val="ListParagraph"/>
        <w:numPr>
          <w:ilvl w:val="0"/>
          <w:numId w:val="33"/>
        </w:numPr>
        <w:rPr>
          <w:rFonts w:ascii="AT Surt" w:hAnsi="AT Surt"/>
          <w:sz w:val="18"/>
          <w:szCs w:val="18"/>
          <w:lang w:val="es-ES"/>
        </w:rPr>
      </w:pPr>
      <w:r w:rsidRPr="006B543E">
        <w:rPr>
          <w:rFonts w:ascii="AT Surt" w:hAnsi="AT Surt"/>
          <w:sz w:val="18"/>
          <w:szCs w:val="18"/>
          <w:lang w:val="es-ES"/>
        </w:rPr>
        <w:t>Solicitudes redactadas por IA. Si este idioma te supone un problema, no dudes en redactarla en tu propio idioma o en el idioma con el que te sientas más cómodo. Tampoco nos importan los errores ortográficos o gramaticales, siempre y cuando tu solicitud sea clara y concisa.</w:t>
      </w:r>
    </w:p>
    <w:p w14:paraId="15D933C7" w14:textId="77777777" w:rsidR="00FF3F22" w:rsidRDefault="00FF3F22" w:rsidP="00FF3F22">
      <w:pPr>
        <w:rPr>
          <w:lang w:val="es-ES"/>
        </w:rPr>
      </w:pPr>
    </w:p>
    <w:p w14:paraId="76835755" w14:textId="3EC4901B" w:rsidR="00FF3F22" w:rsidRDefault="00FF3F22" w:rsidP="00FF3F22">
      <w:pPr>
        <w:rPr>
          <w:rFonts w:ascii="AT Surt" w:hAnsi="AT Surt"/>
          <w:b/>
          <w:bCs/>
          <w:sz w:val="18"/>
          <w:szCs w:val="18"/>
          <w:lang w:val="es-ES"/>
        </w:rPr>
      </w:pPr>
      <w:r w:rsidRPr="00FF3F22">
        <w:rPr>
          <w:rFonts w:ascii="AT Surt" w:hAnsi="AT Surt"/>
          <w:b/>
          <w:bCs/>
          <w:sz w:val="18"/>
          <w:szCs w:val="18"/>
          <w:lang w:val="es-ES"/>
        </w:rPr>
        <w:t>Para las Subvenciones para la Justicia Climática, incluimos los siguientes criterios, además de los criterios generales:</w:t>
      </w:r>
    </w:p>
    <w:p w14:paraId="1431EEA2" w14:textId="25ECBE04" w:rsidR="00FA1151" w:rsidRPr="00FA1151" w:rsidRDefault="00FA1151" w:rsidP="00FA1151">
      <w:pPr>
        <w:pStyle w:val="ListParagraph"/>
        <w:numPr>
          <w:ilvl w:val="0"/>
          <w:numId w:val="30"/>
        </w:numPr>
        <w:rPr>
          <w:rFonts w:ascii="AT Surt" w:hAnsi="AT Surt"/>
          <w:sz w:val="18"/>
          <w:szCs w:val="18"/>
          <w:lang w:val="es-ES"/>
        </w:rPr>
      </w:pPr>
      <w:r w:rsidRPr="00FA1151">
        <w:rPr>
          <w:rFonts w:ascii="AT Surt" w:hAnsi="AT Surt"/>
          <w:sz w:val="18"/>
          <w:szCs w:val="18"/>
          <w:lang w:val="es-ES"/>
        </w:rPr>
        <w:t xml:space="preserve">Damos prioridad a los proyectos que formulan una estrategia coherente y clara destinada al </w:t>
      </w:r>
      <w:r w:rsidR="006B543E" w:rsidRPr="00FA1151">
        <w:rPr>
          <w:rFonts w:ascii="AT Surt" w:hAnsi="AT Surt"/>
          <w:sz w:val="18"/>
          <w:szCs w:val="18"/>
          <w:lang w:val="es-ES"/>
        </w:rPr>
        <w:t>fortalecimiento</w:t>
      </w:r>
      <w:r w:rsidRPr="00FA1151">
        <w:rPr>
          <w:rFonts w:ascii="AT Surt" w:hAnsi="AT Surt"/>
          <w:sz w:val="18"/>
          <w:szCs w:val="18"/>
          <w:lang w:val="es-ES"/>
        </w:rPr>
        <w:t xml:space="preserve"> de movimientos en favor de la justicia climática.</w:t>
      </w:r>
    </w:p>
    <w:p w14:paraId="5A9C884E" w14:textId="77777777" w:rsidR="00FA1151" w:rsidRPr="00FA1151" w:rsidRDefault="00FA1151" w:rsidP="00FA1151">
      <w:pPr>
        <w:pStyle w:val="ListParagraph"/>
        <w:numPr>
          <w:ilvl w:val="0"/>
          <w:numId w:val="30"/>
        </w:numPr>
        <w:rPr>
          <w:rFonts w:ascii="AT Surt" w:hAnsi="AT Surt"/>
          <w:sz w:val="18"/>
          <w:szCs w:val="18"/>
          <w:lang w:val="es-ES"/>
        </w:rPr>
      </w:pPr>
      <w:r w:rsidRPr="00FA1151">
        <w:rPr>
          <w:rFonts w:ascii="AT Surt" w:hAnsi="AT Surt"/>
          <w:sz w:val="18"/>
          <w:szCs w:val="18"/>
          <w:lang w:val="es-ES"/>
        </w:rPr>
        <w:t>Podemos apoyar actividades de educación, promoción y sensibilización, pero solo si son políticamente radicales y conducen a acciones directas. No apoyamos proyectos que se centren únicamente en la educación o la sensibilización.</w:t>
      </w:r>
    </w:p>
    <w:p w14:paraId="35CA42A8" w14:textId="4225EECE" w:rsidR="00FF3F22" w:rsidRPr="00FA1151" w:rsidRDefault="00FA1151" w:rsidP="00FA1151">
      <w:pPr>
        <w:pStyle w:val="ListParagraph"/>
        <w:numPr>
          <w:ilvl w:val="0"/>
          <w:numId w:val="30"/>
        </w:numPr>
        <w:rPr>
          <w:rFonts w:ascii="AT Surt" w:hAnsi="AT Surt"/>
          <w:sz w:val="18"/>
          <w:szCs w:val="18"/>
          <w:lang w:val="es-ES"/>
        </w:rPr>
      </w:pPr>
      <w:r w:rsidRPr="00FA1151">
        <w:rPr>
          <w:rFonts w:ascii="AT Surt" w:hAnsi="AT Surt"/>
          <w:sz w:val="18"/>
          <w:szCs w:val="18"/>
          <w:lang w:val="es-ES"/>
        </w:rPr>
        <w:t>La cantidad solicitada no supera los 2500 €.</w:t>
      </w:r>
    </w:p>
    <w:p w14:paraId="0C13FCFE"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Ejemplos de lo que financiamos</w:t>
      </w:r>
    </w:p>
    <w:p w14:paraId="75DD56F0" w14:textId="627E0957" w:rsidR="00122EFA" w:rsidRPr="00436C30" w:rsidRDefault="00122EFA" w:rsidP="00122EFA">
      <w:pPr>
        <w:pStyle w:val="NormalWeb"/>
        <w:rPr>
          <w:rFonts w:ascii="AT Surt" w:hAnsi="AT Surt"/>
          <w:sz w:val="18"/>
          <w:szCs w:val="18"/>
          <w:lang w:val="es-ES"/>
        </w:rPr>
      </w:pPr>
      <w:r w:rsidRPr="00436C30">
        <w:rPr>
          <w:rFonts w:ascii="AT Surt" w:hAnsi="AT Surt"/>
          <w:sz w:val="18"/>
          <w:szCs w:val="18"/>
          <w:lang w:val="es-ES"/>
        </w:rPr>
        <w:t>Para ver qué tipo de protestas financiamos, visite</w:t>
      </w:r>
      <w:hyperlink r:id="rId11" w:history="1">
        <w:r w:rsidR="0078367B" w:rsidRPr="00436C30">
          <w:rPr>
            <w:rStyle w:val="Hyperlink"/>
            <w:rFonts w:ascii="AT Surt" w:hAnsi="AT Surt"/>
            <w:sz w:val="18"/>
            <w:szCs w:val="18"/>
            <w:lang w:val="es-ES"/>
          </w:rPr>
          <w:t xml:space="preserve"> www.hetactiefonds.nl</w:t>
        </w:r>
      </w:hyperlink>
      <w:r w:rsidRPr="00436C30">
        <w:rPr>
          <w:rFonts w:ascii="AT Surt" w:hAnsi="AT Surt"/>
          <w:sz w:val="18"/>
          <w:szCs w:val="18"/>
          <w:lang w:val="es-ES"/>
        </w:rPr>
        <w:t xml:space="preserve">. </w:t>
      </w:r>
    </w:p>
    <w:p w14:paraId="72EB7CFC" w14:textId="77777777" w:rsidR="00BE7F0A" w:rsidRDefault="00BE7F0A" w:rsidP="00BE7F0A">
      <w:pPr>
        <w:pStyle w:val="Heading3"/>
        <w:rPr>
          <w:rFonts w:ascii="AT Surt" w:hAnsi="AT Surt"/>
          <w:sz w:val="20"/>
          <w:szCs w:val="20"/>
          <w:lang w:val="es-ES"/>
        </w:rPr>
      </w:pPr>
      <w:r>
        <w:rPr>
          <w:rFonts w:ascii="AT Surt" w:hAnsi="AT Surt"/>
          <w:sz w:val="20"/>
          <w:szCs w:val="20"/>
          <w:lang w:val="es-ES"/>
        </w:rPr>
        <w:t>Preguntas frecuentes</w:t>
      </w:r>
    </w:p>
    <w:p w14:paraId="4F26B560"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1B08F806" w14:textId="77777777" w:rsidR="00BE7F0A" w:rsidRDefault="00BE7F0A" w:rsidP="00BE7F0A">
      <w:pPr>
        <w:pStyle w:val="Heading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421FB0FB"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54D56CDE"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1ABE58C4"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1360220F" w14:textId="77777777" w:rsidR="00BE7F0A" w:rsidRPr="00F0613E" w:rsidRDefault="00BE7F0A" w:rsidP="00BE7F0A">
      <w:pPr>
        <w:pStyle w:val="Heading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A075E88"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37C27361"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39D12043"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26CF83E2"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(incluso antes, preferiblemente).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02032AE7"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4E91A36E" w14:textId="77777777" w:rsidR="00BE7F0A" w:rsidRDefault="00BE7F0A" w:rsidP="00BE7F0A">
      <w:pPr>
        <w:pStyle w:val="Heading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p w14:paraId="34E95FE7" w14:textId="77777777" w:rsidR="00BE7F0A" w:rsidRDefault="00BE7F0A" w:rsidP="00BE7F0A">
      <w:pPr>
        <w:pStyle w:val="Heading3"/>
        <w:rPr>
          <w:rFonts w:ascii="AT Surt" w:hAnsi="AT Surt"/>
          <w:sz w:val="20"/>
          <w:szCs w:val="20"/>
          <w:lang w:val="es-ES"/>
        </w:rPr>
      </w:pPr>
      <w:r>
        <w:rPr>
          <w:rFonts w:ascii="AT Surt" w:hAnsi="AT Surt"/>
          <w:sz w:val="20"/>
          <w:szCs w:val="20"/>
          <w:lang w:val="es-ES"/>
        </w:rPr>
        <w:t>Preguntas frecuentes</w:t>
      </w:r>
    </w:p>
    <w:p w14:paraId="7810EDB7"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¿Tenemos que ser una ONG registrada para poder solicitar la financiación?</w:t>
      </w:r>
    </w:p>
    <w:p w14:paraId="3C7C8CA7" w14:textId="77777777" w:rsidR="00BE7F0A" w:rsidRDefault="00BE7F0A" w:rsidP="00BE7F0A">
      <w:pPr>
        <w:pStyle w:val="Heading3"/>
        <w:spacing w:before="0"/>
        <w:rPr>
          <w:rFonts w:ascii="AT Surt" w:hAnsi="AT Surt"/>
          <w:b w:val="0"/>
          <w:bCs w:val="0"/>
          <w:i/>
          <w:iCs/>
          <w:sz w:val="20"/>
          <w:szCs w:val="20"/>
          <w:lang w:val="es-AR"/>
        </w:rPr>
      </w:pPr>
      <w:r>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112CB039"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discutir mi solicitud con alguien de su equipo?</w:t>
      </w:r>
    </w:p>
    <w:p w14:paraId="7A712E1B"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 xml:space="preserve">Sí, si tienen alguna pregunta sobre el procedimiento de solicitud o si no están segurx de si su proyecto se ajusta a nuestros criterios, pueden ponerse en contacto con nosotrxs enviando un correo electrónico </w:t>
      </w:r>
      <w:r>
        <w:rPr>
          <w:rFonts w:ascii="AT Surt" w:hAnsi="AT Surt"/>
          <w:b w:val="0"/>
          <w:bCs w:val="0"/>
          <w:sz w:val="20"/>
          <w:szCs w:val="20"/>
          <w:lang w:val="es-AR"/>
        </w:rPr>
        <w:lastRenderedPageBreak/>
        <w:t>a info@hetactiefonds.nl.</w:t>
      </w:r>
    </w:p>
    <w:p w14:paraId="6302B2E0"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No disponemos de una cuenta bancaria segura que podamos utilizar. ¿Existen otras formas de transferir la financiación?</w:t>
      </w:r>
    </w:p>
    <w:p w14:paraId="799518F5" w14:textId="77777777" w:rsidR="00BE7F0A" w:rsidRPr="00F0613E" w:rsidRDefault="00BE7F0A" w:rsidP="00BE7F0A">
      <w:pPr>
        <w:pStyle w:val="Heading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7EB6A2F"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¿Es posible solicitar financiación de forma anónima?</w:t>
      </w:r>
    </w:p>
    <w:p w14:paraId="4D557E97"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En parte. Si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63E647D0"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solicitar financiación después de que nuestra acción haya tenido lugar?</w:t>
      </w:r>
    </w:p>
    <w:p w14:paraId="145DD20E" w14:textId="77777777" w:rsidR="00BE7F0A" w:rsidRDefault="00BE7F0A" w:rsidP="00BE7F0A">
      <w:pPr>
        <w:pStyle w:val="Heading3"/>
        <w:spacing w:before="0"/>
        <w:rPr>
          <w:rFonts w:ascii="AT Surt" w:hAnsi="AT Surt"/>
          <w:b w:val="0"/>
          <w:bCs w:val="0"/>
          <w:sz w:val="20"/>
          <w:szCs w:val="20"/>
          <w:lang w:val="es-AR"/>
        </w:rPr>
      </w:pPr>
      <w:r>
        <w:rPr>
          <w:rFonts w:ascii="AT Surt" w:hAnsi="AT Surt"/>
          <w:b w:val="0"/>
          <w:bCs w:val="0"/>
          <w:sz w:val="20"/>
          <w:szCs w:val="20"/>
          <w:lang w:val="es-AR"/>
        </w:rPr>
        <w:t>No, no financiamos de forma retroactiva. Asegúrate de solicitar la financiación al menos un mes antes de la fecha prevista para tu acción (incluso antes, preferiblemente).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6E500E3E" w14:textId="77777777" w:rsidR="00BE7F0A" w:rsidRDefault="00BE7F0A" w:rsidP="00BE7F0A">
      <w:pPr>
        <w:pStyle w:val="Heading3"/>
        <w:numPr>
          <w:ilvl w:val="0"/>
          <w:numId w:val="31"/>
        </w:numPr>
        <w:spacing w:before="0"/>
        <w:rPr>
          <w:rFonts w:ascii="AT Surt" w:hAnsi="AT Surt"/>
          <w:b w:val="0"/>
          <w:bCs w:val="0"/>
          <w:i/>
          <w:iCs/>
          <w:sz w:val="20"/>
          <w:szCs w:val="20"/>
          <w:lang w:val="es-AR"/>
        </w:rPr>
      </w:pPr>
      <w:r>
        <w:rPr>
          <w:rFonts w:ascii="AT Surt" w:hAnsi="AT Surt"/>
          <w:b w:val="0"/>
          <w:bCs w:val="0"/>
          <w:i/>
          <w:iCs/>
          <w:sz w:val="20"/>
          <w:szCs w:val="20"/>
          <w:lang w:val="es-AR"/>
        </w:rPr>
        <w:t>¿Podemos apelar la decisión de no conceder nuestra solicitud?</w:t>
      </w:r>
    </w:p>
    <w:p w14:paraId="103F5258" w14:textId="77777777" w:rsidR="00BE7F0A" w:rsidRDefault="00BE7F0A" w:rsidP="00BE7F0A">
      <w:pPr>
        <w:pStyle w:val="Heading3"/>
        <w:spacing w:before="0"/>
        <w:rPr>
          <w:rFonts w:ascii="AT Surt" w:hAnsi="AT Surt"/>
          <w:sz w:val="18"/>
          <w:szCs w:val="18"/>
          <w:lang w:val="es-AR"/>
        </w:rPr>
      </w:pPr>
      <w:r>
        <w:rPr>
          <w:rFonts w:ascii="AT Surt" w:hAnsi="AT Surt"/>
          <w:b w:val="0"/>
          <w:bCs w:val="0"/>
          <w:sz w:val="20"/>
          <w:szCs w:val="20"/>
          <w:lang w:val="es-AR"/>
        </w:rPr>
        <w:t>No, la decisión que tomemos con respecto a tu solicitud es definitiva.</w:t>
      </w:r>
    </w:p>
    <w:p w14:paraId="1AB49583" w14:textId="77777777" w:rsidR="00C44FC0" w:rsidRPr="00D03FA0" w:rsidRDefault="00C44FC0" w:rsidP="00BE7F0A">
      <w:pPr>
        <w:pStyle w:val="BodyText"/>
        <w:rPr>
          <w:rFonts w:ascii="AT Surt" w:hAnsi="AT Surt"/>
          <w:sz w:val="18"/>
          <w:szCs w:val="18"/>
          <w:lang w:val="es-AR"/>
        </w:rPr>
      </w:pPr>
    </w:p>
    <w:sectPr w:rsidR="00C44FC0" w:rsidRPr="00D03FA0">
      <w:footerReference w:type="default" r:id="rId1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2CB0" w14:textId="77777777" w:rsidR="00E41542" w:rsidRDefault="00E41542" w:rsidP="00DB06A8">
      <w:r>
        <w:separator/>
      </w:r>
    </w:p>
  </w:endnote>
  <w:endnote w:type="continuationSeparator" w:id="0">
    <w:p w14:paraId="210CD361" w14:textId="77777777" w:rsidR="00E41542" w:rsidRDefault="00E41542" w:rsidP="00DB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T Surt">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T Surt Demi Bold" w:hAnsi="AT Surt Demi Bold"/>
        <w:sz w:val="22"/>
        <w:szCs w:val="20"/>
      </w:rPr>
      <w:id w:val="-1070810036"/>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423C08D1" w14:textId="1D3046BE" w:rsidR="00DB06A8" w:rsidRPr="00DB06A8" w:rsidRDefault="00DB06A8">
            <w:pPr>
              <w:pStyle w:val="Footer"/>
              <w:jc w:val="right"/>
              <w:rPr>
                <w:rFonts w:ascii="AT Surt Demi Bold" w:hAnsi="AT Surt Demi Bold"/>
                <w:sz w:val="22"/>
                <w:szCs w:val="20"/>
              </w:rPr>
            </w:pPr>
            <w:r w:rsidRPr="00DB06A8">
              <w:rPr>
                <w:rFonts w:ascii="AT Surt Demi Bold" w:hAnsi="AT Surt Demi Bold"/>
                <w:sz w:val="22"/>
                <w:szCs w:val="20"/>
              </w:rPr>
              <w:t>Página</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PAGE</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r w:rsidRPr="00DB06A8">
              <w:rPr>
                <w:rFonts w:ascii="AT Surt Demi Bold" w:hAnsi="AT Surt Demi Bold"/>
                <w:sz w:val="22"/>
                <w:szCs w:val="20"/>
              </w:rPr>
              <w:t xml:space="preserve"> de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NUMPAGES</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p>
        </w:sdtContent>
      </w:sdt>
    </w:sdtContent>
  </w:sdt>
  <w:p w14:paraId="05BD99DC" w14:textId="77777777" w:rsidR="00DB06A8" w:rsidRPr="00DB06A8"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1B83" w14:textId="77777777" w:rsidR="00E41542" w:rsidRDefault="00E41542" w:rsidP="00DB06A8">
      <w:r>
        <w:separator/>
      </w:r>
    </w:p>
  </w:footnote>
  <w:footnote w:type="continuationSeparator" w:id="0">
    <w:p w14:paraId="31CBFBCA" w14:textId="77777777" w:rsidR="00E41542" w:rsidRDefault="00E41542" w:rsidP="00DB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14F69F4"/>
    <w:multiLevelType w:val="hybridMultilevel"/>
    <w:tmpl w:val="1C98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E2AE5"/>
    <w:multiLevelType w:val="hybridMultilevel"/>
    <w:tmpl w:val="B310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30B8B"/>
    <w:multiLevelType w:val="hybridMultilevel"/>
    <w:tmpl w:val="921CB1BA"/>
    <w:lvl w:ilvl="0" w:tplc="0EEA854E">
      <w:numFmt w:val="bullet"/>
      <w:lvlText w:val=""/>
      <w:lvlJc w:val="left"/>
      <w:pPr>
        <w:ind w:left="720" w:hanging="360"/>
      </w:pPr>
      <w:rPr>
        <w:rFonts w:ascii="Symbol" w:eastAsia="Times New Roma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8A0FD5"/>
    <w:multiLevelType w:val="hybridMultilevel"/>
    <w:tmpl w:val="3832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90221E"/>
    <w:multiLevelType w:val="hybridMultilevel"/>
    <w:tmpl w:val="3AB8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CFA39E4"/>
    <w:multiLevelType w:val="hybridMultilevel"/>
    <w:tmpl w:val="3608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23"/>
  </w:num>
  <w:num w:numId="11" w16cid:durableId="2141222496">
    <w:abstractNumId w:val="22"/>
  </w:num>
  <w:num w:numId="12" w16cid:durableId="319165142">
    <w:abstractNumId w:val="15"/>
  </w:num>
  <w:num w:numId="13" w16cid:durableId="1583566012">
    <w:abstractNumId w:val="24"/>
  </w:num>
  <w:num w:numId="14" w16cid:durableId="248079373">
    <w:abstractNumId w:val="32"/>
  </w:num>
  <w:num w:numId="15" w16cid:durableId="149910993">
    <w:abstractNumId w:val="19"/>
  </w:num>
  <w:num w:numId="16" w16cid:durableId="410469918">
    <w:abstractNumId w:val="31"/>
  </w:num>
  <w:num w:numId="17" w16cid:durableId="1095053552">
    <w:abstractNumId w:val="20"/>
  </w:num>
  <w:num w:numId="18" w16cid:durableId="334191600">
    <w:abstractNumId w:val="17"/>
  </w:num>
  <w:num w:numId="19" w16cid:durableId="1574468538">
    <w:abstractNumId w:val="12"/>
  </w:num>
  <w:num w:numId="20" w16cid:durableId="1270700823">
    <w:abstractNumId w:val="21"/>
  </w:num>
  <w:num w:numId="21" w16cid:durableId="1804276410">
    <w:abstractNumId w:val="13"/>
  </w:num>
  <w:num w:numId="22" w16cid:durableId="1427386820">
    <w:abstractNumId w:val="18"/>
  </w:num>
  <w:num w:numId="23" w16cid:durableId="2048797577">
    <w:abstractNumId w:val="30"/>
  </w:num>
  <w:num w:numId="24" w16cid:durableId="1565721572">
    <w:abstractNumId w:val="16"/>
  </w:num>
  <w:num w:numId="25" w16cid:durableId="864295705">
    <w:abstractNumId w:val="25"/>
  </w:num>
  <w:num w:numId="26" w16cid:durableId="693575627">
    <w:abstractNumId w:val="29"/>
  </w:num>
  <w:num w:numId="27" w16cid:durableId="1085689847">
    <w:abstractNumId w:val="11"/>
  </w:num>
  <w:num w:numId="28" w16cid:durableId="304623081">
    <w:abstractNumId w:val="14"/>
  </w:num>
  <w:num w:numId="29" w16cid:durableId="356390452">
    <w:abstractNumId w:val="9"/>
  </w:num>
  <w:num w:numId="30" w16cid:durableId="2028560713">
    <w:abstractNumId w:val="10"/>
  </w:num>
  <w:num w:numId="31" w16cid:durableId="1295328240">
    <w:abstractNumId w:val="27"/>
  </w:num>
  <w:num w:numId="32" w16cid:durableId="982778645">
    <w:abstractNumId w:val="28"/>
  </w:num>
  <w:num w:numId="33" w16cid:durableId="5988747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02B42"/>
    <w:rsid w:val="0001025B"/>
    <w:rsid w:val="00010C7A"/>
    <w:rsid w:val="0001487F"/>
    <w:rsid w:val="00017AE3"/>
    <w:rsid w:val="00021B16"/>
    <w:rsid w:val="00037338"/>
    <w:rsid w:val="00041623"/>
    <w:rsid w:val="00045979"/>
    <w:rsid w:val="00061DD0"/>
    <w:rsid w:val="000661AD"/>
    <w:rsid w:val="00082109"/>
    <w:rsid w:val="0008473B"/>
    <w:rsid w:val="000857DC"/>
    <w:rsid w:val="000A42A2"/>
    <w:rsid w:val="000A702A"/>
    <w:rsid w:val="000B0F7A"/>
    <w:rsid w:val="000C0DFA"/>
    <w:rsid w:val="000C161C"/>
    <w:rsid w:val="000C59D4"/>
    <w:rsid w:val="000C7988"/>
    <w:rsid w:val="000D17B7"/>
    <w:rsid w:val="000D1B6A"/>
    <w:rsid w:val="000D5886"/>
    <w:rsid w:val="000D7A89"/>
    <w:rsid w:val="000E53C5"/>
    <w:rsid w:val="000F7D82"/>
    <w:rsid w:val="00104DC9"/>
    <w:rsid w:val="0010567A"/>
    <w:rsid w:val="0010570C"/>
    <w:rsid w:val="001217C0"/>
    <w:rsid w:val="00122EFA"/>
    <w:rsid w:val="00142A37"/>
    <w:rsid w:val="0015290C"/>
    <w:rsid w:val="00163094"/>
    <w:rsid w:val="001654A2"/>
    <w:rsid w:val="00174C75"/>
    <w:rsid w:val="001B793A"/>
    <w:rsid w:val="001C5F80"/>
    <w:rsid w:val="001D0429"/>
    <w:rsid w:val="001D29F1"/>
    <w:rsid w:val="001E6CDD"/>
    <w:rsid w:val="00201885"/>
    <w:rsid w:val="00205D78"/>
    <w:rsid w:val="002223F9"/>
    <w:rsid w:val="00222E93"/>
    <w:rsid w:val="002255CE"/>
    <w:rsid w:val="002411C8"/>
    <w:rsid w:val="00256C80"/>
    <w:rsid w:val="0026101B"/>
    <w:rsid w:val="00261BAB"/>
    <w:rsid w:val="00262A09"/>
    <w:rsid w:val="00263241"/>
    <w:rsid w:val="002654FD"/>
    <w:rsid w:val="00270B98"/>
    <w:rsid w:val="00284C8F"/>
    <w:rsid w:val="00290DAC"/>
    <w:rsid w:val="00291AF4"/>
    <w:rsid w:val="00292F51"/>
    <w:rsid w:val="002A0162"/>
    <w:rsid w:val="002A1329"/>
    <w:rsid w:val="002A5A78"/>
    <w:rsid w:val="002B0896"/>
    <w:rsid w:val="002C4C81"/>
    <w:rsid w:val="002C6DF6"/>
    <w:rsid w:val="002F1531"/>
    <w:rsid w:val="0030227C"/>
    <w:rsid w:val="003034BE"/>
    <w:rsid w:val="0031564F"/>
    <w:rsid w:val="00356304"/>
    <w:rsid w:val="00361AD8"/>
    <w:rsid w:val="00365EFE"/>
    <w:rsid w:val="00373ABF"/>
    <w:rsid w:val="00396160"/>
    <w:rsid w:val="003A5999"/>
    <w:rsid w:val="003E5BD9"/>
    <w:rsid w:val="00402447"/>
    <w:rsid w:val="004048D7"/>
    <w:rsid w:val="00417040"/>
    <w:rsid w:val="00431602"/>
    <w:rsid w:val="00436C30"/>
    <w:rsid w:val="00440BD2"/>
    <w:rsid w:val="00444A99"/>
    <w:rsid w:val="0045208F"/>
    <w:rsid w:val="004614C9"/>
    <w:rsid w:val="0048219D"/>
    <w:rsid w:val="0048259A"/>
    <w:rsid w:val="0049180E"/>
    <w:rsid w:val="004A098E"/>
    <w:rsid w:val="004A5108"/>
    <w:rsid w:val="004C25D7"/>
    <w:rsid w:val="004F37D6"/>
    <w:rsid w:val="0051140A"/>
    <w:rsid w:val="005138C1"/>
    <w:rsid w:val="00514DEC"/>
    <w:rsid w:val="00530A3E"/>
    <w:rsid w:val="005369CE"/>
    <w:rsid w:val="00547F94"/>
    <w:rsid w:val="005507CB"/>
    <w:rsid w:val="00555EAC"/>
    <w:rsid w:val="00556E9F"/>
    <w:rsid w:val="0056056C"/>
    <w:rsid w:val="00562984"/>
    <w:rsid w:val="00565998"/>
    <w:rsid w:val="0057607E"/>
    <w:rsid w:val="00582D5D"/>
    <w:rsid w:val="005A05B2"/>
    <w:rsid w:val="005A1EA1"/>
    <w:rsid w:val="005B564D"/>
    <w:rsid w:val="005B72AD"/>
    <w:rsid w:val="005C071F"/>
    <w:rsid w:val="005D5B6F"/>
    <w:rsid w:val="005E43BE"/>
    <w:rsid w:val="005F17CD"/>
    <w:rsid w:val="005F214E"/>
    <w:rsid w:val="0064394E"/>
    <w:rsid w:val="006458D5"/>
    <w:rsid w:val="00652668"/>
    <w:rsid w:val="00660B57"/>
    <w:rsid w:val="0066310F"/>
    <w:rsid w:val="006652D2"/>
    <w:rsid w:val="006711F6"/>
    <w:rsid w:val="00686198"/>
    <w:rsid w:val="00694FFC"/>
    <w:rsid w:val="006A3D64"/>
    <w:rsid w:val="006A7709"/>
    <w:rsid w:val="006B4541"/>
    <w:rsid w:val="006B543E"/>
    <w:rsid w:val="006D7DF2"/>
    <w:rsid w:val="006E18DE"/>
    <w:rsid w:val="006F2CCD"/>
    <w:rsid w:val="00706489"/>
    <w:rsid w:val="007226B7"/>
    <w:rsid w:val="0072783A"/>
    <w:rsid w:val="00732136"/>
    <w:rsid w:val="007324AA"/>
    <w:rsid w:val="007375BA"/>
    <w:rsid w:val="007457D5"/>
    <w:rsid w:val="0075204A"/>
    <w:rsid w:val="00753CAA"/>
    <w:rsid w:val="00772209"/>
    <w:rsid w:val="0078367B"/>
    <w:rsid w:val="00792215"/>
    <w:rsid w:val="00793868"/>
    <w:rsid w:val="007A433A"/>
    <w:rsid w:val="007A6AC4"/>
    <w:rsid w:val="007B45D9"/>
    <w:rsid w:val="007B7206"/>
    <w:rsid w:val="007C5681"/>
    <w:rsid w:val="007D16C0"/>
    <w:rsid w:val="007E0A94"/>
    <w:rsid w:val="007E210D"/>
    <w:rsid w:val="007E24C6"/>
    <w:rsid w:val="007E59D3"/>
    <w:rsid w:val="00803CD1"/>
    <w:rsid w:val="008078D7"/>
    <w:rsid w:val="0081067F"/>
    <w:rsid w:val="008441F7"/>
    <w:rsid w:val="00852227"/>
    <w:rsid w:val="0085325E"/>
    <w:rsid w:val="0087296F"/>
    <w:rsid w:val="008A0F97"/>
    <w:rsid w:val="008A1C70"/>
    <w:rsid w:val="008A3B3E"/>
    <w:rsid w:val="008A5E54"/>
    <w:rsid w:val="008B10BB"/>
    <w:rsid w:val="008C0735"/>
    <w:rsid w:val="008C1757"/>
    <w:rsid w:val="008D09E2"/>
    <w:rsid w:val="008F1845"/>
    <w:rsid w:val="008F2E8E"/>
    <w:rsid w:val="00906D9D"/>
    <w:rsid w:val="00911364"/>
    <w:rsid w:val="00915594"/>
    <w:rsid w:val="00923679"/>
    <w:rsid w:val="00930A8C"/>
    <w:rsid w:val="009371C0"/>
    <w:rsid w:val="00943EB9"/>
    <w:rsid w:val="00947E7F"/>
    <w:rsid w:val="009605AB"/>
    <w:rsid w:val="00962CDC"/>
    <w:rsid w:val="009652AD"/>
    <w:rsid w:val="00966564"/>
    <w:rsid w:val="00972B42"/>
    <w:rsid w:val="00990949"/>
    <w:rsid w:val="00994DB6"/>
    <w:rsid w:val="009A01D2"/>
    <w:rsid w:val="009A4C57"/>
    <w:rsid w:val="009B106E"/>
    <w:rsid w:val="009C07E6"/>
    <w:rsid w:val="009C25EA"/>
    <w:rsid w:val="009C5FB3"/>
    <w:rsid w:val="009D18D8"/>
    <w:rsid w:val="009D4D88"/>
    <w:rsid w:val="009E34CB"/>
    <w:rsid w:val="009E763E"/>
    <w:rsid w:val="009F5E79"/>
    <w:rsid w:val="00A0121D"/>
    <w:rsid w:val="00A4146B"/>
    <w:rsid w:val="00A433F7"/>
    <w:rsid w:val="00A474C7"/>
    <w:rsid w:val="00A7179A"/>
    <w:rsid w:val="00A73B94"/>
    <w:rsid w:val="00A928C1"/>
    <w:rsid w:val="00A979EF"/>
    <w:rsid w:val="00AC2469"/>
    <w:rsid w:val="00AD3341"/>
    <w:rsid w:val="00AF1602"/>
    <w:rsid w:val="00AF494E"/>
    <w:rsid w:val="00B11EB7"/>
    <w:rsid w:val="00B137C5"/>
    <w:rsid w:val="00B155BE"/>
    <w:rsid w:val="00B22A51"/>
    <w:rsid w:val="00B23797"/>
    <w:rsid w:val="00B25BA2"/>
    <w:rsid w:val="00B30627"/>
    <w:rsid w:val="00B5417F"/>
    <w:rsid w:val="00B73634"/>
    <w:rsid w:val="00B82E65"/>
    <w:rsid w:val="00B91B64"/>
    <w:rsid w:val="00BA410B"/>
    <w:rsid w:val="00BB71C6"/>
    <w:rsid w:val="00BC0A76"/>
    <w:rsid w:val="00BC4C71"/>
    <w:rsid w:val="00BC6657"/>
    <w:rsid w:val="00BD1822"/>
    <w:rsid w:val="00BE5400"/>
    <w:rsid w:val="00BE5E3B"/>
    <w:rsid w:val="00BE7F0A"/>
    <w:rsid w:val="00BF1421"/>
    <w:rsid w:val="00BF3D12"/>
    <w:rsid w:val="00C01AA7"/>
    <w:rsid w:val="00C1022D"/>
    <w:rsid w:val="00C30D97"/>
    <w:rsid w:val="00C3530C"/>
    <w:rsid w:val="00C37697"/>
    <w:rsid w:val="00C44FC0"/>
    <w:rsid w:val="00C56DF7"/>
    <w:rsid w:val="00C65950"/>
    <w:rsid w:val="00C74208"/>
    <w:rsid w:val="00C76519"/>
    <w:rsid w:val="00C80FFD"/>
    <w:rsid w:val="00C8369A"/>
    <w:rsid w:val="00C845F5"/>
    <w:rsid w:val="00CC085F"/>
    <w:rsid w:val="00CF19C3"/>
    <w:rsid w:val="00D013FC"/>
    <w:rsid w:val="00D01528"/>
    <w:rsid w:val="00D03277"/>
    <w:rsid w:val="00D03FA0"/>
    <w:rsid w:val="00D325BF"/>
    <w:rsid w:val="00D75E02"/>
    <w:rsid w:val="00D76951"/>
    <w:rsid w:val="00D83C92"/>
    <w:rsid w:val="00D85F15"/>
    <w:rsid w:val="00DB06A8"/>
    <w:rsid w:val="00DB6342"/>
    <w:rsid w:val="00DC207A"/>
    <w:rsid w:val="00DE1FBA"/>
    <w:rsid w:val="00DE7106"/>
    <w:rsid w:val="00DE7EE9"/>
    <w:rsid w:val="00DF519E"/>
    <w:rsid w:val="00E0110C"/>
    <w:rsid w:val="00E054A2"/>
    <w:rsid w:val="00E125A7"/>
    <w:rsid w:val="00E30D4B"/>
    <w:rsid w:val="00E377BD"/>
    <w:rsid w:val="00E41542"/>
    <w:rsid w:val="00E432BB"/>
    <w:rsid w:val="00E63DD3"/>
    <w:rsid w:val="00E723F5"/>
    <w:rsid w:val="00E73DE9"/>
    <w:rsid w:val="00E8122A"/>
    <w:rsid w:val="00E84751"/>
    <w:rsid w:val="00E93F8F"/>
    <w:rsid w:val="00EA5A46"/>
    <w:rsid w:val="00EA77E5"/>
    <w:rsid w:val="00EC5EFE"/>
    <w:rsid w:val="00EC7C55"/>
    <w:rsid w:val="00EE2ECC"/>
    <w:rsid w:val="00EE5ADC"/>
    <w:rsid w:val="00EF66D5"/>
    <w:rsid w:val="00EF796B"/>
    <w:rsid w:val="00F03971"/>
    <w:rsid w:val="00F143A0"/>
    <w:rsid w:val="00F158AF"/>
    <w:rsid w:val="00F16EE9"/>
    <w:rsid w:val="00F215D0"/>
    <w:rsid w:val="00F47AC2"/>
    <w:rsid w:val="00F47BD5"/>
    <w:rsid w:val="00F47E3C"/>
    <w:rsid w:val="00F47FEA"/>
    <w:rsid w:val="00F54CBD"/>
    <w:rsid w:val="00F6373A"/>
    <w:rsid w:val="00F64FE4"/>
    <w:rsid w:val="00F70A06"/>
    <w:rsid w:val="00F72CF0"/>
    <w:rsid w:val="00F73484"/>
    <w:rsid w:val="00F753CD"/>
    <w:rsid w:val="00F93366"/>
    <w:rsid w:val="00F96C71"/>
    <w:rsid w:val="00FA02C9"/>
    <w:rsid w:val="00FA1151"/>
    <w:rsid w:val="00FA1FD5"/>
    <w:rsid w:val="00FA7542"/>
    <w:rsid w:val="00FB4FBD"/>
    <w:rsid w:val="00FB720D"/>
    <w:rsid w:val="00FC39C0"/>
    <w:rsid w:val="00FC3FE9"/>
    <w:rsid w:val="00FC75AA"/>
    <w:rsid w:val="00FD1E3A"/>
    <w:rsid w:val="00FD51A5"/>
    <w:rsid w:val="00FE012B"/>
    <w:rsid w:val="00FE602F"/>
    <w:rsid w:val="00FF0365"/>
    <w:rsid w:val="00FF3F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qFormat/>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actiefonds.nl" TargetMode="External"/><Relationship Id="rId5" Type="http://schemas.openxmlformats.org/officeDocument/2006/relationships/webSettings" Target="webSettings.xml"/><Relationship Id="rId10" Type="http://schemas.openxmlformats.org/officeDocument/2006/relationships/hyperlink" Target="https://hetactiefonds.nl/climatejusticegrants/" TargetMode="External"/><Relationship Id="rId4" Type="http://schemas.openxmlformats.org/officeDocument/2006/relationships/settings" Target="settings.xml"/><Relationship Id="rId9" Type="http://schemas.openxmlformats.org/officeDocument/2006/relationships/hyperlink" Target="https://hetactiefonds.nl/en/homepag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2773</Words>
  <Characters>15807</Characters>
  <Application>Microsoft Office Word</Application>
  <DocSecurity>0</DocSecurity>
  <Lines>131</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18543</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docId:0FF4F4AA61AA30CF462CAC085191E58F</cp:keywords>
  <cp:lastModifiedBy>Ines | Het Actiefonds</cp:lastModifiedBy>
  <cp:revision>46</cp:revision>
  <cp:lastPrinted>1899-12-31T23:00:00Z</cp:lastPrinted>
  <dcterms:created xsi:type="dcterms:W3CDTF">2026-01-15T14:58:00Z</dcterms:created>
  <dcterms:modified xsi:type="dcterms:W3CDTF">2026-06-04T10:52:00Z</dcterms:modified>
</cp:coreProperties>
</file>