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39DB3AB" w14:textId="55263061" w:rsidR="006A7709" w:rsidRPr="00F70511" w:rsidRDefault="006A7709">
      <w:pPr>
        <w:pStyle w:val="Heading1"/>
        <w:rPr>
          <w:rFonts w:ascii="AT Surt" w:hAnsi="AT Surt"/>
          <w:sz w:val="36"/>
          <w:szCs w:val="36"/>
        </w:rPr>
      </w:pPr>
    </w:p>
    <w:p w14:paraId="64029B09" w14:textId="77777777" w:rsidR="006A7709" w:rsidRPr="00F70511" w:rsidRDefault="006A7709">
      <w:pPr>
        <w:pStyle w:val="Heading1"/>
        <w:rPr>
          <w:rFonts w:ascii="AT Surt" w:hAnsi="AT Surt"/>
          <w:sz w:val="36"/>
          <w:szCs w:val="36"/>
        </w:rPr>
      </w:pPr>
    </w:p>
    <w:p w14:paraId="53028208" w14:textId="77777777" w:rsidR="006A7709" w:rsidRPr="00F70511" w:rsidRDefault="006A7709">
      <w:pPr>
        <w:pStyle w:val="Heading1"/>
        <w:rPr>
          <w:rFonts w:ascii="AT Surt" w:hAnsi="AT Surt"/>
          <w:sz w:val="36"/>
          <w:szCs w:val="36"/>
        </w:rPr>
      </w:pPr>
    </w:p>
    <w:p w14:paraId="22435DFA" w14:textId="77777777" w:rsidR="006A7709" w:rsidRPr="00F70511" w:rsidRDefault="006A7709">
      <w:pPr>
        <w:pStyle w:val="Heading1"/>
        <w:rPr>
          <w:rFonts w:ascii="AT Surt" w:hAnsi="AT Surt"/>
          <w:sz w:val="36"/>
          <w:szCs w:val="36"/>
        </w:rPr>
      </w:pPr>
    </w:p>
    <w:p w14:paraId="0D78F6F9" w14:textId="7C1736A2" w:rsidR="00C44FC0" w:rsidRPr="00F70511" w:rsidRDefault="004614C9" w:rsidP="006A7709">
      <w:pPr>
        <w:pStyle w:val="Heading1"/>
        <w:jc w:val="center"/>
        <w:rPr>
          <w:rFonts w:ascii="AT Surt" w:hAnsi="AT Surt"/>
          <w:sz w:val="36"/>
          <w:szCs w:val="36"/>
        </w:rPr>
      </w:pPr>
      <w:r w:rsidRPr="00F70511">
        <w:rPr>
          <w:noProof/>
        </w:rPr>
        <w:drawing>
          <wp:anchor distT="0" distB="0" distL="114300" distR="114300" simplePos="0" relativeHeight="251658242" behindDoc="0" locked="0" layoutInCell="1" allowOverlap="1" wp14:anchorId="1CD87B2A" wp14:editId="2311FEE9">
            <wp:simplePos x="0" y="0"/>
            <wp:positionH relativeFrom="margin">
              <wp:align>center</wp:align>
            </wp:positionH>
            <wp:positionV relativeFrom="margin">
              <wp:align>top</wp:align>
            </wp:positionV>
            <wp:extent cx="4025900" cy="1358900"/>
            <wp:effectExtent l="0" t="0" r="0" b="0"/>
            <wp:wrapSquare wrapText="bothSides"/>
            <wp:docPr id="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25900" cy="13589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F54CBD" w:rsidRPr="00F70511">
        <w:rPr>
          <w:rFonts w:ascii="AT Surt" w:hAnsi="AT Surt"/>
          <w:sz w:val="36"/>
          <w:szCs w:val="36"/>
        </w:rPr>
        <w:t xml:space="preserve">Formulaire de demande </w:t>
      </w:r>
      <w:r w:rsidR="00D035E7" w:rsidRPr="00F70511">
        <w:rPr>
          <w:rFonts w:ascii="AT Surt" w:hAnsi="AT Surt"/>
          <w:sz w:val="36"/>
          <w:szCs w:val="36"/>
        </w:rPr>
        <w:t>– Programme de Soutien aux Mouvements pour la Justice Climatique (</w:t>
      </w:r>
      <w:proofErr w:type="spellStart"/>
      <w:r w:rsidR="00D035E7" w:rsidRPr="00F70511">
        <w:rPr>
          <w:rFonts w:ascii="AT Surt" w:hAnsi="AT Surt"/>
          <w:sz w:val="36"/>
          <w:szCs w:val="36"/>
        </w:rPr>
        <w:t>Climate</w:t>
      </w:r>
      <w:proofErr w:type="spellEnd"/>
      <w:r w:rsidR="00D035E7" w:rsidRPr="00F70511">
        <w:rPr>
          <w:rFonts w:ascii="AT Surt" w:hAnsi="AT Surt"/>
          <w:sz w:val="36"/>
          <w:szCs w:val="36"/>
        </w:rPr>
        <w:t xml:space="preserve"> Justice Grants)</w:t>
      </w:r>
    </w:p>
    <w:p w14:paraId="3B19B9C9" w14:textId="18A56CEC" w:rsidR="00E125A7" w:rsidRPr="00F70511" w:rsidRDefault="009E763E" w:rsidP="00440BD2">
      <w:pPr>
        <w:pStyle w:val="BodyText"/>
        <w:spacing w:after="0"/>
        <w:rPr>
          <w:rFonts w:ascii="AT Surt" w:hAnsi="AT Surt"/>
          <w:b/>
          <w:bCs/>
        </w:rPr>
      </w:pPr>
      <w:r w:rsidRPr="00F70511">
        <w:rPr>
          <w:rFonts w:ascii="AT Surt" w:hAnsi="AT Surt"/>
          <w:b/>
          <w:bCs/>
        </w:rPr>
        <w:t xml:space="preserve">IMPORTANT – il s'agit du formulaire de demande pour </w:t>
      </w:r>
      <w:r w:rsidR="00D035E7" w:rsidRPr="00F70511">
        <w:rPr>
          <w:rFonts w:ascii="AT Surt" w:hAnsi="AT Surt"/>
          <w:b/>
          <w:bCs/>
        </w:rPr>
        <w:t>le Programme de Soutien aux Mouvements pour la Justice Climatique</w:t>
      </w:r>
      <w:r w:rsidRPr="00F70511">
        <w:rPr>
          <w:rFonts w:ascii="AT Surt" w:hAnsi="AT Surt"/>
          <w:b/>
          <w:bCs/>
        </w:rPr>
        <w:t xml:space="preserve">. Le formulaire de demande pour les </w:t>
      </w:r>
      <w:r w:rsidR="00D035E7" w:rsidRPr="00F70511">
        <w:rPr>
          <w:rFonts w:ascii="AT Surt" w:hAnsi="AT Surt"/>
          <w:b/>
          <w:bCs/>
        </w:rPr>
        <w:t>bourses de financement</w:t>
      </w:r>
      <w:r w:rsidRPr="00F70511">
        <w:rPr>
          <w:rFonts w:ascii="AT Surt" w:hAnsi="AT Surt"/>
          <w:b/>
          <w:bCs/>
        </w:rPr>
        <w:t xml:space="preserve"> standard est disponible sur le </w:t>
      </w:r>
      <w:hyperlink r:id="rId9" w:history="1">
        <w:r w:rsidRPr="00912EAB">
          <w:rPr>
            <w:rStyle w:val="Hyperlink"/>
            <w:rFonts w:ascii="AT Surt" w:hAnsi="AT Surt"/>
            <w:b/>
            <w:bCs/>
          </w:rPr>
          <w:t>site web de Het Actiefonds</w:t>
        </w:r>
      </w:hyperlink>
      <w:r w:rsidRPr="00F70511">
        <w:rPr>
          <w:rFonts w:ascii="AT Surt" w:hAnsi="AT Surt"/>
          <w:b/>
          <w:bCs/>
        </w:rPr>
        <w:t xml:space="preserve">. </w:t>
      </w:r>
    </w:p>
    <w:p w14:paraId="4C04DD32" w14:textId="77777777" w:rsidR="00E125A7" w:rsidRPr="00F70511" w:rsidRDefault="00E125A7" w:rsidP="00440BD2">
      <w:pPr>
        <w:pStyle w:val="BodyText"/>
        <w:spacing w:after="0"/>
        <w:rPr>
          <w:rFonts w:ascii="AT Surt" w:hAnsi="AT Surt"/>
          <w:b/>
          <w:bCs/>
          <w:sz w:val="18"/>
          <w:szCs w:val="18"/>
        </w:rPr>
      </w:pPr>
    </w:p>
    <w:p w14:paraId="5DA9A33D" w14:textId="20E66394" w:rsidR="00D76951" w:rsidRPr="00F70511" w:rsidRDefault="00857AE8" w:rsidP="00440BD2">
      <w:pPr>
        <w:pStyle w:val="BodyText"/>
        <w:spacing w:after="0"/>
        <w:rPr>
          <w:rFonts w:ascii="AT Surt" w:hAnsi="AT Surt"/>
          <w:sz w:val="18"/>
          <w:szCs w:val="18"/>
        </w:rPr>
      </w:pPr>
      <w:r w:rsidRPr="00957A25">
        <w:rPr>
          <w:rFonts w:ascii="AT Surt" w:hAnsi="AT Surt"/>
          <w:sz w:val="18"/>
          <w:szCs w:val="18"/>
        </w:rPr>
        <w:t xml:space="preserve">Merci de remplir le formulaire de </w:t>
      </w:r>
      <w:r>
        <w:rPr>
          <w:rFonts w:ascii="AT Surt" w:hAnsi="AT Surt"/>
          <w:sz w:val="18"/>
          <w:szCs w:val="18"/>
        </w:rPr>
        <w:t>demande de financement</w:t>
      </w:r>
      <w:r w:rsidRPr="00957A25">
        <w:rPr>
          <w:rFonts w:ascii="AT Surt" w:hAnsi="AT Surt"/>
          <w:sz w:val="18"/>
          <w:szCs w:val="18"/>
        </w:rPr>
        <w:t xml:space="preserve"> ci-dessous de manière concise.</w:t>
      </w:r>
      <w:r w:rsidRPr="00957A25">
        <w:rPr>
          <w:rFonts w:ascii="AT Surt" w:hAnsi="AT Surt"/>
          <w:sz w:val="18"/>
          <w:szCs w:val="18"/>
        </w:rPr>
        <w:br/>
      </w:r>
      <w:r w:rsidRPr="00957A25">
        <w:rPr>
          <w:rFonts w:ascii="AT Surt" w:hAnsi="AT Surt"/>
          <w:sz w:val="18"/>
          <w:szCs w:val="18"/>
        </w:rPr>
        <w:br/>
      </w:r>
      <w:r w:rsidRPr="003E3F77">
        <w:rPr>
          <w:rFonts w:ascii="AT Surt" w:hAnsi="AT Surt"/>
          <w:sz w:val="18"/>
          <w:szCs w:val="18"/>
        </w:rPr>
        <w:t>Il serait dommage que la demande de ton groupe soit rejetée d’emblée parce qu’elle ne répond pas à nos critères</w:t>
      </w:r>
      <w:r w:rsidRPr="00957A25">
        <w:rPr>
          <w:rFonts w:ascii="AT Surt" w:hAnsi="AT Surt"/>
          <w:sz w:val="18"/>
          <w:szCs w:val="18"/>
        </w:rPr>
        <w:t>. Nous te demandons donc de t’assurer que :</w:t>
      </w:r>
      <w:r w:rsidR="00C44FC0" w:rsidRPr="00F70511">
        <w:rPr>
          <w:rFonts w:ascii="AT Surt" w:hAnsi="AT Surt"/>
          <w:sz w:val="18"/>
          <w:szCs w:val="18"/>
        </w:rPr>
        <w:br/>
      </w:r>
      <w:r w:rsidR="00C44FC0" w:rsidRPr="00F70511">
        <w:rPr>
          <w:rFonts w:ascii="AT Surt" w:hAnsi="AT Surt"/>
          <w:sz w:val="18"/>
          <w:szCs w:val="18"/>
        </w:rPr>
        <w:br/>
      </w:r>
      <w:r w:rsidR="00D76951" w:rsidRPr="00F70511">
        <w:rPr>
          <w:rFonts w:ascii="Segoe UI Symbol" w:hAnsi="Segoe UI Symbol" w:cs="Segoe UI Symbol"/>
          <w:sz w:val="18"/>
          <w:szCs w:val="18"/>
        </w:rPr>
        <w:t xml:space="preserve"> ✔</w:t>
      </w:r>
      <w:r w:rsidR="00D76951" w:rsidRPr="00F70511">
        <w:rPr>
          <w:rFonts w:ascii="AT Surt" w:hAnsi="AT Surt"/>
          <w:sz w:val="18"/>
          <w:szCs w:val="18"/>
        </w:rPr>
        <w:t xml:space="preserve"> </w:t>
      </w:r>
      <w:r w:rsidR="00C0690E" w:rsidRPr="00957A25">
        <w:rPr>
          <w:rFonts w:ascii="AT Surt" w:hAnsi="AT Surt"/>
          <w:sz w:val="18"/>
          <w:szCs w:val="18"/>
        </w:rPr>
        <w:t>Tu as lu les critères (</w:t>
      </w:r>
      <w:r w:rsidR="00C0690E">
        <w:rPr>
          <w:rFonts w:ascii="AT Surt" w:hAnsi="AT Surt"/>
          <w:sz w:val="18"/>
          <w:szCs w:val="18"/>
        </w:rPr>
        <w:t>listés</w:t>
      </w:r>
      <w:r w:rsidR="00C0690E" w:rsidRPr="00957A25">
        <w:rPr>
          <w:rFonts w:ascii="AT Surt" w:hAnsi="AT Surt"/>
          <w:sz w:val="18"/>
          <w:szCs w:val="18"/>
        </w:rPr>
        <w:t xml:space="preserve"> sous le formulaire de candidature)</w:t>
      </w:r>
    </w:p>
    <w:p w14:paraId="03966B2C" w14:textId="0FAC28B9" w:rsidR="00E11BBB" w:rsidRPr="00F70511" w:rsidRDefault="00DC207A" w:rsidP="00440BD2">
      <w:pPr>
        <w:pStyle w:val="BodyText"/>
        <w:spacing w:after="0"/>
        <w:rPr>
          <w:rFonts w:ascii="AT Surt" w:hAnsi="AT Surt"/>
          <w:sz w:val="18"/>
          <w:szCs w:val="18"/>
        </w:rPr>
      </w:pPr>
      <w:r w:rsidRPr="00F70511">
        <w:rPr>
          <w:rFonts w:ascii="Segoe UI Symbol" w:hAnsi="Segoe UI Symbol" w:cs="Segoe UI Symbol"/>
          <w:sz w:val="18"/>
          <w:szCs w:val="18"/>
        </w:rPr>
        <w:t xml:space="preserve">✔   </w:t>
      </w:r>
      <w:r w:rsidR="00C0690E">
        <w:rPr>
          <w:rFonts w:ascii="AT Surt" w:hAnsi="AT Surt"/>
          <w:sz w:val="18"/>
          <w:szCs w:val="18"/>
        </w:rPr>
        <w:t>Ce</w:t>
      </w:r>
      <w:r w:rsidRPr="00F70511">
        <w:rPr>
          <w:rFonts w:ascii="AT Surt" w:hAnsi="AT Surt"/>
          <w:sz w:val="18"/>
          <w:szCs w:val="18"/>
        </w:rPr>
        <w:t xml:space="preserve"> projet </w:t>
      </w:r>
      <w:r w:rsidR="00E95084" w:rsidRPr="00F70511">
        <w:rPr>
          <w:rFonts w:ascii="AT Surt" w:hAnsi="AT Surt"/>
          <w:sz w:val="18"/>
          <w:szCs w:val="18"/>
        </w:rPr>
        <w:t xml:space="preserve">se focalise sur le renforcement des mouvements </w:t>
      </w:r>
      <w:r w:rsidR="006828E6" w:rsidRPr="00F70511">
        <w:rPr>
          <w:rFonts w:ascii="AT Surt" w:hAnsi="AT Surt"/>
          <w:sz w:val="18"/>
          <w:szCs w:val="18"/>
        </w:rPr>
        <w:t xml:space="preserve">de </w:t>
      </w:r>
      <w:r w:rsidR="001720EC">
        <w:rPr>
          <w:rFonts w:ascii="AT Surt" w:hAnsi="AT Surt"/>
          <w:sz w:val="18"/>
          <w:szCs w:val="18"/>
        </w:rPr>
        <w:t>première ligne</w:t>
      </w:r>
      <w:r w:rsidR="006828E6" w:rsidRPr="00F70511">
        <w:rPr>
          <w:rFonts w:ascii="AT Surt" w:hAnsi="AT Surt"/>
          <w:sz w:val="18"/>
          <w:szCs w:val="18"/>
        </w:rPr>
        <w:t xml:space="preserve"> </w:t>
      </w:r>
      <w:r w:rsidR="00E95084" w:rsidRPr="00F70511">
        <w:rPr>
          <w:rFonts w:ascii="AT Surt" w:hAnsi="AT Surt"/>
          <w:sz w:val="18"/>
          <w:szCs w:val="18"/>
        </w:rPr>
        <w:t>et de leurs capacités, dans le cadre de la lutte pour la justice climatique</w:t>
      </w:r>
    </w:p>
    <w:p w14:paraId="20B5634C" w14:textId="74B44399" w:rsidR="00440BD2" w:rsidRPr="00F70511" w:rsidRDefault="00440BD2" w:rsidP="00440BD2">
      <w:pPr>
        <w:pStyle w:val="BodyText"/>
        <w:spacing w:after="0"/>
        <w:rPr>
          <w:rFonts w:ascii="AT Surt" w:hAnsi="AT Surt"/>
          <w:sz w:val="18"/>
          <w:szCs w:val="18"/>
        </w:rPr>
      </w:pPr>
      <w:r w:rsidRPr="00F70511">
        <w:rPr>
          <w:rFonts w:ascii="Segoe UI Symbol" w:hAnsi="Segoe UI Symbol" w:cs="Segoe UI Symbol"/>
          <w:sz w:val="18"/>
          <w:szCs w:val="18"/>
        </w:rPr>
        <w:t>✔</w:t>
      </w:r>
      <w:r w:rsidRPr="00F70511">
        <w:rPr>
          <w:rFonts w:ascii="AT Surt" w:hAnsi="AT Surt"/>
          <w:sz w:val="18"/>
          <w:szCs w:val="18"/>
        </w:rPr>
        <w:t xml:space="preserve">   </w:t>
      </w:r>
      <w:r w:rsidR="00C0690E">
        <w:rPr>
          <w:rFonts w:ascii="AT Surt" w:hAnsi="AT Surt"/>
          <w:sz w:val="18"/>
          <w:szCs w:val="18"/>
        </w:rPr>
        <w:t>Ce</w:t>
      </w:r>
      <w:r w:rsidRPr="00F70511">
        <w:rPr>
          <w:rFonts w:ascii="AT Surt" w:hAnsi="AT Surt"/>
          <w:sz w:val="18"/>
          <w:szCs w:val="18"/>
        </w:rPr>
        <w:t xml:space="preserve"> projet ne se concentre pas uniquement sur l'éducation ou la sensibilisation</w:t>
      </w:r>
    </w:p>
    <w:p w14:paraId="3F915CE6" w14:textId="4AE37E33" w:rsidR="00440BD2" w:rsidRPr="00F70511" w:rsidRDefault="00C44FC0" w:rsidP="00440BD2">
      <w:pPr>
        <w:pStyle w:val="BodyText"/>
        <w:spacing w:after="0"/>
        <w:rPr>
          <w:rFonts w:ascii="AT Surt" w:hAnsi="AT Surt"/>
          <w:sz w:val="18"/>
          <w:szCs w:val="18"/>
        </w:rPr>
      </w:pPr>
      <w:r w:rsidRPr="00F70511">
        <w:rPr>
          <w:rFonts w:ascii="Segoe UI Symbol" w:hAnsi="Segoe UI Symbol" w:cs="Segoe UI Symbol"/>
          <w:sz w:val="18"/>
          <w:szCs w:val="18"/>
        </w:rPr>
        <w:t>✔</w:t>
      </w:r>
      <w:r w:rsidRPr="00F70511">
        <w:rPr>
          <w:rFonts w:ascii="AT Surt" w:hAnsi="AT Surt"/>
          <w:sz w:val="18"/>
          <w:szCs w:val="18"/>
        </w:rPr>
        <w:t xml:space="preserve">   </w:t>
      </w:r>
      <w:r w:rsidR="00C0690E">
        <w:rPr>
          <w:rFonts w:ascii="AT Surt" w:hAnsi="AT Surt"/>
          <w:sz w:val="18"/>
          <w:szCs w:val="18"/>
        </w:rPr>
        <w:t>Ce</w:t>
      </w:r>
      <w:r w:rsidRPr="00F70511">
        <w:rPr>
          <w:rFonts w:ascii="AT Surt" w:hAnsi="AT Surt"/>
          <w:sz w:val="18"/>
          <w:szCs w:val="18"/>
        </w:rPr>
        <w:t xml:space="preserve"> projet n'est pas un projet </w:t>
      </w:r>
      <w:r w:rsidR="00A71909" w:rsidRPr="00F70511">
        <w:rPr>
          <w:rFonts w:ascii="AT Surt" w:hAnsi="AT Surt"/>
          <w:sz w:val="18"/>
          <w:szCs w:val="18"/>
        </w:rPr>
        <w:t>d’aide au développement</w:t>
      </w:r>
      <w:r w:rsidRPr="00F70511">
        <w:rPr>
          <w:rFonts w:ascii="AT Surt" w:hAnsi="AT Surt"/>
          <w:sz w:val="18"/>
          <w:szCs w:val="18"/>
        </w:rPr>
        <w:t xml:space="preserve"> et/ou </w:t>
      </w:r>
      <w:r w:rsidR="00BE0F8A" w:rsidRPr="00F70511">
        <w:rPr>
          <w:rFonts w:ascii="AT Surt" w:hAnsi="AT Surt"/>
          <w:sz w:val="18"/>
          <w:szCs w:val="18"/>
        </w:rPr>
        <w:t>sanitaire</w:t>
      </w:r>
    </w:p>
    <w:p w14:paraId="33BBB66C" w14:textId="5B229BFE" w:rsidR="009D0140" w:rsidRDefault="00C44FC0" w:rsidP="00440BD2">
      <w:pPr>
        <w:pStyle w:val="BodyText"/>
        <w:spacing w:after="0"/>
        <w:rPr>
          <w:rFonts w:ascii="AT Surt" w:hAnsi="AT Surt"/>
          <w:sz w:val="18"/>
          <w:szCs w:val="18"/>
        </w:rPr>
      </w:pPr>
      <w:r w:rsidRPr="00F70511">
        <w:rPr>
          <w:rFonts w:ascii="Segoe UI Symbol" w:hAnsi="Segoe UI Symbol" w:cs="Segoe UI Symbol"/>
          <w:sz w:val="18"/>
          <w:szCs w:val="18"/>
        </w:rPr>
        <w:t>✔</w:t>
      </w:r>
      <w:r w:rsidRPr="00F70511">
        <w:rPr>
          <w:rFonts w:ascii="AT Surt" w:hAnsi="AT Surt"/>
          <w:sz w:val="18"/>
          <w:szCs w:val="18"/>
        </w:rPr>
        <w:t xml:space="preserve">   </w:t>
      </w:r>
      <w:r w:rsidR="00C0690E">
        <w:rPr>
          <w:rFonts w:ascii="AT Surt" w:hAnsi="AT Surt"/>
          <w:sz w:val="18"/>
          <w:szCs w:val="18"/>
        </w:rPr>
        <w:t>Ce</w:t>
      </w:r>
      <w:r w:rsidRPr="00F70511">
        <w:rPr>
          <w:rFonts w:ascii="AT Surt" w:hAnsi="AT Surt"/>
          <w:sz w:val="18"/>
          <w:szCs w:val="18"/>
        </w:rPr>
        <w:t xml:space="preserve"> projet n'est pas un projet d'aide </w:t>
      </w:r>
      <w:r w:rsidR="00BE0F8A" w:rsidRPr="00F70511">
        <w:rPr>
          <w:rFonts w:ascii="AT Surt" w:hAnsi="AT Surt"/>
          <w:sz w:val="18"/>
          <w:szCs w:val="18"/>
        </w:rPr>
        <w:t xml:space="preserve">humanitaire </w:t>
      </w:r>
      <w:r w:rsidRPr="00F70511">
        <w:rPr>
          <w:rFonts w:ascii="AT Surt" w:hAnsi="AT Surt"/>
          <w:sz w:val="18"/>
          <w:szCs w:val="18"/>
        </w:rPr>
        <w:t xml:space="preserve">d'urgence </w:t>
      </w:r>
    </w:p>
    <w:p w14:paraId="42BD350C" w14:textId="77777777" w:rsidR="009D0140" w:rsidRDefault="009D0140" w:rsidP="00440BD2">
      <w:pPr>
        <w:pStyle w:val="BodyText"/>
        <w:spacing w:after="0"/>
        <w:rPr>
          <w:rFonts w:ascii="AT Surt" w:hAnsi="AT Surt"/>
          <w:sz w:val="18"/>
          <w:szCs w:val="18"/>
        </w:rPr>
      </w:pPr>
    </w:p>
    <w:p w14:paraId="5543B835" w14:textId="77777777" w:rsidR="00B31CC9" w:rsidRPr="00A56EFC" w:rsidRDefault="00B31CC9" w:rsidP="00B31CC9">
      <w:pPr>
        <w:pStyle w:val="BodyText"/>
        <w:rPr>
          <w:rFonts w:ascii="AT Surt" w:hAnsi="AT Surt"/>
          <w:sz w:val="18"/>
          <w:szCs w:val="18"/>
        </w:rPr>
      </w:pPr>
      <w:r w:rsidRPr="002562B6">
        <w:rPr>
          <w:rFonts w:ascii="AT Surt" w:hAnsi="AT Surt"/>
          <w:sz w:val="18"/>
          <w:szCs w:val="18"/>
        </w:rPr>
        <w:t>Merci de noter que le comité de sélection se réunit tous les mois, sauf au mois d’août. Il n’y a donc pas de date limite pour le dépôt des formulaires de financement, mais nous te demandons d’envoyer tout formulaire à temps, au moins un mois avant le début de l’action de ton groupe (de préférence plus en amont).</w:t>
      </w:r>
    </w:p>
    <w:p w14:paraId="21FE9CF3" w14:textId="77777777" w:rsidR="00B31CC9" w:rsidRPr="00A56EFC" w:rsidRDefault="00B31CC9" w:rsidP="00B31CC9">
      <w:pPr>
        <w:pStyle w:val="BodyText"/>
        <w:rPr>
          <w:rFonts w:ascii="AT Surt" w:hAnsi="AT Surt"/>
          <w:sz w:val="18"/>
          <w:szCs w:val="18"/>
        </w:rPr>
      </w:pPr>
      <w:r w:rsidRPr="00C1022D">
        <w:rPr>
          <w:rFonts w:ascii="AT Surt" w:hAnsi="AT Surt"/>
          <w:noProof/>
          <w:sz w:val="18"/>
          <w:szCs w:val="18"/>
        </w:rPr>
        <mc:AlternateContent>
          <mc:Choice Requires="wps">
            <w:drawing>
              <wp:anchor distT="72390" distB="72390" distL="72390" distR="72390" simplePos="0" relativeHeight="251660290" behindDoc="0" locked="0" layoutInCell="1" allowOverlap="1" wp14:anchorId="3FD7EBFF" wp14:editId="598567AF">
                <wp:simplePos x="0" y="0"/>
                <wp:positionH relativeFrom="column">
                  <wp:posOffset>395996</wp:posOffset>
                </wp:positionH>
                <wp:positionV relativeFrom="paragraph">
                  <wp:posOffset>584102</wp:posOffset>
                </wp:positionV>
                <wp:extent cx="5245735" cy="521335"/>
                <wp:effectExtent l="19050" t="19050" r="12065" b="12065"/>
                <wp:wrapTopAndBottom/>
                <wp:docPr id="17859559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5735" cy="521335"/>
                        </a:xfrm>
                        <a:prstGeom prst="rect">
                          <a:avLst/>
                        </a:prstGeom>
                        <a:solidFill>
                          <a:srgbClr val="FFFFFF"/>
                        </a:solidFill>
                        <a:ln w="31750">
                          <a:solidFill>
                            <a:srgbClr val="000000"/>
                          </a:solidFill>
                          <a:miter lim="800000"/>
                          <a:headEnd/>
                          <a:tailEnd/>
                        </a:ln>
                      </wps:spPr>
                      <wps:txbx>
                        <w:txbxContent>
                          <w:p w14:paraId="34845F2B" w14:textId="2DA0BB25" w:rsidR="00B31CC9" w:rsidRPr="00A56EFC" w:rsidRDefault="00B31CC9" w:rsidP="00B31CC9">
                            <w:pPr>
                              <w:pStyle w:val="BodyText"/>
                              <w:jc w:val="center"/>
                              <w:rPr>
                                <w:rFonts w:ascii="AT Surt" w:hAnsi="AT Surt"/>
                                <w:sz w:val="22"/>
                                <w:szCs w:val="22"/>
                              </w:rPr>
                            </w:pPr>
                            <w:r>
                              <w:rPr>
                                <w:rFonts w:ascii="AT Surt" w:hAnsi="AT Surt"/>
                              </w:rPr>
                              <w:t>Merci d’envoyer</w:t>
                            </w:r>
                            <w:r w:rsidRPr="00A56EFC">
                              <w:rPr>
                                <w:rFonts w:ascii="AT Surt" w:hAnsi="AT Surt"/>
                              </w:rPr>
                              <w:t xml:space="preserve"> ce formulaire à : </w:t>
                            </w:r>
                            <w:r>
                              <w:rPr>
                                <w:rFonts w:ascii="AT Surt" w:hAnsi="AT Surt"/>
                              </w:rPr>
                              <w:t>climatejusticegrants</w:t>
                            </w:r>
                            <w:r w:rsidRPr="00A56EFC">
                              <w:rPr>
                                <w:rFonts w:ascii="AT Surt" w:hAnsi="AT Surt"/>
                              </w:rPr>
                              <w:t>@protonmail.com</w:t>
                            </w:r>
                          </w:p>
                        </w:txbxContent>
                      </wps:txbx>
                      <wps:bodyPr rot="0" vert="horz" wrap="square" lIns="53975" tIns="53975" rIns="53975" bIns="5397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D7EBFF" id="_x0000_t202" coordsize="21600,21600" o:spt="202" path="m,l,21600r21600,l21600,xe">
                <v:stroke joinstyle="miter"/>
                <v:path gradientshapeok="t" o:connecttype="rect"/>
              </v:shapetype>
              <v:shape id="Text Box 3" o:spid="_x0000_s1026" type="#_x0000_t202" style="position:absolute;margin-left:31.2pt;margin-top:46pt;width:413.05pt;height:41.05pt;z-index:251660290;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" strokeweight="2.5pt">
                <v:textbox inset="4.25pt,4.25pt,4.25pt,4.25pt">
                  <w:txbxContent>
                    <w:p w14:paraId="34845F2B" w14:textId="2DA0BB25" w:rsidR="00B31CC9" w:rsidRPr="00A56EFC" w:rsidRDefault="00B31CC9" w:rsidP="00B31CC9">
                      <w:pPr>
                        <w:pStyle w:val="BodyText"/>
                        <w:jc w:val="center"/>
                        <w:rPr>
                          <w:rFonts w:ascii="AT Surt" w:hAnsi="AT Surt"/>
                          <w:sz w:val="22"/>
                          <w:szCs w:val="22"/>
                        </w:rPr>
                      </w:pPr>
                      <w:r>
                        <w:rPr>
                          <w:rFonts w:ascii="AT Surt" w:hAnsi="AT Surt"/>
                        </w:rPr>
                        <w:t>Merci d’envoyer</w:t>
                      </w:r>
                      <w:r w:rsidRPr="00A56EFC">
                        <w:rPr>
                          <w:rFonts w:ascii="AT Surt" w:hAnsi="AT Surt"/>
                        </w:rPr>
                        <w:t xml:space="preserve"> ce formulaire à : </w:t>
                      </w:r>
                      <w:r>
                        <w:rPr>
                          <w:rFonts w:ascii="AT Surt" w:hAnsi="AT Surt"/>
                        </w:rPr>
                        <w:t>climatejusticegrants</w:t>
                      </w:r>
                      <w:r w:rsidRPr="00A56EFC">
                        <w:rPr>
                          <w:rFonts w:ascii="AT Surt" w:hAnsi="AT Surt"/>
                        </w:rPr>
                        <w:t>@protonmail.com</w:t>
                      </w:r>
                    </w:p>
                  </w:txbxContent>
                </v:textbox>
                <w10:wrap type="topAndBottom"/>
              </v:shape>
            </w:pict>
          </mc:Fallback>
        </mc:AlternateContent>
      </w:r>
      <w:r w:rsidRPr="00A56EFC">
        <w:rPr>
          <w:rFonts w:ascii="AT Surt" w:hAnsi="AT Surt"/>
          <w:sz w:val="18"/>
          <w:szCs w:val="18"/>
        </w:rPr>
        <w:t>Nos critères et plus d'informations sur Het Actiefonds sont indiqués sous le formulaire de candidature.</w:t>
      </w:r>
    </w:p>
    <w:p w14:paraId="28D7211B" w14:textId="77777777" w:rsidR="004C25D7" w:rsidRPr="0063745A" w:rsidRDefault="004C25D7" w:rsidP="004C25D7"/>
    <w:p w14:paraId="335A7340" w14:textId="77777777" w:rsidR="00000D45" w:rsidRPr="00C1022D" w:rsidRDefault="00000D45" w:rsidP="00000D45">
      <w:pPr>
        <w:pStyle w:val="Heading1"/>
        <w:rPr>
          <w:rFonts w:ascii="AT Surt" w:hAnsi="AT Surt"/>
          <w:sz w:val="36"/>
          <w:szCs w:val="36"/>
          <w:lang w:val="en-GB"/>
        </w:rPr>
      </w:pPr>
      <w:proofErr w:type="spellStart"/>
      <w:r w:rsidRPr="00C1022D">
        <w:rPr>
          <w:rFonts w:ascii="AT Surt" w:hAnsi="AT Surt"/>
          <w:sz w:val="36"/>
          <w:szCs w:val="36"/>
          <w:lang w:val="en-GB"/>
        </w:rPr>
        <w:t>Projet</w:t>
      </w:r>
      <w:proofErr w:type="spellEnd"/>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49"/>
        <w:gridCol w:w="6889"/>
      </w:tblGrid>
      <w:tr w:rsidR="00000D45" w:rsidRPr="00C1022D" w14:paraId="65A48FB2" w14:textId="77777777" w:rsidTr="000F0C1A">
        <w:tc>
          <w:tcPr>
            <w:tcW w:w="2749" w:type="dxa"/>
            <w:tcBorders>
              <w:top w:val="single" w:sz="1" w:space="0" w:color="000000"/>
              <w:left w:val="single" w:sz="1" w:space="0" w:color="000000"/>
              <w:bottom w:val="single" w:sz="1" w:space="0" w:color="000000"/>
            </w:tcBorders>
          </w:tcPr>
          <w:p w14:paraId="30041B78" w14:textId="77777777" w:rsidR="00000D45" w:rsidRPr="00C1022D" w:rsidRDefault="00000D45" w:rsidP="000F0C1A">
            <w:pPr>
              <w:pStyle w:val="BodyText"/>
              <w:rPr>
                <w:rFonts w:ascii="AT Surt" w:hAnsi="AT Surt"/>
                <w:sz w:val="18"/>
                <w:szCs w:val="18"/>
              </w:rPr>
            </w:pPr>
            <w:r w:rsidRPr="00C1022D">
              <w:rPr>
                <w:rFonts w:ascii="AT Surt" w:hAnsi="AT Surt"/>
                <w:sz w:val="18"/>
                <w:szCs w:val="18"/>
              </w:rPr>
              <w:t>Titre d</w:t>
            </w:r>
            <w:r>
              <w:rPr>
                <w:rFonts w:ascii="AT Surt" w:hAnsi="AT Surt"/>
                <w:sz w:val="18"/>
                <w:szCs w:val="18"/>
              </w:rPr>
              <w:t>u</w:t>
            </w:r>
            <w:r w:rsidRPr="00C1022D">
              <w:rPr>
                <w:rFonts w:ascii="AT Surt" w:hAnsi="AT Surt"/>
                <w:sz w:val="18"/>
                <w:szCs w:val="18"/>
              </w:rPr>
              <w:t xml:space="preserve"> projet</w:t>
            </w:r>
          </w:p>
        </w:tc>
        <w:tc>
          <w:tcPr>
            <w:tcW w:w="6889" w:type="dxa"/>
            <w:tcBorders>
              <w:top w:val="single" w:sz="1" w:space="0" w:color="000000"/>
              <w:left w:val="single" w:sz="1" w:space="0" w:color="000000"/>
              <w:bottom w:val="single" w:sz="1" w:space="0" w:color="000000"/>
              <w:right w:val="single" w:sz="1" w:space="0" w:color="000000"/>
            </w:tcBorders>
          </w:tcPr>
          <w:p w14:paraId="289E8D6E" w14:textId="77777777" w:rsidR="00000D45" w:rsidRPr="00C1022D" w:rsidRDefault="00000D45" w:rsidP="000F0C1A">
            <w:pPr>
              <w:pStyle w:val="Inhoudtabel"/>
              <w:rPr>
                <w:rFonts w:ascii="AT Surt" w:hAnsi="AT Surt"/>
                <w:sz w:val="18"/>
                <w:szCs w:val="18"/>
              </w:rPr>
            </w:pPr>
          </w:p>
        </w:tc>
      </w:tr>
      <w:tr w:rsidR="00000D45" w:rsidRPr="00C1022D" w14:paraId="587EF01C" w14:textId="77777777" w:rsidTr="000F0C1A">
        <w:tc>
          <w:tcPr>
            <w:tcW w:w="2749" w:type="dxa"/>
            <w:tcBorders>
              <w:left w:val="single" w:sz="1" w:space="0" w:color="000000"/>
              <w:bottom w:val="single" w:sz="1" w:space="0" w:color="000000"/>
            </w:tcBorders>
          </w:tcPr>
          <w:p w14:paraId="75299E97" w14:textId="77777777" w:rsidR="00000D45" w:rsidRPr="00C1022D" w:rsidRDefault="00000D45" w:rsidP="000F0C1A">
            <w:pPr>
              <w:pStyle w:val="BodyText"/>
              <w:rPr>
                <w:rFonts w:ascii="AT Surt" w:hAnsi="AT Surt"/>
                <w:sz w:val="18"/>
                <w:szCs w:val="18"/>
              </w:rPr>
            </w:pPr>
            <w:r w:rsidRPr="00C1022D">
              <w:rPr>
                <w:rFonts w:ascii="AT Surt" w:hAnsi="AT Surt"/>
                <w:sz w:val="18"/>
                <w:szCs w:val="18"/>
              </w:rPr>
              <w:t>Pays</w:t>
            </w:r>
          </w:p>
        </w:tc>
        <w:tc>
          <w:tcPr>
            <w:tcW w:w="6889" w:type="dxa"/>
            <w:tcBorders>
              <w:left w:val="single" w:sz="1" w:space="0" w:color="000000"/>
              <w:bottom w:val="single" w:sz="1" w:space="0" w:color="000000"/>
              <w:right w:val="single" w:sz="1" w:space="0" w:color="000000"/>
            </w:tcBorders>
          </w:tcPr>
          <w:p w14:paraId="58B5FB85" w14:textId="77777777" w:rsidR="00000D45" w:rsidRPr="00C1022D" w:rsidRDefault="00000D45" w:rsidP="000F0C1A">
            <w:pPr>
              <w:pStyle w:val="Inhoudtabel"/>
              <w:rPr>
                <w:rFonts w:ascii="AT Surt" w:hAnsi="AT Surt"/>
                <w:sz w:val="18"/>
                <w:szCs w:val="18"/>
              </w:rPr>
            </w:pPr>
          </w:p>
        </w:tc>
      </w:tr>
    </w:tbl>
    <w:p w14:paraId="18CE575D" w14:textId="77777777" w:rsidR="00000D45" w:rsidRDefault="00000D45" w:rsidP="00000D45">
      <w:pPr>
        <w:pStyle w:val="BodyText"/>
        <w:spacing w:line="276" w:lineRule="auto"/>
        <w:rPr>
          <w:rFonts w:ascii="AT Surt" w:hAnsi="AT Surt"/>
          <w:sz w:val="18"/>
          <w:szCs w:val="18"/>
          <w:lang w:val="en-GB"/>
        </w:rPr>
      </w:pPr>
    </w:p>
    <w:p w14:paraId="3EFA418F" w14:textId="77777777" w:rsidR="00000D45" w:rsidRDefault="00000D45" w:rsidP="00000D45">
      <w:pPr>
        <w:pStyle w:val="BodyText"/>
        <w:spacing w:line="276" w:lineRule="auto"/>
        <w:rPr>
          <w:rFonts w:ascii="AT Surt" w:hAnsi="AT Surt"/>
          <w:sz w:val="18"/>
          <w:szCs w:val="18"/>
        </w:rPr>
      </w:pPr>
      <w:r w:rsidRPr="00A56EFC">
        <w:rPr>
          <w:rFonts w:ascii="AT Surt" w:hAnsi="AT Surt"/>
          <w:sz w:val="18"/>
          <w:szCs w:val="18"/>
        </w:rPr>
        <w:t>NB : En raison d'un afflux important de candidatures provenant de la région Afrique, le processus de candidature pour cette région est actuellement accessible uniquement sur invitation</w:t>
      </w:r>
      <w:r>
        <w:rPr>
          <w:rFonts w:ascii="AT Surt" w:hAnsi="AT Surt"/>
          <w:sz w:val="18"/>
          <w:szCs w:val="18"/>
        </w:rPr>
        <w:t>, à</w:t>
      </w:r>
      <w:r w:rsidRPr="00A56EFC">
        <w:rPr>
          <w:rFonts w:ascii="AT Surt" w:hAnsi="AT Surt"/>
          <w:sz w:val="18"/>
          <w:szCs w:val="18"/>
        </w:rPr>
        <w:t xml:space="preserve"> l'exception de l'Égypte, du Maroc, de la Tunisie, de l'Algérie et de la Libye.</w:t>
      </w:r>
    </w:p>
    <w:p w14:paraId="21B1DC53" w14:textId="77777777" w:rsidR="00000D45" w:rsidRPr="00A56EFC" w:rsidRDefault="00000D45" w:rsidP="00000D45">
      <w:pPr>
        <w:pStyle w:val="BodyText"/>
        <w:spacing w:line="276" w:lineRule="auto"/>
        <w:rPr>
          <w:rFonts w:ascii="AT Surt" w:hAnsi="AT Surt"/>
          <w:sz w:val="18"/>
          <w:szCs w:val="18"/>
        </w:rPr>
      </w:pPr>
    </w:p>
    <w:p w14:paraId="3F5E19AB" w14:textId="77777777" w:rsidR="00000D45" w:rsidRPr="00B308FE" w:rsidRDefault="00000D45" w:rsidP="00000D45">
      <w:pPr>
        <w:widowControl/>
        <w:suppressAutoHyphens w:val="0"/>
        <w:rPr>
          <w:rFonts w:ascii="AT Surt" w:hAnsi="AT Surt"/>
          <w:b/>
          <w:bCs/>
          <w:sz w:val="36"/>
          <w:szCs w:val="36"/>
        </w:rPr>
      </w:pPr>
      <w:r w:rsidRPr="00B308FE">
        <w:rPr>
          <w:rFonts w:ascii="AT Surt" w:hAnsi="AT Surt"/>
          <w:b/>
          <w:bCs/>
          <w:sz w:val="36"/>
          <w:szCs w:val="36"/>
        </w:rPr>
        <w:t>Concernant la sécurité de ton groupe</w:t>
      </w:r>
    </w:p>
    <w:p w14:paraId="180B93D5" w14:textId="77777777" w:rsidR="00000D45" w:rsidRDefault="00000D45" w:rsidP="00000D45">
      <w:pPr>
        <w:widowControl/>
        <w:suppressAutoHyphens w:val="0"/>
        <w:rPr>
          <w:rFonts w:ascii="AT Surt" w:eastAsia="Times New Roman" w:hAnsi="AT Surt" w:cs="Times New Roman"/>
          <w:i/>
          <w:iCs/>
          <w:color w:val="000000"/>
          <w:kern w:val="0"/>
          <w:sz w:val="18"/>
          <w:szCs w:val="18"/>
          <w:lang w:eastAsia="nl-NL"/>
        </w:rPr>
      </w:pPr>
      <w:r w:rsidRPr="00A3763B">
        <w:rPr>
          <w:rFonts w:ascii="AT Surt" w:eastAsia="Times New Roman" w:hAnsi="AT Surt" w:cs="Times New Roman"/>
          <w:i/>
          <w:iCs/>
          <w:color w:val="000000"/>
          <w:kern w:val="0"/>
          <w:sz w:val="18"/>
          <w:szCs w:val="18"/>
          <w:lang w:eastAsia="nl-NL"/>
        </w:rPr>
        <w:t xml:space="preserve">Pour </w:t>
      </w:r>
      <w:proofErr w:type="spellStart"/>
      <w:r w:rsidRPr="00A3763B">
        <w:rPr>
          <w:rFonts w:ascii="AT Surt" w:eastAsia="Times New Roman" w:hAnsi="AT Surt" w:cs="Times New Roman"/>
          <w:i/>
          <w:iCs/>
          <w:color w:val="000000"/>
          <w:kern w:val="0"/>
          <w:sz w:val="18"/>
          <w:szCs w:val="18"/>
          <w:lang w:eastAsia="nl-NL"/>
        </w:rPr>
        <w:t>certain.e.s</w:t>
      </w:r>
      <w:proofErr w:type="spellEnd"/>
      <w:r w:rsidRPr="00A3763B">
        <w:rPr>
          <w:rFonts w:ascii="AT Surt" w:eastAsia="Times New Roman" w:hAnsi="AT Surt" w:cs="Times New Roman"/>
          <w:i/>
          <w:iCs/>
          <w:color w:val="000000"/>
          <w:kern w:val="0"/>
          <w:sz w:val="18"/>
          <w:szCs w:val="18"/>
          <w:lang w:eastAsia="nl-NL"/>
        </w:rPr>
        <w:t xml:space="preserve"> </w:t>
      </w:r>
      <w:proofErr w:type="spellStart"/>
      <w:r w:rsidRPr="00A3763B">
        <w:rPr>
          <w:rFonts w:ascii="AT Surt" w:eastAsia="Times New Roman" w:hAnsi="AT Surt" w:cs="Times New Roman"/>
          <w:i/>
          <w:iCs/>
          <w:color w:val="000000"/>
          <w:kern w:val="0"/>
          <w:sz w:val="18"/>
          <w:szCs w:val="18"/>
          <w:lang w:eastAsia="nl-NL"/>
        </w:rPr>
        <w:t>militant.e.s</w:t>
      </w:r>
      <w:proofErr w:type="spellEnd"/>
      <w:r w:rsidRPr="00A3763B">
        <w:rPr>
          <w:rFonts w:ascii="AT Surt" w:eastAsia="Times New Roman" w:hAnsi="AT Surt" w:cs="Times New Roman"/>
          <w:i/>
          <w:iCs/>
          <w:color w:val="000000"/>
          <w:kern w:val="0"/>
          <w:sz w:val="18"/>
          <w:szCs w:val="18"/>
          <w:lang w:eastAsia="nl-NL"/>
        </w:rPr>
        <w:t xml:space="preserve">, et certaines action, il peut être dangereux que les informations contenues dans ce formulaire tombent entre de mauvaises mains. Nous pouvons traiter ta demande de manière confidentielle si tel est le cas. Pour plus de sécurité numérique, les demandes confidentielles peuvent également être effectuées via </w:t>
      </w:r>
      <w:r w:rsidRPr="00A3763B">
        <w:rPr>
          <w:rFonts w:ascii="AT Surt" w:eastAsia="Times New Roman" w:hAnsi="AT Surt" w:cs="Times New Roman"/>
          <w:i/>
          <w:iCs/>
          <w:color w:val="000000"/>
          <w:kern w:val="0"/>
          <w:sz w:val="18"/>
          <w:szCs w:val="18"/>
          <w:lang w:eastAsia="nl-NL"/>
        </w:rPr>
        <w:lastRenderedPageBreak/>
        <w:t>PGP (d'un compte email Proton vers un autre compte Proton), Signal ou tout autre moyen avec lequel tu te sens à l'aise.</w:t>
      </w:r>
    </w:p>
    <w:p w14:paraId="0F331CA3" w14:textId="77777777" w:rsidR="00000D45" w:rsidRPr="00B308FE" w:rsidRDefault="00000D45" w:rsidP="00000D45">
      <w:pPr>
        <w:widowControl/>
        <w:suppressAutoHyphens w:val="0"/>
        <w:rPr>
          <w:rFonts w:ascii="AT Surt" w:eastAsia="Times New Roman" w:hAnsi="AT Surt" w:cs="Times New Roman"/>
          <w:kern w:val="0"/>
          <w:sz w:val="18"/>
          <w:szCs w:val="18"/>
          <w:lang w:eastAsia="nl-NL"/>
        </w:rPr>
      </w:pPr>
    </w:p>
    <w:p w14:paraId="36DE4CEB" w14:textId="77777777" w:rsidR="00000D45" w:rsidRPr="00B308FE" w:rsidRDefault="00000D45" w:rsidP="00000D45">
      <w:pPr>
        <w:pStyle w:val="BodyText"/>
        <w:rPr>
          <w:rFonts w:ascii="AT Surt" w:hAnsi="AT Surt"/>
          <w:sz w:val="18"/>
          <w:szCs w:val="18"/>
        </w:rPr>
      </w:pPr>
      <w:r w:rsidRPr="00B308FE">
        <w:rPr>
          <w:rFonts w:ascii="AT Surt" w:hAnsi="AT Surt"/>
          <w:sz w:val="18"/>
          <w:szCs w:val="18"/>
        </w:rPr>
        <w:t>S'agit-il d'une demande confidentielle ?</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511"/>
        <w:gridCol w:w="9127"/>
      </w:tblGrid>
      <w:tr w:rsidR="00000D45" w:rsidRPr="00C1022D" w14:paraId="2036F3AB" w14:textId="77777777" w:rsidTr="000F0C1A">
        <w:tc>
          <w:tcPr>
            <w:tcW w:w="511" w:type="dxa"/>
            <w:tcBorders>
              <w:top w:val="single" w:sz="1" w:space="0" w:color="000000"/>
              <w:left w:val="single" w:sz="1" w:space="0" w:color="000000"/>
              <w:bottom w:val="single" w:sz="1" w:space="0" w:color="000000"/>
            </w:tcBorders>
          </w:tcPr>
          <w:p w14:paraId="09399397" w14:textId="77777777" w:rsidR="00000D45" w:rsidRPr="00B308FE" w:rsidRDefault="00000D45" w:rsidP="000F0C1A">
            <w:pPr>
              <w:pStyle w:val="BodyText"/>
              <w:rPr>
                <w:rFonts w:ascii="AT Surt" w:hAnsi="AT Surt"/>
                <w:sz w:val="18"/>
                <w:szCs w:val="18"/>
              </w:rPr>
            </w:pPr>
          </w:p>
        </w:tc>
        <w:tc>
          <w:tcPr>
            <w:tcW w:w="9127" w:type="dxa"/>
            <w:tcBorders>
              <w:top w:val="single" w:sz="1" w:space="0" w:color="000000"/>
              <w:left w:val="single" w:sz="1" w:space="0" w:color="000000"/>
              <w:bottom w:val="single" w:sz="1" w:space="0" w:color="000000"/>
              <w:right w:val="single" w:sz="1" w:space="0" w:color="000000"/>
            </w:tcBorders>
          </w:tcPr>
          <w:p w14:paraId="00DFAE86" w14:textId="77777777" w:rsidR="00000D45" w:rsidRPr="00C1022D" w:rsidRDefault="00000D45" w:rsidP="000F0C1A">
            <w:pPr>
              <w:pStyle w:val="Inhoudtabel"/>
              <w:rPr>
                <w:rFonts w:ascii="AT Surt" w:hAnsi="AT Surt"/>
                <w:sz w:val="18"/>
                <w:szCs w:val="18"/>
              </w:rPr>
            </w:pPr>
            <w:r>
              <w:rPr>
                <w:rFonts w:ascii="AT Surt" w:hAnsi="AT Surt"/>
                <w:sz w:val="18"/>
                <w:szCs w:val="18"/>
              </w:rPr>
              <w:t>Oui</w:t>
            </w:r>
          </w:p>
        </w:tc>
      </w:tr>
      <w:tr w:rsidR="00000D45" w:rsidRPr="00C1022D" w14:paraId="7CC4D240" w14:textId="77777777" w:rsidTr="000F0C1A">
        <w:tc>
          <w:tcPr>
            <w:tcW w:w="511" w:type="dxa"/>
            <w:tcBorders>
              <w:left w:val="single" w:sz="1" w:space="0" w:color="000000"/>
              <w:bottom w:val="single" w:sz="1" w:space="0" w:color="000000"/>
            </w:tcBorders>
          </w:tcPr>
          <w:p w14:paraId="772EA84F" w14:textId="77777777" w:rsidR="00000D45" w:rsidRPr="00C1022D" w:rsidRDefault="00000D45" w:rsidP="000F0C1A">
            <w:pPr>
              <w:pStyle w:val="BodyText"/>
              <w:rPr>
                <w:rFonts w:ascii="AT Surt" w:hAnsi="AT Surt"/>
                <w:sz w:val="18"/>
                <w:szCs w:val="18"/>
              </w:rPr>
            </w:pPr>
          </w:p>
        </w:tc>
        <w:tc>
          <w:tcPr>
            <w:tcW w:w="9127" w:type="dxa"/>
            <w:tcBorders>
              <w:left w:val="single" w:sz="1" w:space="0" w:color="000000"/>
              <w:bottom w:val="single" w:sz="1" w:space="0" w:color="000000"/>
              <w:right w:val="single" w:sz="1" w:space="0" w:color="000000"/>
            </w:tcBorders>
          </w:tcPr>
          <w:p w14:paraId="53FBC516" w14:textId="77777777" w:rsidR="00000D45" w:rsidRPr="00C1022D" w:rsidRDefault="00000D45" w:rsidP="000F0C1A">
            <w:pPr>
              <w:pStyle w:val="Inhoudtabel"/>
              <w:rPr>
                <w:rFonts w:ascii="AT Surt" w:hAnsi="AT Surt"/>
                <w:sz w:val="18"/>
                <w:szCs w:val="18"/>
              </w:rPr>
            </w:pPr>
            <w:r>
              <w:rPr>
                <w:rFonts w:ascii="AT Surt" w:hAnsi="AT Surt"/>
                <w:sz w:val="18"/>
                <w:szCs w:val="18"/>
              </w:rPr>
              <w:t>Non</w:t>
            </w:r>
          </w:p>
        </w:tc>
      </w:tr>
      <w:tr w:rsidR="00000D45" w:rsidRPr="00C1022D" w14:paraId="5984DFF9" w14:textId="77777777" w:rsidTr="000F0C1A">
        <w:tc>
          <w:tcPr>
            <w:tcW w:w="511" w:type="dxa"/>
            <w:tcBorders>
              <w:left w:val="single" w:sz="1" w:space="0" w:color="000000"/>
              <w:bottom w:val="single" w:sz="1" w:space="0" w:color="000000"/>
            </w:tcBorders>
          </w:tcPr>
          <w:p w14:paraId="25C2EBB8" w14:textId="77777777" w:rsidR="00000D45" w:rsidRPr="00C1022D" w:rsidRDefault="00000D45" w:rsidP="000F0C1A">
            <w:pPr>
              <w:pStyle w:val="BodyText"/>
              <w:rPr>
                <w:rFonts w:ascii="AT Surt" w:hAnsi="AT Surt"/>
                <w:sz w:val="18"/>
                <w:szCs w:val="18"/>
              </w:rPr>
            </w:pPr>
          </w:p>
        </w:tc>
        <w:tc>
          <w:tcPr>
            <w:tcW w:w="9127" w:type="dxa"/>
            <w:tcBorders>
              <w:left w:val="single" w:sz="1" w:space="0" w:color="000000"/>
              <w:bottom w:val="single" w:sz="1" w:space="0" w:color="000000"/>
              <w:right w:val="single" w:sz="1" w:space="0" w:color="000000"/>
            </w:tcBorders>
          </w:tcPr>
          <w:p w14:paraId="41D9BF18" w14:textId="77777777" w:rsidR="00000D45" w:rsidRPr="00C1022D" w:rsidRDefault="00000D45" w:rsidP="000F0C1A">
            <w:pPr>
              <w:pStyle w:val="Inhoudtabel"/>
              <w:rPr>
                <w:rFonts w:ascii="AT Surt" w:hAnsi="AT Surt"/>
                <w:sz w:val="18"/>
                <w:szCs w:val="18"/>
              </w:rPr>
            </w:pPr>
            <w:r>
              <w:rPr>
                <w:rFonts w:ascii="AT Surt" w:hAnsi="AT Surt"/>
                <w:sz w:val="18"/>
                <w:szCs w:val="18"/>
              </w:rPr>
              <w:t>Autre :</w:t>
            </w:r>
          </w:p>
        </w:tc>
      </w:tr>
    </w:tbl>
    <w:p w14:paraId="59912EA5" w14:textId="77777777" w:rsidR="00000D45" w:rsidRPr="009267E8" w:rsidRDefault="00000D45" w:rsidP="00000D45">
      <w:pPr>
        <w:pStyle w:val="BodyText"/>
        <w:rPr>
          <w:sz w:val="20"/>
          <w:szCs w:val="20"/>
        </w:rPr>
      </w:pPr>
    </w:p>
    <w:p w14:paraId="31B74BF4" w14:textId="77777777" w:rsidR="00000D45" w:rsidRDefault="00000D45" w:rsidP="00000D45">
      <w:pPr>
        <w:widowControl/>
        <w:suppressAutoHyphens w:val="0"/>
        <w:rPr>
          <w:rFonts w:ascii="AT Surt" w:hAnsi="AT Surt"/>
          <w:i/>
          <w:iCs/>
          <w:sz w:val="18"/>
          <w:szCs w:val="18"/>
        </w:rPr>
      </w:pPr>
      <w:r w:rsidRPr="007F53A3">
        <w:rPr>
          <w:rFonts w:ascii="AT Surt" w:hAnsi="AT Surt"/>
          <w:i/>
          <w:iCs/>
          <w:sz w:val="18"/>
          <w:szCs w:val="18"/>
        </w:rPr>
        <w:t xml:space="preserve">Nous tenons nos </w:t>
      </w:r>
      <w:proofErr w:type="spellStart"/>
      <w:r w:rsidRPr="007F53A3">
        <w:rPr>
          <w:rFonts w:ascii="AT Surt" w:hAnsi="AT Surt"/>
          <w:i/>
          <w:iCs/>
          <w:sz w:val="18"/>
          <w:szCs w:val="18"/>
        </w:rPr>
        <w:t>donateur.ice.s</w:t>
      </w:r>
      <w:proofErr w:type="spellEnd"/>
      <w:r w:rsidRPr="007F53A3">
        <w:rPr>
          <w:rFonts w:ascii="AT Surt" w:hAnsi="AT Surt"/>
          <w:i/>
          <w:iCs/>
          <w:sz w:val="18"/>
          <w:szCs w:val="18"/>
        </w:rPr>
        <w:t xml:space="preserve"> et les autres parties intéressées </w:t>
      </w:r>
      <w:proofErr w:type="spellStart"/>
      <w:r w:rsidRPr="007F53A3">
        <w:rPr>
          <w:rFonts w:ascii="AT Surt" w:hAnsi="AT Surt"/>
          <w:i/>
          <w:iCs/>
          <w:sz w:val="18"/>
          <w:szCs w:val="18"/>
        </w:rPr>
        <w:t>informé.e.s</w:t>
      </w:r>
      <w:proofErr w:type="spellEnd"/>
      <w:r w:rsidRPr="007F53A3">
        <w:rPr>
          <w:rFonts w:ascii="AT Surt" w:hAnsi="AT Surt"/>
          <w:i/>
          <w:iCs/>
          <w:sz w:val="18"/>
          <w:szCs w:val="18"/>
        </w:rPr>
        <w:t xml:space="preserve"> des projets que nous soutenons en publiant une description des projets approuvés sur notre site web et sur les réseaux sociaux. Une fois par an, nous publions un rapport en plus d’un bulletin trimestriel dans lequel nous rendons compte des manifestations que nous avons soutenues. Cela implique la publication d'au moins une photo (que ton groupe nous fournira) et un article.</w:t>
      </w:r>
    </w:p>
    <w:p w14:paraId="5FE9AB93" w14:textId="77777777" w:rsidR="00000D45" w:rsidRPr="007F53A3" w:rsidRDefault="00000D45" w:rsidP="00000D45">
      <w:pPr>
        <w:widowControl/>
        <w:suppressAutoHyphens w:val="0"/>
        <w:rPr>
          <w:rFonts w:ascii="AT Surt" w:hAnsi="AT Surt"/>
          <w:i/>
          <w:iCs/>
          <w:sz w:val="18"/>
          <w:szCs w:val="18"/>
        </w:rPr>
      </w:pPr>
    </w:p>
    <w:p w14:paraId="226821BD" w14:textId="77777777" w:rsidR="00000D45" w:rsidRPr="00B308FE" w:rsidRDefault="00000D45" w:rsidP="00000D45">
      <w:pPr>
        <w:widowControl/>
        <w:suppressAutoHyphens w:val="0"/>
        <w:rPr>
          <w:rFonts w:ascii="AT Surt" w:hAnsi="AT Surt" w:cs="Calibri"/>
          <w:sz w:val="18"/>
          <w:szCs w:val="18"/>
        </w:rPr>
      </w:pPr>
      <w:r w:rsidRPr="007F53A3">
        <w:rPr>
          <w:rFonts w:ascii="AT Surt" w:hAnsi="AT Surt" w:cs="Calibri"/>
          <w:sz w:val="18"/>
          <w:szCs w:val="18"/>
        </w:rPr>
        <w:t>Pouvons-nous publier des informations sur cette action sur notre site web, nos réseaux sociaux et/ou dans notre bulletin et notre rapport annuel ?</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511"/>
        <w:gridCol w:w="9127"/>
      </w:tblGrid>
      <w:tr w:rsidR="00000D45" w:rsidRPr="00C1022D" w14:paraId="1FBFB773" w14:textId="77777777" w:rsidTr="000F0C1A">
        <w:tc>
          <w:tcPr>
            <w:tcW w:w="511" w:type="dxa"/>
            <w:tcBorders>
              <w:top w:val="single" w:sz="1" w:space="0" w:color="000000"/>
              <w:left w:val="single" w:sz="1" w:space="0" w:color="000000"/>
              <w:bottom w:val="single" w:sz="1" w:space="0" w:color="000000"/>
            </w:tcBorders>
          </w:tcPr>
          <w:p w14:paraId="0FE30264" w14:textId="77777777" w:rsidR="00000D45" w:rsidRPr="00B308FE" w:rsidRDefault="00000D45" w:rsidP="000F0C1A">
            <w:pPr>
              <w:pStyle w:val="BodyText"/>
              <w:rPr>
                <w:rFonts w:ascii="AT Surt" w:hAnsi="AT Surt"/>
                <w:sz w:val="18"/>
                <w:szCs w:val="18"/>
              </w:rPr>
            </w:pPr>
          </w:p>
        </w:tc>
        <w:tc>
          <w:tcPr>
            <w:tcW w:w="9127" w:type="dxa"/>
            <w:tcBorders>
              <w:top w:val="single" w:sz="1" w:space="0" w:color="000000"/>
              <w:left w:val="single" w:sz="1" w:space="0" w:color="000000"/>
              <w:bottom w:val="single" w:sz="1" w:space="0" w:color="000000"/>
              <w:right w:val="single" w:sz="1" w:space="0" w:color="000000"/>
            </w:tcBorders>
          </w:tcPr>
          <w:p w14:paraId="12DF68AF" w14:textId="77777777" w:rsidR="00000D45" w:rsidRPr="00C1022D" w:rsidRDefault="00000D45" w:rsidP="000F0C1A">
            <w:pPr>
              <w:pStyle w:val="Inhoudtabel"/>
              <w:rPr>
                <w:rFonts w:ascii="AT Surt" w:hAnsi="AT Surt"/>
                <w:sz w:val="18"/>
                <w:szCs w:val="18"/>
              </w:rPr>
            </w:pPr>
            <w:r>
              <w:rPr>
                <w:rFonts w:ascii="AT Surt" w:hAnsi="AT Surt"/>
                <w:sz w:val="18"/>
                <w:szCs w:val="18"/>
              </w:rPr>
              <w:t>Oui</w:t>
            </w:r>
          </w:p>
        </w:tc>
      </w:tr>
      <w:tr w:rsidR="00000D45" w:rsidRPr="00C1022D" w14:paraId="799EF357" w14:textId="77777777" w:rsidTr="000F0C1A">
        <w:tc>
          <w:tcPr>
            <w:tcW w:w="511" w:type="dxa"/>
            <w:tcBorders>
              <w:left w:val="single" w:sz="1" w:space="0" w:color="000000"/>
              <w:bottom w:val="single" w:sz="1" w:space="0" w:color="000000"/>
            </w:tcBorders>
          </w:tcPr>
          <w:p w14:paraId="18ED8142" w14:textId="77777777" w:rsidR="00000D45" w:rsidRPr="00C1022D" w:rsidRDefault="00000D45" w:rsidP="000F0C1A">
            <w:pPr>
              <w:pStyle w:val="BodyText"/>
              <w:rPr>
                <w:rFonts w:ascii="AT Surt" w:hAnsi="AT Surt"/>
                <w:sz w:val="18"/>
                <w:szCs w:val="18"/>
              </w:rPr>
            </w:pPr>
          </w:p>
        </w:tc>
        <w:tc>
          <w:tcPr>
            <w:tcW w:w="9127" w:type="dxa"/>
            <w:tcBorders>
              <w:left w:val="single" w:sz="1" w:space="0" w:color="000000"/>
              <w:bottom w:val="single" w:sz="1" w:space="0" w:color="000000"/>
              <w:right w:val="single" w:sz="1" w:space="0" w:color="000000"/>
            </w:tcBorders>
          </w:tcPr>
          <w:p w14:paraId="6A848994" w14:textId="77777777" w:rsidR="00000D45" w:rsidRPr="00C1022D" w:rsidRDefault="00000D45" w:rsidP="000F0C1A">
            <w:pPr>
              <w:pStyle w:val="Inhoudtabel"/>
              <w:rPr>
                <w:rFonts w:ascii="AT Surt" w:hAnsi="AT Surt"/>
                <w:sz w:val="18"/>
                <w:szCs w:val="18"/>
              </w:rPr>
            </w:pPr>
            <w:r>
              <w:rPr>
                <w:rFonts w:ascii="AT Surt" w:hAnsi="AT Surt"/>
                <w:sz w:val="18"/>
                <w:szCs w:val="18"/>
              </w:rPr>
              <w:t>Non</w:t>
            </w:r>
          </w:p>
        </w:tc>
      </w:tr>
      <w:tr w:rsidR="00000D45" w:rsidRPr="00C1022D" w14:paraId="57022B54" w14:textId="77777777" w:rsidTr="000F0C1A">
        <w:tc>
          <w:tcPr>
            <w:tcW w:w="511" w:type="dxa"/>
            <w:tcBorders>
              <w:left w:val="single" w:sz="1" w:space="0" w:color="000000"/>
              <w:bottom w:val="single" w:sz="1" w:space="0" w:color="000000"/>
            </w:tcBorders>
          </w:tcPr>
          <w:p w14:paraId="61EA451E" w14:textId="77777777" w:rsidR="00000D45" w:rsidRPr="00C1022D" w:rsidRDefault="00000D45" w:rsidP="000F0C1A">
            <w:pPr>
              <w:pStyle w:val="BodyText"/>
              <w:rPr>
                <w:rFonts w:ascii="AT Surt" w:hAnsi="AT Surt"/>
                <w:sz w:val="18"/>
                <w:szCs w:val="18"/>
              </w:rPr>
            </w:pPr>
          </w:p>
        </w:tc>
        <w:tc>
          <w:tcPr>
            <w:tcW w:w="9127" w:type="dxa"/>
            <w:tcBorders>
              <w:left w:val="single" w:sz="1" w:space="0" w:color="000000"/>
              <w:bottom w:val="single" w:sz="1" w:space="0" w:color="000000"/>
              <w:right w:val="single" w:sz="1" w:space="0" w:color="000000"/>
            </w:tcBorders>
          </w:tcPr>
          <w:p w14:paraId="736A7B1E" w14:textId="77777777" w:rsidR="00000D45" w:rsidRPr="00C1022D" w:rsidRDefault="00000D45" w:rsidP="000F0C1A">
            <w:pPr>
              <w:pStyle w:val="Inhoudtabel"/>
              <w:rPr>
                <w:rFonts w:ascii="AT Surt" w:hAnsi="AT Surt"/>
                <w:sz w:val="18"/>
                <w:szCs w:val="18"/>
              </w:rPr>
            </w:pPr>
            <w:r>
              <w:rPr>
                <w:rFonts w:ascii="AT Surt" w:hAnsi="AT Surt"/>
                <w:sz w:val="18"/>
                <w:szCs w:val="18"/>
              </w:rPr>
              <w:t>Autre :</w:t>
            </w:r>
          </w:p>
        </w:tc>
      </w:tr>
    </w:tbl>
    <w:p w14:paraId="42393A9D" w14:textId="77777777" w:rsidR="00122EFA" w:rsidRPr="00F70511" w:rsidRDefault="00122EFA" w:rsidP="00122EFA">
      <w:pPr>
        <w:pStyle w:val="BodyText"/>
        <w:rPr>
          <w:sz w:val="18"/>
          <w:szCs w:val="18"/>
        </w:rPr>
      </w:pPr>
    </w:p>
    <w:p w14:paraId="288A7F3D" w14:textId="2FB0C2DB" w:rsidR="00C44FC0" w:rsidRPr="002D1CF7" w:rsidRDefault="000F5FBE">
      <w:pPr>
        <w:pStyle w:val="Heading2"/>
        <w:rPr>
          <w:rFonts w:ascii="AT Surt" w:hAnsi="AT Surt"/>
        </w:rPr>
      </w:pPr>
      <w:r w:rsidRPr="002D1CF7">
        <w:rPr>
          <w:rFonts w:ascii="AT Surt" w:hAnsi="AT Surt"/>
        </w:rPr>
        <w:t>Données personnelles</w:t>
      </w:r>
    </w:p>
    <w:p w14:paraId="644017B5" w14:textId="05387F53" w:rsidR="00CF19C3" w:rsidRPr="00F70511" w:rsidRDefault="000E63DF" w:rsidP="00CF19C3">
      <w:pPr>
        <w:pStyle w:val="Heading3"/>
        <w:rPr>
          <w:rFonts w:ascii="AT Surt" w:hAnsi="AT Surt"/>
          <w:sz w:val="20"/>
          <w:szCs w:val="20"/>
        </w:rPr>
      </w:pPr>
      <w:r>
        <w:rPr>
          <w:rFonts w:ascii="AT Surt" w:hAnsi="AT Surt"/>
          <w:sz w:val="20"/>
          <w:szCs w:val="20"/>
        </w:rPr>
        <w:t>Ton</w:t>
      </w:r>
      <w:r w:rsidR="00CF19C3" w:rsidRPr="00F70511">
        <w:rPr>
          <w:rFonts w:ascii="AT Surt" w:hAnsi="AT Surt"/>
          <w:sz w:val="20"/>
          <w:szCs w:val="20"/>
        </w:rPr>
        <w:t xml:space="preserve"> groupe</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2750"/>
        <w:gridCol w:w="6888"/>
      </w:tblGrid>
      <w:tr w:rsidR="00CF19C3" w:rsidRPr="00F70511" w14:paraId="7F3F0774" w14:textId="77777777" w:rsidTr="00B532E0">
        <w:tc>
          <w:tcPr>
            <w:tcW w:w="2750" w:type="dxa"/>
            <w:tcBorders>
              <w:top w:val="single" w:sz="1" w:space="0" w:color="000000"/>
              <w:left w:val="single" w:sz="1" w:space="0" w:color="000000"/>
              <w:bottom w:val="single" w:sz="1" w:space="0" w:color="000000"/>
            </w:tcBorders>
          </w:tcPr>
          <w:p w14:paraId="09DA5EB6" w14:textId="77777777" w:rsidR="00CF19C3" w:rsidRPr="00F70511" w:rsidRDefault="00CF19C3" w:rsidP="00C76519">
            <w:pPr>
              <w:pStyle w:val="BodyText"/>
              <w:rPr>
                <w:rFonts w:ascii="AT Surt" w:hAnsi="AT Surt"/>
                <w:sz w:val="18"/>
                <w:szCs w:val="18"/>
              </w:rPr>
            </w:pPr>
            <w:r w:rsidRPr="00F70511">
              <w:rPr>
                <w:rFonts w:ascii="AT Surt" w:hAnsi="AT Surt"/>
                <w:sz w:val="18"/>
                <w:szCs w:val="18"/>
              </w:rPr>
              <w:t xml:space="preserve">Nom de l'organisation </w:t>
            </w:r>
          </w:p>
        </w:tc>
        <w:tc>
          <w:tcPr>
            <w:tcW w:w="6888" w:type="dxa"/>
            <w:tcBorders>
              <w:top w:val="single" w:sz="1" w:space="0" w:color="000000"/>
              <w:left w:val="single" w:sz="1" w:space="0" w:color="000000"/>
              <w:bottom w:val="single" w:sz="1" w:space="0" w:color="000000"/>
              <w:right w:val="single" w:sz="1" w:space="0" w:color="000000"/>
            </w:tcBorders>
          </w:tcPr>
          <w:p w14:paraId="19702B6F" w14:textId="77777777" w:rsidR="00CF19C3" w:rsidRPr="00F70511" w:rsidRDefault="00CF19C3" w:rsidP="00C76519">
            <w:pPr>
              <w:pStyle w:val="BodyText"/>
              <w:spacing w:after="0"/>
              <w:rPr>
                <w:rFonts w:ascii="AT Surt" w:hAnsi="AT Surt"/>
                <w:sz w:val="18"/>
                <w:szCs w:val="18"/>
              </w:rPr>
            </w:pPr>
          </w:p>
        </w:tc>
      </w:tr>
      <w:tr w:rsidR="00CF19C3" w:rsidRPr="00F70511" w14:paraId="209E2413" w14:textId="77777777" w:rsidTr="00B532E0">
        <w:tc>
          <w:tcPr>
            <w:tcW w:w="2750" w:type="dxa"/>
            <w:tcBorders>
              <w:left w:val="single" w:sz="1" w:space="0" w:color="000000"/>
              <w:bottom w:val="single" w:sz="1" w:space="0" w:color="000000"/>
            </w:tcBorders>
          </w:tcPr>
          <w:p w14:paraId="3DCAF9FB" w14:textId="77777777" w:rsidR="00CF19C3" w:rsidRPr="00F70511" w:rsidRDefault="00CF19C3" w:rsidP="00C76519">
            <w:pPr>
              <w:pStyle w:val="BodyText"/>
              <w:rPr>
                <w:rFonts w:ascii="AT Surt" w:hAnsi="AT Surt"/>
                <w:sz w:val="18"/>
                <w:szCs w:val="18"/>
              </w:rPr>
            </w:pPr>
            <w:r w:rsidRPr="00F70511">
              <w:rPr>
                <w:rFonts w:ascii="AT Surt" w:hAnsi="AT Surt"/>
                <w:sz w:val="18"/>
                <w:szCs w:val="18"/>
              </w:rPr>
              <w:t xml:space="preserve">Ville </w:t>
            </w:r>
          </w:p>
        </w:tc>
        <w:tc>
          <w:tcPr>
            <w:tcW w:w="6888" w:type="dxa"/>
            <w:tcBorders>
              <w:left w:val="single" w:sz="1" w:space="0" w:color="000000"/>
              <w:bottom w:val="single" w:sz="1" w:space="0" w:color="000000"/>
              <w:right w:val="single" w:sz="1" w:space="0" w:color="000000"/>
            </w:tcBorders>
          </w:tcPr>
          <w:p w14:paraId="2EE4F52A" w14:textId="77777777" w:rsidR="00CF19C3" w:rsidRPr="00F70511" w:rsidRDefault="00CF19C3" w:rsidP="00C76519">
            <w:pPr>
              <w:pStyle w:val="BodyText"/>
              <w:spacing w:after="0"/>
              <w:rPr>
                <w:rFonts w:ascii="AT Surt" w:hAnsi="AT Surt"/>
                <w:sz w:val="18"/>
                <w:szCs w:val="18"/>
              </w:rPr>
            </w:pPr>
          </w:p>
        </w:tc>
      </w:tr>
      <w:tr w:rsidR="00CF19C3" w:rsidRPr="00F70511" w14:paraId="40960CC4" w14:textId="77777777" w:rsidTr="00B532E0">
        <w:tc>
          <w:tcPr>
            <w:tcW w:w="2750" w:type="dxa"/>
            <w:tcBorders>
              <w:left w:val="single" w:sz="1" w:space="0" w:color="000000"/>
              <w:bottom w:val="single" w:sz="1" w:space="0" w:color="000000"/>
            </w:tcBorders>
          </w:tcPr>
          <w:p w14:paraId="6DDAC23E" w14:textId="77777777" w:rsidR="00CF19C3" w:rsidRPr="00F70511" w:rsidRDefault="00CF19C3" w:rsidP="00C76519">
            <w:pPr>
              <w:pStyle w:val="BodyText"/>
              <w:rPr>
                <w:rFonts w:ascii="AT Surt" w:hAnsi="AT Surt"/>
                <w:sz w:val="18"/>
                <w:szCs w:val="18"/>
              </w:rPr>
            </w:pPr>
            <w:r w:rsidRPr="00F70511">
              <w:rPr>
                <w:rFonts w:ascii="AT Surt" w:hAnsi="AT Surt"/>
                <w:sz w:val="18"/>
                <w:szCs w:val="18"/>
              </w:rPr>
              <w:t xml:space="preserve">Province/région </w:t>
            </w:r>
          </w:p>
        </w:tc>
        <w:tc>
          <w:tcPr>
            <w:tcW w:w="6888" w:type="dxa"/>
            <w:tcBorders>
              <w:left w:val="single" w:sz="1" w:space="0" w:color="000000"/>
              <w:bottom w:val="single" w:sz="1" w:space="0" w:color="000000"/>
              <w:right w:val="single" w:sz="1" w:space="0" w:color="000000"/>
            </w:tcBorders>
          </w:tcPr>
          <w:p w14:paraId="7C5AC074" w14:textId="77777777" w:rsidR="00CF19C3" w:rsidRPr="00F70511" w:rsidRDefault="00CF19C3" w:rsidP="00C76519">
            <w:pPr>
              <w:pStyle w:val="BodyText"/>
              <w:spacing w:after="0"/>
              <w:rPr>
                <w:rFonts w:ascii="AT Surt" w:hAnsi="AT Surt"/>
                <w:sz w:val="18"/>
                <w:szCs w:val="18"/>
              </w:rPr>
            </w:pPr>
          </w:p>
        </w:tc>
      </w:tr>
      <w:tr w:rsidR="00CF19C3" w:rsidRPr="00F70511" w14:paraId="0AE4D6D1" w14:textId="77777777" w:rsidTr="00B532E0">
        <w:tc>
          <w:tcPr>
            <w:tcW w:w="2750" w:type="dxa"/>
            <w:tcBorders>
              <w:left w:val="single" w:sz="1" w:space="0" w:color="000000"/>
              <w:bottom w:val="single" w:sz="1" w:space="0" w:color="000000"/>
            </w:tcBorders>
          </w:tcPr>
          <w:p w14:paraId="577480F6" w14:textId="77777777" w:rsidR="00CF19C3" w:rsidRPr="00F70511" w:rsidRDefault="00CF19C3" w:rsidP="00C76519">
            <w:pPr>
              <w:pStyle w:val="BodyText"/>
              <w:rPr>
                <w:rFonts w:ascii="AT Surt" w:hAnsi="AT Surt"/>
                <w:sz w:val="18"/>
                <w:szCs w:val="18"/>
              </w:rPr>
            </w:pPr>
            <w:r w:rsidRPr="00F70511">
              <w:rPr>
                <w:rFonts w:ascii="AT Surt" w:hAnsi="AT Surt"/>
                <w:sz w:val="18"/>
                <w:szCs w:val="18"/>
              </w:rPr>
              <w:t xml:space="preserve">Pays </w:t>
            </w:r>
          </w:p>
        </w:tc>
        <w:tc>
          <w:tcPr>
            <w:tcW w:w="6888" w:type="dxa"/>
            <w:tcBorders>
              <w:left w:val="single" w:sz="1" w:space="0" w:color="000000"/>
              <w:bottom w:val="single" w:sz="1" w:space="0" w:color="000000"/>
              <w:right w:val="single" w:sz="1" w:space="0" w:color="000000"/>
            </w:tcBorders>
          </w:tcPr>
          <w:p w14:paraId="2B843B54" w14:textId="77777777" w:rsidR="00CF19C3" w:rsidRPr="00F70511" w:rsidRDefault="00CF19C3" w:rsidP="00C76519">
            <w:pPr>
              <w:pStyle w:val="BodyText"/>
              <w:spacing w:after="0"/>
              <w:rPr>
                <w:rFonts w:ascii="AT Surt" w:hAnsi="AT Surt"/>
                <w:sz w:val="18"/>
                <w:szCs w:val="18"/>
              </w:rPr>
            </w:pPr>
          </w:p>
        </w:tc>
      </w:tr>
      <w:tr w:rsidR="00CF19C3" w:rsidRPr="00F70511" w14:paraId="3F29F943" w14:textId="77777777" w:rsidTr="00B532E0">
        <w:tc>
          <w:tcPr>
            <w:tcW w:w="2750" w:type="dxa"/>
            <w:tcBorders>
              <w:left w:val="single" w:sz="1" w:space="0" w:color="000000"/>
              <w:bottom w:val="single" w:sz="1" w:space="0" w:color="000000"/>
            </w:tcBorders>
          </w:tcPr>
          <w:p w14:paraId="0811C67A" w14:textId="77777777" w:rsidR="00CF19C3" w:rsidRPr="00F70511" w:rsidRDefault="00CF19C3" w:rsidP="00C76519">
            <w:pPr>
              <w:pStyle w:val="BodyText"/>
              <w:rPr>
                <w:rFonts w:ascii="AT Surt" w:hAnsi="AT Surt"/>
                <w:sz w:val="18"/>
                <w:szCs w:val="18"/>
              </w:rPr>
            </w:pPr>
            <w:r w:rsidRPr="00F70511">
              <w:rPr>
                <w:rFonts w:ascii="AT Surt" w:hAnsi="AT Surt"/>
                <w:sz w:val="18"/>
                <w:szCs w:val="18"/>
              </w:rPr>
              <w:t xml:space="preserve">Site internet </w:t>
            </w:r>
          </w:p>
        </w:tc>
        <w:tc>
          <w:tcPr>
            <w:tcW w:w="6888" w:type="dxa"/>
            <w:tcBorders>
              <w:left w:val="single" w:sz="1" w:space="0" w:color="000000"/>
              <w:bottom w:val="single" w:sz="1" w:space="0" w:color="000000"/>
              <w:right w:val="single" w:sz="1" w:space="0" w:color="000000"/>
            </w:tcBorders>
          </w:tcPr>
          <w:p w14:paraId="2CF7F2CA" w14:textId="77777777" w:rsidR="00CF19C3" w:rsidRPr="00F70511" w:rsidRDefault="00CF19C3" w:rsidP="00C76519">
            <w:pPr>
              <w:pStyle w:val="BodyText"/>
              <w:spacing w:after="0"/>
              <w:rPr>
                <w:rFonts w:ascii="AT Surt" w:hAnsi="AT Surt"/>
                <w:sz w:val="18"/>
                <w:szCs w:val="18"/>
              </w:rPr>
            </w:pPr>
          </w:p>
        </w:tc>
      </w:tr>
      <w:tr w:rsidR="00CF19C3" w:rsidRPr="00F70511" w14:paraId="70B03686" w14:textId="77777777" w:rsidTr="00B532E0">
        <w:tc>
          <w:tcPr>
            <w:tcW w:w="2750" w:type="dxa"/>
            <w:tcBorders>
              <w:left w:val="single" w:sz="1" w:space="0" w:color="000000"/>
              <w:bottom w:val="single" w:sz="1" w:space="0" w:color="000000"/>
            </w:tcBorders>
          </w:tcPr>
          <w:p w14:paraId="484C5CED" w14:textId="486C2F55" w:rsidR="00CF19C3" w:rsidRPr="00F70511" w:rsidRDefault="00F70511" w:rsidP="00C76519">
            <w:pPr>
              <w:pStyle w:val="BodyText"/>
              <w:rPr>
                <w:rFonts w:ascii="AT Surt" w:hAnsi="AT Surt"/>
                <w:sz w:val="18"/>
                <w:szCs w:val="18"/>
              </w:rPr>
            </w:pPr>
            <w:r>
              <w:rPr>
                <w:rFonts w:ascii="AT Surt" w:hAnsi="AT Surt"/>
                <w:sz w:val="18"/>
                <w:szCs w:val="18"/>
              </w:rPr>
              <w:t>Réseaux</w:t>
            </w:r>
            <w:r w:rsidR="00CF19C3" w:rsidRPr="00F70511">
              <w:rPr>
                <w:rFonts w:ascii="AT Surt" w:hAnsi="AT Surt"/>
                <w:sz w:val="18"/>
                <w:szCs w:val="18"/>
              </w:rPr>
              <w:t xml:space="preserve"> sociaux</w:t>
            </w:r>
          </w:p>
        </w:tc>
        <w:tc>
          <w:tcPr>
            <w:tcW w:w="6888" w:type="dxa"/>
            <w:tcBorders>
              <w:left w:val="single" w:sz="1" w:space="0" w:color="000000"/>
              <w:bottom w:val="single" w:sz="1" w:space="0" w:color="000000"/>
              <w:right w:val="single" w:sz="1" w:space="0" w:color="000000"/>
            </w:tcBorders>
          </w:tcPr>
          <w:p w14:paraId="3495C4EB" w14:textId="77777777" w:rsidR="00CF19C3" w:rsidRPr="00F70511" w:rsidRDefault="00CF19C3" w:rsidP="00C76519">
            <w:pPr>
              <w:pStyle w:val="BodyText"/>
              <w:rPr>
                <w:rFonts w:ascii="AT Surt" w:hAnsi="AT Surt"/>
                <w:sz w:val="18"/>
                <w:szCs w:val="18"/>
              </w:rPr>
            </w:pPr>
          </w:p>
        </w:tc>
      </w:tr>
    </w:tbl>
    <w:p w14:paraId="332893A3" w14:textId="5775AB49" w:rsidR="00C44FC0" w:rsidRPr="00F70511" w:rsidRDefault="00C44FC0">
      <w:pPr>
        <w:pStyle w:val="Heading3"/>
        <w:rPr>
          <w:rFonts w:ascii="AT Surt" w:hAnsi="AT Surt"/>
          <w:sz w:val="20"/>
          <w:szCs w:val="20"/>
        </w:rPr>
      </w:pPr>
      <w:r w:rsidRPr="00F70511">
        <w:rPr>
          <w:rFonts w:ascii="AT Surt" w:hAnsi="AT Surt"/>
          <w:sz w:val="20"/>
          <w:szCs w:val="20"/>
        </w:rPr>
        <w:t xml:space="preserve">Contact </w:t>
      </w:r>
      <w:r w:rsidR="000E63DF">
        <w:rPr>
          <w:rFonts w:ascii="AT Surt" w:hAnsi="AT Surt"/>
          <w:sz w:val="20"/>
          <w:szCs w:val="20"/>
        </w:rPr>
        <w:t>du groupe</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50"/>
        <w:gridCol w:w="6888"/>
      </w:tblGrid>
      <w:tr w:rsidR="00C44FC0" w:rsidRPr="00F70511" w14:paraId="273D793E" w14:textId="77777777">
        <w:tc>
          <w:tcPr>
            <w:tcW w:w="2750" w:type="dxa"/>
            <w:tcBorders>
              <w:top w:val="single" w:sz="1" w:space="0" w:color="000000"/>
              <w:left w:val="single" w:sz="1" w:space="0" w:color="000000"/>
              <w:bottom w:val="single" w:sz="1" w:space="0" w:color="000000"/>
            </w:tcBorders>
          </w:tcPr>
          <w:p w14:paraId="36B4AFDA" w14:textId="4080E48C" w:rsidR="00C44FC0" w:rsidRPr="00F70511" w:rsidRDefault="00C44FC0">
            <w:pPr>
              <w:pStyle w:val="BodyText"/>
              <w:rPr>
                <w:rFonts w:ascii="AT Surt" w:hAnsi="AT Surt"/>
                <w:sz w:val="18"/>
                <w:szCs w:val="18"/>
              </w:rPr>
            </w:pPr>
            <w:r w:rsidRPr="00F70511">
              <w:rPr>
                <w:rFonts w:ascii="AT Surt" w:hAnsi="AT Surt"/>
                <w:sz w:val="18"/>
                <w:szCs w:val="18"/>
              </w:rPr>
              <w:t>Nom de la personne</w:t>
            </w:r>
            <w:r w:rsidR="00B0320C">
              <w:rPr>
                <w:rFonts w:ascii="AT Surt" w:hAnsi="AT Surt"/>
                <w:sz w:val="18"/>
                <w:szCs w:val="18"/>
              </w:rPr>
              <w:t xml:space="preserve"> à contacter</w:t>
            </w:r>
            <w:r w:rsidRPr="00F70511">
              <w:rPr>
                <w:rFonts w:ascii="AT Surt" w:hAnsi="AT Surt"/>
                <w:sz w:val="18"/>
                <w:szCs w:val="18"/>
              </w:rPr>
              <w:t xml:space="preserve"> </w:t>
            </w:r>
          </w:p>
        </w:tc>
        <w:tc>
          <w:tcPr>
            <w:tcW w:w="6888" w:type="dxa"/>
            <w:tcBorders>
              <w:top w:val="single" w:sz="1" w:space="0" w:color="000000"/>
              <w:left w:val="single" w:sz="1" w:space="0" w:color="000000"/>
              <w:bottom w:val="single" w:sz="1" w:space="0" w:color="000000"/>
              <w:right w:val="single" w:sz="1" w:space="0" w:color="000000"/>
            </w:tcBorders>
          </w:tcPr>
          <w:p w14:paraId="4CCB1DA7" w14:textId="77777777" w:rsidR="00C44FC0" w:rsidRPr="00F70511" w:rsidRDefault="00C44FC0">
            <w:pPr>
              <w:pStyle w:val="BodyText"/>
              <w:spacing w:after="0"/>
              <w:rPr>
                <w:rFonts w:ascii="AT Surt" w:hAnsi="AT Surt"/>
                <w:sz w:val="18"/>
                <w:szCs w:val="18"/>
              </w:rPr>
            </w:pPr>
          </w:p>
        </w:tc>
      </w:tr>
      <w:tr w:rsidR="00C44FC0" w:rsidRPr="00F70511" w14:paraId="578DA5CB" w14:textId="77777777">
        <w:tc>
          <w:tcPr>
            <w:tcW w:w="2750" w:type="dxa"/>
            <w:tcBorders>
              <w:left w:val="single" w:sz="1" w:space="0" w:color="000000"/>
              <w:bottom w:val="single" w:sz="1" w:space="0" w:color="000000"/>
            </w:tcBorders>
          </w:tcPr>
          <w:p w14:paraId="7C6116BD" w14:textId="5507E78C" w:rsidR="00C44FC0" w:rsidRPr="00F70511" w:rsidRDefault="00C44FC0">
            <w:pPr>
              <w:pStyle w:val="BodyText"/>
              <w:rPr>
                <w:rFonts w:ascii="AT Surt" w:hAnsi="AT Surt"/>
                <w:sz w:val="18"/>
                <w:szCs w:val="18"/>
              </w:rPr>
            </w:pPr>
            <w:r w:rsidRPr="00F70511">
              <w:rPr>
                <w:rFonts w:ascii="AT Surt" w:hAnsi="AT Surt"/>
                <w:sz w:val="18"/>
                <w:szCs w:val="18"/>
              </w:rPr>
              <w:t xml:space="preserve">Rôle </w:t>
            </w:r>
            <w:r w:rsidR="00B0320C">
              <w:rPr>
                <w:rFonts w:ascii="AT Surt" w:hAnsi="AT Surt"/>
                <w:sz w:val="18"/>
                <w:szCs w:val="18"/>
              </w:rPr>
              <w:t xml:space="preserve">dans </w:t>
            </w:r>
            <w:r w:rsidRPr="00F70511">
              <w:rPr>
                <w:rFonts w:ascii="AT Surt" w:hAnsi="AT Surt"/>
                <w:sz w:val="18"/>
                <w:szCs w:val="18"/>
              </w:rPr>
              <w:t xml:space="preserve">l'organisation </w:t>
            </w:r>
          </w:p>
        </w:tc>
        <w:tc>
          <w:tcPr>
            <w:tcW w:w="6888" w:type="dxa"/>
            <w:tcBorders>
              <w:left w:val="single" w:sz="1" w:space="0" w:color="000000"/>
              <w:bottom w:val="single" w:sz="1" w:space="0" w:color="000000"/>
              <w:right w:val="single" w:sz="1" w:space="0" w:color="000000"/>
            </w:tcBorders>
          </w:tcPr>
          <w:p w14:paraId="33B23AFC" w14:textId="77777777" w:rsidR="00C44FC0" w:rsidRPr="00F70511" w:rsidRDefault="00C44FC0">
            <w:pPr>
              <w:pStyle w:val="BodyText"/>
              <w:spacing w:after="0"/>
              <w:rPr>
                <w:rFonts w:ascii="AT Surt" w:hAnsi="AT Surt"/>
                <w:sz w:val="18"/>
                <w:szCs w:val="18"/>
              </w:rPr>
            </w:pPr>
          </w:p>
        </w:tc>
      </w:tr>
      <w:tr w:rsidR="00C44FC0" w:rsidRPr="00F70511" w14:paraId="4967E6A8" w14:textId="77777777">
        <w:tc>
          <w:tcPr>
            <w:tcW w:w="2750" w:type="dxa"/>
            <w:tcBorders>
              <w:left w:val="single" w:sz="1" w:space="0" w:color="000000"/>
              <w:bottom w:val="single" w:sz="1" w:space="0" w:color="000000"/>
            </w:tcBorders>
          </w:tcPr>
          <w:p w14:paraId="701E4B30" w14:textId="650E9042" w:rsidR="00C44FC0" w:rsidRPr="00F70511" w:rsidRDefault="00C44FC0">
            <w:pPr>
              <w:pStyle w:val="BodyText"/>
              <w:rPr>
                <w:rFonts w:ascii="AT Surt" w:hAnsi="AT Surt"/>
                <w:sz w:val="18"/>
                <w:szCs w:val="18"/>
              </w:rPr>
            </w:pPr>
            <w:r w:rsidRPr="00F70511">
              <w:rPr>
                <w:rFonts w:ascii="AT Surt" w:hAnsi="AT Surt"/>
                <w:sz w:val="18"/>
                <w:szCs w:val="18"/>
              </w:rPr>
              <w:t xml:space="preserve">Adresse </w:t>
            </w:r>
            <w:r w:rsidR="003B6BE5">
              <w:rPr>
                <w:rFonts w:ascii="AT Surt" w:hAnsi="AT Surt"/>
                <w:sz w:val="18"/>
                <w:szCs w:val="18"/>
              </w:rPr>
              <w:t>e-</w:t>
            </w:r>
            <w:r w:rsidR="00B0320C">
              <w:rPr>
                <w:rFonts w:ascii="AT Surt" w:hAnsi="AT Surt"/>
                <w:sz w:val="18"/>
                <w:szCs w:val="18"/>
              </w:rPr>
              <w:t>mail</w:t>
            </w:r>
            <w:r w:rsidRPr="00F70511">
              <w:rPr>
                <w:rFonts w:ascii="AT Surt" w:hAnsi="AT Surt"/>
                <w:sz w:val="18"/>
                <w:szCs w:val="18"/>
              </w:rPr>
              <w:t xml:space="preserve"> </w:t>
            </w:r>
          </w:p>
        </w:tc>
        <w:tc>
          <w:tcPr>
            <w:tcW w:w="6888" w:type="dxa"/>
            <w:tcBorders>
              <w:left w:val="single" w:sz="1" w:space="0" w:color="000000"/>
              <w:bottom w:val="single" w:sz="1" w:space="0" w:color="000000"/>
              <w:right w:val="single" w:sz="1" w:space="0" w:color="000000"/>
            </w:tcBorders>
          </w:tcPr>
          <w:p w14:paraId="55376699" w14:textId="77777777" w:rsidR="00C44FC0" w:rsidRPr="00F70511" w:rsidRDefault="00C44FC0">
            <w:pPr>
              <w:pStyle w:val="BodyText"/>
              <w:spacing w:after="0"/>
              <w:rPr>
                <w:rFonts w:ascii="AT Surt" w:hAnsi="AT Surt"/>
                <w:sz w:val="18"/>
                <w:szCs w:val="18"/>
              </w:rPr>
            </w:pPr>
          </w:p>
        </w:tc>
      </w:tr>
      <w:tr w:rsidR="00C44FC0" w:rsidRPr="00F70511" w14:paraId="5284D558" w14:textId="77777777">
        <w:tc>
          <w:tcPr>
            <w:tcW w:w="2750" w:type="dxa"/>
            <w:tcBorders>
              <w:left w:val="single" w:sz="1" w:space="0" w:color="000000"/>
              <w:bottom w:val="single" w:sz="1" w:space="0" w:color="000000"/>
            </w:tcBorders>
          </w:tcPr>
          <w:p w14:paraId="3208842A" w14:textId="44CC972C" w:rsidR="00C44FC0" w:rsidRPr="00F70511" w:rsidRDefault="00C44FC0">
            <w:pPr>
              <w:pStyle w:val="BodyText"/>
              <w:rPr>
                <w:rFonts w:ascii="AT Surt" w:hAnsi="AT Surt"/>
                <w:sz w:val="18"/>
                <w:szCs w:val="18"/>
              </w:rPr>
            </w:pPr>
            <w:r w:rsidRPr="00F70511">
              <w:rPr>
                <w:rFonts w:ascii="AT Surt" w:hAnsi="AT Surt"/>
                <w:sz w:val="18"/>
                <w:szCs w:val="18"/>
              </w:rPr>
              <w:t xml:space="preserve">Adresse </w:t>
            </w:r>
            <w:r w:rsidR="003B6BE5">
              <w:rPr>
                <w:rFonts w:ascii="AT Surt" w:hAnsi="AT Surt"/>
                <w:sz w:val="18"/>
                <w:szCs w:val="18"/>
              </w:rPr>
              <w:t>e-</w:t>
            </w:r>
            <w:r w:rsidRPr="00F70511">
              <w:rPr>
                <w:rFonts w:ascii="AT Surt" w:hAnsi="AT Surt"/>
                <w:sz w:val="18"/>
                <w:szCs w:val="18"/>
              </w:rPr>
              <w:t>mail</w:t>
            </w:r>
            <w:r w:rsidR="003B6BE5">
              <w:rPr>
                <w:rFonts w:ascii="AT Surt" w:hAnsi="AT Surt"/>
                <w:sz w:val="18"/>
                <w:szCs w:val="18"/>
              </w:rPr>
              <w:t xml:space="preserve"> secondaire</w:t>
            </w:r>
          </w:p>
        </w:tc>
        <w:tc>
          <w:tcPr>
            <w:tcW w:w="6888" w:type="dxa"/>
            <w:tcBorders>
              <w:left w:val="single" w:sz="1" w:space="0" w:color="000000"/>
              <w:bottom w:val="single" w:sz="1" w:space="0" w:color="000000"/>
              <w:right w:val="single" w:sz="1" w:space="0" w:color="000000"/>
            </w:tcBorders>
          </w:tcPr>
          <w:p w14:paraId="0BC2FD87" w14:textId="77777777" w:rsidR="00C44FC0" w:rsidRPr="00F70511" w:rsidRDefault="00C44FC0">
            <w:pPr>
              <w:pStyle w:val="BodyText"/>
              <w:spacing w:after="0"/>
              <w:rPr>
                <w:rFonts w:ascii="AT Surt" w:hAnsi="AT Surt"/>
                <w:sz w:val="18"/>
                <w:szCs w:val="18"/>
              </w:rPr>
            </w:pPr>
          </w:p>
        </w:tc>
      </w:tr>
      <w:tr w:rsidR="00C44FC0" w:rsidRPr="00F70511" w14:paraId="3A1F4351" w14:textId="77777777">
        <w:tc>
          <w:tcPr>
            <w:tcW w:w="2750" w:type="dxa"/>
            <w:tcBorders>
              <w:left w:val="single" w:sz="1" w:space="0" w:color="000000"/>
              <w:bottom w:val="single" w:sz="1" w:space="0" w:color="000000"/>
            </w:tcBorders>
          </w:tcPr>
          <w:p w14:paraId="4CF97EBD" w14:textId="77777777" w:rsidR="00C44FC0" w:rsidRPr="00F70511" w:rsidRDefault="00C44FC0">
            <w:pPr>
              <w:pStyle w:val="BodyText"/>
              <w:rPr>
                <w:rFonts w:ascii="AT Surt" w:hAnsi="AT Surt"/>
                <w:sz w:val="18"/>
                <w:szCs w:val="18"/>
              </w:rPr>
            </w:pPr>
            <w:r w:rsidRPr="00F70511">
              <w:rPr>
                <w:rFonts w:ascii="AT Surt" w:hAnsi="AT Surt"/>
                <w:sz w:val="18"/>
                <w:szCs w:val="18"/>
              </w:rPr>
              <w:t xml:space="preserve">Numéro de téléphone </w:t>
            </w:r>
          </w:p>
        </w:tc>
        <w:tc>
          <w:tcPr>
            <w:tcW w:w="6888" w:type="dxa"/>
            <w:tcBorders>
              <w:left w:val="single" w:sz="1" w:space="0" w:color="000000"/>
              <w:bottom w:val="single" w:sz="1" w:space="0" w:color="000000"/>
              <w:right w:val="single" w:sz="1" w:space="0" w:color="000000"/>
            </w:tcBorders>
          </w:tcPr>
          <w:p w14:paraId="1A7FF679" w14:textId="77777777" w:rsidR="00C44FC0" w:rsidRPr="00F70511" w:rsidRDefault="00C44FC0">
            <w:pPr>
              <w:pStyle w:val="BodyText"/>
              <w:rPr>
                <w:rFonts w:ascii="AT Surt" w:hAnsi="AT Surt"/>
                <w:sz w:val="18"/>
                <w:szCs w:val="18"/>
              </w:rPr>
            </w:pPr>
          </w:p>
        </w:tc>
      </w:tr>
    </w:tbl>
    <w:p w14:paraId="5C665F94" w14:textId="77777777" w:rsidR="009C5FB3" w:rsidRPr="00F70511" w:rsidRDefault="009C5FB3" w:rsidP="009C5FB3">
      <w:pPr>
        <w:pStyle w:val="BodyText"/>
        <w:rPr>
          <w:sz w:val="18"/>
          <w:szCs w:val="18"/>
        </w:rPr>
      </w:pPr>
    </w:p>
    <w:p w14:paraId="26666E7F" w14:textId="6CC8D16E" w:rsidR="00706489" w:rsidRPr="00B13606" w:rsidRDefault="00CF19C3" w:rsidP="00B13606">
      <w:pPr>
        <w:pStyle w:val="Heading2"/>
        <w:rPr>
          <w:rFonts w:ascii="AT Surt" w:hAnsi="AT Surt"/>
          <w:sz w:val="24"/>
          <w:szCs w:val="24"/>
        </w:rPr>
      </w:pPr>
      <w:r w:rsidRPr="00F70511">
        <w:rPr>
          <w:rFonts w:ascii="AT Surt" w:hAnsi="AT Surt"/>
          <w:sz w:val="24"/>
          <w:szCs w:val="24"/>
        </w:rPr>
        <w:t xml:space="preserve">À propos de </w:t>
      </w:r>
      <w:r w:rsidR="003B6BE5">
        <w:rPr>
          <w:rFonts w:ascii="AT Surt" w:hAnsi="AT Surt"/>
          <w:sz w:val="24"/>
          <w:szCs w:val="24"/>
        </w:rPr>
        <w:t>ton</w:t>
      </w:r>
      <w:r w:rsidRPr="00F70511">
        <w:rPr>
          <w:rFonts w:ascii="AT Surt" w:hAnsi="AT Surt"/>
          <w:sz w:val="24"/>
          <w:szCs w:val="24"/>
        </w:rPr>
        <w:t xml:space="preserve"> initiative</w:t>
      </w:r>
    </w:p>
    <w:p w14:paraId="42A9B85B" w14:textId="0D2ABB17" w:rsidR="00C44FC0" w:rsidRPr="00F70511" w:rsidRDefault="00706489" w:rsidP="00BC6657">
      <w:pPr>
        <w:pStyle w:val="BodyText"/>
        <w:spacing w:after="0" w:line="360" w:lineRule="auto"/>
        <w:rPr>
          <w:rFonts w:ascii="AT Surt" w:hAnsi="AT Surt"/>
          <w:sz w:val="18"/>
          <w:szCs w:val="18"/>
        </w:rPr>
      </w:pPr>
      <w:r w:rsidRPr="00F70511">
        <w:rPr>
          <w:rFonts w:ascii="AT Surt" w:hAnsi="AT Surt"/>
          <w:sz w:val="18"/>
          <w:szCs w:val="18"/>
        </w:rPr>
        <w:t>Décri</w:t>
      </w:r>
      <w:r w:rsidR="003B6BE5">
        <w:rPr>
          <w:rFonts w:ascii="AT Surt" w:hAnsi="AT Surt"/>
          <w:sz w:val="18"/>
          <w:szCs w:val="18"/>
        </w:rPr>
        <w:t>s</w:t>
      </w:r>
      <w:r w:rsidRPr="00F70511">
        <w:rPr>
          <w:rFonts w:ascii="AT Surt" w:hAnsi="AT Surt"/>
          <w:sz w:val="18"/>
          <w:szCs w:val="18"/>
        </w:rPr>
        <w:t xml:space="preserve"> le problème que </w:t>
      </w:r>
      <w:r w:rsidR="003B6BE5">
        <w:rPr>
          <w:rFonts w:ascii="AT Surt" w:hAnsi="AT Surt"/>
          <w:sz w:val="18"/>
          <w:szCs w:val="18"/>
        </w:rPr>
        <w:t>ton groupe</w:t>
      </w:r>
      <w:r w:rsidRPr="00F70511">
        <w:rPr>
          <w:rFonts w:ascii="AT Surt" w:hAnsi="AT Surt"/>
          <w:sz w:val="18"/>
          <w:szCs w:val="18"/>
        </w:rPr>
        <w:t xml:space="preserve"> aborde</w:t>
      </w:r>
      <w:r w:rsidR="003B6BE5">
        <w:rPr>
          <w:rFonts w:ascii="AT Surt" w:hAnsi="AT Surt"/>
          <w:sz w:val="18"/>
          <w:szCs w:val="18"/>
        </w:rPr>
        <w:t xml:space="preserve"> </w:t>
      </w:r>
      <w:r w:rsidRPr="00F70511">
        <w:rPr>
          <w:rFonts w:ascii="AT Surt" w:hAnsi="AT Surt"/>
          <w:sz w:val="18"/>
          <w:szCs w:val="18"/>
        </w:rPr>
        <w:t>ou essaye de résoudre</w:t>
      </w:r>
      <w:r w:rsidR="007D334D">
        <w:rPr>
          <w:rFonts w:ascii="AT Surt" w:hAnsi="AT Surt"/>
          <w:sz w:val="18"/>
          <w:szCs w:val="18"/>
        </w:rPr>
        <w:t xml:space="preserve"> et comment il est lié aux enjeux de justice </w:t>
      </w:r>
      <w:r w:rsidR="007D334D">
        <w:rPr>
          <w:rFonts w:ascii="AT Surt" w:hAnsi="AT Surt"/>
          <w:sz w:val="18"/>
          <w:szCs w:val="18"/>
        </w:rPr>
        <w:lastRenderedPageBreak/>
        <w:t>climatique.</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F70511" w14:paraId="4F16244D" w14:textId="77777777">
        <w:tc>
          <w:tcPr>
            <w:tcW w:w="9638" w:type="dxa"/>
            <w:tcBorders>
              <w:top w:val="single" w:sz="1" w:space="0" w:color="000000"/>
              <w:left w:val="single" w:sz="1" w:space="0" w:color="000000"/>
              <w:bottom w:val="single" w:sz="1" w:space="0" w:color="000000"/>
              <w:right w:val="single" w:sz="1" w:space="0" w:color="000000"/>
            </w:tcBorders>
          </w:tcPr>
          <w:p w14:paraId="04125A12" w14:textId="77777777" w:rsidR="00C44FC0" w:rsidRPr="00F70511" w:rsidRDefault="00C44FC0">
            <w:pPr>
              <w:pStyle w:val="Inhoudtabel"/>
              <w:rPr>
                <w:rFonts w:ascii="AT Surt" w:hAnsi="AT Surt"/>
                <w:sz w:val="18"/>
                <w:szCs w:val="18"/>
              </w:rPr>
            </w:pPr>
          </w:p>
        </w:tc>
      </w:tr>
    </w:tbl>
    <w:p w14:paraId="1F7B8DEB" w14:textId="77777777" w:rsidR="00C44FC0" w:rsidRPr="00F70511" w:rsidRDefault="00C44FC0">
      <w:pPr>
        <w:pStyle w:val="BodyText"/>
        <w:spacing w:after="0"/>
        <w:rPr>
          <w:rFonts w:ascii="AT Surt" w:hAnsi="AT Surt"/>
          <w:sz w:val="18"/>
          <w:szCs w:val="18"/>
        </w:rPr>
      </w:pPr>
    </w:p>
    <w:p w14:paraId="50B6F285" w14:textId="77777777" w:rsidR="002C4E77" w:rsidRPr="00A56EFC" w:rsidRDefault="002C4E77" w:rsidP="002C4E77">
      <w:pPr>
        <w:pStyle w:val="BodyText"/>
        <w:spacing w:after="0"/>
        <w:rPr>
          <w:rFonts w:ascii="AT Surt" w:hAnsi="AT Surt"/>
          <w:sz w:val="18"/>
          <w:szCs w:val="18"/>
        </w:rPr>
      </w:pPr>
      <w:r w:rsidRPr="00FE6E08">
        <w:rPr>
          <w:rFonts w:ascii="AT Surt" w:hAnsi="AT Surt"/>
          <w:sz w:val="18"/>
          <w:szCs w:val="18"/>
        </w:rPr>
        <w:t>Merci de nous fournir des liens vers des sites web, des articles de presse et des vidéos pertinents liés au problème que ton groupe aborde, afin que nous puissions nous informer</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F70511" w14:paraId="36917E7B" w14:textId="77777777">
        <w:tc>
          <w:tcPr>
            <w:tcW w:w="9638" w:type="dxa"/>
            <w:tcBorders>
              <w:top w:val="single" w:sz="1" w:space="0" w:color="000000"/>
              <w:left w:val="single" w:sz="1" w:space="0" w:color="000000"/>
              <w:bottom w:val="single" w:sz="1" w:space="0" w:color="000000"/>
              <w:right w:val="single" w:sz="1" w:space="0" w:color="000000"/>
            </w:tcBorders>
          </w:tcPr>
          <w:p w14:paraId="3C8E34EF" w14:textId="77777777" w:rsidR="00C44FC0" w:rsidRPr="00F70511" w:rsidRDefault="00C44FC0">
            <w:pPr>
              <w:pStyle w:val="Inhoudtabel"/>
              <w:rPr>
                <w:rFonts w:ascii="AT Surt" w:hAnsi="AT Surt"/>
                <w:sz w:val="18"/>
                <w:szCs w:val="18"/>
              </w:rPr>
            </w:pPr>
          </w:p>
        </w:tc>
      </w:tr>
    </w:tbl>
    <w:p w14:paraId="485FF0BC" w14:textId="77777777" w:rsidR="00263241" w:rsidRPr="00F70511" w:rsidRDefault="00263241" w:rsidP="00BC6657">
      <w:pPr>
        <w:pStyle w:val="BodyText"/>
        <w:spacing w:after="0" w:line="360" w:lineRule="auto"/>
        <w:rPr>
          <w:rFonts w:ascii="AT Surt" w:hAnsi="AT Surt"/>
          <w:sz w:val="18"/>
          <w:szCs w:val="18"/>
        </w:rPr>
      </w:pPr>
      <w:bookmarkStart w:id="0" w:name="row12-project_problem_references-field"/>
      <w:bookmarkEnd w:id="0"/>
    </w:p>
    <w:p w14:paraId="6C499F76" w14:textId="040D1770" w:rsidR="00D325BF" w:rsidRPr="00F70511" w:rsidRDefault="00D325BF" w:rsidP="00F47AC2">
      <w:pPr>
        <w:pStyle w:val="Heading2"/>
        <w:rPr>
          <w:rFonts w:ascii="AT Surt" w:hAnsi="AT Surt"/>
          <w:sz w:val="24"/>
          <w:szCs w:val="24"/>
        </w:rPr>
      </w:pPr>
      <w:r w:rsidRPr="00F70511">
        <w:rPr>
          <w:rFonts w:ascii="AT Surt" w:hAnsi="AT Surt"/>
          <w:sz w:val="24"/>
          <w:szCs w:val="24"/>
        </w:rPr>
        <w:t>À propos de ce projet</w:t>
      </w:r>
    </w:p>
    <w:p w14:paraId="35CB885F" w14:textId="64B2E8A9" w:rsidR="0087296F" w:rsidRPr="00375D76" w:rsidRDefault="0087296F" w:rsidP="0087296F">
      <w:pPr>
        <w:pStyle w:val="Heading3"/>
        <w:rPr>
          <w:rFonts w:ascii="AT Surt" w:hAnsi="AT Surt"/>
          <w:sz w:val="18"/>
          <w:szCs w:val="18"/>
        </w:rPr>
      </w:pPr>
      <w:r w:rsidRPr="00F70511">
        <w:rPr>
          <w:rFonts w:ascii="AT Surt" w:hAnsi="AT Surt"/>
          <w:b w:val="0"/>
          <w:bCs w:val="0"/>
          <w:sz w:val="18"/>
          <w:szCs w:val="18"/>
        </w:rPr>
        <w:t>Sur quelle(s) dimension(s) d</w:t>
      </w:r>
      <w:r w:rsidR="002746FE">
        <w:rPr>
          <w:rFonts w:ascii="AT Surt" w:hAnsi="AT Surt"/>
          <w:b w:val="0"/>
          <w:bCs w:val="0"/>
          <w:sz w:val="18"/>
          <w:szCs w:val="18"/>
        </w:rPr>
        <w:t>u</w:t>
      </w:r>
      <w:r w:rsidR="003C6A3B">
        <w:rPr>
          <w:rFonts w:ascii="AT Surt" w:hAnsi="AT Surt"/>
          <w:b w:val="0"/>
          <w:bCs w:val="0"/>
          <w:sz w:val="18"/>
          <w:szCs w:val="18"/>
        </w:rPr>
        <w:t xml:space="preserve"> renforcement de</w:t>
      </w:r>
      <w:r w:rsidR="00056F85">
        <w:rPr>
          <w:rFonts w:ascii="AT Surt" w:hAnsi="AT Surt"/>
          <w:b w:val="0"/>
          <w:bCs w:val="0"/>
          <w:sz w:val="18"/>
          <w:szCs w:val="18"/>
        </w:rPr>
        <w:t>s</w:t>
      </w:r>
      <w:r w:rsidR="003C6A3B">
        <w:rPr>
          <w:rFonts w:ascii="AT Surt" w:hAnsi="AT Surt"/>
          <w:b w:val="0"/>
          <w:bCs w:val="0"/>
          <w:sz w:val="18"/>
          <w:szCs w:val="18"/>
        </w:rPr>
        <w:t xml:space="preserve"> mouvement</w:t>
      </w:r>
      <w:r w:rsidR="00056F85">
        <w:rPr>
          <w:rFonts w:ascii="AT Surt" w:hAnsi="AT Surt"/>
          <w:b w:val="0"/>
          <w:bCs w:val="0"/>
          <w:sz w:val="18"/>
          <w:szCs w:val="18"/>
        </w:rPr>
        <w:t>s</w:t>
      </w:r>
      <w:r w:rsidR="003C6A3B">
        <w:rPr>
          <w:rFonts w:ascii="AT Surt" w:hAnsi="AT Surt"/>
          <w:b w:val="0"/>
          <w:bCs w:val="0"/>
          <w:sz w:val="18"/>
          <w:szCs w:val="18"/>
        </w:rPr>
        <w:t xml:space="preserve"> </w:t>
      </w:r>
      <w:r w:rsidR="00056F85">
        <w:rPr>
          <w:rFonts w:ascii="AT Surt" w:hAnsi="AT Surt"/>
          <w:b w:val="0"/>
          <w:bCs w:val="0"/>
          <w:sz w:val="18"/>
          <w:szCs w:val="18"/>
        </w:rPr>
        <w:t>ce</w:t>
      </w:r>
      <w:r w:rsidRPr="00F70511">
        <w:rPr>
          <w:rFonts w:ascii="AT Surt" w:hAnsi="AT Surt"/>
          <w:b w:val="0"/>
          <w:bCs w:val="0"/>
          <w:sz w:val="18"/>
          <w:szCs w:val="18"/>
        </w:rPr>
        <w:t xml:space="preserve"> projet se concentre-t-il ? </w:t>
      </w:r>
      <w:r w:rsidR="00033A3C">
        <w:rPr>
          <w:rFonts w:ascii="AT Surt" w:hAnsi="AT Surt"/>
          <w:b w:val="0"/>
          <w:bCs w:val="0"/>
          <w:sz w:val="18"/>
          <w:szCs w:val="18"/>
        </w:rPr>
        <w:t>Merci de</w:t>
      </w:r>
      <w:r w:rsidRPr="00F70511">
        <w:rPr>
          <w:rFonts w:ascii="AT Surt" w:hAnsi="AT Surt"/>
          <w:b w:val="0"/>
          <w:bCs w:val="0"/>
          <w:sz w:val="18"/>
          <w:szCs w:val="18"/>
        </w:rPr>
        <w:t xml:space="preserve"> cocher la ou les cases correspondantes. </w:t>
      </w:r>
      <w:r w:rsidR="00033A3C">
        <w:rPr>
          <w:rFonts w:ascii="AT Surt" w:hAnsi="AT Surt"/>
          <w:sz w:val="18"/>
          <w:szCs w:val="18"/>
        </w:rPr>
        <w:t>Merci de</w:t>
      </w:r>
      <w:r w:rsidRPr="00375D76">
        <w:rPr>
          <w:rFonts w:ascii="AT Surt" w:hAnsi="AT Surt"/>
          <w:sz w:val="18"/>
          <w:szCs w:val="18"/>
        </w:rPr>
        <w:t xml:space="preserve"> noter que nous ne finançons pas de projets axés uniquement sur la sensibilisation et l'éducation</w:t>
      </w:r>
    </w:p>
    <w:tbl>
      <w:tblPr>
        <w:tblStyle w:val="TableGrid"/>
        <w:tblW w:w="9638" w:type="dxa"/>
        <w:tblLayout w:type="fixed"/>
        <w:tblLook w:val="0000" w:firstRow="0" w:lastRow="0" w:firstColumn="0" w:lastColumn="0" w:noHBand="0" w:noVBand="0"/>
      </w:tblPr>
      <w:tblGrid>
        <w:gridCol w:w="426"/>
        <w:gridCol w:w="9212"/>
      </w:tblGrid>
      <w:tr w:rsidR="0087296F" w:rsidRPr="00F70511" w14:paraId="124DCE48" w14:textId="77777777" w:rsidTr="003857C6">
        <w:tc>
          <w:tcPr>
            <w:tcW w:w="426" w:type="dxa"/>
          </w:tcPr>
          <w:p w14:paraId="5C3B8611" w14:textId="77777777" w:rsidR="0087296F" w:rsidRPr="00F70511" w:rsidRDefault="0087296F" w:rsidP="003857C6">
            <w:pPr>
              <w:pStyle w:val="BodyText"/>
              <w:rPr>
                <w:rFonts w:ascii="AT Surt" w:hAnsi="AT Surt"/>
                <w:sz w:val="18"/>
                <w:szCs w:val="18"/>
              </w:rPr>
            </w:pPr>
            <w:bookmarkStart w:id="1" w:name="_Hlk210393409"/>
          </w:p>
        </w:tc>
        <w:tc>
          <w:tcPr>
            <w:tcW w:w="9212" w:type="dxa"/>
          </w:tcPr>
          <w:p w14:paraId="7293270B" w14:textId="2F3DC136" w:rsidR="0087296F" w:rsidRPr="00F70511" w:rsidRDefault="003550A3" w:rsidP="003550A3">
            <w:pPr>
              <w:pStyle w:val="BodyText"/>
              <w:spacing w:after="0"/>
              <w:rPr>
                <w:rFonts w:ascii="AT Surt" w:hAnsi="AT Surt"/>
                <w:sz w:val="18"/>
                <w:szCs w:val="18"/>
              </w:rPr>
            </w:pPr>
            <w:r w:rsidRPr="003550A3">
              <w:rPr>
                <w:rFonts w:ascii="AT Surt" w:hAnsi="AT Surt"/>
                <w:sz w:val="18"/>
                <w:szCs w:val="18"/>
              </w:rPr>
              <w:t>Éducation et sensibilisation politiques</w:t>
            </w:r>
          </w:p>
        </w:tc>
      </w:tr>
      <w:tr w:rsidR="00CC085F" w:rsidRPr="00F70511" w14:paraId="4D601834" w14:textId="77777777" w:rsidTr="003857C6">
        <w:tc>
          <w:tcPr>
            <w:tcW w:w="426" w:type="dxa"/>
          </w:tcPr>
          <w:p w14:paraId="19188599" w14:textId="77777777" w:rsidR="00CC085F" w:rsidRPr="00F70511" w:rsidRDefault="00CC085F" w:rsidP="003857C6">
            <w:pPr>
              <w:pStyle w:val="BodyText"/>
              <w:rPr>
                <w:rFonts w:ascii="AT Surt" w:hAnsi="AT Surt"/>
                <w:sz w:val="18"/>
                <w:szCs w:val="18"/>
              </w:rPr>
            </w:pPr>
          </w:p>
        </w:tc>
        <w:tc>
          <w:tcPr>
            <w:tcW w:w="9212" w:type="dxa"/>
          </w:tcPr>
          <w:p w14:paraId="5CCA0649" w14:textId="18293BC0" w:rsidR="00CC085F" w:rsidRPr="00F70511" w:rsidRDefault="005F3D4B" w:rsidP="005F3D4B">
            <w:pPr>
              <w:pStyle w:val="BodyText"/>
              <w:spacing w:after="0"/>
              <w:rPr>
                <w:rFonts w:ascii="AT Surt" w:hAnsi="AT Surt"/>
                <w:sz w:val="18"/>
                <w:szCs w:val="18"/>
              </w:rPr>
            </w:pPr>
            <w:r w:rsidRPr="005F3D4B">
              <w:rPr>
                <w:rFonts w:ascii="AT Surt" w:hAnsi="AT Surt"/>
                <w:sz w:val="18"/>
                <w:szCs w:val="18"/>
              </w:rPr>
              <w:t>Recrutement et renforcement des structures organisationnelles</w:t>
            </w:r>
          </w:p>
        </w:tc>
      </w:tr>
      <w:tr w:rsidR="00B5417F" w:rsidRPr="00F70511" w14:paraId="0992B909" w14:textId="77777777" w:rsidTr="003857C6">
        <w:tc>
          <w:tcPr>
            <w:tcW w:w="426" w:type="dxa"/>
          </w:tcPr>
          <w:p w14:paraId="25FBE293" w14:textId="77777777" w:rsidR="00B5417F" w:rsidRPr="00F70511" w:rsidRDefault="00B5417F" w:rsidP="003857C6">
            <w:pPr>
              <w:pStyle w:val="BodyText"/>
              <w:rPr>
                <w:rFonts w:ascii="AT Surt" w:hAnsi="AT Surt"/>
                <w:sz w:val="18"/>
                <w:szCs w:val="18"/>
              </w:rPr>
            </w:pPr>
          </w:p>
        </w:tc>
        <w:tc>
          <w:tcPr>
            <w:tcW w:w="9212" w:type="dxa"/>
          </w:tcPr>
          <w:p w14:paraId="4B2FF339" w14:textId="633CB213" w:rsidR="00B5417F" w:rsidRPr="00F70511" w:rsidRDefault="005F3D4B" w:rsidP="005F3D4B">
            <w:pPr>
              <w:pStyle w:val="BodyText"/>
              <w:spacing w:after="0"/>
              <w:rPr>
                <w:rFonts w:ascii="AT Surt" w:hAnsi="AT Surt"/>
                <w:sz w:val="18"/>
                <w:szCs w:val="18"/>
              </w:rPr>
            </w:pPr>
            <w:r w:rsidRPr="005F3D4B">
              <w:rPr>
                <w:rFonts w:ascii="AT Surt" w:hAnsi="AT Surt"/>
                <w:sz w:val="18"/>
                <w:szCs w:val="18"/>
              </w:rPr>
              <w:t>Action directe, mobilisation et formation</w:t>
            </w:r>
          </w:p>
        </w:tc>
      </w:tr>
      <w:tr w:rsidR="0087296F" w:rsidRPr="00F70511" w14:paraId="4D8AF1B0" w14:textId="77777777" w:rsidTr="003857C6">
        <w:tc>
          <w:tcPr>
            <w:tcW w:w="426" w:type="dxa"/>
          </w:tcPr>
          <w:p w14:paraId="4DEF483E" w14:textId="77777777" w:rsidR="0087296F" w:rsidRPr="00F70511" w:rsidRDefault="0087296F" w:rsidP="003857C6">
            <w:pPr>
              <w:pStyle w:val="BodyText"/>
              <w:rPr>
                <w:rFonts w:ascii="AT Surt" w:hAnsi="AT Surt"/>
                <w:sz w:val="18"/>
                <w:szCs w:val="18"/>
              </w:rPr>
            </w:pPr>
          </w:p>
        </w:tc>
        <w:tc>
          <w:tcPr>
            <w:tcW w:w="9212" w:type="dxa"/>
          </w:tcPr>
          <w:p w14:paraId="6FB3532E" w14:textId="4B64E869" w:rsidR="0087296F" w:rsidRPr="00F70511" w:rsidRDefault="005F3D4B" w:rsidP="005F3D4B">
            <w:pPr>
              <w:pStyle w:val="BodyText"/>
              <w:spacing w:after="0"/>
              <w:rPr>
                <w:rFonts w:ascii="AT Surt" w:hAnsi="AT Surt"/>
                <w:color w:val="000000"/>
                <w:sz w:val="18"/>
                <w:szCs w:val="18"/>
                <w:lang w:eastAsia="en-GB"/>
              </w:rPr>
            </w:pPr>
            <w:r w:rsidRPr="005F3D4B">
              <w:rPr>
                <w:rFonts w:ascii="AT Surt" w:hAnsi="AT Surt"/>
                <w:color w:val="000000"/>
                <w:sz w:val="18"/>
                <w:szCs w:val="18"/>
                <w:lang w:eastAsia="en-GB"/>
              </w:rPr>
              <w:t>Élaboration de stratégies et de tactiques</w:t>
            </w:r>
          </w:p>
        </w:tc>
      </w:tr>
      <w:tr w:rsidR="0087296F" w:rsidRPr="00F70511" w14:paraId="31020A18" w14:textId="77777777" w:rsidTr="003857C6">
        <w:tc>
          <w:tcPr>
            <w:tcW w:w="426" w:type="dxa"/>
          </w:tcPr>
          <w:p w14:paraId="6666CF04" w14:textId="77777777" w:rsidR="0087296F" w:rsidRPr="00F70511" w:rsidRDefault="0087296F" w:rsidP="003857C6">
            <w:pPr>
              <w:pStyle w:val="BodyText"/>
              <w:rPr>
                <w:rFonts w:ascii="AT Surt" w:hAnsi="AT Surt"/>
                <w:sz w:val="18"/>
                <w:szCs w:val="18"/>
              </w:rPr>
            </w:pPr>
          </w:p>
        </w:tc>
        <w:tc>
          <w:tcPr>
            <w:tcW w:w="9212" w:type="dxa"/>
          </w:tcPr>
          <w:p w14:paraId="1120C3BE" w14:textId="48BD1640" w:rsidR="0087296F" w:rsidRPr="00F70511" w:rsidRDefault="005F3D4B" w:rsidP="005F3D4B">
            <w:pPr>
              <w:pStyle w:val="BodyText"/>
              <w:spacing w:after="0"/>
              <w:rPr>
                <w:rFonts w:ascii="AT Surt" w:hAnsi="AT Surt"/>
                <w:sz w:val="18"/>
                <w:szCs w:val="18"/>
              </w:rPr>
            </w:pPr>
            <w:r w:rsidRPr="005F3D4B">
              <w:rPr>
                <w:rFonts w:ascii="AT Surt" w:hAnsi="AT Surt"/>
                <w:color w:val="000000"/>
                <w:sz w:val="18"/>
                <w:szCs w:val="18"/>
                <w:lang w:eastAsia="en-GB"/>
              </w:rPr>
              <w:t>Alliances et apprentissage entre mouvements</w:t>
            </w:r>
          </w:p>
        </w:tc>
      </w:tr>
      <w:tr w:rsidR="0087296F" w:rsidRPr="00F70511" w14:paraId="62AEDEF1" w14:textId="77777777" w:rsidTr="003857C6">
        <w:tc>
          <w:tcPr>
            <w:tcW w:w="426" w:type="dxa"/>
          </w:tcPr>
          <w:p w14:paraId="364A0BCB" w14:textId="77777777" w:rsidR="0087296F" w:rsidRPr="00F70511" w:rsidRDefault="0087296F" w:rsidP="003857C6">
            <w:pPr>
              <w:pStyle w:val="BodyText"/>
              <w:rPr>
                <w:rFonts w:ascii="AT Surt" w:hAnsi="AT Surt"/>
                <w:sz w:val="18"/>
                <w:szCs w:val="18"/>
              </w:rPr>
            </w:pPr>
          </w:p>
        </w:tc>
        <w:tc>
          <w:tcPr>
            <w:tcW w:w="9212" w:type="dxa"/>
          </w:tcPr>
          <w:p w14:paraId="51B332C0" w14:textId="725DCD74" w:rsidR="0087296F" w:rsidRPr="00F70511" w:rsidRDefault="004D1DD9" w:rsidP="004D1DD9">
            <w:pPr>
              <w:pStyle w:val="BodyText"/>
              <w:spacing w:after="0"/>
              <w:rPr>
                <w:rFonts w:ascii="AT Surt" w:hAnsi="AT Surt"/>
                <w:color w:val="000000"/>
                <w:sz w:val="18"/>
                <w:szCs w:val="18"/>
                <w:lang w:eastAsia="en-GB"/>
              </w:rPr>
            </w:pPr>
            <w:r w:rsidRPr="004D1DD9">
              <w:rPr>
                <w:rFonts w:ascii="AT Surt" w:hAnsi="AT Surt"/>
                <w:color w:val="000000"/>
                <w:sz w:val="18"/>
                <w:szCs w:val="18"/>
                <w:lang w:eastAsia="en-GB"/>
              </w:rPr>
              <w:t>Stratégies de défense (contre les attaques des gouvernements, des entreprises, des médias, etc.)</w:t>
            </w:r>
          </w:p>
        </w:tc>
      </w:tr>
      <w:tr w:rsidR="0087296F" w:rsidRPr="00F70511" w14:paraId="387F6D57" w14:textId="77777777" w:rsidTr="003857C6">
        <w:tc>
          <w:tcPr>
            <w:tcW w:w="426" w:type="dxa"/>
          </w:tcPr>
          <w:p w14:paraId="69ABB2AB" w14:textId="77777777" w:rsidR="0087296F" w:rsidRPr="00F70511" w:rsidRDefault="0087296F" w:rsidP="003857C6">
            <w:pPr>
              <w:pStyle w:val="BodyText"/>
              <w:rPr>
                <w:rFonts w:ascii="AT Surt" w:hAnsi="AT Surt"/>
                <w:sz w:val="18"/>
                <w:szCs w:val="18"/>
              </w:rPr>
            </w:pPr>
          </w:p>
        </w:tc>
        <w:tc>
          <w:tcPr>
            <w:tcW w:w="9212" w:type="dxa"/>
          </w:tcPr>
          <w:p w14:paraId="7AF23245" w14:textId="6145B87F" w:rsidR="0087296F" w:rsidRPr="00F70511" w:rsidRDefault="004D1DD9" w:rsidP="004D1DD9">
            <w:pPr>
              <w:pStyle w:val="BodyText"/>
              <w:spacing w:after="0"/>
              <w:rPr>
                <w:rFonts w:ascii="AT Surt" w:hAnsi="AT Surt"/>
                <w:color w:val="000000"/>
                <w:sz w:val="18"/>
                <w:szCs w:val="18"/>
                <w:lang w:eastAsia="en-GB"/>
              </w:rPr>
            </w:pPr>
            <w:r w:rsidRPr="004D1DD9">
              <w:rPr>
                <w:rFonts w:ascii="AT Surt" w:hAnsi="AT Surt"/>
                <w:color w:val="000000"/>
                <w:sz w:val="18"/>
                <w:szCs w:val="18"/>
                <w:lang w:eastAsia="en-GB"/>
              </w:rPr>
              <w:t>Stratégies de résilience et de soin au sein des mouvements pour le climat</w:t>
            </w:r>
          </w:p>
        </w:tc>
      </w:tr>
      <w:bookmarkEnd w:id="1"/>
      <w:tr w:rsidR="00EF796B" w:rsidRPr="00F70511" w14:paraId="7ABB8F12" w14:textId="77777777" w:rsidTr="003857C6">
        <w:tc>
          <w:tcPr>
            <w:tcW w:w="426" w:type="dxa"/>
          </w:tcPr>
          <w:p w14:paraId="3A9D6A51" w14:textId="77777777" w:rsidR="00EF796B" w:rsidRPr="00F70511" w:rsidRDefault="00EF796B" w:rsidP="003857C6">
            <w:pPr>
              <w:pStyle w:val="BodyText"/>
              <w:rPr>
                <w:rFonts w:ascii="AT Surt" w:hAnsi="AT Surt"/>
                <w:sz w:val="18"/>
                <w:szCs w:val="18"/>
              </w:rPr>
            </w:pPr>
          </w:p>
        </w:tc>
        <w:tc>
          <w:tcPr>
            <w:tcW w:w="9212" w:type="dxa"/>
          </w:tcPr>
          <w:p w14:paraId="294A1D59" w14:textId="77777777" w:rsidR="00F710DE" w:rsidRPr="00C1022D" w:rsidRDefault="00F710DE" w:rsidP="00F710DE">
            <w:pPr>
              <w:pStyle w:val="NoSpacing"/>
              <w:rPr>
                <w:rFonts w:ascii="AT Surt" w:hAnsi="AT Surt"/>
                <w:color w:val="000000"/>
                <w:sz w:val="18"/>
                <w:szCs w:val="18"/>
                <w:lang w:val="en-GB" w:eastAsia="en-GB"/>
              </w:rPr>
            </w:pPr>
            <w:proofErr w:type="spellStart"/>
            <w:r w:rsidRPr="00C1022D">
              <w:rPr>
                <w:rFonts w:ascii="AT Surt" w:hAnsi="AT Surt"/>
                <w:color w:val="000000"/>
                <w:sz w:val="18"/>
                <w:szCs w:val="18"/>
                <w:lang w:val="en-GB" w:eastAsia="en-GB"/>
              </w:rPr>
              <w:t>Autre</w:t>
            </w:r>
            <w:proofErr w:type="spellEnd"/>
            <w:r w:rsidRPr="00C1022D">
              <w:rPr>
                <w:rFonts w:ascii="AT Surt" w:hAnsi="AT Surt"/>
                <w:color w:val="000000"/>
                <w:sz w:val="18"/>
                <w:szCs w:val="18"/>
                <w:lang w:val="en-GB" w:eastAsia="en-GB"/>
              </w:rPr>
              <w:t xml:space="preserve">, </w:t>
            </w:r>
            <w:r>
              <w:rPr>
                <w:rFonts w:ascii="AT Surt" w:hAnsi="AT Surt"/>
                <w:color w:val="000000"/>
                <w:sz w:val="18"/>
                <w:szCs w:val="18"/>
                <w:lang w:val="en-GB" w:eastAsia="en-GB"/>
              </w:rPr>
              <w:t>merci de</w:t>
            </w:r>
            <w:r w:rsidRPr="00C1022D">
              <w:rPr>
                <w:rFonts w:ascii="AT Surt" w:hAnsi="AT Surt"/>
                <w:color w:val="000000"/>
                <w:sz w:val="18"/>
                <w:szCs w:val="18"/>
                <w:lang w:val="en-GB" w:eastAsia="en-GB"/>
              </w:rPr>
              <w:t xml:space="preserve"> </w:t>
            </w:r>
            <w:proofErr w:type="spellStart"/>
            <w:r w:rsidRPr="00C1022D">
              <w:rPr>
                <w:rFonts w:ascii="AT Surt" w:hAnsi="AT Surt"/>
                <w:color w:val="000000"/>
                <w:sz w:val="18"/>
                <w:szCs w:val="18"/>
                <w:lang w:val="en-GB" w:eastAsia="en-GB"/>
              </w:rPr>
              <w:t>préciser</w:t>
            </w:r>
            <w:proofErr w:type="spellEnd"/>
            <w:r w:rsidRPr="00C1022D">
              <w:rPr>
                <w:rFonts w:ascii="AT Surt" w:hAnsi="AT Surt"/>
                <w:color w:val="000000"/>
                <w:sz w:val="18"/>
                <w:szCs w:val="18"/>
                <w:lang w:val="en-GB" w:eastAsia="en-GB"/>
              </w:rPr>
              <w:t xml:space="preserve"> :</w:t>
            </w:r>
          </w:p>
          <w:p w14:paraId="440479A5" w14:textId="7C44F8BC" w:rsidR="00EF796B" w:rsidRPr="00F70511" w:rsidRDefault="00EF796B" w:rsidP="003857C6">
            <w:pPr>
              <w:pStyle w:val="BodyText"/>
              <w:spacing w:after="0"/>
              <w:rPr>
                <w:rFonts w:ascii="AT Surt" w:hAnsi="AT Surt"/>
                <w:color w:val="000000"/>
                <w:sz w:val="18"/>
                <w:szCs w:val="18"/>
                <w:lang w:eastAsia="en-GB"/>
              </w:rPr>
            </w:pPr>
          </w:p>
        </w:tc>
      </w:tr>
    </w:tbl>
    <w:p w14:paraId="516BF60F" w14:textId="77777777" w:rsidR="0087296F" w:rsidRPr="00F70511" w:rsidRDefault="0087296F" w:rsidP="00BC6657">
      <w:pPr>
        <w:pStyle w:val="BodyText"/>
        <w:spacing w:after="0" w:line="360" w:lineRule="auto"/>
        <w:rPr>
          <w:rFonts w:ascii="AT Surt" w:hAnsi="AT Surt"/>
          <w:sz w:val="18"/>
          <w:szCs w:val="18"/>
        </w:rPr>
      </w:pPr>
    </w:p>
    <w:p w14:paraId="19E1570C" w14:textId="764B6F48" w:rsidR="00396160" w:rsidRPr="00F70511" w:rsidRDefault="00396160" w:rsidP="00396160">
      <w:pPr>
        <w:pStyle w:val="BodyText"/>
        <w:spacing w:after="0" w:line="360" w:lineRule="auto"/>
        <w:rPr>
          <w:rFonts w:ascii="AT Surt" w:hAnsi="AT Surt"/>
          <w:sz w:val="18"/>
          <w:szCs w:val="18"/>
        </w:rPr>
      </w:pPr>
      <w:r w:rsidRPr="00F70511">
        <w:rPr>
          <w:rFonts w:ascii="AT Surt" w:hAnsi="AT Surt"/>
          <w:sz w:val="18"/>
          <w:szCs w:val="18"/>
        </w:rPr>
        <w:t xml:space="preserve">Quel est l'objectif principal de </w:t>
      </w:r>
      <w:r w:rsidR="00F710DE">
        <w:rPr>
          <w:rFonts w:ascii="AT Surt" w:hAnsi="AT Surt"/>
          <w:sz w:val="18"/>
          <w:szCs w:val="18"/>
        </w:rPr>
        <w:t>ce</w:t>
      </w:r>
      <w:r w:rsidRPr="00F70511">
        <w:rPr>
          <w:rFonts w:ascii="AT Surt" w:hAnsi="AT Surt"/>
          <w:sz w:val="18"/>
          <w:szCs w:val="18"/>
        </w:rPr>
        <w:t xml:space="preserve"> projet ? </w:t>
      </w:r>
      <w:r w:rsidR="00F710DE">
        <w:rPr>
          <w:rFonts w:ascii="AT Surt" w:hAnsi="AT Surt"/>
          <w:sz w:val="18"/>
          <w:szCs w:val="18"/>
        </w:rPr>
        <w:t>Merci</w:t>
      </w:r>
      <w:r w:rsidRPr="00F70511">
        <w:rPr>
          <w:rFonts w:ascii="AT Surt" w:hAnsi="AT Surt"/>
          <w:sz w:val="18"/>
          <w:szCs w:val="18"/>
        </w:rPr>
        <w:t xml:space="preserve"> </w:t>
      </w:r>
      <w:r w:rsidR="00061AA4">
        <w:rPr>
          <w:rFonts w:ascii="AT Surt" w:hAnsi="AT Surt"/>
          <w:sz w:val="18"/>
          <w:szCs w:val="18"/>
        </w:rPr>
        <w:t>d’</w:t>
      </w:r>
      <w:r w:rsidRPr="00F70511">
        <w:rPr>
          <w:rFonts w:ascii="AT Surt" w:hAnsi="AT Surt"/>
          <w:sz w:val="18"/>
          <w:szCs w:val="18"/>
        </w:rPr>
        <w:t>expliquer comment votre projet permet l</w:t>
      </w:r>
      <w:r w:rsidR="003C6A3B">
        <w:rPr>
          <w:rFonts w:ascii="AT Surt" w:hAnsi="AT Surt"/>
          <w:sz w:val="18"/>
          <w:szCs w:val="18"/>
        </w:rPr>
        <w:t xml:space="preserve">e renforcement de votre </w:t>
      </w:r>
      <w:r w:rsidRPr="00F70511">
        <w:rPr>
          <w:rFonts w:ascii="AT Surt" w:hAnsi="AT Surt"/>
          <w:sz w:val="18"/>
          <w:szCs w:val="18"/>
        </w:rPr>
        <w:t>mouvement (50-100 mots)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F70511" w14:paraId="401A75C9" w14:textId="77777777">
        <w:tc>
          <w:tcPr>
            <w:tcW w:w="9638" w:type="dxa"/>
            <w:tcBorders>
              <w:top w:val="single" w:sz="1" w:space="0" w:color="000000"/>
              <w:left w:val="single" w:sz="1" w:space="0" w:color="000000"/>
              <w:bottom w:val="single" w:sz="1" w:space="0" w:color="000000"/>
              <w:right w:val="single" w:sz="1" w:space="0" w:color="000000"/>
            </w:tcBorders>
          </w:tcPr>
          <w:p w14:paraId="6434291F" w14:textId="77777777" w:rsidR="00C44FC0" w:rsidRPr="00F70511" w:rsidRDefault="00C44FC0">
            <w:pPr>
              <w:pStyle w:val="Inhoudtabel"/>
              <w:rPr>
                <w:rFonts w:ascii="AT Surt" w:hAnsi="AT Surt"/>
                <w:sz w:val="18"/>
                <w:szCs w:val="18"/>
              </w:rPr>
            </w:pPr>
          </w:p>
        </w:tc>
      </w:tr>
    </w:tbl>
    <w:p w14:paraId="52256C98" w14:textId="77777777" w:rsidR="00792215" w:rsidRPr="00F70511" w:rsidRDefault="00792215">
      <w:pPr>
        <w:pStyle w:val="BodyText"/>
        <w:spacing w:after="0"/>
        <w:rPr>
          <w:rFonts w:ascii="AT Surt" w:hAnsi="AT Surt"/>
          <w:bCs/>
          <w:sz w:val="18"/>
          <w:szCs w:val="20"/>
        </w:rPr>
      </w:pPr>
      <w:bookmarkStart w:id="2" w:name="row12-project_goal-field"/>
      <w:bookmarkEnd w:id="2"/>
    </w:p>
    <w:p w14:paraId="0615B4BB" w14:textId="7D2E24A8" w:rsidR="000B0F7A" w:rsidRPr="00F70511" w:rsidRDefault="000B0F7A" w:rsidP="000B0F7A">
      <w:pPr>
        <w:pStyle w:val="BodyText"/>
        <w:spacing w:after="0" w:line="360" w:lineRule="auto"/>
        <w:rPr>
          <w:rFonts w:ascii="AT Surt" w:hAnsi="AT Surt"/>
          <w:sz w:val="18"/>
          <w:szCs w:val="18"/>
        </w:rPr>
      </w:pPr>
      <w:r w:rsidRPr="00F70511">
        <w:rPr>
          <w:rFonts w:ascii="AT Surt" w:hAnsi="AT Surt"/>
          <w:bCs/>
          <w:sz w:val="18"/>
          <w:szCs w:val="20"/>
        </w:rPr>
        <w:t xml:space="preserve">Quelles sont les principales activités de </w:t>
      </w:r>
      <w:r w:rsidR="00061AA4">
        <w:rPr>
          <w:rFonts w:ascii="AT Surt" w:hAnsi="AT Surt"/>
          <w:bCs/>
          <w:sz w:val="18"/>
          <w:szCs w:val="20"/>
        </w:rPr>
        <w:t>ce</w:t>
      </w:r>
      <w:r w:rsidRPr="00F70511">
        <w:rPr>
          <w:rFonts w:ascii="AT Surt" w:hAnsi="AT Surt"/>
          <w:bCs/>
          <w:sz w:val="18"/>
          <w:szCs w:val="20"/>
        </w:rPr>
        <w:t xml:space="preserve"> projet ? </w:t>
      </w:r>
      <w:r w:rsidR="00061AA4">
        <w:rPr>
          <w:rFonts w:ascii="AT Surt" w:hAnsi="AT Surt"/>
          <w:bCs/>
          <w:sz w:val="18"/>
          <w:szCs w:val="20"/>
        </w:rPr>
        <w:t>Merci de</w:t>
      </w:r>
      <w:r w:rsidRPr="00F70511">
        <w:rPr>
          <w:rFonts w:ascii="AT Surt" w:hAnsi="AT Surt"/>
          <w:bCs/>
          <w:sz w:val="18"/>
          <w:szCs w:val="20"/>
        </w:rPr>
        <w:t xml:space="preserve"> cocher la ou les cases correspondantes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26"/>
        <w:gridCol w:w="9212"/>
      </w:tblGrid>
      <w:tr w:rsidR="009A01D2" w:rsidRPr="00F70511" w14:paraId="0EAB0374" w14:textId="77777777" w:rsidTr="003857C6">
        <w:tc>
          <w:tcPr>
            <w:tcW w:w="426" w:type="dxa"/>
            <w:tcBorders>
              <w:top w:val="single" w:sz="1" w:space="0" w:color="000000"/>
              <w:left w:val="single" w:sz="1" w:space="0" w:color="000000"/>
              <w:bottom w:val="single" w:sz="1" w:space="0" w:color="000000"/>
            </w:tcBorders>
          </w:tcPr>
          <w:p w14:paraId="65453AAA" w14:textId="77777777" w:rsidR="009A01D2" w:rsidRPr="00F70511" w:rsidRDefault="009A01D2" w:rsidP="003857C6">
            <w:pPr>
              <w:pStyle w:val="BodyText"/>
              <w:rPr>
                <w:rFonts w:ascii="AT Surt" w:hAnsi="AT Surt"/>
                <w:sz w:val="18"/>
                <w:szCs w:val="18"/>
              </w:rPr>
            </w:pPr>
          </w:p>
        </w:tc>
        <w:tc>
          <w:tcPr>
            <w:tcW w:w="9212" w:type="dxa"/>
            <w:tcBorders>
              <w:top w:val="single" w:sz="1" w:space="0" w:color="000000"/>
              <w:left w:val="single" w:sz="1" w:space="0" w:color="000000"/>
              <w:bottom w:val="single" w:sz="1" w:space="0" w:color="000000"/>
              <w:right w:val="single" w:sz="1" w:space="0" w:color="000000"/>
            </w:tcBorders>
          </w:tcPr>
          <w:p w14:paraId="2BE86D04" w14:textId="6A5566D2" w:rsidR="009A01D2" w:rsidRPr="00F70511" w:rsidRDefault="009A01D2" w:rsidP="003857C6">
            <w:pPr>
              <w:pStyle w:val="BodyText"/>
              <w:spacing w:after="0"/>
              <w:rPr>
                <w:rFonts w:ascii="AT Surt" w:hAnsi="AT Surt"/>
                <w:sz w:val="18"/>
                <w:szCs w:val="18"/>
              </w:rPr>
            </w:pPr>
            <w:r w:rsidRPr="00F70511">
              <w:rPr>
                <w:rFonts w:ascii="AT Surt" w:hAnsi="AT Surt"/>
                <w:sz w:val="18"/>
                <w:szCs w:val="22"/>
              </w:rPr>
              <w:t>Renforcement des capacités internes, formation</w:t>
            </w:r>
            <w:r w:rsidR="0080067F">
              <w:rPr>
                <w:rFonts w:ascii="AT Surt" w:hAnsi="AT Surt"/>
                <w:sz w:val="18"/>
                <w:szCs w:val="22"/>
              </w:rPr>
              <w:t>s</w:t>
            </w:r>
            <w:r w:rsidRPr="00F70511">
              <w:rPr>
                <w:rFonts w:ascii="AT Surt" w:hAnsi="AT Surt"/>
                <w:sz w:val="18"/>
                <w:szCs w:val="22"/>
              </w:rPr>
              <w:t xml:space="preserve"> et ateliers</w:t>
            </w:r>
          </w:p>
        </w:tc>
      </w:tr>
      <w:tr w:rsidR="009A01D2" w:rsidRPr="00F70511" w14:paraId="61C31923" w14:textId="77777777" w:rsidTr="003857C6">
        <w:tc>
          <w:tcPr>
            <w:tcW w:w="426" w:type="dxa"/>
            <w:tcBorders>
              <w:left w:val="single" w:sz="1" w:space="0" w:color="000000"/>
              <w:bottom w:val="single" w:sz="1" w:space="0" w:color="000000"/>
            </w:tcBorders>
          </w:tcPr>
          <w:p w14:paraId="51B03A2D" w14:textId="77777777" w:rsidR="009A01D2" w:rsidRPr="00F70511" w:rsidRDefault="009A01D2" w:rsidP="003857C6">
            <w:pPr>
              <w:pStyle w:val="BodyText"/>
              <w:rPr>
                <w:rFonts w:ascii="AT Surt" w:hAnsi="AT Surt"/>
                <w:sz w:val="18"/>
                <w:szCs w:val="18"/>
              </w:rPr>
            </w:pPr>
          </w:p>
        </w:tc>
        <w:tc>
          <w:tcPr>
            <w:tcW w:w="9212" w:type="dxa"/>
            <w:tcBorders>
              <w:left w:val="single" w:sz="1" w:space="0" w:color="000000"/>
              <w:bottom w:val="single" w:sz="1" w:space="0" w:color="000000"/>
              <w:right w:val="single" w:sz="1" w:space="0" w:color="000000"/>
            </w:tcBorders>
          </w:tcPr>
          <w:p w14:paraId="70B4C3A9" w14:textId="77777777" w:rsidR="009A01D2" w:rsidRPr="00F70511" w:rsidRDefault="009A01D2" w:rsidP="003857C6">
            <w:pPr>
              <w:pStyle w:val="BodyText"/>
              <w:spacing w:after="0"/>
              <w:rPr>
                <w:rFonts w:ascii="AT Surt" w:hAnsi="AT Surt"/>
                <w:sz w:val="18"/>
                <w:szCs w:val="18"/>
              </w:rPr>
            </w:pPr>
            <w:r w:rsidRPr="00F70511">
              <w:rPr>
                <w:rFonts w:ascii="AT Surt" w:hAnsi="AT Surt"/>
                <w:color w:val="000000"/>
                <w:sz w:val="18"/>
                <w:szCs w:val="18"/>
                <w:lang w:eastAsia="en-GB"/>
              </w:rPr>
              <w:t>Activités de mobilisation et de sensibilisation des communautés</w:t>
            </w:r>
          </w:p>
        </w:tc>
      </w:tr>
      <w:tr w:rsidR="009A01D2" w:rsidRPr="00F70511" w14:paraId="5C776D20" w14:textId="77777777" w:rsidTr="003857C6">
        <w:tc>
          <w:tcPr>
            <w:tcW w:w="426" w:type="dxa"/>
            <w:tcBorders>
              <w:left w:val="single" w:sz="1" w:space="0" w:color="000000"/>
              <w:bottom w:val="single" w:sz="1" w:space="0" w:color="000000"/>
            </w:tcBorders>
          </w:tcPr>
          <w:p w14:paraId="14A83F8A" w14:textId="77777777" w:rsidR="009A01D2" w:rsidRPr="00F70511" w:rsidRDefault="009A01D2" w:rsidP="003857C6">
            <w:pPr>
              <w:pStyle w:val="BodyText"/>
              <w:rPr>
                <w:rFonts w:ascii="AT Surt" w:hAnsi="AT Surt"/>
                <w:sz w:val="18"/>
                <w:szCs w:val="18"/>
              </w:rPr>
            </w:pPr>
          </w:p>
        </w:tc>
        <w:tc>
          <w:tcPr>
            <w:tcW w:w="9212" w:type="dxa"/>
            <w:tcBorders>
              <w:left w:val="single" w:sz="1" w:space="0" w:color="000000"/>
              <w:bottom w:val="single" w:sz="1" w:space="0" w:color="000000"/>
              <w:right w:val="single" w:sz="1" w:space="0" w:color="000000"/>
            </w:tcBorders>
          </w:tcPr>
          <w:p w14:paraId="159A5339" w14:textId="77777777" w:rsidR="009A01D2" w:rsidRPr="00F70511" w:rsidRDefault="009A01D2" w:rsidP="003857C6">
            <w:pPr>
              <w:pStyle w:val="BodyText"/>
              <w:spacing w:after="0"/>
              <w:rPr>
                <w:rFonts w:ascii="AT Surt" w:hAnsi="AT Surt"/>
                <w:sz w:val="18"/>
                <w:szCs w:val="18"/>
              </w:rPr>
            </w:pPr>
            <w:r w:rsidRPr="00F70511">
              <w:rPr>
                <w:rFonts w:ascii="AT Surt" w:hAnsi="AT Surt"/>
                <w:color w:val="000000"/>
                <w:sz w:val="18"/>
                <w:szCs w:val="18"/>
                <w:lang w:eastAsia="en-GB"/>
              </w:rPr>
              <w:t>Éducation et activités d'apprentissage</w:t>
            </w:r>
          </w:p>
        </w:tc>
      </w:tr>
      <w:tr w:rsidR="009A01D2" w:rsidRPr="00F70511" w14:paraId="62E52316" w14:textId="77777777" w:rsidTr="003857C6">
        <w:tc>
          <w:tcPr>
            <w:tcW w:w="426" w:type="dxa"/>
            <w:tcBorders>
              <w:left w:val="single" w:sz="1" w:space="0" w:color="000000"/>
              <w:bottom w:val="single" w:sz="4" w:space="0" w:color="auto"/>
            </w:tcBorders>
          </w:tcPr>
          <w:p w14:paraId="6CA24009" w14:textId="77777777" w:rsidR="009A01D2" w:rsidRPr="00F70511" w:rsidRDefault="009A01D2" w:rsidP="003857C6">
            <w:pPr>
              <w:pStyle w:val="BodyText"/>
              <w:rPr>
                <w:rFonts w:ascii="AT Surt" w:hAnsi="AT Surt"/>
                <w:sz w:val="18"/>
                <w:szCs w:val="18"/>
              </w:rPr>
            </w:pPr>
          </w:p>
        </w:tc>
        <w:tc>
          <w:tcPr>
            <w:tcW w:w="9212" w:type="dxa"/>
            <w:tcBorders>
              <w:left w:val="single" w:sz="1" w:space="0" w:color="000000"/>
              <w:bottom w:val="single" w:sz="4" w:space="0" w:color="auto"/>
              <w:right w:val="single" w:sz="1" w:space="0" w:color="000000"/>
            </w:tcBorders>
          </w:tcPr>
          <w:p w14:paraId="277F8A30" w14:textId="77777777" w:rsidR="009A01D2" w:rsidRPr="00F70511" w:rsidRDefault="009A01D2" w:rsidP="003857C6">
            <w:pPr>
              <w:pStyle w:val="BodyText"/>
              <w:spacing w:after="0"/>
              <w:rPr>
                <w:rFonts w:ascii="AT Surt" w:hAnsi="AT Surt"/>
                <w:sz w:val="18"/>
                <w:szCs w:val="18"/>
              </w:rPr>
            </w:pPr>
            <w:r w:rsidRPr="00F70511">
              <w:rPr>
                <w:rFonts w:ascii="AT Surt" w:hAnsi="AT Surt"/>
                <w:color w:val="000000"/>
                <w:sz w:val="18"/>
                <w:szCs w:val="18"/>
                <w:lang w:eastAsia="en-GB"/>
              </w:rPr>
              <w:t>Recherche</w:t>
            </w:r>
          </w:p>
        </w:tc>
      </w:tr>
      <w:tr w:rsidR="009A01D2" w:rsidRPr="00F70511" w14:paraId="3500FA69" w14:textId="77777777" w:rsidTr="003857C6">
        <w:tc>
          <w:tcPr>
            <w:tcW w:w="426" w:type="dxa"/>
            <w:tcBorders>
              <w:top w:val="single" w:sz="4" w:space="0" w:color="auto"/>
              <w:left w:val="single" w:sz="4" w:space="0" w:color="auto"/>
              <w:bottom w:val="single" w:sz="4" w:space="0" w:color="auto"/>
              <w:right w:val="single" w:sz="4" w:space="0" w:color="auto"/>
            </w:tcBorders>
          </w:tcPr>
          <w:p w14:paraId="0B7FE00F" w14:textId="77777777" w:rsidR="009A01D2" w:rsidRPr="00F70511" w:rsidRDefault="009A01D2" w:rsidP="003857C6">
            <w:pPr>
              <w:pStyle w:val="BodyTex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43C3437D" w14:textId="63A3F04D" w:rsidR="009A01D2" w:rsidRPr="00F70511" w:rsidRDefault="007E24C6" w:rsidP="003857C6">
            <w:pPr>
              <w:pStyle w:val="BodyText"/>
              <w:rPr>
                <w:rFonts w:ascii="AT Surt" w:hAnsi="AT Surt"/>
                <w:sz w:val="18"/>
                <w:szCs w:val="18"/>
              </w:rPr>
            </w:pPr>
            <w:r w:rsidRPr="00F70511">
              <w:rPr>
                <w:rFonts w:ascii="AT Surt" w:hAnsi="AT Surt"/>
                <w:sz w:val="18"/>
                <w:szCs w:val="18"/>
              </w:rPr>
              <w:t>Rencontres, camps pour le climat, festivals, rassemblements</w:t>
            </w:r>
          </w:p>
        </w:tc>
      </w:tr>
      <w:tr w:rsidR="009A01D2" w:rsidRPr="00F70511" w14:paraId="3FDB0F2D" w14:textId="77777777" w:rsidTr="003857C6">
        <w:tc>
          <w:tcPr>
            <w:tcW w:w="426" w:type="dxa"/>
            <w:tcBorders>
              <w:top w:val="single" w:sz="4" w:space="0" w:color="auto"/>
              <w:left w:val="single" w:sz="4" w:space="0" w:color="auto"/>
              <w:bottom w:val="single" w:sz="4" w:space="0" w:color="auto"/>
              <w:right w:val="single" w:sz="4" w:space="0" w:color="auto"/>
            </w:tcBorders>
          </w:tcPr>
          <w:p w14:paraId="01936C7C" w14:textId="77777777" w:rsidR="009A01D2" w:rsidRPr="00F70511" w:rsidRDefault="009A01D2" w:rsidP="003857C6">
            <w:pPr>
              <w:pStyle w:val="BodyTex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0FB57876" w14:textId="030A971D" w:rsidR="009A01D2" w:rsidRPr="00F70511" w:rsidRDefault="009A01D2" w:rsidP="003857C6">
            <w:pPr>
              <w:pStyle w:val="BodyText"/>
              <w:rPr>
                <w:rFonts w:ascii="AT Surt" w:hAnsi="AT Surt"/>
                <w:color w:val="000000"/>
                <w:sz w:val="18"/>
                <w:szCs w:val="18"/>
                <w:lang w:eastAsia="en-GB"/>
              </w:rPr>
            </w:pPr>
            <w:r w:rsidRPr="00F70511">
              <w:rPr>
                <w:rFonts w:ascii="AT Surt" w:hAnsi="AT Surt"/>
                <w:color w:val="000000"/>
                <w:sz w:val="18"/>
                <w:szCs w:val="18"/>
                <w:lang w:eastAsia="en-GB"/>
              </w:rPr>
              <w:t>Activités de sécurité numérique ou physique</w:t>
            </w:r>
          </w:p>
        </w:tc>
      </w:tr>
      <w:tr w:rsidR="009A01D2" w:rsidRPr="00F70511" w14:paraId="53A705F8" w14:textId="77777777" w:rsidTr="003857C6">
        <w:tc>
          <w:tcPr>
            <w:tcW w:w="426" w:type="dxa"/>
            <w:tcBorders>
              <w:top w:val="single" w:sz="4" w:space="0" w:color="auto"/>
              <w:left w:val="single" w:sz="4" w:space="0" w:color="auto"/>
              <w:bottom w:val="single" w:sz="4" w:space="0" w:color="auto"/>
              <w:right w:val="single" w:sz="4" w:space="0" w:color="auto"/>
            </w:tcBorders>
          </w:tcPr>
          <w:p w14:paraId="51E1FB30" w14:textId="77777777" w:rsidR="009A01D2" w:rsidRPr="00F70511" w:rsidRDefault="009A01D2" w:rsidP="003857C6">
            <w:pPr>
              <w:pStyle w:val="BodyTex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656E4DAE" w14:textId="77777777" w:rsidR="009A01D2" w:rsidRPr="00F70511" w:rsidRDefault="009A01D2" w:rsidP="003857C6">
            <w:pPr>
              <w:pStyle w:val="BodyText"/>
              <w:rPr>
                <w:rFonts w:ascii="AT Surt" w:hAnsi="AT Surt"/>
                <w:color w:val="000000"/>
                <w:sz w:val="18"/>
                <w:szCs w:val="18"/>
                <w:lang w:eastAsia="en-GB"/>
              </w:rPr>
            </w:pPr>
            <w:r w:rsidRPr="00F70511">
              <w:rPr>
                <w:rFonts w:ascii="AT Surt" w:hAnsi="AT Surt"/>
                <w:color w:val="000000"/>
                <w:sz w:val="18"/>
                <w:szCs w:val="18"/>
                <w:lang w:eastAsia="en-GB"/>
              </w:rPr>
              <w:t>Relations publiques et couverture médiatique</w:t>
            </w:r>
          </w:p>
        </w:tc>
      </w:tr>
      <w:tr w:rsidR="009A01D2" w:rsidRPr="00F70511" w14:paraId="11DE583C" w14:textId="77777777" w:rsidTr="003857C6">
        <w:tc>
          <w:tcPr>
            <w:tcW w:w="426" w:type="dxa"/>
            <w:tcBorders>
              <w:top w:val="single" w:sz="4" w:space="0" w:color="auto"/>
              <w:left w:val="single" w:sz="4" w:space="0" w:color="auto"/>
              <w:bottom w:val="single" w:sz="4" w:space="0" w:color="auto"/>
              <w:right w:val="single" w:sz="4" w:space="0" w:color="auto"/>
            </w:tcBorders>
          </w:tcPr>
          <w:p w14:paraId="499CDB4D" w14:textId="77777777" w:rsidR="009A01D2" w:rsidRPr="00F70511" w:rsidRDefault="009A01D2" w:rsidP="003857C6">
            <w:pPr>
              <w:pStyle w:val="BodyTex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2195FB81" w14:textId="77777777" w:rsidR="009A01D2" w:rsidRPr="00F70511" w:rsidRDefault="009A01D2" w:rsidP="003857C6">
            <w:pPr>
              <w:pStyle w:val="BodyText"/>
              <w:rPr>
                <w:rFonts w:ascii="AT Surt" w:hAnsi="AT Surt"/>
                <w:color w:val="000000"/>
                <w:sz w:val="18"/>
                <w:szCs w:val="18"/>
                <w:lang w:eastAsia="en-GB"/>
              </w:rPr>
            </w:pPr>
            <w:r w:rsidRPr="00F70511">
              <w:rPr>
                <w:rFonts w:ascii="AT Surt" w:hAnsi="AT Surt"/>
                <w:color w:val="000000"/>
                <w:sz w:val="18"/>
                <w:szCs w:val="18"/>
                <w:lang w:eastAsia="en-GB"/>
              </w:rPr>
              <w:t>Plaidoyer</w:t>
            </w:r>
          </w:p>
        </w:tc>
      </w:tr>
      <w:tr w:rsidR="009A01D2" w:rsidRPr="00F70511" w14:paraId="2352D151" w14:textId="77777777" w:rsidTr="003857C6">
        <w:tc>
          <w:tcPr>
            <w:tcW w:w="426" w:type="dxa"/>
            <w:tcBorders>
              <w:top w:val="single" w:sz="4" w:space="0" w:color="auto"/>
              <w:left w:val="single" w:sz="4" w:space="0" w:color="auto"/>
              <w:bottom w:val="single" w:sz="4" w:space="0" w:color="auto"/>
              <w:right w:val="single" w:sz="4" w:space="0" w:color="auto"/>
            </w:tcBorders>
          </w:tcPr>
          <w:p w14:paraId="19EBBD82" w14:textId="77777777" w:rsidR="009A01D2" w:rsidRPr="00F70511" w:rsidRDefault="009A01D2" w:rsidP="003857C6">
            <w:pPr>
              <w:pStyle w:val="BodyTex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03D1D130" w14:textId="77777777" w:rsidR="009A01D2" w:rsidRPr="00F70511" w:rsidRDefault="009A01D2" w:rsidP="003857C6">
            <w:pPr>
              <w:pStyle w:val="BodyText"/>
              <w:rPr>
                <w:rFonts w:ascii="AT Surt" w:hAnsi="AT Surt"/>
                <w:color w:val="000000"/>
                <w:sz w:val="18"/>
                <w:szCs w:val="18"/>
                <w:lang w:eastAsia="en-GB"/>
              </w:rPr>
            </w:pPr>
            <w:r w:rsidRPr="00F70511">
              <w:rPr>
                <w:rFonts w:ascii="AT Surt" w:hAnsi="AT Surt"/>
                <w:color w:val="000000"/>
                <w:sz w:val="18"/>
                <w:szCs w:val="18"/>
                <w:lang w:eastAsia="en-GB"/>
              </w:rPr>
              <w:t>Construire des solutions régénératives et inventer des futurs désirables</w:t>
            </w:r>
          </w:p>
        </w:tc>
      </w:tr>
      <w:tr w:rsidR="009A01D2" w:rsidRPr="00F70511" w14:paraId="1C45A38D" w14:textId="77777777" w:rsidTr="003857C6">
        <w:tc>
          <w:tcPr>
            <w:tcW w:w="426" w:type="dxa"/>
            <w:tcBorders>
              <w:top w:val="single" w:sz="4" w:space="0" w:color="auto"/>
              <w:left w:val="single" w:sz="4" w:space="0" w:color="auto"/>
              <w:bottom w:val="single" w:sz="4" w:space="0" w:color="auto"/>
              <w:right w:val="single" w:sz="4" w:space="0" w:color="auto"/>
            </w:tcBorders>
          </w:tcPr>
          <w:p w14:paraId="3B34D0B7" w14:textId="77777777" w:rsidR="009A01D2" w:rsidRPr="00F70511" w:rsidRDefault="009A01D2" w:rsidP="003857C6">
            <w:pPr>
              <w:pStyle w:val="BodyTex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7437D079" w14:textId="77777777" w:rsidR="009A01D2" w:rsidRPr="00F70511" w:rsidRDefault="009A01D2" w:rsidP="003857C6">
            <w:pPr>
              <w:pStyle w:val="BodyText"/>
              <w:rPr>
                <w:rFonts w:ascii="AT Surt" w:hAnsi="AT Surt"/>
                <w:color w:val="000000"/>
                <w:sz w:val="18"/>
                <w:szCs w:val="18"/>
                <w:lang w:eastAsia="en-GB"/>
              </w:rPr>
            </w:pPr>
            <w:r w:rsidRPr="00F70511">
              <w:rPr>
                <w:rFonts w:ascii="AT Surt" w:hAnsi="AT Surt"/>
                <w:color w:val="000000"/>
                <w:sz w:val="18"/>
                <w:szCs w:val="18"/>
                <w:lang w:eastAsia="en-GB"/>
              </w:rPr>
              <w:t>Assistance juridique</w:t>
            </w:r>
          </w:p>
        </w:tc>
      </w:tr>
      <w:tr w:rsidR="009A01D2" w:rsidRPr="00F70511" w14:paraId="1763A6DD" w14:textId="77777777" w:rsidTr="003857C6">
        <w:tc>
          <w:tcPr>
            <w:tcW w:w="426" w:type="dxa"/>
            <w:tcBorders>
              <w:top w:val="single" w:sz="4" w:space="0" w:color="auto"/>
              <w:left w:val="single" w:sz="4" w:space="0" w:color="auto"/>
              <w:bottom w:val="single" w:sz="4" w:space="0" w:color="auto"/>
              <w:right w:val="single" w:sz="4" w:space="0" w:color="auto"/>
            </w:tcBorders>
          </w:tcPr>
          <w:p w14:paraId="36A019C9" w14:textId="77777777" w:rsidR="009A01D2" w:rsidRPr="00F70511" w:rsidRDefault="009A01D2" w:rsidP="003857C6">
            <w:pPr>
              <w:pStyle w:val="BodyTex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370A0B63" w14:textId="1FD2AE19" w:rsidR="009A01D2" w:rsidRPr="00F70511" w:rsidRDefault="009A01D2" w:rsidP="003857C6">
            <w:pPr>
              <w:pStyle w:val="BodyText"/>
              <w:rPr>
                <w:rFonts w:ascii="AT Surt" w:hAnsi="AT Surt"/>
                <w:color w:val="000000"/>
                <w:sz w:val="18"/>
                <w:szCs w:val="18"/>
                <w:lang w:eastAsia="en-GB"/>
              </w:rPr>
            </w:pPr>
            <w:r w:rsidRPr="00F70511">
              <w:rPr>
                <w:rFonts w:ascii="AT Surt" w:hAnsi="AT Surt"/>
                <w:color w:val="000000"/>
                <w:sz w:val="18"/>
                <w:szCs w:val="18"/>
                <w:lang w:eastAsia="en-GB"/>
              </w:rPr>
              <w:t>Actions directes (</w:t>
            </w:r>
            <w:r w:rsidR="00C45990">
              <w:rPr>
                <w:rFonts w:ascii="AT Surt" w:hAnsi="AT Surt"/>
                <w:color w:val="000000"/>
                <w:sz w:val="18"/>
                <w:szCs w:val="18"/>
                <w:lang w:eastAsia="en-GB"/>
              </w:rPr>
              <w:t>confrontations</w:t>
            </w:r>
            <w:r w:rsidRPr="00F70511">
              <w:rPr>
                <w:rFonts w:ascii="AT Surt" w:hAnsi="AT Surt"/>
                <w:color w:val="000000"/>
                <w:sz w:val="18"/>
                <w:szCs w:val="18"/>
                <w:lang w:eastAsia="en-GB"/>
              </w:rPr>
              <w:t xml:space="preserve"> non violentes</w:t>
            </w:r>
            <w:r w:rsidR="00C45990">
              <w:rPr>
                <w:rFonts w:ascii="AT Surt" w:hAnsi="AT Surt"/>
                <w:color w:val="000000"/>
                <w:sz w:val="18"/>
                <w:szCs w:val="18"/>
                <w:lang w:eastAsia="en-GB"/>
              </w:rPr>
              <w:t xml:space="preserve"> avec </w:t>
            </w:r>
            <w:r w:rsidR="000F2B27">
              <w:rPr>
                <w:rFonts w:ascii="AT Surt" w:hAnsi="AT Surt"/>
                <w:color w:val="000000"/>
                <w:sz w:val="18"/>
                <w:szCs w:val="18"/>
                <w:lang w:eastAsia="en-GB"/>
              </w:rPr>
              <w:t>le pouvoir</w:t>
            </w:r>
            <w:r w:rsidRPr="00F70511">
              <w:rPr>
                <w:rFonts w:ascii="AT Surt" w:hAnsi="AT Surt"/>
                <w:color w:val="000000"/>
                <w:sz w:val="18"/>
                <w:szCs w:val="18"/>
                <w:lang w:eastAsia="en-GB"/>
              </w:rPr>
              <w:t>)</w:t>
            </w:r>
          </w:p>
        </w:tc>
      </w:tr>
      <w:tr w:rsidR="009A01D2" w:rsidRPr="00F70511" w14:paraId="2631B9C4" w14:textId="77777777" w:rsidTr="003857C6">
        <w:tc>
          <w:tcPr>
            <w:tcW w:w="426" w:type="dxa"/>
            <w:tcBorders>
              <w:top w:val="single" w:sz="4" w:space="0" w:color="auto"/>
              <w:left w:val="single" w:sz="4" w:space="0" w:color="auto"/>
              <w:bottom w:val="single" w:sz="4" w:space="0" w:color="auto"/>
              <w:right w:val="single" w:sz="4" w:space="0" w:color="auto"/>
            </w:tcBorders>
          </w:tcPr>
          <w:p w14:paraId="65053437" w14:textId="77777777" w:rsidR="009A01D2" w:rsidRPr="00F70511" w:rsidRDefault="009A01D2" w:rsidP="003857C6">
            <w:pPr>
              <w:pStyle w:val="BodyTex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4C822A63" w14:textId="77777777" w:rsidR="00A57F02" w:rsidRPr="00C1022D" w:rsidRDefault="00A57F02" w:rsidP="00A57F02">
            <w:pPr>
              <w:pStyle w:val="NoSpacing"/>
              <w:rPr>
                <w:rFonts w:ascii="AT Surt" w:hAnsi="AT Surt"/>
                <w:color w:val="000000"/>
                <w:sz w:val="18"/>
                <w:szCs w:val="18"/>
                <w:lang w:val="en-GB" w:eastAsia="en-GB"/>
              </w:rPr>
            </w:pPr>
            <w:proofErr w:type="spellStart"/>
            <w:r w:rsidRPr="00C1022D">
              <w:rPr>
                <w:rFonts w:ascii="AT Surt" w:hAnsi="AT Surt"/>
                <w:color w:val="000000"/>
                <w:sz w:val="18"/>
                <w:szCs w:val="18"/>
                <w:lang w:val="en-GB" w:eastAsia="en-GB"/>
              </w:rPr>
              <w:t>Autre</w:t>
            </w:r>
            <w:proofErr w:type="spellEnd"/>
            <w:r w:rsidRPr="00C1022D">
              <w:rPr>
                <w:rFonts w:ascii="AT Surt" w:hAnsi="AT Surt"/>
                <w:color w:val="000000"/>
                <w:sz w:val="18"/>
                <w:szCs w:val="18"/>
                <w:lang w:val="en-GB" w:eastAsia="en-GB"/>
              </w:rPr>
              <w:t xml:space="preserve">, </w:t>
            </w:r>
            <w:r>
              <w:rPr>
                <w:rFonts w:ascii="AT Surt" w:hAnsi="AT Surt"/>
                <w:color w:val="000000"/>
                <w:sz w:val="18"/>
                <w:szCs w:val="18"/>
                <w:lang w:val="en-GB" w:eastAsia="en-GB"/>
              </w:rPr>
              <w:t>merci de</w:t>
            </w:r>
            <w:r w:rsidRPr="00C1022D">
              <w:rPr>
                <w:rFonts w:ascii="AT Surt" w:hAnsi="AT Surt"/>
                <w:color w:val="000000"/>
                <w:sz w:val="18"/>
                <w:szCs w:val="18"/>
                <w:lang w:val="en-GB" w:eastAsia="en-GB"/>
              </w:rPr>
              <w:t xml:space="preserve"> </w:t>
            </w:r>
            <w:proofErr w:type="spellStart"/>
            <w:r w:rsidRPr="00C1022D">
              <w:rPr>
                <w:rFonts w:ascii="AT Surt" w:hAnsi="AT Surt"/>
                <w:color w:val="000000"/>
                <w:sz w:val="18"/>
                <w:szCs w:val="18"/>
                <w:lang w:val="en-GB" w:eastAsia="en-GB"/>
              </w:rPr>
              <w:t>préciser</w:t>
            </w:r>
            <w:proofErr w:type="spellEnd"/>
            <w:r w:rsidRPr="00C1022D">
              <w:rPr>
                <w:rFonts w:ascii="AT Surt" w:hAnsi="AT Surt"/>
                <w:color w:val="000000"/>
                <w:sz w:val="18"/>
                <w:szCs w:val="18"/>
                <w:lang w:val="en-GB" w:eastAsia="en-GB"/>
              </w:rPr>
              <w:t xml:space="preserve"> :</w:t>
            </w:r>
          </w:p>
          <w:p w14:paraId="09E16022" w14:textId="77777777" w:rsidR="009A01D2" w:rsidRPr="00F70511" w:rsidRDefault="009A01D2" w:rsidP="003857C6">
            <w:pPr>
              <w:pStyle w:val="BodyText"/>
              <w:rPr>
                <w:rFonts w:ascii="AT Surt" w:hAnsi="AT Surt"/>
                <w:color w:val="000000"/>
                <w:sz w:val="18"/>
                <w:szCs w:val="18"/>
                <w:lang w:eastAsia="en-GB"/>
              </w:rPr>
            </w:pPr>
          </w:p>
        </w:tc>
      </w:tr>
    </w:tbl>
    <w:p w14:paraId="488DE6A6" w14:textId="77777777" w:rsidR="0075204A" w:rsidRPr="00F70511" w:rsidRDefault="0075204A">
      <w:pPr>
        <w:pStyle w:val="BodyText"/>
        <w:spacing w:after="0"/>
        <w:rPr>
          <w:rFonts w:ascii="AT Surt" w:hAnsi="AT Surt"/>
          <w:sz w:val="18"/>
          <w:szCs w:val="18"/>
        </w:rPr>
      </w:pPr>
    </w:p>
    <w:p w14:paraId="6AAFC540" w14:textId="43C63DC1" w:rsidR="007C5681" w:rsidRPr="00F70511" w:rsidRDefault="00A57F02" w:rsidP="007C5681">
      <w:pPr>
        <w:pStyle w:val="BodyText"/>
        <w:spacing w:after="0" w:line="360" w:lineRule="auto"/>
        <w:rPr>
          <w:rFonts w:ascii="AT Surt" w:hAnsi="AT Surt"/>
          <w:sz w:val="18"/>
          <w:szCs w:val="18"/>
        </w:rPr>
      </w:pPr>
      <w:r>
        <w:rPr>
          <w:rFonts w:ascii="AT Surt" w:hAnsi="AT Surt"/>
          <w:sz w:val="18"/>
          <w:szCs w:val="18"/>
        </w:rPr>
        <w:t>Merci de</w:t>
      </w:r>
      <w:r w:rsidR="007C5681" w:rsidRPr="00F70511">
        <w:rPr>
          <w:rFonts w:ascii="AT Surt" w:hAnsi="AT Surt"/>
          <w:sz w:val="18"/>
          <w:szCs w:val="18"/>
        </w:rPr>
        <w:t xml:space="preserve"> décrire </w:t>
      </w:r>
      <w:r>
        <w:rPr>
          <w:rFonts w:ascii="AT Surt" w:hAnsi="AT Surt"/>
          <w:sz w:val="18"/>
          <w:szCs w:val="18"/>
        </w:rPr>
        <w:t>les</w:t>
      </w:r>
      <w:r w:rsidR="007C5681" w:rsidRPr="00F70511">
        <w:rPr>
          <w:rFonts w:ascii="AT Surt" w:hAnsi="AT Surt"/>
          <w:sz w:val="18"/>
          <w:szCs w:val="18"/>
        </w:rPr>
        <w:t xml:space="preserve"> activités concrètes </w:t>
      </w:r>
      <w:r>
        <w:rPr>
          <w:rFonts w:ascii="AT Surt" w:hAnsi="AT Surt"/>
          <w:sz w:val="18"/>
          <w:szCs w:val="18"/>
        </w:rPr>
        <w:t xml:space="preserve">de ce projet </w:t>
      </w:r>
      <w:r w:rsidR="007C5681" w:rsidRPr="00F70511">
        <w:rPr>
          <w:rFonts w:ascii="AT Surt" w:hAnsi="AT Surt"/>
          <w:sz w:val="18"/>
          <w:szCs w:val="18"/>
        </w:rPr>
        <w:t xml:space="preserve">et </w:t>
      </w:r>
      <w:r>
        <w:rPr>
          <w:rFonts w:ascii="AT Surt" w:hAnsi="AT Surt"/>
          <w:sz w:val="18"/>
          <w:szCs w:val="18"/>
        </w:rPr>
        <w:t>d’</w:t>
      </w:r>
      <w:r w:rsidR="007C5681" w:rsidRPr="00F70511">
        <w:rPr>
          <w:rFonts w:ascii="AT Surt" w:hAnsi="AT Surt"/>
          <w:sz w:val="18"/>
          <w:szCs w:val="18"/>
        </w:rPr>
        <w:t xml:space="preserve">expliquer comment elles permettent votre stratégie de </w:t>
      </w:r>
      <w:r w:rsidR="000F2B27">
        <w:rPr>
          <w:rFonts w:ascii="AT Surt" w:hAnsi="AT Surt"/>
          <w:sz w:val="18"/>
          <w:szCs w:val="18"/>
        </w:rPr>
        <w:lastRenderedPageBreak/>
        <w:t>renforcement</w:t>
      </w:r>
      <w:r w:rsidR="007C5681" w:rsidRPr="00F70511">
        <w:rPr>
          <w:rFonts w:ascii="AT Surt" w:hAnsi="AT Surt"/>
          <w:sz w:val="18"/>
          <w:szCs w:val="18"/>
        </w:rPr>
        <w:t xml:space="preserve"> de </w:t>
      </w:r>
      <w:r w:rsidR="000F2B27">
        <w:rPr>
          <w:rFonts w:ascii="AT Surt" w:hAnsi="AT Surt"/>
          <w:sz w:val="18"/>
          <w:szCs w:val="18"/>
        </w:rPr>
        <w:t xml:space="preserve">votre </w:t>
      </w:r>
      <w:r w:rsidR="007C5681" w:rsidRPr="00F70511">
        <w:rPr>
          <w:rFonts w:ascii="AT Surt" w:hAnsi="AT Surt"/>
          <w:sz w:val="18"/>
          <w:szCs w:val="18"/>
        </w:rPr>
        <w:t>mouvement (150-500 mots)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F70511" w14:paraId="7006513E" w14:textId="77777777">
        <w:tc>
          <w:tcPr>
            <w:tcW w:w="9638" w:type="dxa"/>
            <w:tcBorders>
              <w:top w:val="single" w:sz="1" w:space="0" w:color="000000"/>
              <w:left w:val="single" w:sz="1" w:space="0" w:color="000000"/>
              <w:bottom w:val="single" w:sz="1" w:space="0" w:color="000000"/>
              <w:right w:val="single" w:sz="1" w:space="0" w:color="000000"/>
            </w:tcBorders>
          </w:tcPr>
          <w:p w14:paraId="61BB7863" w14:textId="77777777" w:rsidR="00C44FC0" w:rsidRPr="00F70511" w:rsidRDefault="00C44FC0">
            <w:pPr>
              <w:pStyle w:val="Inhoudtabel"/>
              <w:rPr>
                <w:rFonts w:ascii="AT Surt" w:hAnsi="AT Surt"/>
                <w:sz w:val="18"/>
                <w:szCs w:val="18"/>
              </w:rPr>
            </w:pPr>
          </w:p>
        </w:tc>
      </w:tr>
    </w:tbl>
    <w:p w14:paraId="3D67AB37" w14:textId="77777777" w:rsidR="00C44FC0" w:rsidRPr="00F70511" w:rsidRDefault="00C44FC0" w:rsidP="00BC6657">
      <w:pPr>
        <w:pStyle w:val="BodyText"/>
        <w:spacing w:after="0" w:line="360" w:lineRule="auto"/>
        <w:rPr>
          <w:rFonts w:ascii="AT Surt" w:hAnsi="AT Surt"/>
          <w:sz w:val="18"/>
          <w:szCs w:val="18"/>
        </w:rPr>
      </w:pPr>
    </w:p>
    <w:p w14:paraId="174EF411" w14:textId="77777777" w:rsidR="00165020" w:rsidRPr="003C6AE3" w:rsidRDefault="00165020" w:rsidP="00165020">
      <w:pPr>
        <w:pStyle w:val="BodyText"/>
        <w:spacing w:after="0"/>
        <w:rPr>
          <w:rFonts w:ascii="AT Surt" w:hAnsi="AT Surt"/>
          <w:sz w:val="18"/>
          <w:szCs w:val="18"/>
        </w:rPr>
      </w:pPr>
      <w:bookmarkStart w:id="3" w:name="_Hlk120544931"/>
      <w:bookmarkEnd w:id="3"/>
      <w:r w:rsidRPr="00FE6E08">
        <w:rPr>
          <w:rFonts w:ascii="AT Surt" w:hAnsi="AT Surt"/>
          <w:sz w:val="18"/>
          <w:szCs w:val="18"/>
        </w:rPr>
        <w:t>Combien de personnes comptes-tu mobiliser pour votre action (y compris les membres de ton équipe) ? Merci de cocher la case correspondante</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67"/>
        <w:gridCol w:w="9071"/>
      </w:tblGrid>
      <w:tr w:rsidR="00201885" w:rsidRPr="00F70511" w14:paraId="4103FED3" w14:textId="77777777" w:rsidTr="00201885">
        <w:tc>
          <w:tcPr>
            <w:tcW w:w="567" w:type="dxa"/>
            <w:tcBorders>
              <w:top w:val="single" w:sz="1" w:space="0" w:color="000000"/>
              <w:left w:val="single" w:sz="1" w:space="0" w:color="000000"/>
              <w:bottom w:val="single" w:sz="1" w:space="0" w:color="000000"/>
            </w:tcBorders>
          </w:tcPr>
          <w:p w14:paraId="1042D060" w14:textId="77777777" w:rsidR="00201885" w:rsidRPr="00F70511" w:rsidRDefault="00201885" w:rsidP="00EE5ADC">
            <w:pPr>
              <w:pStyle w:val="BodyText"/>
              <w:rPr>
                <w:rFonts w:ascii="AT Surt" w:hAnsi="AT Surt"/>
                <w:sz w:val="18"/>
                <w:szCs w:val="18"/>
              </w:rPr>
            </w:pPr>
          </w:p>
        </w:tc>
        <w:tc>
          <w:tcPr>
            <w:tcW w:w="9071" w:type="dxa"/>
            <w:tcBorders>
              <w:top w:val="single" w:sz="1" w:space="0" w:color="000000"/>
              <w:left w:val="single" w:sz="1" w:space="0" w:color="000000"/>
              <w:bottom w:val="single" w:sz="1" w:space="0" w:color="000000"/>
              <w:right w:val="single" w:sz="1" w:space="0" w:color="000000"/>
            </w:tcBorders>
          </w:tcPr>
          <w:p w14:paraId="6E40A4ED" w14:textId="77777777" w:rsidR="00201885" w:rsidRPr="00F70511" w:rsidRDefault="00201885" w:rsidP="00EE5ADC">
            <w:pPr>
              <w:pStyle w:val="BodyText"/>
              <w:spacing w:after="0"/>
              <w:rPr>
                <w:rFonts w:ascii="AT Surt" w:hAnsi="AT Surt"/>
                <w:sz w:val="18"/>
                <w:szCs w:val="18"/>
              </w:rPr>
            </w:pPr>
            <w:r w:rsidRPr="00F70511">
              <w:rPr>
                <w:rFonts w:ascii="AT Surt" w:hAnsi="AT Surt"/>
                <w:sz w:val="18"/>
                <w:szCs w:val="18"/>
              </w:rPr>
              <w:t>0-50</w:t>
            </w:r>
          </w:p>
        </w:tc>
      </w:tr>
      <w:tr w:rsidR="00201885" w:rsidRPr="00F70511" w14:paraId="7EA0C20D" w14:textId="77777777" w:rsidTr="00201885">
        <w:tc>
          <w:tcPr>
            <w:tcW w:w="567" w:type="dxa"/>
            <w:tcBorders>
              <w:left w:val="single" w:sz="1" w:space="0" w:color="000000"/>
              <w:bottom w:val="single" w:sz="1" w:space="0" w:color="000000"/>
            </w:tcBorders>
          </w:tcPr>
          <w:p w14:paraId="5153BFB1" w14:textId="77777777" w:rsidR="00201885" w:rsidRPr="00F70511" w:rsidRDefault="00201885" w:rsidP="00EE5ADC">
            <w:pPr>
              <w:pStyle w:val="BodyTex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14EDB761" w14:textId="77777777" w:rsidR="00201885" w:rsidRPr="00F70511" w:rsidRDefault="00201885" w:rsidP="00EE5ADC">
            <w:pPr>
              <w:pStyle w:val="BodyText"/>
              <w:spacing w:after="0"/>
              <w:rPr>
                <w:rFonts w:ascii="AT Surt" w:hAnsi="AT Surt"/>
                <w:sz w:val="18"/>
                <w:szCs w:val="18"/>
              </w:rPr>
            </w:pPr>
            <w:r w:rsidRPr="00F70511">
              <w:rPr>
                <w:rFonts w:ascii="AT Surt" w:hAnsi="AT Surt"/>
                <w:sz w:val="18"/>
                <w:szCs w:val="18"/>
              </w:rPr>
              <w:t>50-100</w:t>
            </w:r>
          </w:p>
        </w:tc>
      </w:tr>
      <w:tr w:rsidR="00201885" w:rsidRPr="00F70511" w14:paraId="25D0063C" w14:textId="77777777" w:rsidTr="00201885">
        <w:tc>
          <w:tcPr>
            <w:tcW w:w="567" w:type="dxa"/>
            <w:tcBorders>
              <w:left w:val="single" w:sz="1" w:space="0" w:color="000000"/>
              <w:bottom w:val="single" w:sz="1" w:space="0" w:color="000000"/>
            </w:tcBorders>
          </w:tcPr>
          <w:p w14:paraId="7841674D" w14:textId="77777777" w:rsidR="00201885" w:rsidRPr="00F70511" w:rsidRDefault="00201885" w:rsidP="00EE5ADC">
            <w:pPr>
              <w:pStyle w:val="BodyTex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0024FB79" w14:textId="77777777" w:rsidR="00201885" w:rsidRPr="00F70511" w:rsidRDefault="00201885" w:rsidP="00EE5ADC">
            <w:pPr>
              <w:pStyle w:val="BodyText"/>
              <w:spacing w:after="0"/>
              <w:rPr>
                <w:rFonts w:ascii="AT Surt" w:hAnsi="AT Surt"/>
                <w:sz w:val="18"/>
                <w:szCs w:val="18"/>
              </w:rPr>
            </w:pPr>
            <w:r w:rsidRPr="00F70511">
              <w:rPr>
                <w:rFonts w:ascii="AT Surt" w:hAnsi="AT Surt"/>
                <w:sz w:val="18"/>
                <w:szCs w:val="18"/>
              </w:rPr>
              <w:t>100-500</w:t>
            </w:r>
          </w:p>
        </w:tc>
      </w:tr>
      <w:tr w:rsidR="00201885" w:rsidRPr="00F70511" w14:paraId="438075CE" w14:textId="77777777" w:rsidTr="00201885">
        <w:tc>
          <w:tcPr>
            <w:tcW w:w="567" w:type="dxa"/>
            <w:tcBorders>
              <w:left w:val="single" w:sz="1" w:space="0" w:color="000000"/>
              <w:bottom w:val="single" w:sz="1" w:space="0" w:color="000000"/>
            </w:tcBorders>
          </w:tcPr>
          <w:p w14:paraId="388BE4E5" w14:textId="77777777" w:rsidR="00201885" w:rsidRPr="00F70511" w:rsidRDefault="00201885" w:rsidP="00EE5ADC">
            <w:pPr>
              <w:pStyle w:val="BodyTex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69D8F6C9" w14:textId="77777777" w:rsidR="00201885" w:rsidRPr="00F70511" w:rsidRDefault="00201885" w:rsidP="00EE5ADC">
            <w:pPr>
              <w:pStyle w:val="BodyText"/>
              <w:spacing w:after="0"/>
              <w:rPr>
                <w:rFonts w:ascii="AT Surt" w:hAnsi="AT Surt"/>
                <w:sz w:val="18"/>
                <w:szCs w:val="18"/>
              </w:rPr>
            </w:pPr>
            <w:r w:rsidRPr="00F70511">
              <w:rPr>
                <w:rFonts w:ascii="AT Surt" w:hAnsi="AT Surt"/>
                <w:sz w:val="18"/>
                <w:szCs w:val="18"/>
              </w:rPr>
              <w:t>500+</w:t>
            </w:r>
          </w:p>
        </w:tc>
      </w:tr>
    </w:tbl>
    <w:p w14:paraId="3234322F" w14:textId="77777777" w:rsidR="00201885" w:rsidRPr="00F70511" w:rsidRDefault="00201885">
      <w:pPr>
        <w:pStyle w:val="BodyText"/>
        <w:spacing w:after="0"/>
        <w:rPr>
          <w:rFonts w:ascii="AT Surt" w:hAnsi="AT Surt"/>
          <w:sz w:val="18"/>
          <w:szCs w:val="18"/>
        </w:rPr>
      </w:pPr>
    </w:p>
    <w:p w14:paraId="17760074" w14:textId="77777777" w:rsidR="00C44FC0" w:rsidRPr="00F70511" w:rsidRDefault="00C44FC0">
      <w:pPr>
        <w:pStyle w:val="BodyText"/>
        <w:spacing w:after="0"/>
        <w:rPr>
          <w:rFonts w:ascii="AT Surt" w:hAnsi="AT Surt"/>
          <w:sz w:val="18"/>
          <w:szCs w:val="18"/>
        </w:rPr>
      </w:pPr>
    </w:p>
    <w:p w14:paraId="39B09F99" w14:textId="5B7FC91F" w:rsidR="00EE6902" w:rsidRPr="00FE6E08" w:rsidRDefault="00EE6902" w:rsidP="00EE6902">
      <w:pPr>
        <w:pStyle w:val="BodyText"/>
        <w:spacing w:after="0"/>
        <w:rPr>
          <w:rFonts w:ascii="AT Surt" w:hAnsi="AT Surt"/>
          <w:sz w:val="18"/>
          <w:szCs w:val="18"/>
        </w:rPr>
      </w:pPr>
      <w:r w:rsidRPr="00FE6E08">
        <w:rPr>
          <w:rFonts w:ascii="AT Surt" w:hAnsi="AT Surt"/>
          <w:sz w:val="18"/>
          <w:szCs w:val="18"/>
        </w:rPr>
        <w:t xml:space="preserve">Pour quelle(s) activité(s) ton groupe </w:t>
      </w:r>
      <w:r w:rsidR="007001C0" w:rsidRPr="00FE6E08">
        <w:rPr>
          <w:rFonts w:ascii="AT Surt" w:hAnsi="AT Surt"/>
          <w:sz w:val="18"/>
          <w:szCs w:val="18"/>
        </w:rPr>
        <w:t>sollicite</w:t>
      </w:r>
      <w:r w:rsidRPr="00FE6E08">
        <w:rPr>
          <w:rFonts w:ascii="AT Surt" w:hAnsi="AT Surt"/>
          <w:sz w:val="18"/>
          <w:szCs w:val="18"/>
        </w:rPr>
        <w:t>-t-il un financement auprès de Het Actiefonds (100 à 150 mots)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F70511" w14:paraId="4D77DF09" w14:textId="77777777">
        <w:tc>
          <w:tcPr>
            <w:tcW w:w="9638" w:type="dxa"/>
            <w:tcBorders>
              <w:top w:val="single" w:sz="1" w:space="0" w:color="000000"/>
              <w:left w:val="single" w:sz="1" w:space="0" w:color="000000"/>
              <w:bottom w:val="single" w:sz="1" w:space="0" w:color="000000"/>
              <w:right w:val="single" w:sz="1" w:space="0" w:color="000000"/>
            </w:tcBorders>
          </w:tcPr>
          <w:p w14:paraId="7A092FB3" w14:textId="77777777" w:rsidR="00C44FC0" w:rsidRPr="00F70511" w:rsidRDefault="00C44FC0">
            <w:pPr>
              <w:pStyle w:val="Inhoudtabel"/>
              <w:rPr>
                <w:rFonts w:ascii="AT Surt" w:hAnsi="AT Surt"/>
                <w:sz w:val="18"/>
                <w:szCs w:val="18"/>
              </w:rPr>
            </w:pPr>
          </w:p>
        </w:tc>
      </w:tr>
    </w:tbl>
    <w:p w14:paraId="0AB44399" w14:textId="77777777" w:rsidR="00C44FC0" w:rsidRPr="00F70511" w:rsidRDefault="00C44FC0">
      <w:pPr>
        <w:pStyle w:val="BodyText"/>
        <w:spacing w:after="0"/>
        <w:rPr>
          <w:rFonts w:ascii="AT Surt" w:hAnsi="AT Surt"/>
          <w:sz w:val="18"/>
          <w:szCs w:val="18"/>
        </w:rPr>
      </w:pPr>
      <w:bookmarkStart w:id="4" w:name="row12-project_activities_money-field"/>
      <w:bookmarkEnd w:id="4"/>
    </w:p>
    <w:p w14:paraId="1EB5596B" w14:textId="77777777" w:rsidR="00B04F52" w:rsidRPr="00C1022D" w:rsidRDefault="00B04F52" w:rsidP="00B04F52">
      <w:pPr>
        <w:pStyle w:val="BodyText"/>
        <w:rPr>
          <w:rFonts w:ascii="AT Surt" w:hAnsi="AT Surt"/>
          <w:sz w:val="18"/>
          <w:szCs w:val="18"/>
        </w:rPr>
      </w:pPr>
      <w:r w:rsidRPr="00A623D6">
        <w:rPr>
          <w:rFonts w:ascii="AT Surt" w:hAnsi="AT Surt"/>
          <w:sz w:val="18"/>
          <w:szCs w:val="18"/>
        </w:rPr>
        <w:t>Ton groupe a-t-il des activités prévues en continuation de cette action ? Si oui, quels sont-elles ? Si non, pourquoi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F70511" w14:paraId="10B48EA6" w14:textId="77777777">
        <w:tc>
          <w:tcPr>
            <w:tcW w:w="9638" w:type="dxa"/>
            <w:tcBorders>
              <w:top w:val="single" w:sz="1" w:space="0" w:color="000000"/>
              <w:left w:val="single" w:sz="1" w:space="0" w:color="000000"/>
              <w:bottom w:val="single" w:sz="1" w:space="0" w:color="000000"/>
              <w:right w:val="single" w:sz="1" w:space="0" w:color="000000"/>
            </w:tcBorders>
          </w:tcPr>
          <w:p w14:paraId="3DAC292E" w14:textId="77777777" w:rsidR="00C44FC0" w:rsidRPr="00F70511" w:rsidRDefault="00C44FC0">
            <w:pPr>
              <w:pStyle w:val="Inhoudtabel"/>
              <w:rPr>
                <w:rFonts w:ascii="AT Surt" w:hAnsi="AT Surt"/>
                <w:sz w:val="18"/>
                <w:szCs w:val="18"/>
              </w:rPr>
            </w:pPr>
            <w:bookmarkStart w:id="5" w:name="_Hlk209538592"/>
          </w:p>
        </w:tc>
      </w:tr>
    </w:tbl>
    <w:bookmarkEnd w:id="5"/>
    <w:p w14:paraId="79D12DF9" w14:textId="5C1E16D8" w:rsidR="00C44FC0" w:rsidRPr="00F70511" w:rsidRDefault="00B04F52">
      <w:pPr>
        <w:pStyle w:val="Heading3"/>
        <w:rPr>
          <w:rFonts w:ascii="AT Surt" w:hAnsi="AT Surt"/>
          <w:sz w:val="20"/>
          <w:szCs w:val="20"/>
        </w:rPr>
      </w:pPr>
      <w:r>
        <w:rPr>
          <w:rFonts w:ascii="AT Surt" w:hAnsi="AT Surt"/>
          <w:sz w:val="20"/>
          <w:szCs w:val="20"/>
        </w:rPr>
        <w:t>Date</w:t>
      </w:r>
      <w:r w:rsidR="00C44FC0" w:rsidRPr="00F70511">
        <w:rPr>
          <w:rFonts w:ascii="AT Surt" w:hAnsi="AT Surt"/>
          <w:sz w:val="20"/>
          <w:szCs w:val="20"/>
        </w:rPr>
        <w:t xml:space="preserve"> et lieu du projet</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2750"/>
        <w:gridCol w:w="6888"/>
      </w:tblGrid>
      <w:tr w:rsidR="00C44FC0" w:rsidRPr="00F70511" w14:paraId="2876979B" w14:textId="77777777" w:rsidTr="0078763C">
        <w:tc>
          <w:tcPr>
            <w:tcW w:w="2750" w:type="dxa"/>
            <w:tcBorders>
              <w:top w:val="single" w:sz="1" w:space="0" w:color="000000"/>
              <w:left w:val="single" w:sz="1" w:space="0" w:color="000000"/>
              <w:bottom w:val="single" w:sz="1" w:space="0" w:color="000000"/>
            </w:tcBorders>
          </w:tcPr>
          <w:p w14:paraId="68DDA815" w14:textId="77777777" w:rsidR="00C44FC0" w:rsidRPr="00F70511" w:rsidRDefault="00C44FC0">
            <w:pPr>
              <w:pStyle w:val="BodyText"/>
              <w:rPr>
                <w:rFonts w:ascii="AT Surt" w:hAnsi="AT Surt"/>
                <w:sz w:val="18"/>
                <w:szCs w:val="18"/>
              </w:rPr>
            </w:pPr>
            <w:r w:rsidRPr="00F70511">
              <w:rPr>
                <w:rFonts w:ascii="AT Surt" w:hAnsi="AT Surt"/>
                <w:sz w:val="18"/>
                <w:szCs w:val="18"/>
              </w:rPr>
              <w:t>Date/période</w:t>
            </w:r>
          </w:p>
        </w:tc>
        <w:tc>
          <w:tcPr>
            <w:tcW w:w="6888" w:type="dxa"/>
            <w:tcBorders>
              <w:top w:val="single" w:sz="1" w:space="0" w:color="000000"/>
              <w:left w:val="single" w:sz="1" w:space="0" w:color="000000"/>
              <w:bottom w:val="single" w:sz="1" w:space="0" w:color="000000"/>
              <w:right w:val="single" w:sz="1" w:space="0" w:color="000000"/>
            </w:tcBorders>
          </w:tcPr>
          <w:p w14:paraId="1A862CEF" w14:textId="77777777" w:rsidR="00C44FC0" w:rsidRPr="00F70511" w:rsidRDefault="00C44FC0">
            <w:pPr>
              <w:pStyle w:val="BodyText"/>
              <w:spacing w:after="0"/>
              <w:rPr>
                <w:rFonts w:ascii="AT Surt" w:hAnsi="AT Surt"/>
                <w:sz w:val="18"/>
                <w:szCs w:val="18"/>
              </w:rPr>
            </w:pPr>
          </w:p>
        </w:tc>
      </w:tr>
      <w:tr w:rsidR="00C44FC0" w:rsidRPr="00F70511" w14:paraId="11E6542B" w14:textId="77777777" w:rsidTr="0078763C">
        <w:tc>
          <w:tcPr>
            <w:tcW w:w="2750" w:type="dxa"/>
            <w:tcBorders>
              <w:left w:val="single" w:sz="1" w:space="0" w:color="000000"/>
              <w:bottom w:val="single" w:sz="1" w:space="0" w:color="000000"/>
            </w:tcBorders>
          </w:tcPr>
          <w:p w14:paraId="68A2D36C" w14:textId="5D654C6B" w:rsidR="00C44FC0" w:rsidRPr="00F70511" w:rsidRDefault="00B04F52">
            <w:pPr>
              <w:pStyle w:val="BodyText"/>
              <w:rPr>
                <w:rFonts w:ascii="AT Surt" w:hAnsi="AT Surt"/>
                <w:sz w:val="18"/>
                <w:szCs w:val="18"/>
              </w:rPr>
            </w:pPr>
            <w:r>
              <w:rPr>
                <w:rFonts w:ascii="AT Surt" w:hAnsi="AT Surt"/>
                <w:sz w:val="18"/>
                <w:szCs w:val="18"/>
              </w:rPr>
              <w:t>D</w:t>
            </w:r>
            <w:r w:rsidR="00C44FC0" w:rsidRPr="00F70511">
              <w:rPr>
                <w:rFonts w:ascii="AT Surt" w:hAnsi="AT Surt"/>
                <w:sz w:val="18"/>
                <w:szCs w:val="18"/>
              </w:rPr>
              <w:t>urée</w:t>
            </w:r>
          </w:p>
        </w:tc>
        <w:tc>
          <w:tcPr>
            <w:tcW w:w="6888" w:type="dxa"/>
            <w:tcBorders>
              <w:left w:val="single" w:sz="1" w:space="0" w:color="000000"/>
              <w:bottom w:val="single" w:sz="1" w:space="0" w:color="000000"/>
              <w:right w:val="single" w:sz="1" w:space="0" w:color="000000"/>
            </w:tcBorders>
          </w:tcPr>
          <w:p w14:paraId="4995C654" w14:textId="77777777" w:rsidR="00C44FC0" w:rsidRPr="00F70511" w:rsidRDefault="00C44FC0">
            <w:pPr>
              <w:pStyle w:val="BodyText"/>
              <w:spacing w:after="0"/>
              <w:rPr>
                <w:rFonts w:ascii="AT Surt" w:hAnsi="AT Surt"/>
                <w:sz w:val="18"/>
                <w:szCs w:val="18"/>
              </w:rPr>
            </w:pPr>
          </w:p>
        </w:tc>
      </w:tr>
      <w:tr w:rsidR="00C44FC0" w:rsidRPr="00F70511" w14:paraId="71DA8FCC" w14:textId="77777777" w:rsidTr="0078763C">
        <w:tc>
          <w:tcPr>
            <w:tcW w:w="2750" w:type="dxa"/>
            <w:tcBorders>
              <w:left w:val="single" w:sz="1" w:space="0" w:color="000000"/>
              <w:bottom w:val="single" w:sz="1" w:space="0" w:color="000000"/>
            </w:tcBorders>
          </w:tcPr>
          <w:p w14:paraId="4C37AC51" w14:textId="248BEC51" w:rsidR="00C44FC0" w:rsidRPr="00F70511" w:rsidRDefault="00C44FC0">
            <w:pPr>
              <w:pStyle w:val="BodyText"/>
              <w:rPr>
                <w:rFonts w:ascii="AT Surt" w:hAnsi="AT Surt"/>
                <w:sz w:val="18"/>
                <w:szCs w:val="18"/>
              </w:rPr>
            </w:pPr>
            <w:r w:rsidRPr="00F70511">
              <w:rPr>
                <w:rFonts w:ascii="AT Surt" w:hAnsi="AT Surt"/>
                <w:sz w:val="18"/>
                <w:szCs w:val="18"/>
              </w:rPr>
              <w:t>L</w:t>
            </w:r>
            <w:r w:rsidR="00B04F52">
              <w:rPr>
                <w:rFonts w:ascii="AT Surt" w:hAnsi="AT Surt"/>
                <w:sz w:val="18"/>
                <w:szCs w:val="18"/>
              </w:rPr>
              <w:t>ieu</w:t>
            </w:r>
            <w:r w:rsidRPr="00F70511">
              <w:rPr>
                <w:rFonts w:ascii="AT Surt" w:hAnsi="AT Surt"/>
                <w:sz w:val="18"/>
                <w:szCs w:val="18"/>
              </w:rPr>
              <w:t xml:space="preserve"> (pays, région/zone, ville, village)</w:t>
            </w:r>
          </w:p>
        </w:tc>
        <w:tc>
          <w:tcPr>
            <w:tcW w:w="6888" w:type="dxa"/>
            <w:tcBorders>
              <w:left w:val="single" w:sz="1" w:space="0" w:color="000000"/>
              <w:bottom w:val="single" w:sz="1" w:space="0" w:color="000000"/>
              <w:right w:val="single" w:sz="1" w:space="0" w:color="000000"/>
            </w:tcBorders>
          </w:tcPr>
          <w:p w14:paraId="0EDA9032" w14:textId="77777777" w:rsidR="00C44FC0" w:rsidRPr="00F70511" w:rsidRDefault="00C44FC0">
            <w:pPr>
              <w:pStyle w:val="BodyText"/>
              <w:rPr>
                <w:rFonts w:ascii="AT Surt" w:hAnsi="AT Surt"/>
                <w:sz w:val="18"/>
                <w:szCs w:val="18"/>
              </w:rPr>
            </w:pPr>
          </w:p>
        </w:tc>
      </w:tr>
    </w:tbl>
    <w:p w14:paraId="1F8046E2" w14:textId="77777777" w:rsidR="0078763C" w:rsidRPr="00A56EFC" w:rsidRDefault="0078763C" w:rsidP="0078763C">
      <w:pPr>
        <w:pStyle w:val="Heading3"/>
        <w:rPr>
          <w:rFonts w:ascii="AT Surt" w:hAnsi="AT Surt"/>
          <w:sz w:val="20"/>
          <w:szCs w:val="20"/>
        </w:rPr>
      </w:pPr>
      <w:r w:rsidRPr="00A56EFC">
        <w:rPr>
          <w:rFonts w:ascii="AT Surt" w:hAnsi="AT Surt"/>
          <w:sz w:val="20"/>
          <w:szCs w:val="20"/>
        </w:rPr>
        <w:t xml:space="preserve">Quel montant demandez-vous </w:t>
      </w:r>
      <w:r>
        <w:rPr>
          <w:rFonts w:ascii="AT Surt" w:hAnsi="AT Surt"/>
          <w:sz w:val="20"/>
          <w:szCs w:val="20"/>
        </w:rPr>
        <w:t>à Het Actiefonds</w:t>
      </w:r>
      <w:r w:rsidRPr="00A56EFC">
        <w:rPr>
          <w:rFonts w:ascii="AT Surt" w:hAnsi="AT Surt"/>
          <w:sz w:val="20"/>
          <w:szCs w:val="20"/>
        </w:rPr>
        <w:t xml:space="preserve">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50"/>
        <w:gridCol w:w="6888"/>
      </w:tblGrid>
      <w:tr w:rsidR="00C44FC0" w:rsidRPr="00F70511" w14:paraId="37668C38" w14:textId="77777777" w:rsidTr="009C5FB3">
        <w:tc>
          <w:tcPr>
            <w:tcW w:w="2750" w:type="dxa"/>
            <w:tcBorders>
              <w:top w:val="single" w:sz="1" w:space="0" w:color="000000"/>
              <w:left w:val="single" w:sz="1" w:space="0" w:color="000000"/>
              <w:bottom w:val="single" w:sz="4" w:space="0" w:color="auto"/>
            </w:tcBorders>
          </w:tcPr>
          <w:p w14:paraId="6372980C" w14:textId="77777777" w:rsidR="00C44FC0" w:rsidRPr="00F70511" w:rsidRDefault="00C44FC0">
            <w:pPr>
              <w:pStyle w:val="BodyText"/>
              <w:rPr>
                <w:rFonts w:ascii="AT Surt" w:hAnsi="AT Surt"/>
                <w:sz w:val="18"/>
                <w:szCs w:val="18"/>
              </w:rPr>
            </w:pPr>
            <w:r w:rsidRPr="00F70511">
              <w:rPr>
                <w:rFonts w:ascii="AT Surt" w:hAnsi="AT Surt"/>
                <w:sz w:val="18"/>
                <w:szCs w:val="18"/>
              </w:rPr>
              <w:t>Budget total du projet</w:t>
            </w:r>
          </w:p>
        </w:tc>
        <w:tc>
          <w:tcPr>
            <w:tcW w:w="6888" w:type="dxa"/>
            <w:tcBorders>
              <w:top w:val="single" w:sz="1" w:space="0" w:color="000000"/>
              <w:left w:val="single" w:sz="1" w:space="0" w:color="000000"/>
              <w:bottom w:val="single" w:sz="4" w:space="0" w:color="auto"/>
              <w:right w:val="single" w:sz="1" w:space="0" w:color="000000"/>
            </w:tcBorders>
          </w:tcPr>
          <w:p w14:paraId="3E3FF9FF" w14:textId="77777777" w:rsidR="00C44FC0" w:rsidRPr="00F70511" w:rsidRDefault="00C44FC0">
            <w:pPr>
              <w:pStyle w:val="BodyText"/>
              <w:spacing w:after="0"/>
              <w:rPr>
                <w:rFonts w:ascii="AT Surt" w:hAnsi="AT Surt"/>
                <w:sz w:val="18"/>
                <w:szCs w:val="18"/>
              </w:rPr>
            </w:pPr>
          </w:p>
        </w:tc>
      </w:tr>
      <w:tr w:rsidR="00C44FC0" w:rsidRPr="00F70511" w14:paraId="67D7594E" w14:textId="77777777" w:rsidTr="009C5FB3">
        <w:trPr>
          <w:trHeight w:val="1094"/>
        </w:trPr>
        <w:tc>
          <w:tcPr>
            <w:tcW w:w="2750" w:type="dxa"/>
            <w:tcBorders>
              <w:top w:val="single" w:sz="4" w:space="0" w:color="auto"/>
              <w:left w:val="single" w:sz="4" w:space="0" w:color="auto"/>
              <w:bottom w:val="single" w:sz="4" w:space="0" w:color="auto"/>
              <w:right w:val="single" w:sz="4" w:space="0" w:color="auto"/>
            </w:tcBorders>
          </w:tcPr>
          <w:p w14:paraId="741E1F5A" w14:textId="77777777" w:rsidR="00C44FC0" w:rsidRPr="00F70511" w:rsidRDefault="00C44FC0">
            <w:pPr>
              <w:pStyle w:val="BodyText"/>
              <w:rPr>
                <w:rFonts w:ascii="AT Surt" w:hAnsi="AT Surt"/>
                <w:sz w:val="18"/>
                <w:szCs w:val="18"/>
              </w:rPr>
            </w:pPr>
            <w:r w:rsidRPr="00F70511">
              <w:rPr>
                <w:rFonts w:ascii="AT Surt" w:hAnsi="AT Surt"/>
                <w:sz w:val="18"/>
                <w:szCs w:val="18"/>
              </w:rPr>
              <w:t>Montant demandé à Het Actiefonds (max 2500 €)</w:t>
            </w:r>
          </w:p>
        </w:tc>
        <w:tc>
          <w:tcPr>
            <w:tcW w:w="6888" w:type="dxa"/>
            <w:tcBorders>
              <w:top w:val="single" w:sz="4" w:space="0" w:color="auto"/>
              <w:left w:val="single" w:sz="4" w:space="0" w:color="auto"/>
              <w:bottom w:val="single" w:sz="4" w:space="0" w:color="auto"/>
              <w:right w:val="single" w:sz="4" w:space="0" w:color="auto"/>
            </w:tcBorders>
          </w:tcPr>
          <w:p w14:paraId="42A5A5D3" w14:textId="77777777" w:rsidR="00C44FC0" w:rsidRPr="00F70511" w:rsidRDefault="00C44FC0">
            <w:pPr>
              <w:pStyle w:val="BodyText"/>
              <w:rPr>
                <w:rFonts w:ascii="AT Surt" w:hAnsi="AT Surt"/>
                <w:sz w:val="18"/>
                <w:szCs w:val="18"/>
              </w:rPr>
            </w:pPr>
          </w:p>
        </w:tc>
      </w:tr>
      <w:tr w:rsidR="009C5FB3" w:rsidRPr="00F70511" w14:paraId="3A430F44" w14:textId="77777777" w:rsidTr="009C5FB3">
        <w:trPr>
          <w:trHeight w:val="1094"/>
        </w:trPr>
        <w:tc>
          <w:tcPr>
            <w:tcW w:w="2750" w:type="dxa"/>
            <w:tcBorders>
              <w:top w:val="single" w:sz="4" w:space="0" w:color="auto"/>
              <w:left w:val="single" w:sz="4" w:space="0" w:color="auto"/>
              <w:bottom w:val="single" w:sz="4" w:space="0" w:color="auto"/>
              <w:right w:val="single" w:sz="4" w:space="0" w:color="auto"/>
            </w:tcBorders>
          </w:tcPr>
          <w:p w14:paraId="4B89F461" w14:textId="0794FCD0" w:rsidR="009C5FB3" w:rsidRPr="00F70511" w:rsidRDefault="0062723F" w:rsidP="009C5FB3">
            <w:pPr>
              <w:pStyle w:val="BodyText"/>
              <w:rPr>
                <w:rFonts w:ascii="AT Surt" w:hAnsi="AT Surt"/>
                <w:sz w:val="18"/>
                <w:szCs w:val="18"/>
              </w:rPr>
            </w:pPr>
            <w:r w:rsidRPr="00A56EFC">
              <w:rPr>
                <w:rFonts w:ascii="AT Surt" w:hAnsi="AT Surt"/>
                <w:sz w:val="18"/>
                <w:szCs w:val="18"/>
              </w:rPr>
              <w:t>Quelles autres sources de financement prévoyez-vous pour ce projet ?</w:t>
            </w:r>
          </w:p>
        </w:tc>
        <w:tc>
          <w:tcPr>
            <w:tcW w:w="6888" w:type="dxa"/>
            <w:tcBorders>
              <w:top w:val="single" w:sz="4" w:space="0" w:color="auto"/>
              <w:left w:val="single" w:sz="4" w:space="0" w:color="auto"/>
              <w:bottom w:val="single" w:sz="4" w:space="0" w:color="auto"/>
              <w:right w:val="single" w:sz="4" w:space="0" w:color="auto"/>
            </w:tcBorders>
          </w:tcPr>
          <w:p w14:paraId="06710E6D" w14:textId="77777777" w:rsidR="009C5FB3" w:rsidRPr="00F70511" w:rsidRDefault="009C5FB3">
            <w:pPr>
              <w:pStyle w:val="BodyText"/>
              <w:rPr>
                <w:rFonts w:ascii="AT Surt" w:hAnsi="AT Surt"/>
                <w:sz w:val="18"/>
                <w:szCs w:val="18"/>
              </w:rPr>
            </w:pPr>
          </w:p>
        </w:tc>
      </w:tr>
    </w:tbl>
    <w:p w14:paraId="39AD68DD" w14:textId="77777777" w:rsidR="009C5FB3" w:rsidRPr="00F70511" w:rsidRDefault="009C5FB3">
      <w:pPr>
        <w:pStyle w:val="BodyText"/>
        <w:spacing w:after="0"/>
        <w:rPr>
          <w:rFonts w:ascii="AT Surt" w:hAnsi="AT Surt"/>
          <w:sz w:val="18"/>
          <w:szCs w:val="18"/>
        </w:rPr>
      </w:pPr>
    </w:p>
    <w:p w14:paraId="5A9BA84D" w14:textId="77777777" w:rsidR="00D66F88" w:rsidRPr="00A56EFC" w:rsidRDefault="00D66F88" w:rsidP="00D66F88">
      <w:pPr>
        <w:pStyle w:val="BodyText"/>
        <w:spacing w:after="0"/>
        <w:rPr>
          <w:rFonts w:ascii="AT Surt" w:hAnsi="AT Surt"/>
          <w:sz w:val="18"/>
          <w:szCs w:val="18"/>
        </w:rPr>
      </w:pPr>
      <w:r>
        <w:rPr>
          <w:rFonts w:ascii="AT Surt" w:hAnsi="AT Surt"/>
          <w:sz w:val="18"/>
          <w:szCs w:val="18"/>
        </w:rPr>
        <w:t>Merci de</w:t>
      </w:r>
      <w:r w:rsidRPr="00A56EFC">
        <w:rPr>
          <w:rFonts w:ascii="AT Surt" w:hAnsi="AT Surt"/>
          <w:sz w:val="18"/>
          <w:szCs w:val="18"/>
        </w:rPr>
        <w:t xml:space="preserve"> joindre un budget lorsque </w:t>
      </w:r>
      <w:r>
        <w:rPr>
          <w:rFonts w:ascii="AT Surt" w:hAnsi="AT Surt"/>
          <w:sz w:val="18"/>
          <w:szCs w:val="18"/>
        </w:rPr>
        <w:t>tu</w:t>
      </w:r>
      <w:r w:rsidRPr="00A56EFC">
        <w:rPr>
          <w:rFonts w:ascii="AT Surt" w:hAnsi="AT Surt"/>
          <w:sz w:val="18"/>
          <w:szCs w:val="18"/>
        </w:rPr>
        <w:t xml:space="preserve"> soume</w:t>
      </w:r>
      <w:r>
        <w:rPr>
          <w:rFonts w:ascii="AT Surt" w:hAnsi="AT Surt"/>
          <w:sz w:val="18"/>
          <w:szCs w:val="18"/>
        </w:rPr>
        <w:t>ts</w:t>
      </w:r>
      <w:r w:rsidRPr="00A56EFC">
        <w:rPr>
          <w:rFonts w:ascii="AT Surt" w:hAnsi="AT Surt"/>
          <w:sz w:val="18"/>
          <w:szCs w:val="18"/>
        </w:rPr>
        <w:t xml:space="preserve"> ce formulaire, ou </w:t>
      </w:r>
      <w:r>
        <w:rPr>
          <w:rFonts w:ascii="AT Surt" w:hAnsi="AT Surt"/>
          <w:sz w:val="18"/>
          <w:szCs w:val="18"/>
        </w:rPr>
        <w:t xml:space="preserve">de </w:t>
      </w:r>
      <w:r w:rsidRPr="00A56EFC">
        <w:rPr>
          <w:rFonts w:ascii="AT Surt" w:hAnsi="AT Surt"/>
          <w:sz w:val="18"/>
          <w:szCs w:val="18"/>
        </w:rPr>
        <w:t>remplir le budget ci-dessous :</w:t>
      </w:r>
    </w:p>
    <w:p w14:paraId="32869430" w14:textId="77777777" w:rsidR="00C44FC0" w:rsidRPr="00F70511" w:rsidRDefault="00C44FC0">
      <w:pPr>
        <w:pStyle w:val="BodyText"/>
        <w:spacing w:after="0"/>
        <w:rPr>
          <w:rFonts w:ascii="AT Surt" w:hAnsi="AT Surt"/>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926"/>
        <w:gridCol w:w="1928"/>
        <w:gridCol w:w="951"/>
        <w:gridCol w:w="976"/>
        <w:gridCol w:w="1928"/>
        <w:gridCol w:w="1929"/>
      </w:tblGrid>
      <w:tr w:rsidR="00C44FC0" w:rsidRPr="00F70511" w14:paraId="4F8B90D8" w14:textId="77777777">
        <w:tc>
          <w:tcPr>
            <w:tcW w:w="1926" w:type="dxa"/>
            <w:tcBorders>
              <w:top w:val="single" w:sz="1" w:space="0" w:color="000000"/>
              <w:left w:val="single" w:sz="1" w:space="0" w:color="000000"/>
              <w:bottom w:val="single" w:sz="1" w:space="0" w:color="000000"/>
            </w:tcBorders>
          </w:tcPr>
          <w:p w14:paraId="6FEFCF59" w14:textId="77777777" w:rsidR="00C44FC0" w:rsidRPr="00F70511" w:rsidRDefault="00C44FC0">
            <w:pPr>
              <w:pStyle w:val="Inhoudtabel"/>
              <w:rPr>
                <w:rFonts w:ascii="AT Surt" w:hAnsi="AT Surt"/>
                <w:b/>
                <w:bCs/>
                <w:sz w:val="18"/>
                <w:szCs w:val="18"/>
              </w:rPr>
            </w:pPr>
            <w:r w:rsidRPr="00F70511">
              <w:rPr>
                <w:rFonts w:ascii="AT Surt" w:hAnsi="AT Surt"/>
                <w:b/>
                <w:bCs/>
                <w:sz w:val="18"/>
                <w:szCs w:val="18"/>
              </w:rPr>
              <w:t>Activité</w:t>
            </w:r>
          </w:p>
        </w:tc>
        <w:tc>
          <w:tcPr>
            <w:tcW w:w="1928" w:type="dxa"/>
            <w:tcBorders>
              <w:top w:val="single" w:sz="1" w:space="0" w:color="000000"/>
              <w:left w:val="single" w:sz="1" w:space="0" w:color="000000"/>
              <w:bottom w:val="single" w:sz="1" w:space="0" w:color="000000"/>
            </w:tcBorders>
          </w:tcPr>
          <w:p w14:paraId="5DF28856" w14:textId="77777777" w:rsidR="00C44FC0" w:rsidRPr="00F70511" w:rsidRDefault="00C44FC0">
            <w:pPr>
              <w:pStyle w:val="Inhoudtabel"/>
              <w:rPr>
                <w:rFonts w:ascii="AT Surt" w:hAnsi="AT Surt"/>
                <w:b/>
                <w:bCs/>
                <w:sz w:val="18"/>
                <w:szCs w:val="18"/>
              </w:rPr>
            </w:pPr>
            <w:r w:rsidRPr="00F70511">
              <w:rPr>
                <w:rFonts w:ascii="AT Surt" w:hAnsi="AT Surt"/>
                <w:b/>
                <w:bCs/>
                <w:sz w:val="18"/>
                <w:szCs w:val="18"/>
              </w:rPr>
              <w:t>Matériel</w:t>
            </w:r>
          </w:p>
        </w:tc>
        <w:tc>
          <w:tcPr>
            <w:tcW w:w="1927" w:type="dxa"/>
            <w:gridSpan w:val="2"/>
            <w:tcBorders>
              <w:top w:val="single" w:sz="1" w:space="0" w:color="000000"/>
              <w:left w:val="single" w:sz="1" w:space="0" w:color="000000"/>
              <w:bottom w:val="single" w:sz="1" w:space="0" w:color="000000"/>
            </w:tcBorders>
          </w:tcPr>
          <w:p w14:paraId="3C652096" w14:textId="77777777" w:rsidR="00C44FC0" w:rsidRPr="00F70511" w:rsidRDefault="00C44FC0">
            <w:pPr>
              <w:pStyle w:val="Inhoudtabel"/>
              <w:rPr>
                <w:rFonts w:ascii="AT Surt" w:hAnsi="AT Surt"/>
                <w:b/>
                <w:bCs/>
                <w:sz w:val="18"/>
                <w:szCs w:val="18"/>
              </w:rPr>
            </w:pPr>
            <w:r w:rsidRPr="00F70511">
              <w:rPr>
                <w:rFonts w:ascii="AT Surt" w:hAnsi="AT Surt"/>
                <w:b/>
                <w:bCs/>
                <w:sz w:val="18"/>
                <w:szCs w:val="18"/>
              </w:rPr>
              <w:t>Montant par unité</w:t>
            </w:r>
          </w:p>
        </w:tc>
        <w:tc>
          <w:tcPr>
            <w:tcW w:w="1928" w:type="dxa"/>
            <w:tcBorders>
              <w:top w:val="single" w:sz="1" w:space="0" w:color="000000"/>
              <w:left w:val="single" w:sz="1" w:space="0" w:color="000000"/>
              <w:bottom w:val="single" w:sz="1" w:space="0" w:color="000000"/>
            </w:tcBorders>
          </w:tcPr>
          <w:p w14:paraId="0E9FF010" w14:textId="77777777" w:rsidR="00C44FC0" w:rsidRPr="00F70511" w:rsidRDefault="00C44FC0">
            <w:pPr>
              <w:pStyle w:val="Inhoudtabel"/>
              <w:rPr>
                <w:rFonts w:ascii="AT Surt" w:hAnsi="AT Surt"/>
                <w:b/>
                <w:bCs/>
                <w:sz w:val="18"/>
                <w:szCs w:val="18"/>
              </w:rPr>
            </w:pPr>
            <w:r w:rsidRPr="00F70511">
              <w:rPr>
                <w:rFonts w:ascii="AT Surt" w:hAnsi="AT Surt"/>
                <w:b/>
                <w:bCs/>
                <w:sz w:val="18"/>
                <w:szCs w:val="18"/>
              </w:rPr>
              <w:t>Montant total</w:t>
            </w:r>
          </w:p>
        </w:tc>
        <w:tc>
          <w:tcPr>
            <w:tcW w:w="1929" w:type="dxa"/>
            <w:tcBorders>
              <w:top w:val="single" w:sz="1" w:space="0" w:color="000000"/>
              <w:left w:val="single" w:sz="1" w:space="0" w:color="000000"/>
              <w:bottom w:val="single" w:sz="1" w:space="0" w:color="000000"/>
              <w:right w:val="single" w:sz="1" w:space="0" w:color="000000"/>
            </w:tcBorders>
          </w:tcPr>
          <w:p w14:paraId="28C959ED" w14:textId="77777777" w:rsidR="00C44FC0" w:rsidRPr="00F70511" w:rsidRDefault="00C44FC0">
            <w:pPr>
              <w:pStyle w:val="Inhoudtabel"/>
              <w:rPr>
                <w:rFonts w:ascii="AT Surt" w:hAnsi="AT Surt"/>
                <w:sz w:val="18"/>
                <w:szCs w:val="18"/>
              </w:rPr>
            </w:pPr>
            <w:r w:rsidRPr="00F70511">
              <w:rPr>
                <w:rFonts w:ascii="AT Surt" w:hAnsi="AT Surt"/>
                <w:b/>
                <w:bCs/>
                <w:sz w:val="18"/>
                <w:szCs w:val="18"/>
              </w:rPr>
              <w:t>Description</w:t>
            </w:r>
          </w:p>
        </w:tc>
      </w:tr>
      <w:tr w:rsidR="00C44FC0" w:rsidRPr="00F70511" w14:paraId="66A8FB67" w14:textId="77777777">
        <w:tc>
          <w:tcPr>
            <w:tcW w:w="1926" w:type="dxa"/>
            <w:tcBorders>
              <w:left w:val="single" w:sz="1" w:space="0" w:color="000000"/>
              <w:bottom w:val="single" w:sz="1" w:space="0" w:color="000000"/>
            </w:tcBorders>
          </w:tcPr>
          <w:p w14:paraId="38408DB4" w14:textId="77777777" w:rsidR="00C44FC0" w:rsidRPr="00F70511" w:rsidRDefault="00C44FC0">
            <w:pPr>
              <w:pStyle w:val="Inhoudtabel"/>
              <w:rPr>
                <w:rFonts w:ascii="AT Surt" w:hAnsi="AT Surt"/>
                <w:sz w:val="18"/>
                <w:szCs w:val="18"/>
              </w:rPr>
            </w:pPr>
          </w:p>
        </w:tc>
        <w:tc>
          <w:tcPr>
            <w:tcW w:w="1928" w:type="dxa"/>
            <w:tcBorders>
              <w:left w:val="single" w:sz="1" w:space="0" w:color="000000"/>
              <w:bottom w:val="single" w:sz="1" w:space="0" w:color="000000"/>
            </w:tcBorders>
          </w:tcPr>
          <w:p w14:paraId="1F890710" w14:textId="77777777" w:rsidR="00C44FC0" w:rsidRPr="00F70511" w:rsidRDefault="00C44FC0">
            <w:pPr>
              <w:pStyle w:val="Inhoudtabel"/>
              <w:rPr>
                <w:rFonts w:ascii="AT Surt" w:hAnsi="AT Surt"/>
                <w:sz w:val="18"/>
                <w:szCs w:val="18"/>
              </w:rPr>
            </w:pPr>
          </w:p>
        </w:tc>
        <w:tc>
          <w:tcPr>
            <w:tcW w:w="1927" w:type="dxa"/>
            <w:gridSpan w:val="2"/>
            <w:tcBorders>
              <w:left w:val="single" w:sz="1" w:space="0" w:color="000000"/>
              <w:bottom w:val="single" w:sz="1" w:space="0" w:color="000000"/>
            </w:tcBorders>
          </w:tcPr>
          <w:p w14:paraId="66E0AE07" w14:textId="77777777" w:rsidR="00C44FC0" w:rsidRPr="00F70511" w:rsidRDefault="00C44FC0">
            <w:pPr>
              <w:pStyle w:val="Inhoudtabel"/>
              <w:rPr>
                <w:rFonts w:ascii="AT Surt" w:hAnsi="AT Surt"/>
                <w:sz w:val="18"/>
                <w:szCs w:val="18"/>
              </w:rPr>
            </w:pPr>
            <w:r w:rsidRPr="00F70511">
              <w:rPr>
                <w:rFonts w:ascii="AT Surt" w:hAnsi="AT Surt"/>
                <w:sz w:val="18"/>
                <w:szCs w:val="18"/>
              </w:rPr>
              <w:t xml:space="preserve">€ </w:t>
            </w:r>
          </w:p>
        </w:tc>
        <w:tc>
          <w:tcPr>
            <w:tcW w:w="1928" w:type="dxa"/>
            <w:tcBorders>
              <w:left w:val="single" w:sz="1" w:space="0" w:color="000000"/>
              <w:bottom w:val="single" w:sz="1" w:space="0" w:color="000000"/>
            </w:tcBorders>
          </w:tcPr>
          <w:p w14:paraId="54812BBE" w14:textId="77777777" w:rsidR="00C44FC0" w:rsidRPr="00F70511" w:rsidRDefault="00C44FC0">
            <w:pPr>
              <w:pStyle w:val="Inhoudtabel"/>
              <w:rPr>
                <w:rFonts w:ascii="AT Surt" w:hAnsi="AT Surt"/>
                <w:sz w:val="18"/>
                <w:szCs w:val="18"/>
              </w:rPr>
            </w:pPr>
            <w:r w:rsidRPr="00F70511">
              <w:rPr>
                <w:rFonts w:ascii="AT Surt" w:hAnsi="AT Surt"/>
                <w:sz w:val="18"/>
                <w:szCs w:val="18"/>
              </w:rPr>
              <w:t xml:space="preserve">€ </w:t>
            </w:r>
          </w:p>
        </w:tc>
        <w:tc>
          <w:tcPr>
            <w:tcW w:w="1929" w:type="dxa"/>
            <w:tcBorders>
              <w:left w:val="single" w:sz="1" w:space="0" w:color="000000"/>
              <w:bottom w:val="single" w:sz="1" w:space="0" w:color="000000"/>
              <w:right w:val="single" w:sz="1" w:space="0" w:color="000000"/>
            </w:tcBorders>
          </w:tcPr>
          <w:p w14:paraId="7A77F2C2" w14:textId="77777777" w:rsidR="00C44FC0" w:rsidRPr="00F70511" w:rsidRDefault="00C44FC0">
            <w:pPr>
              <w:pStyle w:val="Inhoudtabel"/>
              <w:rPr>
                <w:rFonts w:ascii="AT Surt" w:hAnsi="AT Surt"/>
                <w:sz w:val="18"/>
                <w:szCs w:val="18"/>
              </w:rPr>
            </w:pPr>
          </w:p>
        </w:tc>
      </w:tr>
      <w:tr w:rsidR="00C44FC0" w:rsidRPr="00F70511" w14:paraId="59113892" w14:textId="77777777">
        <w:tc>
          <w:tcPr>
            <w:tcW w:w="1926" w:type="dxa"/>
            <w:tcBorders>
              <w:left w:val="single" w:sz="1" w:space="0" w:color="000000"/>
              <w:bottom w:val="single" w:sz="1" w:space="0" w:color="000000"/>
            </w:tcBorders>
          </w:tcPr>
          <w:p w14:paraId="7BC1933A" w14:textId="77777777" w:rsidR="00C44FC0" w:rsidRPr="00F70511" w:rsidRDefault="00C44FC0">
            <w:pPr>
              <w:pStyle w:val="Inhoudtabel"/>
              <w:rPr>
                <w:rFonts w:ascii="AT Surt" w:hAnsi="AT Surt"/>
                <w:sz w:val="18"/>
                <w:szCs w:val="18"/>
              </w:rPr>
            </w:pPr>
          </w:p>
        </w:tc>
        <w:tc>
          <w:tcPr>
            <w:tcW w:w="1928" w:type="dxa"/>
            <w:tcBorders>
              <w:left w:val="single" w:sz="1" w:space="0" w:color="000000"/>
              <w:bottom w:val="single" w:sz="1" w:space="0" w:color="000000"/>
            </w:tcBorders>
          </w:tcPr>
          <w:p w14:paraId="4C3A1F17" w14:textId="77777777" w:rsidR="00C44FC0" w:rsidRPr="00F70511" w:rsidRDefault="00C44FC0">
            <w:pPr>
              <w:pStyle w:val="Inhoudtabel"/>
              <w:rPr>
                <w:rFonts w:ascii="AT Surt" w:hAnsi="AT Surt"/>
                <w:sz w:val="18"/>
                <w:szCs w:val="18"/>
              </w:rPr>
            </w:pPr>
          </w:p>
        </w:tc>
        <w:tc>
          <w:tcPr>
            <w:tcW w:w="1927" w:type="dxa"/>
            <w:gridSpan w:val="2"/>
            <w:tcBorders>
              <w:left w:val="single" w:sz="1" w:space="0" w:color="000000"/>
              <w:bottom w:val="single" w:sz="1" w:space="0" w:color="000000"/>
            </w:tcBorders>
          </w:tcPr>
          <w:p w14:paraId="6CC79B7B" w14:textId="77777777" w:rsidR="00C44FC0" w:rsidRPr="00F70511" w:rsidRDefault="00C44FC0">
            <w:pPr>
              <w:pStyle w:val="Inhoudtabel"/>
              <w:rPr>
                <w:rFonts w:ascii="AT Surt" w:hAnsi="AT Surt"/>
                <w:sz w:val="18"/>
                <w:szCs w:val="18"/>
              </w:rPr>
            </w:pPr>
            <w:r w:rsidRPr="00F70511">
              <w:rPr>
                <w:rFonts w:ascii="AT Surt" w:hAnsi="AT Surt"/>
                <w:sz w:val="18"/>
                <w:szCs w:val="18"/>
              </w:rPr>
              <w:t xml:space="preserve">€ </w:t>
            </w:r>
          </w:p>
        </w:tc>
        <w:tc>
          <w:tcPr>
            <w:tcW w:w="1928" w:type="dxa"/>
            <w:tcBorders>
              <w:left w:val="single" w:sz="1" w:space="0" w:color="000000"/>
              <w:bottom w:val="single" w:sz="1" w:space="0" w:color="000000"/>
            </w:tcBorders>
          </w:tcPr>
          <w:p w14:paraId="40A4ADA0" w14:textId="77777777" w:rsidR="00C44FC0" w:rsidRPr="00F70511" w:rsidRDefault="00C44FC0">
            <w:pPr>
              <w:pStyle w:val="Inhoudtabel"/>
              <w:rPr>
                <w:rFonts w:ascii="AT Surt" w:hAnsi="AT Surt"/>
                <w:sz w:val="18"/>
                <w:szCs w:val="18"/>
              </w:rPr>
            </w:pPr>
            <w:r w:rsidRPr="00F70511">
              <w:rPr>
                <w:rFonts w:ascii="AT Surt" w:hAnsi="AT Surt"/>
                <w:sz w:val="18"/>
                <w:szCs w:val="18"/>
              </w:rPr>
              <w:t xml:space="preserve">€ </w:t>
            </w:r>
          </w:p>
        </w:tc>
        <w:tc>
          <w:tcPr>
            <w:tcW w:w="1929" w:type="dxa"/>
            <w:tcBorders>
              <w:left w:val="single" w:sz="1" w:space="0" w:color="000000"/>
              <w:bottom w:val="single" w:sz="1" w:space="0" w:color="000000"/>
              <w:right w:val="single" w:sz="1" w:space="0" w:color="000000"/>
            </w:tcBorders>
          </w:tcPr>
          <w:p w14:paraId="08A5BB5B" w14:textId="77777777" w:rsidR="00C44FC0" w:rsidRPr="00F70511" w:rsidRDefault="00C44FC0">
            <w:pPr>
              <w:pStyle w:val="Inhoudtabel"/>
              <w:rPr>
                <w:rFonts w:ascii="AT Surt" w:hAnsi="AT Surt"/>
                <w:sz w:val="18"/>
                <w:szCs w:val="18"/>
              </w:rPr>
            </w:pPr>
          </w:p>
        </w:tc>
      </w:tr>
      <w:tr w:rsidR="00C44FC0" w:rsidRPr="00F70511" w14:paraId="062947E8" w14:textId="77777777">
        <w:tc>
          <w:tcPr>
            <w:tcW w:w="1926" w:type="dxa"/>
            <w:tcBorders>
              <w:left w:val="single" w:sz="1" w:space="0" w:color="000000"/>
              <w:bottom w:val="single" w:sz="1" w:space="0" w:color="000000"/>
            </w:tcBorders>
          </w:tcPr>
          <w:p w14:paraId="04B420D2" w14:textId="77777777" w:rsidR="00C44FC0" w:rsidRPr="00F70511" w:rsidRDefault="00C44FC0">
            <w:pPr>
              <w:pStyle w:val="Inhoudtabel"/>
              <w:rPr>
                <w:rFonts w:ascii="AT Surt" w:hAnsi="AT Surt"/>
                <w:sz w:val="18"/>
                <w:szCs w:val="18"/>
              </w:rPr>
            </w:pPr>
          </w:p>
        </w:tc>
        <w:tc>
          <w:tcPr>
            <w:tcW w:w="1928" w:type="dxa"/>
            <w:tcBorders>
              <w:left w:val="single" w:sz="1" w:space="0" w:color="000000"/>
              <w:bottom w:val="single" w:sz="1" w:space="0" w:color="000000"/>
            </w:tcBorders>
          </w:tcPr>
          <w:p w14:paraId="0D5BBB5C" w14:textId="77777777" w:rsidR="00C44FC0" w:rsidRPr="00F70511" w:rsidRDefault="00C44FC0">
            <w:pPr>
              <w:pStyle w:val="Inhoudtabel"/>
              <w:rPr>
                <w:rFonts w:ascii="AT Surt" w:hAnsi="AT Surt"/>
                <w:sz w:val="18"/>
                <w:szCs w:val="18"/>
              </w:rPr>
            </w:pPr>
          </w:p>
        </w:tc>
        <w:tc>
          <w:tcPr>
            <w:tcW w:w="1927" w:type="dxa"/>
            <w:gridSpan w:val="2"/>
            <w:tcBorders>
              <w:left w:val="single" w:sz="1" w:space="0" w:color="000000"/>
              <w:bottom w:val="single" w:sz="1" w:space="0" w:color="000000"/>
            </w:tcBorders>
          </w:tcPr>
          <w:p w14:paraId="132F6C33" w14:textId="77777777" w:rsidR="00C44FC0" w:rsidRPr="00F70511" w:rsidRDefault="00C44FC0">
            <w:pPr>
              <w:pStyle w:val="Inhoudtabel"/>
              <w:rPr>
                <w:rFonts w:ascii="AT Surt" w:hAnsi="AT Surt"/>
                <w:sz w:val="18"/>
                <w:szCs w:val="18"/>
              </w:rPr>
            </w:pPr>
            <w:r w:rsidRPr="00F70511">
              <w:rPr>
                <w:rFonts w:ascii="AT Surt" w:hAnsi="AT Surt"/>
                <w:sz w:val="18"/>
                <w:szCs w:val="18"/>
              </w:rPr>
              <w:t xml:space="preserve">€ </w:t>
            </w:r>
          </w:p>
        </w:tc>
        <w:tc>
          <w:tcPr>
            <w:tcW w:w="1928" w:type="dxa"/>
            <w:tcBorders>
              <w:left w:val="single" w:sz="1" w:space="0" w:color="000000"/>
              <w:bottom w:val="single" w:sz="1" w:space="0" w:color="000000"/>
            </w:tcBorders>
          </w:tcPr>
          <w:p w14:paraId="1D56A7B6" w14:textId="77777777" w:rsidR="00C44FC0" w:rsidRPr="00F70511" w:rsidRDefault="00C44FC0">
            <w:pPr>
              <w:pStyle w:val="Inhoudtabel"/>
              <w:rPr>
                <w:rFonts w:ascii="AT Surt" w:hAnsi="AT Surt"/>
                <w:sz w:val="18"/>
                <w:szCs w:val="18"/>
              </w:rPr>
            </w:pPr>
            <w:r w:rsidRPr="00F70511">
              <w:rPr>
                <w:rFonts w:ascii="AT Surt" w:hAnsi="AT Surt"/>
                <w:sz w:val="18"/>
                <w:szCs w:val="18"/>
              </w:rPr>
              <w:t xml:space="preserve">€ </w:t>
            </w:r>
          </w:p>
        </w:tc>
        <w:tc>
          <w:tcPr>
            <w:tcW w:w="1929" w:type="dxa"/>
            <w:tcBorders>
              <w:left w:val="single" w:sz="1" w:space="0" w:color="000000"/>
              <w:bottom w:val="single" w:sz="1" w:space="0" w:color="000000"/>
              <w:right w:val="single" w:sz="1" w:space="0" w:color="000000"/>
            </w:tcBorders>
          </w:tcPr>
          <w:p w14:paraId="206CBA06" w14:textId="77777777" w:rsidR="00C44FC0" w:rsidRPr="00F70511" w:rsidRDefault="00C44FC0">
            <w:pPr>
              <w:pStyle w:val="Inhoudtabel"/>
              <w:rPr>
                <w:rFonts w:ascii="AT Surt" w:hAnsi="AT Surt"/>
                <w:sz w:val="18"/>
                <w:szCs w:val="18"/>
              </w:rPr>
            </w:pPr>
          </w:p>
        </w:tc>
      </w:tr>
      <w:tr w:rsidR="00C44FC0" w:rsidRPr="00F70511" w14:paraId="0FC0664A" w14:textId="77777777">
        <w:tc>
          <w:tcPr>
            <w:tcW w:w="1926" w:type="dxa"/>
            <w:tcBorders>
              <w:left w:val="single" w:sz="1" w:space="0" w:color="000000"/>
              <w:bottom w:val="single" w:sz="1" w:space="0" w:color="000000"/>
            </w:tcBorders>
          </w:tcPr>
          <w:p w14:paraId="78B84CF2" w14:textId="77777777" w:rsidR="00C44FC0" w:rsidRPr="00F70511" w:rsidRDefault="00C44FC0">
            <w:pPr>
              <w:pStyle w:val="Inhoudtabel"/>
              <w:rPr>
                <w:rFonts w:ascii="AT Surt" w:hAnsi="AT Surt"/>
                <w:sz w:val="18"/>
                <w:szCs w:val="18"/>
              </w:rPr>
            </w:pPr>
          </w:p>
        </w:tc>
        <w:tc>
          <w:tcPr>
            <w:tcW w:w="1928" w:type="dxa"/>
            <w:tcBorders>
              <w:left w:val="single" w:sz="1" w:space="0" w:color="000000"/>
              <w:bottom w:val="single" w:sz="1" w:space="0" w:color="000000"/>
            </w:tcBorders>
          </w:tcPr>
          <w:p w14:paraId="516CCC8F" w14:textId="77777777" w:rsidR="00C44FC0" w:rsidRPr="00F70511" w:rsidRDefault="00C44FC0">
            <w:pPr>
              <w:pStyle w:val="Inhoudtabel"/>
              <w:rPr>
                <w:rFonts w:ascii="AT Surt" w:hAnsi="AT Surt"/>
                <w:sz w:val="18"/>
                <w:szCs w:val="18"/>
              </w:rPr>
            </w:pPr>
          </w:p>
        </w:tc>
        <w:tc>
          <w:tcPr>
            <w:tcW w:w="1927" w:type="dxa"/>
            <w:gridSpan w:val="2"/>
            <w:tcBorders>
              <w:left w:val="single" w:sz="1" w:space="0" w:color="000000"/>
              <w:bottom w:val="single" w:sz="1" w:space="0" w:color="000000"/>
            </w:tcBorders>
          </w:tcPr>
          <w:p w14:paraId="55F07279" w14:textId="77777777" w:rsidR="00C44FC0" w:rsidRPr="00F70511" w:rsidRDefault="00C44FC0">
            <w:pPr>
              <w:pStyle w:val="Inhoudtabel"/>
              <w:rPr>
                <w:rFonts w:ascii="AT Surt" w:hAnsi="AT Surt"/>
                <w:sz w:val="18"/>
                <w:szCs w:val="18"/>
              </w:rPr>
            </w:pPr>
            <w:r w:rsidRPr="00F70511">
              <w:rPr>
                <w:rFonts w:ascii="AT Surt" w:hAnsi="AT Surt"/>
                <w:sz w:val="18"/>
                <w:szCs w:val="18"/>
              </w:rPr>
              <w:t xml:space="preserve">€ </w:t>
            </w:r>
          </w:p>
        </w:tc>
        <w:tc>
          <w:tcPr>
            <w:tcW w:w="1928" w:type="dxa"/>
            <w:tcBorders>
              <w:left w:val="single" w:sz="1" w:space="0" w:color="000000"/>
              <w:bottom w:val="single" w:sz="1" w:space="0" w:color="000000"/>
            </w:tcBorders>
          </w:tcPr>
          <w:p w14:paraId="046474B6" w14:textId="77777777" w:rsidR="00C44FC0" w:rsidRPr="00F70511" w:rsidRDefault="00C44FC0">
            <w:pPr>
              <w:pStyle w:val="Inhoudtabel"/>
              <w:rPr>
                <w:rFonts w:ascii="AT Surt" w:hAnsi="AT Surt"/>
                <w:sz w:val="18"/>
                <w:szCs w:val="18"/>
              </w:rPr>
            </w:pPr>
            <w:r w:rsidRPr="00F70511">
              <w:rPr>
                <w:rFonts w:ascii="AT Surt" w:hAnsi="AT Surt"/>
                <w:sz w:val="18"/>
                <w:szCs w:val="18"/>
              </w:rPr>
              <w:t xml:space="preserve">€ </w:t>
            </w:r>
          </w:p>
        </w:tc>
        <w:tc>
          <w:tcPr>
            <w:tcW w:w="1929" w:type="dxa"/>
            <w:tcBorders>
              <w:left w:val="single" w:sz="1" w:space="0" w:color="000000"/>
              <w:bottom w:val="single" w:sz="1" w:space="0" w:color="000000"/>
              <w:right w:val="single" w:sz="1" w:space="0" w:color="000000"/>
            </w:tcBorders>
          </w:tcPr>
          <w:p w14:paraId="1CDE1B0C" w14:textId="77777777" w:rsidR="00C44FC0" w:rsidRPr="00F70511" w:rsidRDefault="00C44FC0">
            <w:pPr>
              <w:pStyle w:val="Inhoudtabel"/>
              <w:rPr>
                <w:rFonts w:ascii="AT Surt" w:hAnsi="AT Surt"/>
                <w:sz w:val="18"/>
                <w:szCs w:val="18"/>
              </w:rPr>
            </w:pPr>
          </w:p>
        </w:tc>
      </w:tr>
      <w:tr w:rsidR="00C44FC0" w:rsidRPr="00F70511" w14:paraId="72AAE3A7" w14:textId="77777777">
        <w:tc>
          <w:tcPr>
            <w:tcW w:w="1926" w:type="dxa"/>
            <w:tcBorders>
              <w:left w:val="single" w:sz="1" w:space="0" w:color="000000"/>
              <w:bottom w:val="single" w:sz="1" w:space="0" w:color="000000"/>
            </w:tcBorders>
          </w:tcPr>
          <w:p w14:paraId="6320F0EF" w14:textId="77777777" w:rsidR="00C44FC0" w:rsidRPr="00F70511" w:rsidRDefault="00C44FC0">
            <w:pPr>
              <w:pStyle w:val="Inhoudtabel"/>
              <w:rPr>
                <w:rFonts w:ascii="AT Surt" w:hAnsi="AT Surt"/>
                <w:sz w:val="18"/>
                <w:szCs w:val="18"/>
              </w:rPr>
            </w:pPr>
          </w:p>
        </w:tc>
        <w:tc>
          <w:tcPr>
            <w:tcW w:w="1928" w:type="dxa"/>
            <w:tcBorders>
              <w:left w:val="single" w:sz="1" w:space="0" w:color="000000"/>
              <w:bottom w:val="single" w:sz="1" w:space="0" w:color="000000"/>
            </w:tcBorders>
          </w:tcPr>
          <w:p w14:paraId="01C7E8AE" w14:textId="77777777" w:rsidR="00C44FC0" w:rsidRPr="00F70511" w:rsidRDefault="00C44FC0">
            <w:pPr>
              <w:pStyle w:val="Inhoudtabel"/>
              <w:rPr>
                <w:rFonts w:ascii="AT Surt" w:hAnsi="AT Surt"/>
                <w:sz w:val="18"/>
                <w:szCs w:val="18"/>
              </w:rPr>
            </w:pPr>
          </w:p>
        </w:tc>
        <w:tc>
          <w:tcPr>
            <w:tcW w:w="1927" w:type="dxa"/>
            <w:gridSpan w:val="2"/>
            <w:tcBorders>
              <w:left w:val="single" w:sz="1" w:space="0" w:color="000000"/>
              <w:bottom w:val="single" w:sz="1" w:space="0" w:color="000000"/>
            </w:tcBorders>
          </w:tcPr>
          <w:p w14:paraId="6D36053E" w14:textId="77777777" w:rsidR="00C44FC0" w:rsidRPr="00F70511" w:rsidRDefault="00C44FC0">
            <w:pPr>
              <w:pStyle w:val="Inhoudtabel"/>
              <w:rPr>
                <w:rFonts w:ascii="AT Surt" w:hAnsi="AT Surt"/>
                <w:sz w:val="18"/>
                <w:szCs w:val="18"/>
              </w:rPr>
            </w:pPr>
            <w:r w:rsidRPr="00F70511">
              <w:rPr>
                <w:rFonts w:ascii="AT Surt" w:hAnsi="AT Surt"/>
                <w:sz w:val="18"/>
                <w:szCs w:val="18"/>
              </w:rPr>
              <w:t xml:space="preserve">€ </w:t>
            </w:r>
          </w:p>
        </w:tc>
        <w:tc>
          <w:tcPr>
            <w:tcW w:w="1928" w:type="dxa"/>
            <w:tcBorders>
              <w:left w:val="single" w:sz="1" w:space="0" w:color="000000"/>
              <w:bottom w:val="single" w:sz="1" w:space="0" w:color="000000"/>
            </w:tcBorders>
          </w:tcPr>
          <w:p w14:paraId="4C7417E8" w14:textId="77777777" w:rsidR="00C44FC0" w:rsidRPr="00F70511" w:rsidRDefault="00C44FC0">
            <w:pPr>
              <w:pStyle w:val="Inhoudtabel"/>
              <w:rPr>
                <w:rFonts w:ascii="AT Surt" w:hAnsi="AT Surt"/>
                <w:sz w:val="18"/>
                <w:szCs w:val="18"/>
              </w:rPr>
            </w:pPr>
            <w:r w:rsidRPr="00F70511">
              <w:rPr>
                <w:rFonts w:ascii="AT Surt" w:hAnsi="AT Surt"/>
                <w:sz w:val="18"/>
                <w:szCs w:val="18"/>
              </w:rPr>
              <w:t xml:space="preserve">€ </w:t>
            </w:r>
          </w:p>
        </w:tc>
        <w:tc>
          <w:tcPr>
            <w:tcW w:w="1929" w:type="dxa"/>
            <w:tcBorders>
              <w:left w:val="single" w:sz="1" w:space="0" w:color="000000"/>
              <w:bottom w:val="single" w:sz="1" w:space="0" w:color="000000"/>
              <w:right w:val="single" w:sz="1" w:space="0" w:color="000000"/>
            </w:tcBorders>
          </w:tcPr>
          <w:p w14:paraId="1CC5FDEB" w14:textId="77777777" w:rsidR="00C44FC0" w:rsidRPr="00F70511" w:rsidRDefault="00C44FC0">
            <w:pPr>
              <w:pStyle w:val="Inhoudtabel"/>
              <w:rPr>
                <w:rFonts w:ascii="AT Surt" w:hAnsi="AT Surt"/>
                <w:sz w:val="18"/>
                <w:szCs w:val="18"/>
              </w:rPr>
            </w:pPr>
          </w:p>
        </w:tc>
      </w:tr>
      <w:tr w:rsidR="00C44FC0" w:rsidRPr="00F70511" w14:paraId="1F1A4066" w14:textId="77777777">
        <w:tc>
          <w:tcPr>
            <w:tcW w:w="1926" w:type="dxa"/>
            <w:tcBorders>
              <w:left w:val="single" w:sz="1" w:space="0" w:color="000000"/>
              <w:bottom w:val="single" w:sz="1" w:space="0" w:color="000000"/>
            </w:tcBorders>
          </w:tcPr>
          <w:p w14:paraId="20EC8238" w14:textId="77777777" w:rsidR="00C44FC0" w:rsidRPr="00F70511" w:rsidRDefault="00C44FC0">
            <w:pPr>
              <w:pStyle w:val="Inhoudtabel"/>
              <w:rPr>
                <w:rFonts w:ascii="AT Surt" w:hAnsi="AT Surt"/>
                <w:sz w:val="18"/>
                <w:szCs w:val="18"/>
              </w:rPr>
            </w:pPr>
          </w:p>
        </w:tc>
        <w:tc>
          <w:tcPr>
            <w:tcW w:w="1928" w:type="dxa"/>
            <w:tcBorders>
              <w:left w:val="single" w:sz="1" w:space="0" w:color="000000"/>
              <w:bottom w:val="single" w:sz="1" w:space="0" w:color="000000"/>
            </w:tcBorders>
          </w:tcPr>
          <w:p w14:paraId="2C4C5E42" w14:textId="77777777" w:rsidR="00C44FC0" w:rsidRPr="00F70511" w:rsidRDefault="00C44FC0">
            <w:pPr>
              <w:pStyle w:val="Inhoudtabel"/>
              <w:rPr>
                <w:rFonts w:ascii="AT Surt" w:hAnsi="AT Surt"/>
                <w:sz w:val="18"/>
                <w:szCs w:val="18"/>
              </w:rPr>
            </w:pPr>
          </w:p>
        </w:tc>
        <w:tc>
          <w:tcPr>
            <w:tcW w:w="1927" w:type="dxa"/>
            <w:gridSpan w:val="2"/>
            <w:tcBorders>
              <w:left w:val="single" w:sz="1" w:space="0" w:color="000000"/>
              <w:bottom w:val="single" w:sz="1" w:space="0" w:color="000000"/>
            </w:tcBorders>
          </w:tcPr>
          <w:p w14:paraId="08C8E17F" w14:textId="77777777" w:rsidR="00C44FC0" w:rsidRPr="00F70511" w:rsidRDefault="00C44FC0">
            <w:pPr>
              <w:pStyle w:val="Inhoudtabel"/>
              <w:rPr>
                <w:rFonts w:ascii="AT Surt" w:hAnsi="AT Surt"/>
                <w:sz w:val="18"/>
                <w:szCs w:val="18"/>
              </w:rPr>
            </w:pPr>
            <w:r w:rsidRPr="00F70511">
              <w:rPr>
                <w:rFonts w:ascii="AT Surt" w:hAnsi="AT Surt"/>
                <w:sz w:val="18"/>
                <w:szCs w:val="18"/>
              </w:rPr>
              <w:t xml:space="preserve">€ </w:t>
            </w:r>
          </w:p>
        </w:tc>
        <w:tc>
          <w:tcPr>
            <w:tcW w:w="1928" w:type="dxa"/>
            <w:tcBorders>
              <w:left w:val="single" w:sz="1" w:space="0" w:color="000000"/>
              <w:bottom w:val="single" w:sz="1" w:space="0" w:color="000000"/>
            </w:tcBorders>
          </w:tcPr>
          <w:p w14:paraId="1D7F7E9C" w14:textId="77777777" w:rsidR="00C44FC0" w:rsidRPr="00F70511" w:rsidRDefault="00C44FC0">
            <w:pPr>
              <w:pStyle w:val="Inhoudtabel"/>
              <w:rPr>
                <w:rFonts w:ascii="AT Surt" w:hAnsi="AT Surt"/>
                <w:sz w:val="18"/>
                <w:szCs w:val="18"/>
              </w:rPr>
            </w:pPr>
            <w:r w:rsidRPr="00F70511">
              <w:rPr>
                <w:rFonts w:ascii="AT Surt" w:hAnsi="AT Surt"/>
                <w:sz w:val="18"/>
                <w:szCs w:val="18"/>
              </w:rPr>
              <w:t xml:space="preserve">€ </w:t>
            </w:r>
          </w:p>
        </w:tc>
        <w:tc>
          <w:tcPr>
            <w:tcW w:w="1929" w:type="dxa"/>
            <w:tcBorders>
              <w:left w:val="single" w:sz="1" w:space="0" w:color="000000"/>
              <w:bottom w:val="single" w:sz="1" w:space="0" w:color="000000"/>
              <w:right w:val="single" w:sz="1" w:space="0" w:color="000000"/>
            </w:tcBorders>
          </w:tcPr>
          <w:p w14:paraId="3F28E65C" w14:textId="77777777" w:rsidR="00C44FC0" w:rsidRPr="00F70511" w:rsidRDefault="00C44FC0">
            <w:pPr>
              <w:pStyle w:val="Inhoudtabel"/>
              <w:rPr>
                <w:rFonts w:ascii="AT Surt" w:hAnsi="AT Surt"/>
                <w:sz w:val="18"/>
                <w:szCs w:val="18"/>
              </w:rPr>
            </w:pPr>
          </w:p>
        </w:tc>
      </w:tr>
      <w:tr w:rsidR="00C44FC0" w:rsidRPr="00F70511" w14:paraId="1796E6FE" w14:textId="77777777">
        <w:tc>
          <w:tcPr>
            <w:tcW w:w="1926" w:type="dxa"/>
            <w:tcBorders>
              <w:left w:val="single" w:sz="1" w:space="0" w:color="000000"/>
              <w:bottom w:val="single" w:sz="1" w:space="0" w:color="000000"/>
            </w:tcBorders>
          </w:tcPr>
          <w:p w14:paraId="4D254EE3" w14:textId="77777777" w:rsidR="00C44FC0" w:rsidRPr="00F70511" w:rsidRDefault="00C44FC0">
            <w:pPr>
              <w:pStyle w:val="Inhoudtabel"/>
              <w:rPr>
                <w:rFonts w:ascii="AT Surt" w:hAnsi="AT Surt"/>
                <w:sz w:val="18"/>
                <w:szCs w:val="18"/>
              </w:rPr>
            </w:pPr>
          </w:p>
        </w:tc>
        <w:tc>
          <w:tcPr>
            <w:tcW w:w="1928" w:type="dxa"/>
            <w:tcBorders>
              <w:left w:val="single" w:sz="1" w:space="0" w:color="000000"/>
              <w:bottom w:val="single" w:sz="1" w:space="0" w:color="000000"/>
            </w:tcBorders>
          </w:tcPr>
          <w:p w14:paraId="2B503F65" w14:textId="77777777" w:rsidR="00C44FC0" w:rsidRPr="00F70511" w:rsidRDefault="00C44FC0">
            <w:pPr>
              <w:pStyle w:val="Inhoudtabel"/>
              <w:rPr>
                <w:rFonts w:ascii="AT Surt" w:hAnsi="AT Surt"/>
                <w:sz w:val="18"/>
                <w:szCs w:val="18"/>
              </w:rPr>
            </w:pPr>
          </w:p>
        </w:tc>
        <w:tc>
          <w:tcPr>
            <w:tcW w:w="1927" w:type="dxa"/>
            <w:gridSpan w:val="2"/>
            <w:tcBorders>
              <w:left w:val="single" w:sz="1" w:space="0" w:color="000000"/>
              <w:bottom w:val="single" w:sz="1" w:space="0" w:color="000000"/>
            </w:tcBorders>
          </w:tcPr>
          <w:p w14:paraId="409CD2DE" w14:textId="77777777" w:rsidR="00C44FC0" w:rsidRPr="00F70511" w:rsidRDefault="00C44FC0">
            <w:pPr>
              <w:pStyle w:val="Inhoudtabel"/>
              <w:rPr>
                <w:rFonts w:ascii="AT Surt" w:hAnsi="AT Surt"/>
                <w:sz w:val="18"/>
                <w:szCs w:val="18"/>
              </w:rPr>
            </w:pPr>
            <w:r w:rsidRPr="00F70511">
              <w:rPr>
                <w:rFonts w:ascii="AT Surt" w:hAnsi="AT Surt"/>
                <w:sz w:val="18"/>
                <w:szCs w:val="18"/>
              </w:rPr>
              <w:t xml:space="preserve">€ </w:t>
            </w:r>
          </w:p>
        </w:tc>
        <w:tc>
          <w:tcPr>
            <w:tcW w:w="1928" w:type="dxa"/>
            <w:tcBorders>
              <w:left w:val="single" w:sz="1" w:space="0" w:color="000000"/>
              <w:bottom w:val="single" w:sz="1" w:space="0" w:color="000000"/>
            </w:tcBorders>
          </w:tcPr>
          <w:p w14:paraId="5B526BEF" w14:textId="77777777" w:rsidR="00C44FC0" w:rsidRPr="00F70511" w:rsidRDefault="00C44FC0">
            <w:pPr>
              <w:pStyle w:val="Inhoudtabel"/>
              <w:rPr>
                <w:rFonts w:ascii="AT Surt" w:hAnsi="AT Surt"/>
                <w:sz w:val="18"/>
                <w:szCs w:val="18"/>
              </w:rPr>
            </w:pPr>
            <w:r w:rsidRPr="00F70511">
              <w:rPr>
                <w:rFonts w:ascii="AT Surt" w:hAnsi="AT Surt"/>
                <w:sz w:val="18"/>
                <w:szCs w:val="18"/>
              </w:rPr>
              <w:t xml:space="preserve">€ </w:t>
            </w:r>
          </w:p>
        </w:tc>
        <w:tc>
          <w:tcPr>
            <w:tcW w:w="1929" w:type="dxa"/>
            <w:tcBorders>
              <w:left w:val="single" w:sz="1" w:space="0" w:color="000000"/>
              <w:bottom w:val="single" w:sz="1" w:space="0" w:color="000000"/>
              <w:right w:val="single" w:sz="1" w:space="0" w:color="000000"/>
            </w:tcBorders>
          </w:tcPr>
          <w:p w14:paraId="04038F23" w14:textId="77777777" w:rsidR="00C44FC0" w:rsidRPr="00F70511" w:rsidRDefault="00C44FC0">
            <w:pPr>
              <w:pStyle w:val="Inhoudtabel"/>
              <w:rPr>
                <w:rFonts w:ascii="AT Surt" w:hAnsi="AT Surt"/>
                <w:sz w:val="18"/>
                <w:szCs w:val="18"/>
              </w:rPr>
            </w:pPr>
          </w:p>
        </w:tc>
      </w:tr>
      <w:tr w:rsidR="00C44FC0" w:rsidRPr="00F70511" w14:paraId="31B8826D" w14:textId="77777777">
        <w:tc>
          <w:tcPr>
            <w:tcW w:w="4805" w:type="dxa"/>
            <w:gridSpan w:val="3"/>
            <w:tcBorders>
              <w:top w:val="single" w:sz="1" w:space="0" w:color="000000"/>
              <w:left w:val="single" w:sz="1" w:space="0" w:color="000000"/>
              <w:bottom w:val="single" w:sz="1" w:space="0" w:color="000000"/>
            </w:tcBorders>
          </w:tcPr>
          <w:p w14:paraId="1328575F" w14:textId="77777777" w:rsidR="00C44FC0" w:rsidRPr="00F70511" w:rsidRDefault="00C44FC0">
            <w:pPr>
              <w:pStyle w:val="Inhoudtabel"/>
              <w:rPr>
                <w:rFonts w:ascii="AT Surt" w:hAnsi="AT Surt"/>
                <w:sz w:val="18"/>
                <w:szCs w:val="18"/>
              </w:rPr>
            </w:pPr>
            <w:r w:rsidRPr="00F70511">
              <w:rPr>
                <w:rFonts w:ascii="AT Surt" w:hAnsi="AT Surt"/>
                <w:b/>
                <w:bCs/>
                <w:sz w:val="18"/>
                <w:szCs w:val="18"/>
              </w:rPr>
              <w:t>Budget total du projet</w:t>
            </w:r>
          </w:p>
        </w:tc>
        <w:tc>
          <w:tcPr>
            <w:tcW w:w="4833" w:type="dxa"/>
            <w:gridSpan w:val="3"/>
            <w:tcBorders>
              <w:top w:val="single" w:sz="1" w:space="0" w:color="000000"/>
              <w:left w:val="single" w:sz="1" w:space="0" w:color="000000"/>
              <w:bottom w:val="single" w:sz="1" w:space="0" w:color="000000"/>
              <w:right w:val="single" w:sz="1" w:space="0" w:color="000000"/>
            </w:tcBorders>
          </w:tcPr>
          <w:p w14:paraId="0DAC9ABA" w14:textId="77777777" w:rsidR="00C44FC0" w:rsidRPr="00F70511" w:rsidRDefault="00C44FC0">
            <w:pPr>
              <w:pStyle w:val="Inhoudtabel"/>
              <w:rPr>
                <w:rFonts w:ascii="AT Surt" w:hAnsi="AT Surt"/>
                <w:sz w:val="18"/>
                <w:szCs w:val="18"/>
              </w:rPr>
            </w:pPr>
            <w:r w:rsidRPr="00F70511">
              <w:rPr>
                <w:rFonts w:ascii="AT Surt" w:hAnsi="AT Surt"/>
                <w:sz w:val="18"/>
                <w:szCs w:val="18"/>
              </w:rPr>
              <w:t xml:space="preserve">€ </w:t>
            </w:r>
          </w:p>
        </w:tc>
      </w:tr>
      <w:tr w:rsidR="00C44FC0" w:rsidRPr="00F70511" w14:paraId="3C2E3DBD" w14:textId="77777777">
        <w:tc>
          <w:tcPr>
            <w:tcW w:w="4805" w:type="dxa"/>
            <w:gridSpan w:val="3"/>
            <w:tcBorders>
              <w:left w:val="single" w:sz="1" w:space="0" w:color="000000"/>
              <w:bottom w:val="single" w:sz="1" w:space="0" w:color="000000"/>
            </w:tcBorders>
          </w:tcPr>
          <w:p w14:paraId="0E705390" w14:textId="77777777" w:rsidR="00C44FC0" w:rsidRPr="00F70511" w:rsidRDefault="00C44FC0">
            <w:pPr>
              <w:pStyle w:val="Inhoudtabel"/>
              <w:rPr>
                <w:rFonts w:ascii="AT Surt" w:hAnsi="AT Surt"/>
                <w:sz w:val="18"/>
                <w:szCs w:val="18"/>
              </w:rPr>
            </w:pPr>
            <w:r w:rsidRPr="00F70511">
              <w:rPr>
                <w:rFonts w:ascii="AT Surt" w:hAnsi="AT Surt"/>
                <w:b/>
                <w:bCs/>
                <w:sz w:val="18"/>
                <w:szCs w:val="18"/>
              </w:rPr>
              <w:lastRenderedPageBreak/>
              <w:t>Contributions provenant de revenus autogénérés ou d'autres fonds</w:t>
            </w:r>
          </w:p>
        </w:tc>
        <w:tc>
          <w:tcPr>
            <w:tcW w:w="4833" w:type="dxa"/>
            <w:gridSpan w:val="3"/>
            <w:tcBorders>
              <w:left w:val="single" w:sz="1" w:space="0" w:color="000000"/>
              <w:bottom w:val="single" w:sz="1" w:space="0" w:color="000000"/>
              <w:right w:val="single" w:sz="1" w:space="0" w:color="000000"/>
            </w:tcBorders>
          </w:tcPr>
          <w:p w14:paraId="06426520" w14:textId="77777777" w:rsidR="00C44FC0" w:rsidRPr="00F70511" w:rsidRDefault="00C44FC0">
            <w:pPr>
              <w:pStyle w:val="Inhoudtabel"/>
              <w:rPr>
                <w:rFonts w:ascii="AT Surt" w:hAnsi="AT Surt"/>
                <w:sz w:val="18"/>
                <w:szCs w:val="18"/>
              </w:rPr>
            </w:pPr>
            <w:r w:rsidRPr="00F70511">
              <w:rPr>
                <w:rFonts w:ascii="AT Surt" w:hAnsi="AT Surt"/>
                <w:sz w:val="18"/>
                <w:szCs w:val="18"/>
              </w:rPr>
              <w:t xml:space="preserve">€ </w:t>
            </w:r>
          </w:p>
        </w:tc>
      </w:tr>
      <w:tr w:rsidR="00C44FC0" w:rsidRPr="00F70511" w14:paraId="4E578103" w14:textId="77777777">
        <w:tc>
          <w:tcPr>
            <w:tcW w:w="4805" w:type="dxa"/>
            <w:gridSpan w:val="3"/>
            <w:tcBorders>
              <w:left w:val="single" w:sz="1" w:space="0" w:color="000000"/>
              <w:bottom w:val="single" w:sz="1" w:space="0" w:color="000000"/>
            </w:tcBorders>
          </w:tcPr>
          <w:p w14:paraId="55034F94" w14:textId="77777777" w:rsidR="00C44FC0" w:rsidRPr="00F70511" w:rsidRDefault="00C44FC0">
            <w:pPr>
              <w:pStyle w:val="Inhoudtabel"/>
              <w:rPr>
                <w:rFonts w:ascii="AT Surt" w:hAnsi="AT Surt"/>
                <w:sz w:val="18"/>
                <w:szCs w:val="18"/>
              </w:rPr>
            </w:pPr>
            <w:r w:rsidRPr="00F70511">
              <w:rPr>
                <w:rFonts w:ascii="AT Surt" w:hAnsi="AT Surt"/>
                <w:b/>
                <w:bCs/>
                <w:sz w:val="18"/>
                <w:szCs w:val="18"/>
              </w:rPr>
              <w:t>Montant total demandé à Het Actiefonds en Euros</w:t>
            </w:r>
          </w:p>
        </w:tc>
        <w:tc>
          <w:tcPr>
            <w:tcW w:w="4833" w:type="dxa"/>
            <w:gridSpan w:val="3"/>
            <w:tcBorders>
              <w:left w:val="single" w:sz="1" w:space="0" w:color="000000"/>
              <w:bottom w:val="single" w:sz="1" w:space="0" w:color="000000"/>
              <w:right w:val="single" w:sz="1" w:space="0" w:color="000000"/>
            </w:tcBorders>
          </w:tcPr>
          <w:p w14:paraId="7B10CB63" w14:textId="77777777" w:rsidR="00C44FC0" w:rsidRPr="00F70511" w:rsidRDefault="00C44FC0">
            <w:pPr>
              <w:pStyle w:val="Inhoudtabel"/>
              <w:rPr>
                <w:rFonts w:ascii="AT Surt" w:hAnsi="AT Surt"/>
                <w:sz w:val="18"/>
                <w:szCs w:val="18"/>
              </w:rPr>
            </w:pPr>
            <w:r w:rsidRPr="00F70511">
              <w:rPr>
                <w:rFonts w:ascii="AT Surt" w:hAnsi="AT Surt"/>
                <w:sz w:val="18"/>
                <w:szCs w:val="18"/>
              </w:rPr>
              <w:t xml:space="preserve">€ </w:t>
            </w:r>
          </w:p>
        </w:tc>
      </w:tr>
    </w:tbl>
    <w:p w14:paraId="0DFD273C" w14:textId="77777777" w:rsidR="00C44FC0" w:rsidRPr="00F70511" w:rsidRDefault="00C44FC0">
      <w:pPr>
        <w:pStyle w:val="BodyText"/>
        <w:spacing w:after="0"/>
        <w:rPr>
          <w:rFonts w:ascii="AT Surt" w:hAnsi="AT Surt"/>
          <w:sz w:val="18"/>
          <w:szCs w:val="18"/>
        </w:rPr>
      </w:pPr>
    </w:p>
    <w:p w14:paraId="43D6E5CA" w14:textId="6DEEFEEB" w:rsidR="00C44FC0" w:rsidRPr="00F70511" w:rsidRDefault="006C10B3" w:rsidP="006C10B3">
      <w:pPr>
        <w:pStyle w:val="BodyText"/>
        <w:rPr>
          <w:rFonts w:ascii="AT Surt" w:hAnsi="AT Surt"/>
          <w:sz w:val="18"/>
          <w:szCs w:val="18"/>
        </w:rPr>
      </w:pPr>
      <w:r w:rsidRPr="00C64A33">
        <w:rPr>
          <w:rFonts w:ascii="AT Surt" w:hAnsi="AT Surt"/>
          <w:sz w:val="18"/>
          <w:szCs w:val="18"/>
        </w:rPr>
        <w:t>Dans la plupart des cas, Het Actiefonds ne peut pas financer intégralement le montant demandé. Que ferez-vous si vous ne recevez pas toute la somme demandée ? Qui sont vos autres sponsors (potentiels)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F70511" w14:paraId="254FB5F3" w14:textId="77777777">
        <w:tc>
          <w:tcPr>
            <w:tcW w:w="9638" w:type="dxa"/>
            <w:tcBorders>
              <w:top w:val="single" w:sz="1" w:space="0" w:color="000000"/>
              <w:left w:val="single" w:sz="1" w:space="0" w:color="000000"/>
              <w:bottom w:val="single" w:sz="1" w:space="0" w:color="000000"/>
              <w:right w:val="single" w:sz="1" w:space="0" w:color="000000"/>
            </w:tcBorders>
          </w:tcPr>
          <w:p w14:paraId="263A4AAE" w14:textId="77777777" w:rsidR="00C44FC0" w:rsidRPr="00F70511" w:rsidRDefault="00C44FC0">
            <w:pPr>
              <w:pStyle w:val="Inhoudtabel"/>
              <w:rPr>
                <w:rFonts w:ascii="AT Surt" w:hAnsi="AT Surt"/>
                <w:sz w:val="18"/>
                <w:szCs w:val="18"/>
              </w:rPr>
            </w:pPr>
          </w:p>
        </w:tc>
      </w:tr>
    </w:tbl>
    <w:p w14:paraId="7E0402B7" w14:textId="77777777" w:rsidR="00C44FC0" w:rsidRPr="00F70511" w:rsidRDefault="00C44FC0">
      <w:pPr>
        <w:pStyle w:val="Heading2"/>
        <w:rPr>
          <w:rFonts w:ascii="AT Surt" w:hAnsi="AT Surt"/>
          <w:sz w:val="24"/>
          <w:szCs w:val="24"/>
        </w:rPr>
      </w:pPr>
      <w:r w:rsidRPr="00F70511">
        <w:rPr>
          <w:rFonts w:ascii="AT Surt" w:hAnsi="AT Surt"/>
          <w:sz w:val="24"/>
          <w:szCs w:val="24"/>
        </w:rPr>
        <w:t>Informations générales sur le groupe</w:t>
      </w:r>
    </w:p>
    <w:p w14:paraId="24850DC6" w14:textId="77777777" w:rsidR="00DF3559" w:rsidRPr="00DF3559" w:rsidRDefault="00DF3559" w:rsidP="00DF3559">
      <w:pPr>
        <w:pStyle w:val="Heading3"/>
        <w:rPr>
          <w:rFonts w:ascii="AT Surt" w:hAnsi="AT Surt"/>
          <w:sz w:val="20"/>
          <w:szCs w:val="20"/>
        </w:rPr>
      </w:pPr>
      <w:r w:rsidRPr="00DF3559">
        <w:rPr>
          <w:rFonts w:ascii="AT Surt" w:hAnsi="AT Surt"/>
          <w:sz w:val="20"/>
          <w:szCs w:val="20"/>
        </w:rPr>
        <w:t xml:space="preserve">Ton groupe est </w:t>
      </w:r>
    </w:p>
    <w:p w14:paraId="5D587B13" w14:textId="77777777" w:rsidR="00D75E02" w:rsidRPr="00F70511" w:rsidRDefault="00D75E02" w:rsidP="00C845F5">
      <w:pPr>
        <w:pStyle w:val="BodyText"/>
        <w:spacing w:line="360" w:lineRule="auto"/>
        <w:rPr>
          <w:sz w:val="32"/>
          <w:szCs w:val="32"/>
        </w:rPr>
      </w:pPr>
      <w:r w:rsidRPr="00F70511">
        <w:rPr>
          <w:rFonts w:ascii="AT Surt" w:hAnsi="AT Surt"/>
          <w:sz w:val="18"/>
          <w:szCs w:val="18"/>
        </w:rPr>
        <w:t>Veuillez cocher la case correspondante</w:t>
      </w:r>
    </w:p>
    <w:p w14:paraId="1618CE8A" w14:textId="77777777" w:rsidR="0027653A" w:rsidRPr="00A56EFC" w:rsidRDefault="0027653A" w:rsidP="0027653A">
      <w:pPr>
        <w:pStyle w:val="NoSpacing"/>
        <w:rPr>
          <w:rFonts w:ascii="AT Surt" w:hAnsi="AT Surt"/>
          <w:i/>
          <w:iCs/>
          <w:sz w:val="16"/>
          <w:szCs w:val="16"/>
          <w:lang w:val="fr-FR"/>
        </w:rPr>
      </w:pPr>
      <w:r>
        <w:rPr>
          <w:rFonts w:ascii="AT Surt" w:hAnsi="AT Surt"/>
          <w:i/>
          <w:iCs/>
          <w:sz w:val="16"/>
          <w:szCs w:val="16"/>
          <w:lang w:val="fr-FR"/>
        </w:rPr>
        <w:t xml:space="preserve">Ta réponse </w:t>
      </w:r>
      <w:r w:rsidRPr="00A56EFC">
        <w:rPr>
          <w:rFonts w:ascii="AT Surt" w:hAnsi="AT Surt"/>
          <w:b/>
          <w:bCs/>
          <w:i/>
          <w:iCs/>
          <w:sz w:val="16"/>
          <w:szCs w:val="16"/>
          <w:lang w:val="fr-FR"/>
        </w:rPr>
        <w:t>n'</w:t>
      </w:r>
      <w:r w:rsidRPr="00A56EFC">
        <w:rPr>
          <w:rFonts w:ascii="AT Surt" w:hAnsi="AT Surt"/>
          <w:i/>
          <w:iCs/>
          <w:sz w:val="16"/>
          <w:szCs w:val="16"/>
          <w:lang w:val="fr-FR"/>
        </w:rPr>
        <w:t xml:space="preserve">a </w:t>
      </w:r>
      <w:r w:rsidRPr="00A56EFC">
        <w:rPr>
          <w:rFonts w:ascii="AT Surt" w:hAnsi="AT Surt"/>
          <w:b/>
          <w:bCs/>
          <w:i/>
          <w:iCs/>
          <w:sz w:val="16"/>
          <w:szCs w:val="16"/>
          <w:lang w:val="fr-FR"/>
        </w:rPr>
        <w:t xml:space="preserve">aucune </w:t>
      </w:r>
      <w:r w:rsidRPr="00A56EFC">
        <w:rPr>
          <w:rFonts w:ascii="AT Surt" w:hAnsi="AT Surt"/>
          <w:i/>
          <w:iCs/>
          <w:sz w:val="16"/>
          <w:szCs w:val="16"/>
          <w:lang w:val="fr-FR"/>
        </w:rPr>
        <w:t xml:space="preserve">incidence négative sur </w:t>
      </w:r>
      <w:r>
        <w:rPr>
          <w:rFonts w:ascii="AT Surt" w:hAnsi="AT Surt"/>
          <w:i/>
          <w:iCs/>
          <w:sz w:val="16"/>
          <w:szCs w:val="16"/>
          <w:lang w:val="fr-FR"/>
        </w:rPr>
        <w:t>cette</w:t>
      </w:r>
      <w:r w:rsidRPr="00A56EFC">
        <w:rPr>
          <w:rFonts w:ascii="AT Surt" w:hAnsi="AT Surt"/>
          <w:i/>
          <w:iCs/>
          <w:sz w:val="16"/>
          <w:szCs w:val="16"/>
          <w:lang w:val="fr-FR"/>
        </w:rPr>
        <w:t xml:space="preserve"> demande ; nous soutenons aussi bien les groupes enregistrés que ceux qui ne le sont pas.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67"/>
        <w:gridCol w:w="9071"/>
      </w:tblGrid>
      <w:tr w:rsidR="002A0162" w:rsidRPr="00F70511" w14:paraId="7CEBE22C" w14:textId="77777777" w:rsidTr="00EE5ADC">
        <w:tc>
          <w:tcPr>
            <w:tcW w:w="567" w:type="dxa"/>
            <w:tcBorders>
              <w:top w:val="single" w:sz="1" w:space="0" w:color="000000"/>
              <w:left w:val="single" w:sz="1" w:space="0" w:color="000000"/>
              <w:bottom w:val="single" w:sz="1" w:space="0" w:color="000000"/>
            </w:tcBorders>
          </w:tcPr>
          <w:p w14:paraId="2AE05609" w14:textId="77777777" w:rsidR="002A0162" w:rsidRPr="00F70511" w:rsidRDefault="002A0162" w:rsidP="00EE5ADC">
            <w:pPr>
              <w:pStyle w:val="BodyText"/>
              <w:rPr>
                <w:rFonts w:ascii="AT Surt" w:hAnsi="AT Surt"/>
                <w:sz w:val="18"/>
                <w:szCs w:val="18"/>
              </w:rPr>
            </w:pPr>
          </w:p>
        </w:tc>
        <w:tc>
          <w:tcPr>
            <w:tcW w:w="9071" w:type="dxa"/>
            <w:tcBorders>
              <w:top w:val="single" w:sz="1" w:space="0" w:color="000000"/>
              <w:left w:val="single" w:sz="1" w:space="0" w:color="000000"/>
              <w:bottom w:val="single" w:sz="1" w:space="0" w:color="000000"/>
              <w:right w:val="single" w:sz="1" w:space="0" w:color="000000"/>
            </w:tcBorders>
          </w:tcPr>
          <w:p w14:paraId="7B516711" w14:textId="1346700D" w:rsidR="002A0162" w:rsidRPr="00F70511" w:rsidRDefault="002A0162" w:rsidP="00EE5ADC">
            <w:pPr>
              <w:pStyle w:val="BodyText"/>
              <w:spacing w:after="0"/>
              <w:rPr>
                <w:rFonts w:ascii="AT Surt" w:hAnsi="AT Surt"/>
                <w:sz w:val="18"/>
                <w:szCs w:val="18"/>
              </w:rPr>
            </w:pPr>
            <w:r w:rsidRPr="00F70511">
              <w:rPr>
                <w:rFonts w:ascii="AT Surt" w:hAnsi="AT Surt"/>
                <w:sz w:val="18"/>
                <w:szCs w:val="18"/>
              </w:rPr>
              <w:t>Officiellement enregistrée en tant qu'ONG</w:t>
            </w:r>
            <w:r w:rsidR="005C680D">
              <w:rPr>
                <w:rFonts w:ascii="AT Surt" w:hAnsi="AT Surt"/>
                <w:sz w:val="18"/>
                <w:szCs w:val="18"/>
              </w:rPr>
              <w:t xml:space="preserve"> ou association</w:t>
            </w:r>
            <w:r w:rsidR="00080452">
              <w:rPr>
                <w:rFonts w:ascii="AT Surt" w:hAnsi="AT Surt"/>
                <w:sz w:val="18"/>
                <w:szCs w:val="18"/>
              </w:rPr>
              <w:t xml:space="preserve"> </w:t>
            </w:r>
            <w:r w:rsidR="00080452" w:rsidRPr="00080452">
              <w:rPr>
                <w:rFonts w:ascii="AT Surt" w:hAnsi="AT Surt"/>
                <w:sz w:val="18"/>
                <w:szCs w:val="18"/>
              </w:rPr>
              <w:t>à</w:t>
            </w:r>
            <w:r w:rsidR="00080452">
              <w:rPr>
                <w:rFonts w:ascii="AT Surt" w:hAnsi="AT Surt"/>
                <w:sz w:val="18"/>
                <w:szCs w:val="18"/>
              </w:rPr>
              <w:t xml:space="preserve"> but non-lucratif </w:t>
            </w:r>
          </w:p>
        </w:tc>
      </w:tr>
      <w:tr w:rsidR="002A0162" w:rsidRPr="00F70511" w14:paraId="6BA60EFB" w14:textId="77777777" w:rsidTr="00EE5ADC">
        <w:tc>
          <w:tcPr>
            <w:tcW w:w="567" w:type="dxa"/>
            <w:tcBorders>
              <w:left w:val="single" w:sz="1" w:space="0" w:color="000000"/>
              <w:bottom w:val="single" w:sz="1" w:space="0" w:color="000000"/>
            </w:tcBorders>
          </w:tcPr>
          <w:p w14:paraId="00509A83" w14:textId="77777777" w:rsidR="002A0162" w:rsidRPr="00F70511" w:rsidRDefault="002A0162" w:rsidP="00EE5ADC">
            <w:pPr>
              <w:pStyle w:val="BodyTex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2F44560D" w14:textId="77777777" w:rsidR="002A0162" w:rsidRPr="00F70511" w:rsidRDefault="002A0162" w:rsidP="00EE5ADC">
            <w:pPr>
              <w:pStyle w:val="BodyText"/>
              <w:spacing w:after="0"/>
              <w:rPr>
                <w:rFonts w:ascii="AT Surt" w:hAnsi="AT Surt"/>
                <w:sz w:val="18"/>
                <w:szCs w:val="18"/>
              </w:rPr>
            </w:pPr>
            <w:r w:rsidRPr="00F70511">
              <w:rPr>
                <w:rFonts w:ascii="AT Surt" w:hAnsi="AT Surt"/>
                <w:sz w:val="18"/>
                <w:szCs w:val="18"/>
              </w:rPr>
              <w:t>Non enregistré</w:t>
            </w:r>
          </w:p>
        </w:tc>
      </w:tr>
    </w:tbl>
    <w:p w14:paraId="5C99AEBD" w14:textId="77777777" w:rsidR="00E377BD" w:rsidRPr="00F70511" w:rsidRDefault="00E377BD" w:rsidP="00E377BD">
      <w:pPr>
        <w:pStyle w:val="BodyText"/>
        <w:rPr>
          <w:sz w:val="18"/>
          <w:szCs w:val="18"/>
        </w:rPr>
      </w:pPr>
    </w:p>
    <w:p w14:paraId="7EB7C032" w14:textId="77777777" w:rsidR="00584084" w:rsidRPr="00CA64E6" w:rsidRDefault="00584084" w:rsidP="00584084">
      <w:pPr>
        <w:pStyle w:val="BodyText"/>
        <w:spacing w:after="0"/>
        <w:rPr>
          <w:rFonts w:ascii="AT Surt" w:hAnsi="AT Surt"/>
          <w:sz w:val="18"/>
          <w:szCs w:val="18"/>
        </w:rPr>
      </w:pPr>
      <w:r w:rsidRPr="00A56EFC">
        <w:rPr>
          <w:rFonts w:ascii="AT Surt" w:hAnsi="AT Surt"/>
          <w:sz w:val="18"/>
          <w:szCs w:val="18"/>
        </w:rPr>
        <w:t xml:space="preserve">Quand </w:t>
      </w:r>
      <w:r>
        <w:rPr>
          <w:rFonts w:ascii="AT Surt" w:hAnsi="AT Surt"/>
          <w:sz w:val="18"/>
          <w:szCs w:val="18"/>
        </w:rPr>
        <w:t>ton</w:t>
      </w:r>
      <w:r w:rsidRPr="00A56EFC">
        <w:rPr>
          <w:rFonts w:ascii="AT Surt" w:hAnsi="AT Surt"/>
          <w:sz w:val="18"/>
          <w:szCs w:val="18"/>
        </w:rPr>
        <w:t xml:space="preserve"> organisation/initiative a-t-elle été fondée ? </w:t>
      </w:r>
      <w:r w:rsidRPr="00CA64E6">
        <w:rPr>
          <w:rFonts w:ascii="AT Surt" w:hAnsi="AT Surt"/>
          <w:sz w:val="18"/>
          <w:szCs w:val="18"/>
        </w:rPr>
        <w:t xml:space="preserve">(150 mots)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F70511" w14:paraId="59B711DA" w14:textId="77777777">
        <w:tc>
          <w:tcPr>
            <w:tcW w:w="9638" w:type="dxa"/>
            <w:tcBorders>
              <w:top w:val="single" w:sz="1" w:space="0" w:color="000000"/>
              <w:left w:val="single" w:sz="1" w:space="0" w:color="000000"/>
              <w:bottom w:val="single" w:sz="1" w:space="0" w:color="000000"/>
              <w:right w:val="single" w:sz="1" w:space="0" w:color="000000"/>
            </w:tcBorders>
          </w:tcPr>
          <w:p w14:paraId="14C4B742" w14:textId="77777777" w:rsidR="00C44FC0" w:rsidRPr="00F70511" w:rsidRDefault="00C44FC0">
            <w:pPr>
              <w:pStyle w:val="Inhoudtabel"/>
              <w:rPr>
                <w:rFonts w:ascii="AT Surt" w:hAnsi="AT Surt"/>
                <w:sz w:val="18"/>
                <w:szCs w:val="18"/>
              </w:rPr>
            </w:pPr>
          </w:p>
        </w:tc>
      </w:tr>
    </w:tbl>
    <w:p w14:paraId="5F34BED8" w14:textId="77777777" w:rsidR="00C44FC0" w:rsidRPr="00F70511" w:rsidRDefault="00C44FC0">
      <w:pPr>
        <w:pStyle w:val="BodyText"/>
        <w:spacing w:after="0"/>
        <w:rPr>
          <w:rFonts w:ascii="AT Surt" w:hAnsi="AT Surt"/>
          <w:sz w:val="18"/>
          <w:szCs w:val="18"/>
        </w:rPr>
      </w:pPr>
      <w:bookmarkStart w:id="6" w:name="row3-group_year_why_founded-field"/>
      <w:bookmarkEnd w:id="6"/>
    </w:p>
    <w:p w14:paraId="4655416F" w14:textId="77777777" w:rsidR="00254DBF" w:rsidRPr="00CA64E6" w:rsidRDefault="00254DBF" w:rsidP="00254DBF">
      <w:pPr>
        <w:pStyle w:val="BodyText"/>
        <w:spacing w:after="0"/>
        <w:rPr>
          <w:rFonts w:ascii="AT Surt" w:hAnsi="AT Surt"/>
          <w:sz w:val="18"/>
          <w:szCs w:val="18"/>
        </w:rPr>
      </w:pPr>
      <w:bookmarkStart w:id="7" w:name="row3-group_political_social_goal-field"/>
      <w:bookmarkEnd w:id="7"/>
      <w:r w:rsidRPr="00A56EFC">
        <w:rPr>
          <w:rFonts w:ascii="AT Surt" w:hAnsi="AT Surt"/>
          <w:sz w:val="18"/>
          <w:szCs w:val="18"/>
        </w:rPr>
        <w:t xml:space="preserve">Quel est l'objectif principal (politique/social) de </w:t>
      </w:r>
      <w:r>
        <w:rPr>
          <w:rFonts w:ascii="AT Surt" w:hAnsi="AT Surt"/>
          <w:sz w:val="18"/>
          <w:szCs w:val="18"/>
        </w:rPr>
        <w:t>ton</w:t>
      </w:r>
      <w:r w:rsidRPr="00A56EFC">
        <w:rPr>
          <w:rFonts w:ascii="AT Surt" w:hAnsi="AT Surt"/>
          <w:sz w:val="18"/>
          <w:szCs w:val="18"/>
        </w:rPr>
        <w:t xml:space="preserve"> groupe ? </w:t>
      </w:r>
      <w:r w:rsidRPr="00CA64E6">
        <w:rPr>
          <w:rFonts w:ascii="AT Surt" w:hAnsi="AT Surt"/>
          <w:sz w:val="18"/>
          <w:szCs w:val="18"/>
        </w:rPr>
        <w:t xml:space="preserve">(100 à 300 mots)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F70511" w14:paraId="3AB05073" w14:textId="77777777">
        <w:tc>
          <w:tcPr>
            <w:tcW w:w="9638" w:type="dxa"/>
            <w:tcBorders>
              <w:top w:val="single" w:sz="1" w:space="0" w:color="000000"/>
              <w:left w:val="single" w:sz="1" w:space="0" w:color="000000"/>
              <w:bottom w:val="single" w:sz="1" w:space="0" w:color="000000"/>
              <w:right w:val="single" w:sz="1" w:space="0" w:color="000000"/>
            </w:tcBorders>
          </w:tcPr>
          <w:p w14:paraId="2864B63F" w14:textId="77777777" w:rsidR="00C44FC0" w:rsidRPr="00F70511" w:rsidRDefault="00C44FC0">
            <w:pPr>
              <w:pStyle w:val="Inhoudtabel"/>
              <w:rPr>
                <w:rFonts w:ascii="AT Surt" w:hAnsi="AT Surt"/>
                <w:sz w:val="18"/>
                <w:szCs w:val="18"/>
              </w:rPr>
            </w:pPr>
          </w:p>
        </w:tc>
      </w:tr>
    </w:tbl>
    <w:p w14:paraId="190B2325" w14:textId="77777777" w:rsidR="00C44FC0" w:rsidRPr="00F70511" w:rsidRDefault="00C44FC0">
      <w:pPr>
        <w:pStyle w:val="BodyText"/>
        <w:spacing w:after="0"/>
        <w:rPr>
          <w:rFonts w:ascii="AT Surt" w:hAnsi="AT Surt"/>
          <w:sz w:val="18"/>
          <w:szCs w:val="18"/>
        </w:rPr>
      </w:pPr>
    </w:p>
    <w:p w14:paraId="6C437521" w14:textId="77777777" w:rsidR="00951DCA" w:rsidRPr="00CA64E6" w:rsidRDefault="00951DCA" w:rsidP="00951DCA">
      <w:pPr>
        <w:pStyle w:val="BodyText"/>
        <w:spacing w:after="0"/>
        <w:rPr>
          <w:rFonts w:ascii="AT Surt" w:hAnsi="AT Surt"/>
          <w:sz w:val="18"/>
          <w:szCs w:val="18"/>
        </w:rPr>
      </w:pPr>
      <w:r w:rsidRPr="00A56EFC">
        <w:rPr>
          <w:rFonts w:ascii="AT Surt" w:hAnsi="AT Surt"/>
          <w:sz w:val="18"/>
          <w:szCs w:val="18"/>
        </w:rPr>
        <w:t xml:space="preserve">Quelles sont vos activités principales ? </w:t>
      </w:r>
      <w:r>
        <w:rPr>
          <w:rFonts w:ascii="AT Surt" w:hAnsi="AT Surt"/>
          <w:sz w:val="18"/>
          <w:szCs w:val="18"/>
        </w:rPr>
        <w:t>Peux-tu</w:t>
      </w:r>
      <w:r w:rsidRPr="00A56EFC">
        <w:rPr>
          <w:rFonts w:ascii="AT Surt" w:hAnsi="AT Surt"/>
          <w:sz w:val="18"/>
          <w:szCs w:val="18"/>
        </w:rPr>
        <w:t xml:space="preserve"> citer des activités antérieures (réussies ou moins réussies) menées par </w:t>
      </w:r>
      <w:r>
        <w:rPr>
          <w:rFonts w:ascii="AT Surt" w:hAnsi="AT Surt"/>
          <w:sz w:val="18"/>
          <w:szCs w:val="18"/>
        </w:rPr>
        <w:t>ton</w:t>
      </w:r>
      <w:r w:rsidRPr="00A56EFC">
        <w:rPr>
          <w:rFonts w:ascii="AT Surt" w:hAnsi="AT Surt"/>
          <w:sz w:val="18"/>
          <w:szCs w:val="18"/>
        </w:rPr>
        <w:t xml:space="preserve"> groupe ? </w:t>
      </w:r>
      <w:r w:rsidRPr="00CA64E6">
        <w:rPr>
          <w:rFonts w:ascii="AT Surt" w:hAnsi="AT Surt"/>
          <w:sz w:val="18"/>
          <w:szCs w:val="18"/>
        </w:rPr>
        <w:t xml:space="preserve">(100 à 300 mots)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F70511" w14:paraId="052C1100" w14:textId="77777777">
        <w:tc>
          <w:tcPr>
            <w:tcW w:w="9638" w:type="dxa"/>
            <w:tcBorders>
              <w:top w:val="single" w:sz="1" w:space="0" w:color="000000"/>
              <w:left w:val="single" w:sz="1" w:space="0" w:color="000000"/>
              <w:bottom w:val="single" w:sz="1" w:space="0" w:color="000000"/>
              <w:right w:val="single" w:sz="1" w:space="0" w:color="000000"/>
            </w:tcBorders>
          </w:tcPr>
          <w:p w14:paraId="2A29158A" w14:textId="77777777" w:rsidR="00C44FC0" w:rsidRPr="00F70511" w:rsidRDefault="00C44FC0">
            <w:pPr>
              <w:pStyle w:val="Inhoudtabel"/>
              <w:rPr>
                <w:rFonts w:ascii="AT Surt" w:hAnsi="AT Surt"/>
                <w:sz w:val="18"/>
                <w:szCs w:val="18"/>
              </w:rPr>
            </w:pPr>
          </w:p>
        </w:tc>
      </w:tr>
    </w:tbl>
    <w:p w14:paraId="0694D384" w14:textId="77777777" w:rsidR="00C44FC0" w:rsidRPr="00F70511" w:rsidRDefault="00C44FC0" w:rsidP="00C845F5">
      <w:pPr>
        <w:pStyle w:val="BodyText"/>
        <w:spacing w:after="0" w:line="360" w:lineRule="auto"/>
        <w:rPr>
          <w:rFonts w:ascii="AT Surt" w:hAnsi="AT Surt"/>
          <w:sz w:val="18"/>
          <w:szCs w:val="18"/>
        </w:rPr>
      </w:pPr>
      <w:bookmarkStart w:id="8" w:name="row3-group_most_important_activities-fie"/>
      <w:bookmarkEnd w:id="8"/>
    </w:p>
    <w:p w14:paraId="68CECCEA" w14:textId="77777777" w:rsidR="004243E2" w:rsidRPr="00CA64E6" w:rsidRDefault="004243E2" w:rsidP="004243E2">
      <w:pPr>
        <w:pStyle w:val="BodyText"/>
        <w:spacing w:after="0"/>
        <w:rPr>
          <w:rFonts w:ascii="AT Surt" w:hAnsi="AT Surt"/>
          <w:sz w:val="18"/>
          <w:szCs w:val="18"/>
        </w:rPr>
      </w:pPr>
      <w:r w:rsidRPr="00A56EFC">
        <w:rPr>
          <w:rFonts w:ascii="AT Surt" w:hAnsi="AT Surt"/>
          <w:sz w:val="18"/>
          <w:szCs w:val="18"/>
        </w:rPr>
        <w:t>Dispose</w:t>
      </w:r>
      <w:r>
        <w:rPr>
          <w:rFonts w:ascii="AT Surt" w:hAnsi="AT Surt"/>
          <w:sz w:val="18"/>
          <w:szCs w:val="18"/>
        </w:rPr>
        <w:t>s</w:t>
      </w:r>
      <w:r w:rsidRPr="00A56EFC">
        <w:rPr>
          <w:rFonts w:ascii="AT Surt" w:hAnsi="AT Surt"/>
          <w:sz w:val="18"/>
          <w:szCs w:val="18"/>
        </w:rPr>
        <w:t>-</w:t>
      </w:r>
      <w:r>
        <w:rPr>
          <w:rFonts w:ascii="AT Surt" w:hAnsi="AT Surt"/>
          <w:sz w:val="18"/>
          <w:szCs w:val="18"/>
        </w:rPr>
        <w:t>tu</w:t>
      </w:r>
      <w:r w:rsidRPr="00A56EFC">
        <w:rPr>
          <w:rFonts w:ascii="AT Surt" w:hAnsi="AT Surt"/>
          <w:sz w:val="18"/>
          <w:szCs w:val="18"/>
        </w:rPr>
        <w:t xml:space="preserve"> de liens, de sites web, de photos, de vidéos ou de rapports concernant ces activités ?  </w:t>
      </w:r>
      <w:r w:rsidRPr="00CA64E6">
        <w:rPr>
          <w:rFonts w:ascii="AT Surt" w:hAnsi="AT Surt"/>
          <w:sz w:val="18"/>
          <w:szCs w:val="18"/>
        </w:rPr>
        <w:t xml:space="preserve">Si oui, </w:t>
      </w:r>
      <w:r>
        <w:rPr>
          <w:rFonts w:ascii="AT Surt" w:hAnsi="AT Surt"/>
          <w:sz w:val="18"/>
          <w:szCs w:val="18"/>
        </w:rPr>
        <w:t>merci de</w:t>
      </w:r>
      <w:r w:rsidRPr="00CA64E6">
        <w:rPr>
          <w:rFonts w:ascii="AT Surt" w:hAnsi="AT Surt"/>
          <w:sz w:val="18"/>
          <w:szCs w:val="18"/>
        </w:rPr>
        <w:t xml:space="preserve"> les partager ici.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F70511" w14:paraId="4870BAE7" w14:textId="77777777">
        <w:tc>
          <w:tcPr>
            <w:tcW w:w="9638" w:type="dxa"/>
            <w:tcBorders>
              <w:top w:val="single" w:sz="1" w:space="0" w:color="000000"/>
              <w:left w:val="single" w:sz="1" w:space="0" w:color="000000"/>
              <w:bottom w:val="single" w:sz="1" w:space="0" w:color="000000"/>
              <w:right w:val="single" w:sz="1" w:space="0" w:color="000000"/>
            </w:tcBorders>
          </w:tcPr>
          <w:p w14:paraId="41E34F94" w14:textId="77777777" w:rsidR="00C44FC0" w:rsidRPr="00F70511" w:rsidRDefault="00C44FC0">
            <w:pPr>
              <w:pStyle w:val="Inhoudtabel"/>
              <w:rPr>
                <w:rFonts w:ascii="AT Surt" w:hAnsi="AT Surt"/>
                <w:sz w:val="18"/>
                <w:szCs w:val="18"/>
              </w:rPr>
            </w:pPr>
          </w:p>
        </w:tc>
      </w:tr>
    </w:tbl>
    <w:p w14:paraId="27BF1D77" w14:textId="77777777" w:rsidR="00E377BD" w:rsidRPr="00F70511" w:rsidRDefault="00E377BD">
      <w:pPr>
        <w:pStyle w:val="BodyText"/>
        <w:spacing w:after="0"/>
        <w:rPr>
          <w:rFonts w:ascii="AT Surt" w:hAnsi="AT Surt"/>
          <w:sz w:val="18"/>
          <w:szCs w:val="18"/>
        </w:rPr>
      </w:pPr>
    </w:p>
    <w:p w14:paraId="052001E1" w14:textId="77777777" w:rsidR="00A43614" w:rsidRPr="00A56EFC" w:rsidRDefault="00A43614" w:rsidP="00A43614">
      <w:pPr>
        <w:pStyle w:val="BodyText"/>
        <w:spacing w:after="0"/>
        <w:rPr>
          <w:rFonts w:ascii="AT Surt" w:hAnsi="AT Surt"/>
          <w:sz w:val="18"/>
          <w:szCs w:val="18"/>
        </w:rPr>
      </w:pPr>
      <w:r w:rsidRPr="00A56EFC">
        <w:rPr>
          <w:rFonts w:ascii="AT Surt" w:hAnsi="AT Surt"/>
          <w:sz w:val="18"/>
          <w:szCs w:val="18"/>
        </w:rPr>
        <w:t>Nombre d'</w:t>
      </w:r>
      <w:proofErr w:type="spellStart"/>
      <w:r w:rsidRPr="00A56EFC">
        <w:rPr>
          <w:rFonts w:ascii="AT Surt" w:hAnsi="AT Surt"/>
          <w:sz w:val="18"/>
          <w:szCs w:val="18"/>
        </w:rPr>
        <w:t>employé</w:t>
      </w:r>
      <w:r>
        <w:rPr>
          <w:rFonts w:ascii="AT Surt" w:hAnsi="AT Surt"/>
          <w:sz w:val="18"/>
          <w:szCs w:val="18"/>
        </w:rPr>
        <w:t>.e.</w:t>
      </w:r>
      <w:r w:rsidRPr="00A56EFC">
        <w:rPr>
          <w:rFonts w:ascii="AT Surt" w:hAnsi="AT Surt"/>
          <w:sz w:val="18"/>
          <w:szCs w:val="18"/>
        </w:rPr>
        <w:t>s</w:t>
      </w:r>
      <w:proofErr w:type="spellEnd"/>
      <w:r w:rsidRPr="00A56EFC">
        <w:rPr>
          <w:rFonts w:ascii="AT Surt" w:hAnsi="AT Surt"/>
          <w:sz w:val="18"/>
          <w:szCs w:val="18"/>
        </w:rPr>
        <w:t xml:space="preserve"> </w:t>
      </w:r>
      <w:proofErr w:type="spellStart"/>
      <w:r w:rsidRPr="00A56EFC">
        <w:rPr>
          <w:rFonts w:ascii="AT Surt" w:hAnsi="AT Surt"/>
          <w:sz w:val="18"/>
          <w:szCs w:val="18"/>
        </w:rPr>
        <w:t>rémunéré</w:t>
      </w:r>
      <w:r>
        <w:rPr>
          <w:rFonts w:ascii="AT Surt" w:hAnsi="AT Surt"/>
          <w:sz w:val="18"/>
          <w:szCs w:val="18"/>
        </w:rPr>
        <w:t>.e.</w:t>
      </w:r>
      <w:r w:rsidRPr="00A56EFC">
        <w:rPr>
          <w:rFonts w:ascii="AT Surt" w:hAnsi="AT Surt"/>
          <w:sz w:val="18"/>
          <w:szCs w:val="18"/>
        </w:rPr>
        <w:t>s</w:t>
      </w:r>
      <w:proofErr w:type="spellEnd"/>
      <w:r w:rsidRPr="00A56EFC">
        <w:rPr>
          <w:rFonts w:ascii="AT Surt" w:hAnsi="AT Surt"/>
          <w:sz w:val="18"/>
          <w:szCs w:val="18"/>
        </w:rPr>
        <w:t xml:space="preserve">. </w:t>
      </w:r>
      <w:r>
        <w:rPr>
          <w:rFonts w:ascii="AT Surt" w:hAnsi="AT Surt"/>
          <w:sz w:val="18"/>
          <w:szCs w:val="18"/>
        </w:rPr>
        <w:t>Merci de</w:t>
      </w:r>
      <w:r w:rsidRPr="00A56EFC">
        <w:rPr>
          <w:rFonts w:ascii="AT Surt" w:hAnsi="AT Surt"/>
          <w:sz w:val="18"/>
          <w:szCs w:val="18"/>
        </w:rPr>
        <w:t xml:space="preserve"> cocher la case correspondante.</w:t>
      </w:r>
    </w:p>
    <w:p w14:paraId="711C3970" w14:textId="77777777" w:rsidR="002A0162" w:rsidRPr="00F70511" w:rsidRDefault="002A0162">
      <w:pPr>
        <w:pStyle w:val="BodyText"/>
        <w:spacing w:after="0"/>
        <w:rPr>
          <w:rFonts w:ascii="AT Surt" w:hAnsi="AT Surt"/>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67"/>
        <w:gridCol w:w="9071"/>
      </w:tblGrid>
      <w:tr w:rsidR="002A0162" w:rsidRPr="00F70511" w14:paraId="395011DF" w14:textId="77777777" w:rsidTr="00EE5ADC">
        <w:tc>
          <w:tcPr>
            <w:tcW w:w="567" w:type="dxa"/>
            <w:tcBorders>
              <w:top w:val="single" w:sz="1" w:space="0" w:color="000000"/>
              <w:left w:val="single" w:sz="1" w:space="0" w:color="000000"/>
              <w:bottom w:val="single" w:sz="1" w:space="0" w:color="000000"/>
            </w:tcBorders>
          </w:tcPr>
          <w:p w14:paraId="62D461B7" w14:textId="77777777" w:rsidR="002A0162" w:rsidRPr="00F70511" w:rsidRDefault="002A0162" w:rsidP="00EE5ADC">
            <w:pPr>
              <w:pStyle w:val="BodyText"/>
              <w:rPr>
                <w:rFonts w:ascii="AT Surt" w:hAnsi="AT Surt"/>
                <w:sz w:val="18"/>
                <w:szCs w:val="18"/>
              </w:rPr>
            </w:pPr>
          </w:p>
        </w:tc>
        <w:tc>
          <w:tcPr>
            <w:tcW w:w="9071" w:type="dxa"/>
            <w:tcBorders>
              <w:top w:val="single" w:sz="1" w:space="0" w:color="000000"/>
              <w:left w:val="single" w:sz="1" w:space="0" w:color="000000"/>
              <w:bottom w:val="single" w:sz="1" w:space="0" w:color="000000"/>
              <w:right w:val="single" w:sz="1" w:space="0" w:color="000000"/>
            </w:tcBorders>
          </w:tcPr>
          <w:p w14:paraId="08B59635" w14:textId="77777777" w:rsidR="002A0162" w:rsidRPr="00F70511" w:rsidRDefault="002A0162" w:rsidP="00EE5ADC">
            <w:pPr>
              <w:pStyle w:val="BodyText"/>
              <w:spacing w:after="0"/>
              <w:rPr>
                <w:rFonts w:ascii="AT Surt" w:hAnsi="AT Surt"/>
                <w:sz w:val="18"/>
                <w:szCs w:val="18"/>
              </w:rPr>
            </w:pPr>
            <w:r w:rsidRPr="00F70511">
              <w:rPr>
                <w:rFonts w:ascii="AT Surt" w:hAnsi="AT Surt"/>
                <w:sz w:val="18"/>
                <w:szCs w:val="18"/>
              </w:rPr>
              <w:t>0</w:t>
            </w:r>
          </w:p>
        </w:tc>
      </w:tr>
      <w:tr w:rsidR="002A0162" w:rsidRPr="00F70511" w14:paraId="0DEE83A2" w14:textId="77777777" w:rsidTr="00EE5ADC">
        <w:tc>
          <w:tcPr>
            <w:tcW w:w="567" w:type="dxa"/>
            <w:tcBorders>
              <w:left w:val="single" w:sz="1" w:space="0" w:color="000000"/>
              <w:bottom w:val="single" w:sz="1" w:space="0" w:color="000000"/>
            </w:tcBorders>
          </w:tcPr>
          <w:p w14:paraId="4FCA6EB4" w14:textId="77777777" w:rsidR="002A0162" w:rsidRPr="00F70511" w:rsidRDefault="002A0162" w:rsidP="00EE5ADC">
            <w:pPr>
              <w:pStyle w:val="BodyTex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2405CF4D" w14:textId="77777777" w:rsidR="002A0162" w:rsidRPr="00F70511" w:rsidRDefault="002A0162" w:rsidP="00EE5ADC">
            <w:pPr>
              <w:pStyle w:val="BodyText"/>
              <w:spacing w:after="0"/>
              <w:rPr>
                <w:rFonts w:ascii="AT Surt" w:hAnsi="AT Surt"/>
                <w:sz w:val="18"/>
                <w:szCs w:val="18"/>
              </w:rPr>
            </w:pPr>
            <w:r w:rsidRPr="00F70511">
              <w:rPr>
                <w:rFonts w:ascii="AT Surt" w:hAnsi="AT Surt"/>
                <w:sz w:val="18"/>
                <w:szCs w:val="18"/>
              </w:rPr>
              <w:t>1-5</w:t>
            </w:r>
          </w:p>
        </w:tc>
      </w:tr>
      <w:tr w:rsidR="002A0162" w:rsidRPr="00F70511" w14:paraId="42C879C1" w14:textId="77777777" w:rsidTr="00EE5ADC">
        <w:tc>
          <w:tcPr>
            <w:tcW w:w="567" w:type="dxa"/>
            <w:tcBorders>
              <w:left w:val="single" w:sz="1" w:space="0" w:color="000000"/>
              <w:bottom w:val="single" w:sz="1" w:space="0" w:color="000000"/>
            </w:tcBorders>
          </w:tcPr>
          <w:p w14:paraId="123C9C58" w14:textId="77777777" w:rsidR="002A0162" w:rsidRPr="00F70511" w:rsidRDefault="002A0162" w:rsidP="00EE5ADC">
            <w:pPr>
              <w:pStyle w:val="BodyTex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3A46A22D" w14:textId="77777777" w:rsidR="002A0162" w:rsidRPr="00F70511" w:rsidRDefault="002A0162" w:rsidP="00EE5ADC">
            <w:pPr>
              <w:pStyle w:val="BodyText"/>
              <w:spacing w:after="0"/>
              <w:rPr>
                <w:rFonts w:ascii="AT Surt" w:hAnsi="AT Surt"/>
                <w:sz w:val="18"/>
                <w:szCs w:val="18"/>
              </w:rPr>
            </w:pPr>
            <w:r w:rsidRPr="00F70511">
              <w:rPr>
                <w:rFonts w:ascii="AT Surt" w:hAnsi="AT Surt"/>
                <w:sz w:val="18"/>
                <w:szCs w:val="18"/>
              </w:rPr>
              <w:t>5-10</w:t>
            </w:r>
          </w:p>
        </w:tc>
      </w:tr>
      <w:tr w:rsidR="002A0162" w:rsidRPr="00F70511" w14:paraId="67F89B04" w14:textId="77777777" w:rsidTr="00EE5ADC">
        <w:tc>
          <w:tcPr>
            <w:tcW w:w="567" w:type="dxa"/>
            <w:tcBorders>
              <w:left w:val="single" w:sz="1" w:space="0" w:color="000000"/>
              <w:bottom w:val="single" w:sz="1" w:space="0" w:color="000000"/>
            </w:tcBorders>
          </w:tcPr>
          <w:p w14:paraId="1FF3C00D" w14:textId="77777777" w:rsidR="002A0162" w:rsidRPr="00F70511" w:rsidRDefault="002A0162" w:rsidP="00EE5ADC">
            <w:pPr>
              <w:pStyle w:val="BodyTex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651B6B84" w14:textId="77777777" w:rsidR="002A0162" w:rsidRPr="00F70511" w:rsidRDefault="002A0162" w:rsidP="00EE5ADC">
            <w:pPr>
              <w:pStyle w:val="BodyText"/>
              <w:spacing w:after="0"/>
              <w:rPr>
                <w:rFonts w:ascii="AT Surt" w:hAnsi="AT Surt"/>
                <w:sz w:val="18"/>
                <w:szCs w:val="18"/>
              </w:rPr>
            </w:pPr>
            <w:r w:rsidRPr="00F70511">
              <w:rPr>
                <w:rFonts w:ascii="AT Surt" w:hAnsi="AT Surt"/>
                <w:sz w:val="18"/>
                <w:szCs w:val="18"/>
              </w:rPr>
              <w:t>10+</w:t>
            </w:r>
          </w:p>
        </w:tc>
      </w:tr>
    </w:tbl>
    <w:p w14:paraId="475FD027" w14:textId="77777777" w:rsidR="002A0162" w:rsidRPr="00F70511" w:rsidRDefault="002A0162">
      <w:pPr>
        <w:pStyle w:val="BodyText"/>
        <w:spacing w:after="0"/>
        <w:rPr>
          <w:rFonts w:ascii="AT Surt" w:hAnsi="AT Surt"/>
          <w:sz w:val="18"/>
          <w:szCs w:val="18"/>
        </w:rPr>
      </w:pPr>
    </w:p>
    <w:p w14:paraId="021EDF79" w14:textId="77777777" w:rsidR="00376297" w:rsidRPr="00A56EFC" w:rsidRDefault="00376297" w:rsidP="00376297">
      <w:pPr>
        <w:pStyle w:val="BodyText"/>
        <w:spacing w:after="0"/>
        <w:rPr>
          <w:rFonts w:ascii="AT Surt" w:hAnsi="AT Surt"/>
          <w:sz w:val="18"/>
          <w:szCs w:val="18"/>
        </w:rPr>
      </w:pPr>
      <w:r w:rsidRPr="00A56EFC">
        <w:rPr>
          <w:rFonts w:ascii="AT Surt" w:hAnsi="AT Surt"/>
          <w:sz w:val="18"/>
          <w:szCs w:val="18"/>
        </w:rPr>
        <w:t xml:space="preserve">Nombre de bénévoles. </w:t>
      </w:r>
      <w:r>
        <w:rPr>
          <w:rFonts w:ascii="AT Surt" w:hAnsi="AT Surt"/>
          <w:sz w:val="18"/>
          <w:szCs w:val="18"/>
        </w:rPr>
        <w:t>Merci</w:t>
      </w:r>
      <w:r w:rsidRPr="00A56EFC">
        <w:rPr>
          <w:rFonts w:ascii="AT Surt" w:hAnsi="AT Surt"/>
          <w:sz w:val="18"/>
          <w:szCs w:val="18"/>
        </w:rPr>
        <w:t xml:space="preserve"> cocher la case correspondante.</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67"/>
        <w:gridCol w:w="9071"/>
      </w:tblGrid>
      <w:tr w:rsidR="002A0162" w:rsidRPr="00F70511" w14:paraId="2DC9BE32" w14:textId="77777777" w:rsidTr="00EE5ADC">
        <w:tc>
          <w:tcPr>
            <w:tcW w:w="567" w:type="dxa"/>
            <w:tcBorders>
              <w:top w:val="single" w:sz="1" w:space="0" w:color="000000"/>
              <w:left w:val="single" w:sz="1" w:space="0" w:color="000000"/>
              <w:bottom w:val="single" w:sz="1" w:space="0" w:color="000000"/>
            </w:tcBorders>
          </w:tcPr>
          <w:p w14:paraId="304CFE89" w14:textId="77777777" w:rsidR="002A0162" w:rsidRPr="00F70511" w:rsidRDefault="002A0162" w:rsidP="00EE5ADC">
            <w:pPr>
              <w:pStyle w:val="BodyText"/>
              <w:rPr>
                <w:rFonts w:ascii="AT Surt" w:hAnsi="AT Surt"/>
                <w:sz w:val="18"/>
                <w:szCs w:val="18"/>
              </w:rPr>
            </w:pPr>
          </w:p>
        </w:tc>
        <w:tc>
          <w:tcPr>
            <w:tcW w:w="9071" w:type="dxa"/>
            <w:tcBorders>
              <w:top w:val="single" w:sz="1" w:space="0" w:color="000000"/>
              <w:left w:val="single" w:sz="1" w:space="0" w:color="000000"/>
              <w:bottom w:val="single" w:sz="1" w:space="0" w:color="000000"/>
              <w:right w:val="single" w:sz="1" w:space="0" w:color="000000"/>
            </w:tcBorders>
          </w:tcPr>
          <w:p w14:paraId="14CD9494" w14:textId="77777777" w:rsidR="002A0162" w:rsidRPr="00F70511" w:rsidRDefault="002A0162" w:rsidP="00EE5ADC">
            <w:pPr>
              <w:pStyle w:val="BodyText"/>
              <w:spacing w:after="0"/>
              <w:rPr>
                <w:rFonts w:ascii="AT Surt" w:hAnsi="AT Surt"/>
                <w:sz w:val="18"/>
                <w:szCs w:val="18"/>
              </w:rPr>
            </w:pPr>
            <w:r w:rsidRPr="00F70511">
              <w:rPr>
                <w:rFonts w:ascii="AT Surt" w:hAnsi="AT Surt"/>
                <w:sz w:val="18"/>
                <w:szCs w:val="18"/>
              </w:rPr>
              <w:t>0-10</w:t>
            </w:r>
          </w:p>
        </w:tc>
      </w:tr>
      <w:tr w:rsidR="002A0162" w:rsidRPr="00F70511" w14:paraId="28943956" w14:textId="77777777" w:rsidTr="00EE5ADC">
        <w:tc>
          <w:tcPr>
            <w:tcW w:w="567" w:type="dxa"/>
            <w:tcBorders>
              <w:left w:val="single" w:sz="1" w:space="0" w:color="000000"/>
              <w:bottom w:val="single" w:sz="1" w:space="0" w:color="000000"/>
            </w:tcBorders>
          </w:tcPr>
          <w:p w14:paraId="2F924222" w14:textId="77777777" w:rsidR="002A0162" w:rsidRPr="00F70511" w:rsidRDefault="002A0162" w:rsidP="00EE5ADC">
            <w:pPr>
              <w:pStyle w:val="BodyTex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18FFCE26" w14:textId="77777777" w:rsidR="002A0162" w:rsidRPr="00F70511" w:rsidRDefault="002A0162" w:rsidP="00EE5ADC">
            <w:pPr>
              <w:pStyle w:val="BodyText"/>
              <w:spacing w:after="0"/>
              <w:rPr>
                <w:rFonts w:ascii="AT Surt" w:hAnsi="AT Surt"/>
                <w:sz w:val="18"/>
                <w:szCs w:val="18"/>
              </w:rPr>
            </w:pPr>
            <w:r w:rsidRPr="00F70511">
              <w:rPr>
                <w:rFonts w:ascii="AT Surt" w:hAnsi="AT Surt"/>
                <w:sz w:val="18"/>
                <w:szCs w:val="18"/>
              </w:rPr>
              <w:t>11-30</w:t>
            </w:r>
          </w:p>
        </w:tc>
      </w:tr>
      <w:tr w:rsidR="002A0162" w:rsidRPr="00F70511" w14:paraId="55FA7EBC" w14:textId="77777777" w:rsidTr="00EE5ADC">
        <w:tc>
          <w:tcPr>
            <w:tcW w:w="567" w:type="dxa"/>
            <w:tcBorders>
              <w:left w:val="single" w:sz="1" w:space="0" w:color="000000"/>
              <w:bottom w:val="single" w:sz="1" w:space="0" w:color="000000"/>
            </w:tcBorders>
          </w:tcPr>
          <w:p w14:paraId="59684E30" w14:textId="77777777" w:rsidR="002A0162" w:rsidRPr="00F70511" w:rsidRDefault="002A0162" w:rsidP="00EE5ADC">
            <w:pPr>
              <w:pStyle w:val="BodyTex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118C7F40" w14:textId="77777777" w:rsidR="002A0162" w:rsidRPr="00F70511" w:rsidRDefault="002A0162" w:rsidP="00EE5ADC">
            <w:pPr>
              <w:pStyle w:val="BodyText"/>
              <w:spacing w:after="0"/>
              <w:rPr>
                <w:rFonts w:ascii="AT Surt" w:hAnsi="AT Surt"/>
                <w:sz w:val="18"/>
                <w:szCs w:val="18"/>
              </w:rPr>
            </w:pPr>
            <w:r w:rsidRPr="00F70511">
              <w:rPr>
                <w:rFonts w:ascii="AT Surt" w:hAnsi="AT Surt"/>
                <w:sz w:val="18"/>
                <w:szCs w:val="18"/>
              </w:rPr>
              <w:t>31-50</w:t>
            </w:r>
          </w:p>
        </w:tc>
      </w:tr>
      <w:tr w:rsidR="002A0162" w:rsidRPr="00F70511" w14:paraId="3EC3CE43" w14:textId="77777777" w:rsidTr="00EE5ADC">
        <w:tc>
          <w:tcPr>
            <w:tcW w:w="567" w:type="dxa"/>
            <w:tcBorders>
              <w:left w:val="single" w:sz="1" w:space="0" w:color="000000"/>
              <w:bottom w:val="single" w:sz="1" w:space="0" w:color="000000"/>
            </w:tcBorders>
          </w:tcPr>
          <w:p w14:paraId="05DCCCE4" w14:textId="77777777" w:rsidR="002A0162" w:rsidRPr="00F70511" w:rsidRDefault="002A0162" w:rsidP="00EE5ADC">
            <w:pPr>
              <w:pStyle w:val="BodyTex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02ACEB19" w14:textId="77777777" w:rsidR="002A0162" w:rsidRPr="00F70511" w:rsidRDefault="002A0162" w:rsidP="00EE5ADC">
            <w:pPr>
              <w:pStyle w:val="BodyText"/>
              <w:spacing w:after="0"/>
              <w:rPr>
                <w:rFonts w:ascii="AT Surt" w:hAnsi="AT Surt"/>
                <w:sz w:val="18"/>
                <w:szCs w:val="18"/>
              </w:rPr>
            </w:pPr>
            <w:r w:rsidRPr="00F70511">
              <w:rPr>
                <w:rFonts w:ascii="AT Surt" w:hAnsi="AT Surt"/>
                <w:sz w:val="18"/>
                <w:szCs w:val="18"/>
              </w:rPr>
              <w:t>50+</w:t>
            </w:r>
          </w:p>
        </w:tc>
      </w:tr>
    </w:tbl>
    <w:p w14:paraId="5FE18CF7" w14:textId="77777777" w:rsidR="00C44FC0" w:rsidRPr="00F70511" w:rsidRDefault="00C44FC0">
      <w:pPr>
        <w:pStyle w:val="Heading3"/>
        <w:rPr>
          <w:rFonts w:ascii="AT Surt" w:hAnsi="AT Surt"/>
          <w:sz w:val="20"/>
          <w:szCs w:val="20"/>
        </w:rPr>
      </w:pPr>
      <w:bookmarkStart w:id="9" w:name="row3-group_prior_activities-field"/>
      <w:bookmarkStart w:id="10" w:name="col14-group_paid_employees-field"/>
      <w:bookmarkEnd w:id="9"/>
      <w:bookmarkEnd w:id="10"/>
      <w:r w:rsidRPr="00F70511">
        <w:rPr>
          <w:rFonts w:ascii="AT Surt" w:hAnsi="AT Surt"/>
          <w:sz w:val="20"/>
          <w:szCs w:val="20"/>
        </w:rPr>
        <w:t>Capacité financière de votre groupe</w:t>
      </w:r>
    </w:p>
    <w:p w14:paraId="251DCDFD" w14:textId="77777777" w:rsidR="00367FDF" w:rsidRPr="00A56EFC" w:rsidRDefault="00367FDF" w:rsidP="00367FDF">
      <w:pPr>
        <w:pStyle w:val="BodyText"/>
        <w:spacing w:after="0"/>
        <w:rPr>
          <w:rFonts w:ascii="AT Surt" w:hAnsi="AT Surt"/>
          <w:sz w:val="18"/>
          <w:szCs w:val="18"/>
        </w:rPr>
      </w:pPr>
      <w:r w:rsidRPr="00A56EFC">
        <w:rPr>
          <w:rFonts w:ascii="AT Surt" w:hAnsi="AT Surt"/>
          <w:sz w:val="18"/>
          <w:szCs w:val="18"/>
        </w:rPr>
        <w:t xml:space="preserve">Quel était le budget annuel de </w:t>
      </w:r>
      <w:r>
        <w:rPr>
          <w:rFonts w:ascii="AT Surt" w:hAnsi="AT Surt"/>
          <w:sz w:val="18"/>
          <w:szCs w:val="18"/>
        </w:rPr>
        <w:t xml:space="preserve">ton groupe </w:t>
      </w:r>
      <w:r w:rsidRPr="00A56EFC">
        <w:rPr>
          <w:rFonts w:ascii="AT Surt" w:hAnsi="AT Surt"/>
          <w:sz w:val="18"/>
          <w:szCs w:val="18"/>
        </w:rPr>
        <w:t xml:space="preserve">l'année dernière, en euros ?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F70511" w14:paraId="07ACA8E9" w14:textId="77777777">
        <w:tc>
          <w:tcPr>
            <w:tcW w:w="9638" w:type="dxa"/>
            <w:tcBorders>
              <w:top w:val="single" w:sz="1" w:space="0" w:color="000000"/>
              <w:left w:val="single" w:sz="1" w:space="0" w:color="000000"/>
              <w:bottom w:val="single" w:sz="1" w:space="0" w:color="000000"/>
              <w:right w:val="single" w:sz="1" w:space="0" w:color="000000"/>
            </w:tcBorders>
          </w:tcPr>
          <w:p w14:paraId="23AEE5A5" w14:textId="77777777" w:rsidR="00C44FC0" w:rsidRPr="00F70511" w:rsidRDefault="00C44FC0">
            <w:pPr>
              <w:pStyle w:val="Inhoudtabel"/>
              <w:rPr>
                <w:rFonts w:ascii="AT Surt" w:hAnsi="AT Surt"/>
                <w:sz w:val="18"/>
                <w:szCs w:val="18"/>
              </w:rPr>
            </w:pPr>
          </w:p>
        </w:tc>
      </w:tr>
    </w:tbl>
    <w:p w14:paraId="05D8AE71" w14:textId="77777777" w:rsidR="00C44FC0" w:rsidRPr="00F70511" w:rsidRDefault="00C44FC0" w:rsidP="00DB06A8">
      <w:pPr>
        <w:pStyle w:val="BodyText"/>
        <w:spacing w:after="0" w:line="360" w:lineRule="auto"/>
        <w:rPr>
          <w:rFonts w:ascii="AT Surt" w:hAnsi="AT Surt"/>
          <w:sz w:val="18"/>
          <w:szCs w:val="18"/>
        </w:rPr>
      </w:pPr>
      <w:bookmarkStart w:id="11" w:name="row4-group_yearly_budget-field"/>
      <w:bookmarkEnd w:id="11"/>
    </w:p>
    <w:p w14:paraId="2F0F1459" w14:textId="77777777" w:rsidR="002C1E65" w:rsidRPr="00C1022D" w:rsidRDefault="002C1E65" w:rsidP="002C1E65">
      <w:pPr>
        <w:pStyle w:val="BodyText"/>
        <w:spacing w:after="0"/>
        <w:rPr>
          <w:rFonts w:ascii="AT Surt" w:hAnsi="AT Surt"/>
          <w:sz w:val="18"/>
          <w:szCs w:val="18"/>
          <w:lang w:val="en-GB"/>
        </w:rPr>
      </w:pPr>
      <w:r w:rsidRPr="00A56EFC">
        <w:rPr>
          <w:rFonts w:ascii="AT Surt" w:hAnsi="AT Surt"/>
          <w:sz w:val="18"/>
          <w:szCs w:val="18"/>
        </w:rPr>
        <w:t xml:space="preserve">Disposez-vous de ressources financières internes (structurelles) ? </w:t>
      </w:r>
      <w:r w:rsidRPr="00C1022D">
        <w:rPr>
          <w:rFonts w:ascii="AT Surt" w:hAnsi="AT Surt"/>
          <w:sz w:val="18"/>
          <w:szCs w:val="18"/>
          <w:lang w:val="en-GB"/>
        </w:rPr>
        <w:t xml:space="preserve">Si </w:t>
      </w:r>
      <w:proofErr w:type="spellStart"/>
      <w:r w:rsidRPr="00C1022D">
        <w:rPr>
          <w:rFonts w:ascii="AT Surt" w:hAnsi="AT Surt"/>
          <w:sz w:val="18"/>
          <w:szCs w:val="18"/>
          <w:lang w:val="en-GB"/>
        </w:rPr>
        <w:t>oui</w:t>
      </w:r>
      <w:proofErr w:type="spellEnd"/>
      <w:r w:rsidRPr="00C1022D">
        <w:rPr>
          <w:rFonts w:ascii="AT Surt" w:hAnsi="AT Surt"/>
          <w:sz w:val="18"/>
          <w:szCs w:val="18"/>
          <w:lang w:val="en-GB"/>
        </w:rPr>
        <w:t xml:space="preserve">, de </w:t>
      </w:r>
      <w:proofErr w:type="spellStart"/>
      <w:r w:rsidRPr="00C1022D">
        <w:rPr>
          <w:rFonts w:ascii="AT Surt" w:hAnsi="AT Surt"/>
          <w:sz w:val="18"/>
          <w:szCs w:val="18"/>
          <w:lang w:val="en-GB"/>
        </w:rPr>
        <w:t>quel</w:t>
      </w:r>
      <w:proofErr w:type="spellEnd"/>
      <w:r w:rsidRPr="00C1022D">
        <w:rPr>
          <w:rFonts w:ascii="AT Surt" w:hAnsi="AT Surt"/>
          <w:sz w:val="18"/>
          <w:szCs w:val="18"/>
          <w:lang w:val="en-GB"/>
        </w:rPr>
        <w:t xml:space="preserve"> </w:t>
      </w:r>
      <w:proofErr w:type="spellStart"/>
      <w:r w:rsidRPr="00C1022D">
        <w:rPr>
          <w:rFonts w:ascii="AT Surt" w:hAnsi="AT Surt"/>
          <w:sz w:val="18"/>
          <w:szCs w:val="18"/>
          <w:lang w:val="en-GB"/>
        </w:rPr>
        <w:t>montant</w:t>
      </w:r>
      <w:proofErr w:type="spellEnd"/>
      <w:r w:rsidRPr="00C1022D">
        <w:rPr>
          <w:rFonts w:ascii="AT Surt" w:hAnsi="AT Surt"/>
          <w:sz w:val="18"/>
          <w:szCs w:val="18"/>
          <w:lang w:val="en-GB"/>
        </w:rPr>
        <w:t xml:space="preserve"> et </w:t>
      </w:r>
      <w:proofErr w:type="spellStart"/>
      <w:r w:rsidRPr="00C1022D">
        <w:rPr>
          <w:rFonts w:ascii="AT Surt" w:hAnsi="AT Surt"/>
          <w:sz w:val="18"/>
          <w:szCs w:val="18"/>
          <w:lang w:val="en-GB"/>
        </w:rPr>
        <w:t>d'où</w:t>
      </w:r>
      <w:proofErr w:type="spellEnd"/>
      <w:r w:rsidRPr="00C1022D">
        <w:rPr>
          <w:rFonts w:ascii="AT Surt" w:hAnsi="AT Surt"/>
          <w:sz w:val="18"/>
          <w:szCs w:val="18"/>
          <w:lang w:val="en-GB"/>
        </w:rPr>
        <w:t xml:space="preserve"> </w:t>
      </w:r>
      <w:proofErr w:type="spellStart"/>
      <w:r w:rsidRPr="00C1022D">
        <w:rPr>
          <w:rFonts w:ascii="AT Surt" w:hAnsi="AT Surt"/>
          <w:sz w:val="18"/>
          <w:szCs w:val="18"/>
          <w:lang w:val="en-GB"/>
        </w:rPr>
        <w:t>proviennent-elles</w:t>
      </w:r>
      <w:proofErr w:type="spellEnd"/>
      <w:r>
        <w:rPr>
          <w:rFonts w:ascii="AT Surt" w:hAnsi="AT Surt"/>
          <w:sz w:val="18"/>
          <w:szCs w:val="18"/>
          <w:lang w:val="en-GB"/>
        </w:rPr>
        <w:t xml:space="preserve"> </w:t>
      </w:r>
      <w:r w:rsidRPr="00C1022D">
        <w:rPr>
          <w:rFonts w:ascii="AT Surt" w:hAnsi="AT Surt"/>
          <w:sz w:val="18"/>
          <w:szCs w:val="18"/>
          <w:lang w:val="en-GB"/>
        </w:rPr>
        <w:t xml:space="preserve">?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F70511" w14:paraId="02D478B7" w14:textId="77777777">
        <w:tc>
          <w:tcPr>
            <w:tcW w:w="9638" w:type="dxa"/>
            <w:tcBorders>
              <w:top w:val="single" w:sz="1" w:space="0" w:color="000000"/>
              <w:left w:val="single" w:sz="1" w:space="0" w:color="000000"/>
              <w:bottom w:val="single" w:sz="1" w:space="0" w:color="000000"/>
              <w:right w:val="single" w:sz="1" w:space="0" w:color="000000"/>
            </w:tcBorders>
          </w:tcPr>
          <w:p w14:paraId="3C3CC814" w14:textId="77777777" w:rsidR="00C44FC0" w:rsidRPr="00F70511" w:rsidRDefault="00C44FC0">
            <w:pPr>
              <w:pStyle w:val="Inhoudtabel"/>
              <w:rPr>
                <w:rFonts w:ascii="AT Surt" w:hAnsi="AT Surt"/>
                <w:sz w:val="18"/>
                <w:szCs w:val="18"/>
              </w:rPr>
            </w:pPr>
          </w:p>
        </w:tc>
      </w:tr>
    </w:tbl>
    <w:p w14:paraId="2C27C8F7" w14:textId="77777777" w:rsidR="00C44FC0" w:rsidRPr="00F70511" w:rsidRDefault="00C44FC0">
      <w:pPr>
        <w:pStyle w:val="BodyText"/>
        <w:spacing w:after="0"/>
        <w:rPr>
          <w:rFonts w:ascii="AT Surt" w:hAnsi="AT Surt"/>
          <w:sz w:val="18"/>
          <w:szCs w:val="18"/>
        </w:rPr>
      </w:pPr>
      <w:bookmarkStart w:id="12" w:name="row4-group_internal_financial_resources-"/>
      <w:bookmarkEnd w:id="12"/>
    </w:p>
    <w:p w14:paraId="0D558653" w14:textId="11A5694E" w:rsidR="00C44FC0" w:rsidRPr="00F70511" w:rsidRDefault="00D15944">
      <w:pPr>
        <w:pStyle w:val="BodyText"/>
        <w:rPr>
          <w:rFonts w:ascii="AT Surt" w:hAnsi="AT Surt"/>
          <w:sz w:val="18"/>
          <w:szCs w:val="18"/>
        </w:rPr>
      </w:pPr>
      <w:r w:rsidRPr="00A56EFC">
        <w:rPr>
          <w:rFonts w:ascii="AT Surt" w:hAnsi="AT Surt"/>
          <w:sz w:val="18"/>
          <w:szCs w:val="18"/>
        </w:rPr>
        <w:t>Bénéficiez-vous d'un soutien financier externe ? Si oui, de quel montant et de la part de qui/quelle organisation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F70511" w14:paraId="45B7D1B6" w14:textId="77777777">
        <w:tc>
          <w:tcPr>
            <w:tcW w:w="9638" w:type="dxa"/>
            <w:tcBorders>
              <w:top w:val="single" w:sz="1" w:space="0" w:color="000000"/>
              <w:left w:val="single" w:sz="1" w:space="0" w:color="000000"/>
              <w:bottom w:val="single" w:sz="1" w:space="0" w:color="000000"/>
              <w:right w:val="single" w:sz="1" w:space="0" w:color="000000"/>
            </w:tcBorders>
          </w:tcPr>
          <w:p w14:paraId="250ED96C" w14:textId="77777777" w:rsidR="00C44FC0" w:rsidRPr="00F70511" w:rsidRDefault="00C44FC0">
            <w:pPr>
              <w:pStyle w:val="Inhoudtabel"/>
              <w:rPr>
                <w:rFonts w:ascii="AT Surt" w:hAnsi="AT Surt"/>
                <w:sz w:val="18"/>
                <w:szCs w:val="18"/>
              </w:rPr>
            </w:pPr>
          </w:p>
        </w:tc>
      </w:tr>
    </w:tbl>
    <w:p w14:paraId="37F505EA" w14:textId="77777777" w:rsidR="00C44FC0" w:rsidRPr="00F70511" w:rsidRDefault="00C44FC0" w:rsidP="00DB06A8">
      <w:pPr>
        <w:pStyle w:val="BodyText"/>
        <w:spacing w:line="360" w:lineRule="auto"/>
        <w:rPr>
          <w:rFonts w:ascii="AT Surt" w:hAnsi="AT Surt"/>
          <w:sz w:val="18"/>
          <w:szCs w:val="18"/>
        </w:rPr>
      </w:pPr>
      <w:bookmarkStart w:id="13" w:name="row4-group_external_financial_resources-"/>
      <w:bookmarkEnd w:id="13"/>
    </w:p>
    <w:p w14:paraId="310D7A87" w14:textId="77777777" w:rsidR="002E311E" w:rsidRPr="00A56EFC" w:rsidRDefault="002E311E" w:rsidP="002E311E">
      <w:pPr>
        <w:pStyle w:val="BodyText"/>
        <w:ind w:right="389"/>
        <w:rPr>
          <w:rFonts w:ascii="AT Surt" w:hAnsi="AT Surt"/>
          <w:sz w:val="18"/>
          <w:szCs w:val="18"/>
        </w:rPr>
      </w:pPr>
      <w:r w:rsidRPr="00A56EFC">
        <w:rPr>
          <w:rFonts w:ascii="AT Surt" w:hAnsi="AT Surt"/>
          <w:sz w:val="18"/>
          <w:szCs w:val="18"/>
        </w:rPr>
        <w:t>Comment a</w:t>
      </w:r>
      <w:r>
        <w:rPr>
          <w:rFonts w:ascii="AT Surt" w:hAnsi="AT Surt"/>
          <w:sz w:val="18"/>
          <w:szCs w:val="18"/>
        </w:rPr>
        <w:t>s-tu</w:t>
      </w:r>
      <w:r w:rsidRPr="00A56EFC">
        <w:rPr>
          <w:rFonts w:ascii="AT Surt" w:hAnsi="AT Surt"/>
          <w:sz w:val="18"/>
          <w:szCs w:val="18"/>
        </w:rPr>
        <w:t xml:space="preserve"> découvert Het Actiefonds ? </w:t>
      </w:r>
      <w:r>
        <w:rPr>
          <w:rFonts w:ascii="AT Surt" w:hAnsi="AT Surt"/>
          <w:sz w:val="18"/>
          <w:szCs w:val="18"/>
        </w:rPr>
        <w:t>Merci de</w:t>
      </w:r>
      <w:r w:rsidRPr="00A56EFC">
        <w:rPr>
          <w:rFonts w:ascii="AT Surt" w:hAnsi="AT Surt"/>
          <w:sz w:val="18"/>
          <w:szCs w:val="18"/>
        </w:rPr>
        <w:t xml:space="preserve"> cocher la ou les cases correspondantes.</w:t>
      </w:r>
    </w:p>
    <w:tbl>
      <w:tblPr>
        <w:tblW w:w="9639" w:type="dxa"/>
        <w:tblInd w:w="55" w:type="dxa"/>
        <w:tblLayout w:type="fixed"/>
        <w:tblCellMar>
          <w:top w:w="55" w:type="dxa"/>
          <w:left w:w="55" w:type="dxa"/>
          <w:bottom w:w="55" w:type="dxa"/>
          <w:right w:w="55" w:type="dxa"/>
        </w:tblCellMar>
        <w:tblLook w:val="0000" w:firstRow="0" w:lastRow="0" w:firstColumn="0" w:lastColumn="0" w:noHBand="0" w:noVBand="0"/>
      </w:tblPr>
      <w:tblGrid>
        <w:gridCol w:w="403"/>
        <w:gridCol w:w="9236"/>
      </w:tblGrid>
      <w:tr w:rsidR="00C44FC0" w:rsidRPr="00F70511" w14:paraId="09AB6109" w14:textId="77777777" w:rsidTr="00302A0B">
        <w:tc>
          <w:tcPr>
            <w:tcW w:w="403" w:type="dxa"/>
            <w:tcBorders>
              <w:top w:val="single" w:sz="1" w:space="0" w:color="000000"/>
              <w:left w:val="single" w:sz="1" w:space="0" w:color="000000"/>
              <w:bottom w:val="single" w:sz="1" w:space="0" w:color="000000"/>
            </w:tcBorders>
          </w:tcPr>
          <w:p w14:paraId="25BCB884" w14:textId="77777777" w:rsidR="00C44FC0" w:rsidRPr="00F70511" w:rsidRDefault="00C44FC0">
            <w:pPr>
              <w:ind w:left="707"/>
              <w:rPr>
                <w:rFonts w:ascii="AT Surt" w:hAnsi="AT Surt"/>
                <w:sz w:val="18"/>
                <w:szCs w:val="18"/>
              </w:rPr>
            </w:pPr>
            <w:bookmarkStart w:id="14" w:name="row4-project_referrer_options-field-inte"/>
            <w:bookmarkEnd w:id="14"/>
          </w:p>
        </w:tc>
        <w:tc>
          <w:tcPr>
            <w:tcW w:w="9236" w:type="dxa"/>
            <w:tcBorders>
              <w:top w:val="single" w:sz="1" w:space="0" w:color="000000"/>
              <w:left w:val="single" w:sz="1" w:space="0" w:color="000000"/>
              <w:bottom w:val="single" w:sz="1" w:space="0" w:color="000000"/>
              <w:right w:val="single" w:sz="1" w:space="0" w:color="000000"/>
            </w:tcBorders>
          </w:tcPr>
          <w:p w14:paraId="53FF7153" w14:textId="77777777" w:rsidR="00C44FC0" w:rsidRPr="00F70511" w:rsidRDefault="00C44FC0">
            <w:pPr>
              <w:pStyle w:val="BodyText"/>
              <w:rPr>
                <w:rFonts w:ascii="AT Surt" w:hAnsi="AT Surt"/>
                <w:sz w:val="18"/>
                <w:szCs w:val="18"/>
              </w:rPr>
            </w:pPr>
            <w:r w:rsidRPr="00F70511">
              <w:rPr>
                <w:rFonts w:ascii="AT Surt" w:hAnsi="AT Surt"/>
                <w:sz w:val="18"/>
                <w:szCs w:val="18"/>
              </w:rPr>
              <w:t>Internet</w:t>
            </w:r>
          </w:p>
        </w:tc>
      </w:tr>
      <w:tr w:rsidR="00302A0B" w:rsidRPr="00F70511" w14:paraId="37C859BC" w14:textId="77777777" w:rsidTr="00302A0B">
        <w:tc>
          <w:tcPr>
            <w:tcW w:w="403" w:type="dxa"/>
            <w:tcBorders>
              <w:left w:val="single" w:sz="1" w:space="0" w:color="000000"/>
              <w:bottom w:val="single" w:sz="1" w:space="0" w:color="000000"/>
            </w:tcBorders>
          </w:tcPr>
          <w:p w14:paraId="0EB64E9E" w14:textId="77777777" w:rsidR="00302A0B" w:rsidRPr="00F70511" w:rsidRDefault="00302A0B" w:rsidP="00302A0B">
            <w:pPr>
              <w:ind w:left="707"/>
              <w:rPr>
                <w:rFonts w:ascii="AT Surt" w:hAnsi="AT Surt"/>
                <w:sz w:val="18"/>
                <w:szCs w:val="18"/>
              </w:rPr>
            </w:pPr>
            <w:bookmarkStart w:id="15" w:name="row4-project_referrer_options-field-face"/>
            <w:bookmarkEnd w:id="15"/>
          </w:p>
        </w:tc>
        <w:tc>
          <w:tcPr>
            <w:tcW w:w="9236" w:type="dxa"/>
            <w:tcBorders>
              <w:left w:val="single" w:sz="1" w:space="0" w:color="000000"/>
              <w:bottom w:val="single" w:sz="1" w:space="0" w:color="000000"/>
              <w:right w:val="single" w:sz="1" w:space="0" w:color="000000"/>
            </w:tcBorders>
          </w:tcPr>
          <w:p w14:paraId="02F2CDA8" w14:textId="67771152" w:rsidR="00302A0B" w:rsidRPr="00F70511" w:rsidRDefault="00302A0B" w:rsidP="00302A0B">
            <w:pPr>
              <w:pStyle w:val="BodyText"/>
              <w:rPr>
                <w:rFonts w:ascii="AT Surt" w:hAnsi="AT Surt"/>
                <w:sz w:val="18"/>
                <w:szCs w:val="18"/>
              </w:rPr>
            </w:pPr>
            <w:r w:rsidRPr="00A56EFC">
              <w:rPr>
                <w:rFonts w:ascii="AT Surt" w:hAnsi="AT Surt"/>
                <w:sz w:val="18"/>
                <w:szCs w:val="18"/>
              </w:rPr>
              <w:t xml:space="preserve">D'autres </w:t>
            </w:r>
            <w:proofErr w:type="spellStart"/>
            <w:r w:rsidRPr="00A56EFC">
              <w:rPr>
                <w:rFonts w:ascii="AT Surt" w:hAnsi="AT Surt"/>
                <w:sz w:val="18"/>
                <w:szCs w:val="18"/>
              </w:rPr>
              <w:t>militant</w:t>
            </w:r>
            <w:r>
              <w:rPr>
                <w:rFonts w:ascii="AT Surt" w:hAnsi="AT Surt"/>
                <w:sz w:val="18"/>
                <w:szCs w:val="18"/>
              </w:rPr>
              <w:t>.e.</w:t>
            </w:r>
            <w:r w:rsidRPr="00A56EFC">
              <w:rPr>
                <w:rFonts w:ascii="AT Surt" w:hAnsi="AT Surt"/>
                <w:sz w:val="18"/>
                <w:szCs w:val="18"/>
              </w:rPr>
              <w:t>s</w:t>
            </w:r>
            <w:proofErr w:type="spellEnd"/>
            <w:r w:rsidRPr="00A56EFC">
              <w:rPr>
                <w:rFonts w:ascii="AT Surt" w:hAnsi="AT Surt"/>
                <w:sz w:val="18"/>
                <w:szCs w:val="18"/>
              </w:rPr>
              <w:t xml:space="preserve"> ayant bénéficié de notre financement (</w:t>
            </w:r>
            <w:r>
              <w:rPr>
                <w:rFonts w:ascii="AT Surt" w:hAnsi="AT Surt"/>
                <w:sz w:val="18"/>
                <w:szCs w:val="18"/>
              </w:rPr>
              <w:t>merci d’</w:t>
            </w:r>
            <w:r w:rsidRPr="00A56EFC">
              <w:rPr>
                <w:rFonts w:ascii="AT Surt" w:hAnsi="AT Surt"/>
                <w:sz w:val="18"/>
                <w:szCs w:val="18"/>
              </w:rPr>
              <w:t>indiquer le nom du groupe si possible) :</w:t>
            </w:r>
          </w:p>
        </w:tc>
      </w:tr>
      <w:tr w:rsidR="00302A0B" w:rsidRPr="00F70511" w14:paraId="5E81F40B" w14:textId="77777777" w:rsidTr="00302A0B">
        <w:tc>
          <w:tcPr>
            <w:tcW w:w="403" w:type="dxa"/>
            <w:tcBorders>
              <w:left w:val="single" w:sz="1" w:space="0" w:color="000000"/>
              <w:bottom w:val="single" w:sz="1" w:space="0" w:color="000000"/>
            </w:tcBorders>
          </w:tcPr>
          <w:p w14:paraId="1C274184" w14:textId="77777777" w:rsidR="00302A0B" w:rsidRPr="00F70511" w:rsidRDefault="00302A0B" w:rsidP="00302A0B">
            <w:pPr>
              <w:ind w:left="707"/>
              <w:rPr>
                <w:rFonts w:ascii="AT Surt" w:hAnsi="AT Surt"/>
                <w:sz w:val="18"/>
                <w:szCs w:val="18"/>
              </w:rPr>
            </w:pPr>
            <w:bookmarkStart w:id="16" w:name="row4-project_referrer_options-field-orga"/>
            <w:bookmarkStart w:id="17" w:name="row4-project_referrer_options-field-cont"/>
            <w:bookmarkEnd w:id="16"/>
            <w:bookmarkEnd w:id="17"/>
          </w:p>
        </w:tc>
        <w:tc>
          <w:tcPr>
            <w:tcW w:w="9236" w:type="dxa"/>
            <w:tcBorders>
              <w:left w:val="single" w:sz="1" w:space="0" w:color="000000"/>
              <w:bottom w:val="single" w:sz="1" w:space="0" w:color="000000"/>
              <w:right w:val="single" w:sz="1" w:space="0" w:color="000000"/>
            </w:tcBorders>
          </w:tcPr>
          <w:p w14:paraId="2909229F" w14:textId="65591EB1" w:rsidR="00302A0B" w:rsidRPr="00F70511" w:rsidRDefault="003B5A07" w:rsidP="00302A0B">
            <w:pPr>
              <w:pStyle w:val="BodyText"/>
              <w:rPr>
                <w:rFonts w:ascii="AT Surt" w:hAnsi="AT Surt"/>
                <w:sz w:val="18"/>
                <w:szCs w:val="18"/>
              </w:rPr>
            </w:pPr>
            <w:r w:rsidRPr="00A56EFC">
              <w:rPr>
                <w:rFonts w:ascii="AT Surt" w:hAnsi="AT Surt"/>
                <w:sz w:val="18"/>
                <w:szCs w:val="18"/>
              </w:rPr>
              <w:t>Des contacts au sein de Het Actiefonds (</w:t>
            </w:r>
            <w:r>
              <w:rPr>
                <w:rFonts w:ascii="AT Surt" w:hAnsi="AT Surt"/>
                <w:sz w:val="18"/>
                <w:szCs w:val="18"/>
              </w:rPr>
              <w:t xml:space="preserve">merci de </w:t>
            </w:r>
            <w:r w:rsidRPr="00A56EFC">
              <w:rPr>
                <w:rFonts w:ascii="AT Surt" w:hAnsi="AT Surt"/>
                <w:sz w:val="18"/>
                <w:szCs w:val="18"/>
              </w:rPr>
              <w:t>préciser qui)</w:t>
            </w:r>
            <w:r>
              <w:rPr>
                <w:rFonts w:ascii="Calibri" w:hAnsi="Calibri" w:cs="Calibri"/>
                <w:sz w:val="18"/>
                <w:szCs w:val="18"/>
              </w:rPr>
              <w:t> </w:t>
            </w:r>
            <w:r>
              <w:rPr>
                <w:rFonts w:ascii="AT Surt" w:hAnsi="AT Surt"/>
                <w:sz w:val="18"/>
                <w:szCs w:val="18"/>
              </w:rPr>
              <w:t>:</w:t>
            </w:r>
          </w:p>
        </w:tc>
      </w:tr>
      <w:tr w:rsidR="00302A0B" w:rsidRPr="00F70511" w14:paraId="63C7ECAF" w14:textId="77777777" w:rsidTr="00302A0B">
        <w:tc>
          <w:tcPr>
            <w:tcW w:w="403" w:type="dxa"/>
            <w:tcBorders>
              <w:left w:val="single" w:sz="1" w:space="0" w:color="000000"/>
              <w:bottom w:val="single" w:sz="1" w:space="0" w:color="000000"/>
            </w:tcBorders>
          </w:tcPr>
          <w:p w14:paraId="3A7C325F" w14:textId="77777777" w:rsidR="00302A0B" w:rsidRPr="00F70511" w:rsidRDefault="00302A0B" w:rsidP="00302A0B">
            <w:pPr>
              <w:ind w:left="707"/>
              <w:rPr>
                <w:rFonts w:ascii="AT Surt" w:hAnsi="AT Surt"/>
                <w:sz w:val="18"/>
                <w:szCs w:val="18"/>
              </w:rPr>
            </w:pPr>
            <w:bookmarkStart w:id="18" w:name="row4-project_referrer_options-field-othe"/>
            <w:bookmarkEnd w:id="18"/>
          </w:p>
        </w:tc>
        <w:tc>
          <w:tcPr>
            <w:tcW w:w="9236" w:type="dxa"/>
            <w:tcBorders>
              <w:left w:val="single" w:sz="1" w:space="0" w:color="000000"/>
              <w:bottom w:val="single" w:sz="1" w:space="0" w:color="000000"/>
              <w:right w:val="single" w:sz="1" w:space="0" w:color="000000"/>
            </w:tcBorders>
          </w:tcPr>
          <w:p w14:paraId="49A54153" w14:textId="595DF82D" w:rsidR="00302A0B" w:rsidRPr="00F70511" w:rsidRDefault="00B2044C" w:rsidP="00302A0B">
            <w:pPr>
              <w:pStyle w:val="BodyText"/>
              <w:rPr>
                <w:rFonts w:ascii="AT Surt" w:hAnsi="AT Surt"/>
                <w:sz w:val="18"/>
                <w:szCs w:val="18"/>
              </w:rPr>
            </w:pPr>
            <w:r w:rsidRPr="00C1022D">
              <w:rPr>
                <w:rFonts w:ascii="AT Surt" w:hAnsi="AT Surt"/>
                <w:sz w:val="18"/>
                <w:szCs w:val="18"/>
              </w:rPr>
              <w:t>Autre (</w:t>
            </w:r>
            <w:r>
              <w:rPr>
                <w:rFonts w:ascii="AT Surt" w:hAnsi="AT Surt"/>
                <w:sz w:val="18"/>
                <w:szCs w:val="18"/>
              </w:rPr>
              <w:t>merci de</w:t>
            </w:r>
            <w:r w:rsidRPr="00C1022D">
              <w:rPr>
                <w:rFonts w:ascii="AT Surt" w:hAnsi="AT Surt"/>
                <w:sz w:val="18"/>
                <w:szCs w:val="18"/>
              </w:rPr>
              <w:t xml:space="preserve"> préciser) :</w:t>
            </w:r>
          </w:p>
        </w:tc>
      </w:tr>
    </w:tbl>
    <w:p w14:paraId="07CFE61F" w14:textId="77777777" w:rsidR="00C44FC0" w:rsidRPr="00F70511" w:rsidRDefault="00C44FC0">
      <w:pPr>
        <w:rPr>
          <w:rFonts w:ascii="AT Surt" w:hAnsi="AT Surt"/>
          <w:sz w:val="18"/>
          <w:szCs w:val="18"/>
        </w:rPr>
      </w:pPr>
    </w:p>
    <w:p w14:paraId="6E7CFB5E" w14:textId="77777777" w:rsidR="007B71DF" w:rsidRPr="00A56EFC" w:rsidRDefault="007B71DF" w:rsidP="007B71DF">
      <w:pPr>
        <w:pStyle w:val="BodyText"/>
        <w:rPr>
          <w:rFonts w:ascii="AT Surt" w:hAnsi="AT Surt"/>
          <w:sz w:val="20"/>
          <w:szCs w:val="20"/>
        </w:rPr>
      </w:pPr>
      <w:r w:rsidRPr="00A56EFC">
        <w:rPr>
          <w:rFonts w:ascii="AT Surt" w:hAnsi="AT Surt"/>
          <w:sz w:val="18"/>
          <w:szCs w:val="18"/>
        </w:rPr>
        <w:t xml:space="preserve">Y a-t-il d'autres façons dont Het Actiefonds peut soutenir votre action ? </w:t>
      </w:r>
      <w:r w:rsidRPr="00A56EFC">
        <w:rPr>
          <w:rFonts w:ascii="AT Surt" w:hAnsi="AT Surt"/>
          <w:sz w:val="22"/>
          <w:szCs w:val="22"/>
        </w:rPr>
        <w:br/>
      </w:r>
      <w:r w:rsidRPr="00A56EFC">
        <w:rPr>
          <w:rFonts w:ascii="AT Surt" w:hAnsi="AT Surt"/>
          <w:i/>
          <w:iCs/>
          <w:sz w:val="16"/>
          <w:szCs w:val="16"/>
        </w:rPr>
        <w:t>Par exemple, nous pouvons partager un appel à participer à votre manifestation sur nos réseaux sociaux ou vous mettre en relation avec d'autres groupes que nous avons déjà soutenus.</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7B45D9" w:rsidRPr="00F70511" w14:paraId="2AF8061C" w14:textId="77777777" w:rsidTr="003F12B0">
        <w:tc>
          <w:tcPr>
            <w:tcW w:w="9638" w:type="dxa"/>
            <w:tcBorders>
              <w:top w:val="single" w:sz="1" w:space="0" w:color="000000"/>
              <w:left w:val="single" w:sz="1" w:space="0" w:color="000000"/>
              <w:bottom w:val="single" w:sz="1" w:space="0" w:color="000000"/>
              <w:right w:val="single" w:sz="1" w:space="0" w:color="000000"/>
            </w:tcBorders>
          </w:tcPr>
          <w:p w14:paraId="3B8CFDF9" w14:textId="77777777" w:rsidR="007B45D9" w:rsidRPr="00F70511" w:rsidRDefault="007B45D9" w:rsidP="00E054A2">
            <w:pPr>
              <w:pStyle w:val="Inhoudtabel"/>
              <w:rPr>
                <w:rFonts w:ascii="AT Surt" w:hAnsi="AT Surt"/>
                <w:sz w:val="18"/>
                <w:szCs w:val="18"/>
              </w:rPr>
            </w:pPr>
          </w:p>
        </w:tc>
      </w:tr>
    </w:tbl>
    <w:p w14:paraId="5E8DA776" w14:textId="77777777" w:rsidR="003F12B0" w:rsidRPr="00A56EFC" w:rsidRDefault="003F12B0" w:rsidP="003F12B0">
      <w:pPr>
        <w:pStyle w:val="Heading3"/>
        <w:rPr>
          <w:rFonts w:ascii="AT Surt" w:hAnsi="AT Surt"/>
          <w:sz w:val="20"/>
          <w:szCs w:val="20"/>
        </w:rPr>
      </w:pPr>
      <w:r w:rsidRPr="00A56EFC">
        <w:rPr>
          <w:rFonts w:ascii="AT Surt" w:hAnsi="AT Surt"/>
          <w:sz w:val="20"/>
          <w:szCs w:val="20"/>
        </w:rPr>
        <w:t xml:space="preserve">Travaillez-vous en collaboration avec d'autres groupes ? </w:t>
      </w:r>
    </w:p>
    <w:p w14:paraId="2F45D866" w14:textId="77777777" w:rsidR="00C44FC0" w:rsidRPr="00F70511" w:rsidRDefault="00C44FC0">
      <w:pPr>
        <w:pStyle w:val="BodyText"/>
        <w:rPr>
          <w:rFonts w:ascii="AT Surt" w:hAnsi="AT Surt"/>
          <w:sz w:val="18"/>
          <w:szCs w:val="18"/>
        </w:rPr>
      </w:pPr>
      <w:r w:rsidRPr="00F70511">
        <w:rPr>
          <w:rFonts w:ascii="AT Surt" w:hAnsi="AT Surt"/>
          <w:sz w:val="18"/>
          <w:szCs w:val="18"/>
        </w:rPr>
        <w:t xml:space="preserve">Si oui, lequel ? </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F70511" w14:paraId="768BA2D4" w14:textId="77777777" w:rsidTr="00C13594">
        <w:tc>
          <w:tcPr>
            <w:tcW w:w="9638" w:type="dxa"/>
            <w:tcBorders>
              <w:top w:val="single" w:sz="1" w:space="0" w:color="000000"/>
              <w:left w:val="single" w:sz="1" w:space="0" w:color="000000"/>
              <w:bottom w:val="single" w:sz="1" w:space="0" w:color="000000"/>
              <w:right w:val="single" w:sz="1" w:space="0" w:color="000000"/>
            </w:tcBorders>
          </w:tcPr>
          <w:p w14:paraId="258B92CE" w14:textId="77777777" w:rsidR="00C44FC0" w:rsidRPr="00F70511" w:rsidRDefault="00C44FC0">
            <w:pPr>
              <w:pStyle w:val="Inhoudtabel"/>
              <w:rPr>
                <w:rFonts w:ascii="AT Surt" w:hAnsi="AT Surt"/>
                <w:sz w:val="18"/>
                <w:szCs w:val="18"/>
              </w:rPr>
            </w:pPr>
          </w:p>
        </w:tc>
      </w:tr>
    </w:tbl>
    <w:p w14:paraId="4BCCD4CA" w14:textId="77777777" w:rsidR="00C13594" w:rsidRDefault="00C13594" w:rsidP="00C13594">
      <w:pPr>
        <w:pStyle w:val="BodyText"/>
        <w:ind w:right="389"/>
        <w:rPr>
          <w:rFonts w:ascii="AT Surt" w:hAnsi="AT Surt"/>
          <w:b/>
          <w:bCs/>
        </w:rPr>
      </w:pPr>
      <w:bookmarkStart w:id="19" w:name="row4-group_other_groups-field1"/>
      <w:bookmarkEnd w:id="19"/>
    </w:p>
    <w:p w14:paraId="537459AB" w14:textId="2AC467BF" w:rsidR="00C13594" w:rsidRPr="000608F8" w:rsidRDefault="00C13594" w:rsidP="00C13594">
      <w:pPr>
        <w:pStyle w:val="BodyText"/>
        <w:ind w:right="389"/>
        <w:rPr>
          <w:rFonts w:ascii="AT Surt" w:hAnsi="AT Surt"/>
          <w:sz w:val="20"/>
          <w:szCs w:val="20"/>
        </w:rPr>
      </w:pPr>
      <w:r w:rsidRPr="00431345">
        <w:rPr>
          <w:rFonts w:ascii="AT Surt" w:hAnsi="AT Surt"/>
          <w:b/>
          <w:bCs/>
        </w:rPr>
        <w:t>IA</w:t>
      </w:r>
    </w:p>
    <w:p w14:paraId="31A0E7C3" w14:textId="77777777" w:rsidR="00C13594" w:rsidRPr="00A56EFC" w:rsidRDefault="00C13594" w:rsidP="00C13594">
      <w:pPr>
        <w:pStyle w:val="BodyText"/>
        <w:ind w:right="389"/>
        <w:rPr>
          <w:rFonts w:ascii="AT Surt" w:hAnsi="AT Surt"/>
          <w:sz w:val="20"/>
          <w:szCs w:val="20"/>
        </w:rPr>
      </w:pPr>
      <w:r w:rsidRPr="00A56EFC">
        <w:rPr>
          <w:rFonts w:ascii="AT Surt" w:hAnsi="AT Surt"/>
          <w:sz w:val="20"/>
          <w:szCs w:val="20"/>
        </w:rPr>
        <w:t>Cette demande a-t-elle été rédigée par une IA ?</w:t>
      </w:r>
    </w:p>
    <w:tbl>
      <w:tblPr>
        <w:tblW w:w="9639" w:type="dxa"/>
        <w:tblInd w:w="55" w:type="dxa"/>
        <w:tblLayout w:type="fixed"/>
        <w:tblCellMar>
          <w:top w:w="55" w:type="dxa"/>
          <w:left w:w="55" w:type="dxa"/>
          <w:bottom w:w="55" w:type="dxa"/>
          <w:right w:w="55" w:type="dxa"/>
        </w:tblCellMar>
        <w:tblLook w:val="0000" w:firstRow="0" w:lastRow="0" w:firstColumn="0" w:lastColumn="0" w:noHBand="0" w:noVBand="0"/>
      </w:tblPr>
      <w:tblGrid>
        <w:gridCol w:w="403"/>
        <w:gridCol w:w="9236"/>
      </w:tblGrid>
      <w:tr w:rsidR="00C13594" w:rsidRPr="00C1022D" w14:paraId="506F2985" w14:textId="77777777" w:rsidTr="000F0C1A">
        <w:tc>
          <w:tcPr>
            <w:tcW w:w="403" w:type="dxa"/>
            <w:tcBorders>
              <w:top w:val="single" w:sz="1" w:space="0" w:color="000000"/>
              <w:left w:val="single" w:sz="1" w:space="0" w:color="000000"/>
              <w:bottom w:val="single" w:sz="1" w:space="0" w:color="000000"/>
            </w:tcBorders>
          </w:tcPr>
          <w:p w14:paraId="04E7FA3C" w14:textId="77777777" w:rsidR="00C13594" w:rsidRPr="00A56EFC" w:rsidRDefault="00C13594" w:rsidP="000F0C1A">
            <w:pPr>
              <w:ind w:left="707"/>
              <w:rPr>
                <w:rFonts w:ascii="AT Surt" w:hAnsi="AT Surt"/>
                <w:sz w:val="18"/>
                <w:szCs w:val="18"/>
              </w:rPr>
            </w:pPr>
          </w:p>
        </w:tc>
        <w:tc>
          <w:tcPr>
            <w:tcW w:w="9236" w:type="dxa"/>
            <w:tcBorders>
              <w:top w:val="single" w:sz="1" w:space="0" w:color="000000"/>
              <w:left w:val="single" w:sz="1" w:space="0" w:color="000000"/>
              <w:bottom w:val="single" w:sz="1" w:space="0" w:color="000000"/>
              <w:right w:val="single" w:sz="1" w:space="0" w:color="000000"/>
            </w:tcBorders>
          </w:tcPr>
          <w:p w14:paraId="527793D5" w14:textId="77777777" w:rsidR="00C13594" w:rsidRPr="00C1022D" w:rsidRDefault="00C13594" w:rsidP="000F0C1A">
            <w:pPr>
              <w:pStyle w:val="BodyText"/>
              <w:rPr>
                <w:rFonts w:ascii="AT Surt" w:hAnsi="AT Surt"/>
                <w:sz w:val="18"/>
                <w:szCs w:val="18"/>
              </w:rPr>
            </w:pPr>
            <w:r>
              <w:rPr>
                <w:rFonts w:ascii="AT Surt" w:hAnsi="AT Surt"/>
                <w:sz w:val="18"/>
                <w:szCs w:val="18"/>
              </w:rPr>
              <w:t>Oui</w:t>
            </w:r>
          </w:p>
        </w:tc>
      </w:tr>
      <w:tr w:rsidR="00C13594" w:rsidRPr="00E05953" w14:paraId="5E519165" w14:textId="77777777" w:rsidTr="000F0C1A">
        <w:tc>
          <w:tcPr>
            <w:tcW w:w="403" w:type="dxa"/>
            <w:tcBorders>
              <w:left w:val="single" w:sz="1" w:space="0" w:color="000000"/>
              <w:bottom w:val="single" w:sz="1" w:space="0" w:color="000000"/>
            </w:tcBorders>
          </w:tcPr>
          <w:p w14:paraId="5398B6AC" w14:textId="77777777" w:rsidR="00C13594" w:rsidRPr="00C1022D" w:rsidRDefault="00C13594" w:rsidP="000F0C1A">
            <w:pPr>
              <w:ind w:left="707"/>
              <w:rPr>
                <w:rFonts w:ascii="AT Surt" w:hAnsi="AT Surt"/>
                <w:sz w:val="18"/>
                <w:szCs w:val="18"/>
              </w:rPr>
            </w:pPr>
          </w:p>
        </w:tc>
        <w:tc>
          <w:tcPr>
            <w:tcW w:w="9236" w:type="dxa"/>
            <w:tcBorders>
              <w:left w:val="single" w:sz="1" w:space="0" w:color="000000"/>
              <w:bottom w:val="single" w:sz="1" w:space="0" w:color="000000"/>
              <w:right w:val="single" w:sz="1" w:space="0" w:color="000000"/>
            </w:tcBorders>
          </w:tcPr>
          <w:p w14:paraId="24A4B8C8" w14:textId="77777777" w:rsidR="00C13594" w:rsidRPr="00E05953" w:rsidRDefault="00C13594" w:rsidP="000F0C1A">
            <w:pPr>
              <w:pStyle w:val="BodyText"/>
              <w:rPr>
                <w:rFonts w:ascii="AT Surt" w:hAnsi="AT Surt"/>
                <w:sz w:val="18"/>
                <w:szCs w:val="18"/>
              </w:rPr>
            </w:pPr>
            <w:r>
              <w:rPr>
                <w:rFonts w:ascii="AT Surt" w:hAnsi="AT Surt"/>
                <w:sz w:val="18"/>
                <w:szCs w:val="18"/>
              </w:rPr>
              <w:t>Non</w:t>
            </w:r>
          </w:p>
        </w:tc>
      </w:tr>
      <w:tr w:rsidR="00C13594" w:rsidRPr="00E05953" w14:paraId="24C8D44E" w14:textId="77777777" w:rsidTr="000F0C1A">
        <w:tc>
          <w:tcPr>
            <w:tcW w:w="403" w:type="dxa"/>
            <w:tcBorders>
              <w:left w:val="single" w:sz="1" w:space="0" w:color="000000"/>
              <w:bottom w:val="single" w:sz="1" w:space="0" w:color="000000"/>
            </w:tcBorders>
          </w:tcPr>
          <w:p w14:paraId="7A43A721" w14:textId="77777777" w:rsidR="00C13594" w:rsidRPr="00C1022D" w:rsidRDefault="00C13594" w:rsidP="000F0C1A">
            <w:pPr>
              <w:ind w:left="707"/>
              <w:rPr>
                <w:rFonts w:ascii="AT Surt" w:hAnsi="AT Surt"/>
                <w:sz w:val="18"/>
                <w:szCs w:val="18"/>
              </w:rPr>
            </w:pPr>
          </w:p>
        </w:tc>
        <w:tc>
          <w:tcPr>
            <w:tcW w:w="9236" w:type="dxa"/>
            <w:tcBorders>
              <w:left w:val="single" w:sz="1" w:space="0" w:color="000000"/>
              <w:bottom w:val="single" w:sz="1" w:space="0" w:color="000000"/>
              <w:right w:val="single" w:sz="1" w:space="0" w:color="000000"/>
            </w:tcBorders>
          </w:tcPr>
          <w:p w14:paraId="106F9C38" w14:textId="77777777" w:rsidR="00C13594" w:rsidRPr="00E05953" w:rsidRDefault="00C13594" w:rsidP="000F0C1A">
            <w:pPr>
              <w:pStyle w:val="BodyText"/>
              <w:rPr>
                <w:rFonts w:ascii="AT Surt" w:hAnsi="AT Surt"/>
                <w:sz w:val="18"/>
                <w:szCs w:val="18"/>
              </w:rPr>
            </w:pPr>
            <w:r>
              <w:rPr>
                <w:rFonts w:ascii="AT Surt" w:hAnsi="AT Surt"/>
                <w:sz w:val="18"/>
                <w:szCs w:val="18"/>
              </w:rPr>
              <w:t>En partie</w:t>
            </w:r>
          </w:p>
        </w:tc>
      </w:tr>
    </w:tbl>
    <w:p w14:paraId="47858482" w14:textId="77777777" w:rsidR="00C13594" w:rsidRDefault="00C13594" w:rsidP="00C13594">
      <w:pPr>
        <w:pStyle w:val="Heading3"/>
        <w:rPr>
          <w:rFonts w:ascii="AT Surt" w:hAnsi="AT Surt"/>
          <w:b w:val="0"/>
          <w:bCs w:val="0"/>
          <w:i/>
          <w:iCs/>
          <w:sz w:val="20"/>
          <w:szCs w:val="20"/>
        </w:rPr>
      </w:pPr>
      <w:r w:rsidRPr="002F2EA6">
        <w:rPr>
          <w:rFonts w:ascii="AT Surt" w:hAnsi="AT Surt"/>
          <w:b w:val="0"/>
          <w:bCs w:val="0"/>
          <w:i/>
          <w:iCs/>
          <w:sz w:val="20"/>
          <w:szCs w:val="20"/>
        </w:rPr>
        <w:t>Nous ne finançons pas les candidatures rédigées par une IA. Si cette langue pose problème, n’hésite pas à remplir ce formulaire dans ta propre langue ou dans celle avec laquelle tu es le.la plus à l’aise. Nous ne prêtons pas attention aux fautes d’orthographe ou de grammaire, tant que le formulaire est clair et va droit au but.</w:t>
      </w:r>
    </w:p>
    <w:p w14:paraId="683956B3" w14:textId="77777777" w:rsidR="00C13594" w:rsidRDefault="00C13594" w:rsidP="00C13594">
      <w:pPr>
        <w:pStyle w:val="Heading3"/>
        <w:rPr>
          <w:rFonts w:ascii="AT Surt" w:hAnsi="AT Surt"/>
          <w:sz w:val="20"/>
          <w:szCs w:val="20"/>
        </w:rPr>
      </w:pPr>
      <w:r>
        <w:rPr>
          <w:rFonts w:ascii="AT Surt" w:hAnsi="AT Surt"/>
          <w:sz w:val="20"/>
          <w:szCs w:val="20"/>
        </w:rPr>
        <w:t>Merci d’</w:t>
      </w:r>
      <w:r w:rsidRPr="00A56EFC">
        <w:rPr>
          <w:rFonts w:ascii="AT Surt" w:hAnsi="AT Surt"/>
          <w:sz w:val="20"/>
          <w:szCs w:val="20"/>
        </w:rPr>
        <w:t xml:space="preserve">indiquer deux références. </w:t>
      </w:r>
      <w:r>
        <w:rPr>
          <w:rFonts w:ascii="AT Surt" w:hAnsi="AT Surt"/>
          <w:sz w:val="20"/>
          <w:szCs w:val="20"/>
        </w:rPr>
        <w:t>L</w:t>
      </w:r>
      <w:r w:rsidRPr="00A56EFC">
        <w:rPr>
          <w:rFonts w:ascii="AT Surt" w:hAnsi="AT Surt"/>
          <w:sz w:val="20"/>
          <w:szCs w:val="20"/>
        </w:rPr>
        <w:t xml:space="preserve">es références doivent être des personnes </w:t>
      </w:r>
      <w:r>
        <w:rPr>
          <w:rFonts w:ascii="AT Surt" w:hAnsi="AT Surt"/>
          <w:sz w:val="20"/>
          <w:szCs w:val="20"/>
        </w:rPr>
        <w:t xml:space="preserve">traçables, </w:t>
      </w:r>
      <w:r w:rsidRPr="00A56EFC">
        <w:rPr>
          <w:rFonts w:ascii="AT Surt" w:hAnsi="AT Surt"/>
          <w:sz w:val="20"/>
          <w:szCs w:val="20"/>
        </w:rPr>
        <w:t>joignables et réactives.</w:t>
      </w:r>
    </w:p>
    <w:p w14:paraId="7AC00B4F" w14:textId="77777777" w:rsidR="00C13594" w:rsidRDefault="00C13594" w:rsidP="00C13594">
      <w:pPr>
        <w:pStyle w:val="BodyText"/>
        <w:rPr>
          <w:rFonts w:ascii="AT Surt" w:hAnsi="AT Surt"/>
          <w:sz w:val="20"/>
          <w:szCs w:val="20"/>
        </w:rPr>
      </w:pPr>
      <w:r w:rsidRPr="00521024">
        <w:rPr>
          <w:rFonts w:ascii="AT Surt" w:hAnsi="AT Surt"/>
          <w:sz w:val="20"/>
          <w:szCs w:val="20"/>
        </w:rPr>
        <w:t>Merci de nous fournir deux références. Par «références», nous entendons des personnes que nous pouvons contacter afin de vérifier la légitimité de ton groupe et de ta demande de financement. Ces références doivent être des personnes extérieures à ton groupe, joignables, et dont l'identité et la légitimité peuvent être vérifiées. Ce peut être, par exemple, un interlocuteur au sein d'une ONG, d'une université ou bien au sein d'un groupe ayant déjà bénéficié d'un financement de la part de Het Actiefonds.</w:t>
      </w:r>
    </w:p>
    <w:p w14:paraId="7522B700" w14:textId="77777777" w:rsidR="00402447" w:rsidRPr="00F70511" w:rsidRDefault="00402447" w:rsidP="00402447">
      <w:pPr>
        <w:pStyle w:val="BodyText"/>
        <w:rPr>
          <w:rFonts w:ascii="AT Surt" w:hAnsi="AT Surt"/>
          <w:sz w:val="18"/>
          <w:szCs w:val="18"/>
        </w:rPr>
      </w:pPr>
      <w:r w:rsidRPr="00F70511">
        <w:rPr>
          <w:rFonts w:ascii="AT Surt" w:hAnsi="AT Surt"/>
          <w:sz w:val="18"/>
          <w:szCs w:val="18"/>
        </w:rPr>
        <w:t>Référence #1</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119"/>
        <w:gridCol w:w="6519"/>
      </w:tblGrid>
      <w:tr w:rsidR="00402447" w:rsidRPr="00F70511" w14:paraId="59A400F2" w14:textId="77777777" w:rsidTr="00402447">
        <w:tc>
          <w:tcPr>
            <w:tcW w:w="3119" w:type="dxa"/>
            <w:tcBorders>
              <w:top w:val="single" w:sz="1" w:space="0" w:color="000000"/>
              <w:left w:val="single" w:sz="1" w:space="0" w:color="000000"/>
              <w:bottom w:val="single" w:sz="4" w:space="0" w:color="auto"/>
            </w:tcBorders>
          </w:tcPr>
          <w:p w14:paraId="4FD37834" w14:textId="77777777" w:rsidR="00402447" w:rsidRPr="00F70511" w:rsidRDefault="00402447" w:rsidP="00EE5ADC">
            <w:pPr>
              <w:pStyle w:val="BodyText"/>
              <w:rPr>
                <w:rFonts w:ascii="AT Surt" w:hAnsi="AT Surt"/>
                <w:sz w:val="18"/>
                <w:szCs w:val="18"/>
              </w:rPr>
            </w:pPr>
            <w:r w:rsidRPr="00F70511">
              <w:rPr>
                <w:rFonts w:ascii="AT Surt" w:hAnsi="AT Surt"/>
                <w:sz w:val="18"/>
                <w:szCs w:val="18"/>
              </w:rPr>
              <w:t>Nom</w:t>
            </w:r>
          </w:p>
        </w:tc>
        <w:tc>
          <w:tcPr>
            <w:tcW w:w="6519" w:type="dxa"/>
            <w:tcBorders>
              <w:top w:val="single" w:sz="1" w:space="0" w:color="000000"/>
              <w:left w:val="single" w:sz="1" w:space="0" w:color="000000"/>
              <w:bottom w:val="single" w:sz="4" w:space="0" w:color="auto"/>
              <w:right w:val="single" w:sz="1" w:space="0" w:color="000000"/>
            </w:tcBorders>
          </w:tcPr>
          <w:p w14:paraId="7EB750CF" w14:textId="77777777" w:rsidR="00402447" w:rsidRPr="00F70511" w:rsidRDefault="00402447" w:rsidP="00EE5ADC">
            <w:pPr>
              <w:pStyle w:val="BodyText"/>
              <w:spacing w:after="0"/>
              <w:rPr>
                <w:rFonts w:ascii="AT Surt" w:hAnsi="AT Surt"/>
                <w:sz w:val="18"/>
                <w:szCs w:val="18"/>
              </w:rPr>
            </w:pPr>
          </w:p>
        </w:tc>
      </w:tr>
      <w:tr w:rsidR="00402447" w:rsidRPr="00F70511" w14:paraId="172A6B0A" w14:textId="77777777" w:rsidTr="00402447">
        <w:trPr>
          <w:trHeight w:val="394"/>
        </w:trPr>
        <w:tc>
          <w:tcPr>
            <w:tcW w:w="3119" w:type="dxa"/>
            <w:tcBorders>
              <w:top w:val="single" w:sz="4" w:space="0" w:color="auto"/>
              <w:left w:val="single" w:sz="4" w:space="0" w:color="auto"/>
              <w:bottom w:val="single" w:sz="4" w:space="0" w:color="auto"/>
              <w:right w:val="single" w:sz="4" w:space="0" w:color="auto"/>
            </w:tcBorders>
          </w:tcPr>
          <w:p w14:paraId="03C5258D" w14:textId="77777777" w:rsidR="00402447" w:rsidRPr="00F70511" w:rsidRDefault="00402447" w:rsidP="00EE5ADC">
            <w:pPr>
              <w:pStyle w:val="BodyText"/>
              <w:rPr>
                <w:rFonts w:ascii="AT Surt" w:hAnsi="AT Surt"/>
                <w:sz w:val="18"/>
                <w:szCs w:val="18"/>
              </w:rPr>
            </w:pPr>
            <w:r w:rsidRPr="00F70511">
              <w:rPr>
                <w:rFonts w:ascii="AT Surt" w:hAnsi="AT Surt"/>
                <w:sz w:val="18"/>
                <w:szCs w:val="18"/>
              </w:rPr>
              <w:lastRenderedPageBreak/>
              <w:t>Organisation/connexion</w:t>
            </w:r>
          </w:p>
        </w:tc>
        <w:tc>
          <w:tcPr>
            <w:tcW w:w="6519" w:type="dxa"/>
            <w:tcBorders>
              <w:top w:val="single" w:sz="4" w:space="0" w:color="auto"/>
              <w:left w:val="single" w:sz="4" w:space="0" w:color="auto"/>
              <w:bottom w:val="single" w:sz="4" w:space="0" w:color="auto"/>
              <w:right w:val="single" w:sz="4" w:space="0" w:color="auto"/>
            </w:tcBorders>
          </w:tcPr>
          <w:p w14:paraId="3D3E3956" w14:textId="77777777" w:rsidR="00402447" w:rsidRPr="00F70511" w:rsidRDefault="00402447" w:rsidP="00EE5ADC">
            <w:pPr>
              <w:pStyle w:val="BodyText"/>
              <w:rPr>
                <w:rFonts w:ascii="AT Surt" w:hAnsi="AT Surt"/>
                <w:sz w:val="18"/>
                <w:szCs w:val="18"/>
              </w:rPr>
            </w:pPr>
          </w:p>
        </w:tc>
      </w:tr>
      <w:tr w:rsidR="00402447" w:rsidRPr="00F70511" w14:paraId="406B6AF3" w14:textId="77777777" w:rsidTr="00402447">
        <w:trPr>
          <w:trHeight w:val="326"/>
        </w:trPr>
        <w:tc>
          <w:tcPr>
            <w:tcW w:w="3119" w:type="dxa"/>
            <w:tcBorders>
              <w:top w:val="single" w:sz="4" w:space="0" w:color="auto"/>
              <w:left w:val="single" w:sz="4" w:space="0" w:color="auto"/>
              <w:bottom w:val="single" w:sz="4" w:space="0" w:color="auto"/>
              <w:right w:val="single" w:sz="4" w:space="0" w:color="auto"/>
            </w:tcBorders>
          </w:tcPr>
          <w:p w14:paraId="51592D75" w14:textId="77777777" w:rsidR="00402447" w:rsidRPr="00F70511" w:rsidRDefault="00402447" w:rsidP="00EE5ADC">
            <w:pPr>
              <w:pStyle w:val="BodyText"/>
              <w:rPr>
                <w:rFonts w:ascii="AT Surt" w:hAnsi="AT Surt"/>
                <w:sz w:val="18"/>
                <w:szCs w:val="18"/>
              </w:rPr>
            </w:pPr>
            <w:r w:rsidRPr="00F70511">
              <w:rPr>
                <w:rFonts w:ascii="AT Surt" w:hAnsi="AT Surt"/>
                <w:sz w:val="18"/>
                <w:szCs w:val="18"/>
              </w:rPr>
              <w:t>Courriel</w:t>
            </w:r>
          </w:p>
        </w:tc>
        <w:tc>
          <w:tcPr>
            <w:tcW w:w="6519" w:type="dxa"/>
            <w:tcBorders>
              <w:top w:val="single" w:sz="4" w:space="0" w:color="auto"/>
              <w:left w:val="single" w:sz="4" w:space="0" w:color="auto"/>
              <w:bottom w:val="single" w:sz="4" w:space="0" w:color="auto"/>
              <w:right w:val="single" w:sz="4" w:space="0" w:color="auto"/>
            </w:tcBorders>
          </w:tcPr>
          <w:p w14:paraId="6531BEA3" w14:textId="77777777" w:rsidR="00402447" w:rsidRPr="00F70511" w:rsidRDefault="00402447" w:rsidP="00EE5ADC">
            <w:pPr>
              <w:pStyle w:val="BodyText"/>
              <w:rPr>
                <w:rFonts w:ascii="AT Surt" w:hAnsi="AT Surt"/>
                <w:sz w:val="18"/>
                <w:szCs w:val="18"/>
              </w:rPr>
            </w:pPr>
          </w:p>
        </w:tc>
      </w:tr>
      <w:tr w:rsidR="00402447" w:rsidRPr="00F70511" w14:paraId="3AF3ADC7" w14:textId="77777777" w:rsidTr="00402447">
        <w:trPr>
          <w:trHeight w:val="197"/>
        </w:trPr>
        <w:tc>
          <w:tcPr>
            <w:tcW w:w="3119" w:type="dxa"/>
            <w:tcBorders>
              <w:top w:val="single" w:sz="4" w:space="0" w:color="auto"/>
              <w:left w:val="single" w:sz="4" w:space="0" w:color="auto"/>
              <w:bottom w:val="single" w:sz="4" w:space="0" w:color="auto"/>
              <w:right w:val="single" w:sz="4" w:space="0" w:color="auto"/>
            </w:tcBorders>
          </w:tcPr>
          <w:p w14:paraId="73F2D027" w14:textId="77777777" w:rsidR="00402447" w:rsidRPr="00F70511" w:rsidRDefault="00402447" w:rsidP="00EE5ADC">
            <w:pPr>
              <w:pStyle w:val="BodyText"/>
              <w:rPr>
                <w:rFonts w:ascii="AT Surt" w:hAnsi="AT Surt"/>
                <w:sz w:val="18"/>
                <w:szCs w:val="18"/>
              </w:rPr>
            </w:pPr>
            <w:r w:rsidRPr="00F70511">
              <w:rPr>
                <w:rFonts w:ascii="AT Surt" w:hAnsi="AT Surt"/>
                <w:sz w:val="18"/>
                <w:szCs w:val="18"/>
              </w:rPr>
              <w:t>Numéro de téléphone</w:t>
            </w:r>
          </w:p>
        </w:tc>
        <w:tc>
          <w:tcPr>
            <w:tcW w:w="6519" w:type="dxa"/>
            <w:tcBorders>
              <w:top w:val="single" w:sz="4" w:space="0" w:color="auto"/>
              <w:left w:val="single" w:sz="4" w:space="0" w:color="auto"/>
              <w:bottom w:val="single" w:sz="4" w:space="0" w:color="auto"/>
              <w:right w:val="single" w:sz="4" w:space="0" w:color="auto"/>
            </w:tcBorders>
          </w:tcPr>
          <w:p w14:paraId="45286D3E" w14:textId="77777777" w:rsidR="00402447" w:rsidRPr="00F70511" w:rsidRDefault="00402447" w:rsidP="00EE5ADC">
            <w:pPr>
              <w:pStyle w:val="BodyText"/>
              <w:rPr>
                <w:rFonts w:ascii="AT Surt" w:hAnsi="AT Surt"/>
                <w:sz w:val="18"/>
                <w:szCs w:val="18"/>
              </w:rPr>
            </w:pPr>
          </w:p>
        </w:tc>
      </w:tr>
      <w:tr w:rsidR="00270B98" w:rsidRPr="00F70511" w14:paraId="2A866C3E" w14:textId="77777777" w:rsidTr="00402447">
        <w:trPr>
          <w:trHeight w:val="197"/>
        </w:trPr>
        <w:tc>
          <w:tcPr>
            <w:tcW w:w="3119" w:type="dxa"/>
            <w:tcBorders>
              <w:top w:val="single" w:sz="4" w:space="0" w:color="auto"/>
              <w:left w:val="single" w:sz="4" w:space="0" w:color="auto"/>
              <w:bottom w:val="single" w:sz="4" w:space="0" w:color="auto"/>
              <w:right w:val="single" w:sz="4" w:space="0" w:color="auto"/>
            </w:tcBorders>
          </w:tcPr>
          <w:p w14:paraId="315E855C" w14:textId="4FC10947" w:rsidR="00270B98" w:rsidRPr="00F70511" w:rsidRDefault="00892792" w:rsidP="00EE5ADC">
            <w:pPr>
              <w:pStyle w:val="BodyText"/>
              <w:rPr>
                <w:rFonts w:ascii="AT Surt" w:hAnsi="AT Surt"/>
                <w:sz w:val="18"/>
                <w:szCs w:val="18"/>
              </w:rPr>
            </w:pPr>
            <w:r>
              <w:rPr>
                <w:rFonts w:ascii="AT Surt" w:hAnsi="AT Surt"/>
                <w:sz w:val="18"/>
                <w:szCs w:val="18"/>
              </w:rPr>
              <w:t>Votre r</w:t>
            </w:r>
            <w:r w:rsidR="00270B98" w:rsidRPr="00F70511">
              <w:rPr>
                <w:rFonts w:ascii="AT Surt" w:hAnsi="AT Surt"/>
                <w:sz w:val="18"/>
                <w:szCs w:val="18"/>
              </w:rPr>
              <w:t xml:space="preserve">elation </w:t>
            </w:r>
            <w:r w:rsidRPr="00892792">
              <w:rPr>
                <w:rFonts w:ascii="AT Surt" w:hAnsi="AT Surt"/>
                <w:sz w:val="18"/>
                <w:szCs w:val="18"/>
              </w:rPr>
              <w:t>à</w:t>
            </w:r>
            <w:r w:rsidR="00270B98" w:rsidRPr="00F70511">
              <w:rPr>
                <w:rFonts w:ascii="AT Surt" w:hAnsi="AT Surt"/>
                <w:sz w:val="18"/>
                <w:szCs w:val="18"/>
              </w:rPr>
              <w:t xml:space="preserve"> la référence</w:t>
            </w:r>
          </w:p>
        </w:tc>
        <w:tc>
          <w:tcPr>
            <w:tcW w:w="6519" w:type="dxa"/>
            <w:tcBorders>
              <w:top w:val="single" w:sz="4" w:space="0" w:color="auto"/>
              <w:left w:val="single" w:sz="4" w:space="0" w:color="auto"/>
              <w:bottom w:val="single" w:sz="4" w:space="0" w:color="auto"/>
              <w:right w:val="single" w:sz="4" w:space="0" w:color="auto"/>
            </w:tcBorders>
          </w:tcPr>
          <w:p w14:paraId="122EDAA3" w14:textId="77777777" w:rsidR="00270B98" w:rsidRPr="00F70511" w:rsidRDefault="00270B98" w:rsidP="00EE5ADC">
            <w:pPr>
              <w:pStyle w:val="BodyText"/>
              <w:rPr>
                <w:rFonts w:ascii="AT Surt" w:hAnsi="AT Surt"/>
                <w:sz w:val="18"/>
                <w:szCs w:val="18"/>
              </w:rPr>
            </w:pPr>
          </w:p>
        </w:tc>
      </w:tr>
    </w:tbl>
    <w:p w14:paraId="01F355E0" w14:textId="77777777" w:rsidR="00402447" w:rsidRPr="00F70511" w:rsidRDefault="00402447" w:rsidP="00402447">
      <w:pPr>
        <w:pStyle w:val="BodyText"/>
        <w:rPr>
          <w:sz w:val="18"/>
          <w:szCs w:val="18"/>
        </w:rPr>
      </w:pPr>
    </w:p>
    <w:p w14:paraId="6F32338F" w14:textId="77777777" w:rsidR="00402447" w:rsidRPr="00F70511" w:rsidRDefault="00402447" w:rsidP="00402447">
      <w:pPr>
        <w:pStyle w:val="BodyText"/>
        <w:rPr>
          <w:rFonts w:ascii="AT Surt" w:hAnsi="AT Surt"/>
          <w:sz w:val="18"/>
          <w:szCs w:val="18"/>
        </w:rPr>
      </w:pPr>
      <w:r w:rsidRPr="00F70511">
        <w:rPr>
          <w:rFonts w:ascii="AT Surt" w:hAnsi="AT Surt"/>
          <w:sz w:val="18"/>
          <w:szCs w:val="18"/>
        </w:rPr>
        <w:t>Référence #2</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119"/>
        <w:gridCol w:w="6519"/>
      </w:tblGrid>
      <w:tr w:rsidR="00402447" w:rsidRPr="00F70511" w14:paraId="79681655" w14:textId="77777777" w:rsidTr="00EE5ADC">
        <w:tc>
          <w:tcPr>
            <w:tcW w:w="3119" w:type="dxa"/>
            <w:tcBorders>
              <w:top w:val="single" w:sz="1" w:space="0" w:color="000000"/>
              <w:left w:val="single" w:sz="1" w:space="0" w:color="000000"/>
              <w:bottom w:val="single" w:sz="4" w:space="0" w:color="auto"/>
            </w:tcBorders>
          </w:tcPr>
          <w:p w14:paraId="73F0F633" w14:textId="77777777" w:rsidR="00402447" w:rsidRPr="00F70511" w:rsidRDefault="00402447" w:rsidP="00EE5ADC">
            <w:pPr>
              <w:pStyle w:val="BodyText"/>
              <w:rPr>
                <w:rFonts w:ascii="AT Surt" w:hAnsi="AT Surt"/>
                <w:sz w:val="18"/>
                <w:szCs w:val="18"/>
              </w:rPr>
            </w:pPr>
            <w:r w:rsidRPr="00F70511">
              <w:rPr>
                <w:rFonts w:ascii="AT Surt" w:hAnsi="AT Surt"/>
                <w:sz w:val="18"/>
                <w:szCs w:val="18"/>
              </w:rPr>
              <w:t>Nom</w:t>
            </w:r>
          </w:p>
        </w:tc>
        <w:tc>
          <w:tcPr>
            <w:tcW w:w="6519" w:type="dxa"/>
            <w:tcBorders>
              <w:top w:val="single" w:sz="1" w:space="0" w:color="000000"/>
              <w:left w:val="single" w:sz="1" w:space="0" w:color="000000"/>
              <w:bottom w:val="single" w:sz="4" w:space="0" w:color="auto"/>
              <w:right w:val="single" w:sz="1" w:space="0" w:color="000000"/>
            </w:tcBorders>
          </w:tcPr>
          <w:p w14:paraId="7E220007" w14:textId="77777777" w:rsidR="00402447" w:rsidRPr="00F70511" w:rsidRDefault="00402447" w:rsidP="00EE5ADC">
            <w:pPr>
              <w:pStyle w:val="BodyText"/>
              <w:spacing w:after="0"/>
              <w:rPr>
                <w:rFonts w:ascii="AT Surt" w:hAnsi="AT Surt"/>
                <w:sz w:val="18"/>
                <w:szCs w:val="18"/>
              </w:rPr>
            </w:pPr>
          </w:p>
        </w:tc>
      </w:tr>
      <w:tr w:rsidR="00402447" w:rsidRPr="00F70511" w14:paraId="0909170D" w14:textId="77777777" w:rsidTr="00EE5ADC">
        <w:trPr>
          <w:trHeight w:val="394"/>
        </w:trPr>
        <w:tc>
          <w:tcPr>
            <w:tcW w:w="3119" w:type="dxa"/>
            <w:tcBorders>
              <w:top w:val="single" w:sz="4" w:space="0" w:color="auto"/>
              <w:left w:val="single" w:sz="4" w:space="0" w:color="auto"/>
              <w:bottom w:val="single" w:sz="4" w:space="0" w:color="auto"/>
              <w:right w:val="single" w:sz="4" w:space="0" w:color="auto"/>
            </w:tcBorders>
          </w:tcPr>
          <w:p w14:paraId="292DBC95" w14:textId="77777777" w:rsidR="00402447" w:rsidRPr="00F70511" w:rsidRDefault="00402447" w:rsidP="00EE5ADC">
            <w:pPr>
              <w:pStyle w:val="BodyText"/>
              <w:rPr>
                <w:rFonts w:ascii="AT Surt" w:hAnsi="AT Surt"/>
                <w:sz w:val="18"/>
                <w:szCs w:val="18"/>
              </w:rPr>
            </w:pPr>
            <w:r w:rsidRPr="00F70511">
              <w:rPr>
                <w:rFonts w:ascii="AT Surt" w:hAnsi="AT Surt"/>
                <w:sz w:val="18"/>
                <w:szCs w:val="18"/>
              </w:rPr>
              <w:t>Organisation/connexion</w:t>
            </w:r>
          </w:p>
        </w:tc>
        <w:tc>
          <w:tcPr>
            <w:tcW w:w="6519" w:type="dxa"/>
            <w:tcBorders>
              <w:top w:val="single" w:sz="4" w:space="0" w:color="auto"/>
              <w:left w:val="single" w:sz="4" w:space="0" w:color="auto"/>
              <w:bottom w:val="single" w:sz="4" w:space="0" w:color="auto"/>
              <w:right w:val="single" w:sz="4" w:space="0" w:color="auto"/>
            </w:tcBorders>
          </w:tcPr>
          <w:p w14:paraId="5AA863CA" w14:textId="77777777" w:rsidR="00402447" w:rsidRPr="00F70511" w:rsidRDefault="00402447" w:rsidP="00EE5ADC">
            <w:pPr>
              <w:pStyle w:val="BodyText"/>
              <w:rPr>
                <w:rFonts w:ascii="AT Surt" w:hAnsi="AT Surt"/>
                <w:sz w:val="18"/>
                <w:szCs w:val="18"/>
              </w:rPr>
            </w:pPr>
          </w:p>
        </w:tc>
      </w:tr>
      <w:tr w:rsidR="00402447" w:rsidRPr="00F70511" w14:paraId="3DF9A4F2" w14:textId="77777777" w:rsidTr="00EE5ADC">
        <w:trPr>
          <w:trHeight w:val="326"/>
        </w:trPr>
        <w:tc>
          <w:tcPr>
            <w:tcW w:w="3119" w:type="dxa"/>
            <w:tcBorders>
              <w:top w:val="single" w:sz="4" w:space="0" w:color="auto"/>
              <w:left w:val="single" w:sz="4" w:space="0" w:color="auto"/>
              <w:bottom w:val="single" w:sz="4" w:space="0" w:color="auto"/>
              <w:right w:val="single" w:sz="4" w:space="0" w:color="auto"/>
            </w:tcBorders>
          </w:tcPr>
          <w:p w14:paraId="3CC5F8F5" w14:textId="77777777" w:rsidR="00402447" w:rsidRPr="00F70511" w:rsidRDefault="00402447" w:rsidP="00EE5ADC">
            <w:pPr>
              <w:pStyle w:val="BodyText"/>
              <w:rPr>
                <w:rFonts w:ascii="AT Surt" w:hAnsi="AT Surt"/>
                <w:sz w:val="18"/>
                <w:szCs w:val="18"/>
              </w:rPr>
            </w:pPr>
            <w:r w:rsidRPr="00F70511">
              <w:rPr>
                <w:rFonts w:ascii="AT Surt" w:hAnsi="AT Surt"/>
                <w:sz w:val="18"/>
                <w:szCs w:val="18"/>
              </w:rPr>
              <w:t>Courriel</w:t>
            </w:r>
          </w:p>
        </w:tc>
        <w:tc>
          <w:tcPr>
            <w:tcW w:w="6519" w:type="dxa"/>
            <w:tcBorders>
              <w:top w:val="single" w:sz="4" w:space="0" w:color="auto"/>
              <w:left w:val="single" w:sz="4" w:space="0" w:color="auto"/>
              <w:bottom w:val="single" w:sz="4" w:space="0" w:color="auto"/>
              <w:right w:val="single" w:sz="4" w:space="0" w:color="auto"/>
            </w:tcBorders>
          </w:tcPr>
          <w:p w14:paraId="11ECA16E" w14:textId="77777777" w:rsidR="00402447" w:rsidRPr="00F70511" w:rsidRDefault="00402447" w:rsidP="00EE5ADC">
            <w:pPr>
              <w:pStyle w:val="BodyText"/>
              <w:rPr>
                <w:rFonts w:ascii="AT Surt" w:hAnsi="AT Surt"/>
                <w:sz w:val="18"/>
                <w:szCs w:val="18"/>
              </w:rPr>
            </w:pPr>
          </w:p>
        </w:tc>
      </w:tr>
      <w:tr w:rsidR="00402447" w:rsidRPr="00F70511" w14:paraId="3145C583" w14:textId="77777777" w:rsidTr="00EE5ADC">
        <w:trPr>
          <w:trHeight w:val="197"/>
        </w:trPr>
        <w:tc>
          <w:tcPr>
            <w:tcW w:w="3119" w:type="dxa"/>
            <w:tcBorders>
              <w:top w:val="single" w:sz="4" w:space="0" w:color="auto"/>
              <w:left w:val="single" w:sz="4" w:space="0" w:color="auto"/>
              <w:bottom w:val="single" w:sz="4" w:space="0" w:color="auto"/>
              <w:right w:val="single" w:sz="4" w:space="0" w:color="auto"/>
            </w:tcBorders>
          </w:tcPr>
          <w:p w14:paraId="2D39A34B" w14:textId="77777777" w:rsidR="00402447" w:rsidRPr="00F70511" w:rsidRDefault="00402447" w:rsidP="00EE5ADC">
            <w:pPr>
              <w:pStyle w:val="BodyText"/>
              <w:rPr>
                <w:rFonts w:ascii="AT Surt" w:hAnsi="AT Surt"/>
                <w:sz w:val="18"/>
                <w:szCs w:val="18"/>
              </w:rPr>
            </w:pPr>
            <w:r w:rsidRPr="00F70511">
              <w:rPr>
                <w:rFonts w:ascii="AT Surt" w:hAnsi="AT Surt"/>
                <w:sz w:val="18"/>
                <w:szCs w:val="18"/>
              </w:rPr>
              <w:t>Numéro de téléphone</w:t>
            </w:r>
          </w:p>
        </w:tc>
        <w:tc>
          <w:tcPr>
            <w:tcW w:w="6519" w:type="dxa"/>
            <w:tcBorders>
              <w:top w:val="single" w:sz="4" w:space="0" w:color="auto"/>
              <w:left w:val="single" w:sz="4" w:space="0" w:color="auto"/>
              <w:bottom w:val="single" w:sz="4" w:space="0" w:color="auto"/>
              <w:right w:val="single" w:sz="4" w:space="0" w:color="auto"/>
            </w:tcBorders>
          </w:tcPr>
          <w:p w14:paraId="173A43BF" w14:textId="77777777" w:rsidR="00402447" w:rsidRPr="00F70511" w:rsidRDefault="00402447" w:rsidP="00EE5ADC">
            <w:pPr>
              <w:pStyle w:val="BodyText"/>
              <w:rPr>
                <w:rFonts w:ascii="AT Surt" w:hAnsi="AT Surt"/>
                <w:sz w:val="18"/>
                <w:szCs w:val="18"/>
              </w:rPr>
            </w:pPr>
          </w:p>
        </w:tc>
      </w:tr>
      <w:tr w:rsidR="00270B98" w:rsidRPr="00F70511" w14:paraId="5764CFBC" w14:textId="77777777" w:rsidTr="00EE5ADC">
        <w:trPr>
          <w:trHeight w:val="197"/>
        </w:trPr>
        <w:tc>
          <w:tcPr>
            <w:tcW w:w="3119" w:type="dxa"/>
            <w:tcBorders>
              <w:top w:val="single" w:sz="4" w:space="0" w:color="auto"/>
              <w:left w:val="single" w:sz="4" w:space="0" w:color="auto"/>
              <w:bottom w:val="single" w:sz="4" w:space="0" w:color="auto"/>
              <w:right w:val="single" w:sz="4" w:space="0" w:color="auto"/>
            </w:tcBorders>
          </w:tcPr>
          <w:p w14:paraId="5CB7053C" w14:textId="7508E6F5" w:rsidR="00270B98" w:rsidRPr="00F70511" w:rsidRDefault="00892792" w:rsidP="00EE5ADC">
            <w:pPr>
              <w:pStyle w:val="BodyText"/>
              <w:rPr>
                <w:rFonts w:ascii="AT Surt" w:hAnsi="AT Surt"/>
                <w:sz w:val="18"/>
                <w:szCs w:val="18"/>
              </w:rPr>
            </w:pPr>
            <w:r>
              <w:rPr>
                <w:rFonts w:ascii="AT Surt" w:hAnsi="AT Surt"/>
                <w:sz w:val="18"/>
                <w:szCs w:val="18"/>
              </w:rPr>
              <w:t>Votre r</w:t>
            </w:r>
            <w:r w:rsidR="00270B98" w:rsidRPr="00F70511">
              <w:rPr>
                <w:rFonts w:ascii="AT Surt" w:hAnsi="AT Surt"/>
                <w:sz w:val="18"/>
                <w:szCs w:val="18"/>
              </w:rPr>
              <w:t xml:space="preserve">elation </w:t>
            </w:r>
            <w:r w:rsidRPr="00892792">
              <w:rPr>
                <w:rFonts w:ascii="AT Surt" w:hAnsi="AT Surt"/>
                <w:sz w:val="18"/>
                <w:szCs w:val="18"/>
              </w:rPr>
              <w:t>à</w:t>
            </w:r>
            <w:r w:rsidR="00270B98" w:rsidRPr="00F70511">
              <w:rPr>
                <w:rFonts w:ascii="AT Surt" w:hAnsi="AT Surt"/>
                <w:sz w:val="18"/>
                <w:szCs w:val="18"/>
              </w:rPr>
              <w:t xml:space="preserve"> la référence</w:t>
            </w:r>
          </w:p>
        </w:tc>
        <w:tc>
          <w:tcPr>
            <w:tcW w:w="6519" w:type="dxa"/>
            <w:tcBorders>
              <w:top w:val="single" w:sz="4" w:space="0" w:color="auto"/>
              <w:left w:val="single" w:sz="4" w:space="0" w:color="auto"/>
              <w:bottom w:val="single" w:sz="4" w:space="0" w:color="auto"/>
              <w:right w:val="single" w:sz="4" w:space="0" w:color="auto"/>
            </w:tcBorders>
          </w:tcPr>
          <w:p w14:paraId="7450B60C" w14:textId="77777777" w:rsidR="00270B98" w:rsidRPr="00F70511" w:rsidRDefault="00270B98" w:rsidP="00EE5ADC">
            <w:pPr>
              <w:pStyle w:val="BodyText"/>
              <w:rPr>
                <w:rFonts w:ascii="AT Surt" w:hAnsi="AT Surt"/>
                <w:sz w:val="18"/>
                <w:szCs w:val="18"/>
              </w:rPr>
            </w:pPr>
          </w:p>
        </w:tc>
      </w:tr>
    </w:tbl>
    <w:p w14:paraId="6862BA72" w14:textId="77777777" w:rsidR="00892792" w:rsidRDefault="00892792" w:rsidP="00892792">
      <w:pPr>
        <w:widowControl/>
        <w:suppressAutoHyphens w:val="0"/>
        <w:rPr>
          <w:rFonts w:ascii="AT Surt" w:hAnsi="AT Surt"/>
          <w:sz w:val="20"/>
          <w:szCs w:val="20"/>
        </w:rPr>
      </w:pPr>
      <w:bookmarkStart w:id="20" w:name="row4-group_references_other_groups-field"/>
      <w:bookmarkEnd w:id="20"/>
    </w:p>
    <w:p w14:paraId="2EA127D7" w14:textId="77777777" w:rsidR="0038205A" w:rsidRDefault="0038205A" w:rsidP="0038205A">
      <w:pPr>
        <w:pStyle w:val="Heading3"/>
        <w:rPr>
          <w:rFonts w:ascii="AT Surt" w:hAnsi="AT Surt"/>
          <w:sz w:val="20"/>
          <w:szCs w:val="20"/>
        </w:rPr>
      </w:pPr>
      <w:r w:rsidRPr="00C1022D">
        <w:rPr>
          <w:rFonts w:ascii="AT Surt" w:hAnsi="AT Surt"/>
          <w:sz w:val="20"/>
          <w:szCs w:val="20"/>
        </w:rPr>
        <w:t>Compte bancaire</w:t>
      </w:r>
      <w:r w:rsidRPr="00C1022D">
        <w:rPr>
          <w:rFonts w:ascii="AT Surt" w:hAnsi="AT Surt"/>
          <w:sz w:val="20"/>
          <w:szCs w:val="20"/>
        </w:rPr>
        <w:tab/>
      </w:r>
    </w:p>
    <w:p w14:paraId="778233E0" w14:textId="77777777" w:rsidR="0038205A" w:rsidRPr="00A56EFC" w:rsidRDefault="0038205A" w:rsidP="0038205A">
      <w:pPr>
        <w:pStyle w:val="BodyText"/>
        <w:rPr>
          <w:rFonts w:ascii="AT Surt" w:hAnsi="AT Surt"/>
          <w:sz w:val="18"/>
          <w:szCs w:val="18"/>
        </w:rPr>
      </w:pPr>
      <w:r>
        <w:rPr>
          <w:rFonts w:ascii="AT Surt" w:hAnsi="AT Surt"/>
          <w:sz w:val="18"/>
          <w:szCs w:val="18"/>
        </w:rPr>
        <w:t>Merci de</w:t>
      </w:r>
      <w:r w:rsidRPr="00A56EFC">
        <w:rPr>
          <w:rFonts w:ascii="AT Surt" w:hAnsi="AT Surt"/>
          <w:sz w:val="18"/>
          <w:szCs w:val="18"/>
        </w:rPr>
        <w:t xml:space="preserve"> ne remplir les champs ci-dessous que si </w:t>
      </w:r>
      <w:r>
        <w:rPr>
          <w:rFonts w:ascii="AT Surt" w:hAnsi="AT Surt"/>
          <w:sz w:val="18"/>
          <w:szCs w:val="18"/>
        </w:rPr>
        <w:t>tu</w:t>
      </w:r>
      <w:r w:rsidRPr="00A56EFC">
        <w:rPr>
          <w:rFonts w:ascii="AT Surt" w:hAnsi="AT Surt"/>
          <w:sz w:val="18"/>
          <w:szCs w:val="18"/>
        </w:rPr>
        <w:t xml:space="preserve"> </w:t>
      </w:r>
      <w:r>
        <w:rPr>
          <w:rFonts w:ascii="AT Surt" w:hAnsi="AT Surt"/>
          <w:sz w:val="18"/>
          <w:szCs w:val="18"/>
        </w:rPr>
        <w:t>es</w:t>
      </w:r>
      <w:r w:rsidRPr="00A56EFC">
        <w:rPr>
          <w:rFonts w:ascii="AT Surt" w:hAnsi="AT Surt"/>
          <w:sz w:val="18"/>
          <w:szCs w:val="18"/>
        </w:rPr>
        <w:t xml:space="preserve"> absolument </w:t>
      </w:r>
      <w:proofErr w:type="spellStart"/>
      <w:r w:rsidRPr="00A56EFC">
        <w:rPr>
          <w:rFonts w:ascii="AT Surt" w:hAnsi="AT Surt"/>
          <w:sz w:val="18"/>
          <w:szCs w:val="18"/>
        </w:rPr>
        <w:t>certain</w:t>
      </w:r>
      <w:r>
        <w:rPr>
          <w:rFonts w:ascii="AT Surt" w:hAnsi="AT Surt"/>
          <w:sz w:val="18"/>
          <w:szCs w:val="18"/>
        </w:rPr>
        <w:t>.e</w:t>
      </w:r>
      <w:proofErr w:type="spellEnd"/>
      <w:r w:rsidRPr="00A56EFC">
        <w:rPr>
          <w:rFonts w:ascii="AT Surt" w:hAnsi="AT Surt"/>
          <w:sz w:val="18"/>
          <w:szCs w:val="18"/>
        </w:rPr>
        <w:t xml:space="preserve"> de disposer des informations correctes. En cas de doute, laisse-les vides pour l'instant. Dans ce cas, nous </w:t>
      </w:r>
      <w:r>
        <w:rPr>
          <w:rFonts w:ascii="AT Surt" w:hAnsi="AT Surt"/>
          <w:sz w:val="18"/>
          <w:szCs w:val="18"/>
        </w:rPr>
        <w:t>te</w:t>
      </w:r>
      <w:r w:rsidRPr="00A56EFC">
        <w:rPr>
          <w:rFonts w:ascii="AT Surt" w:hAnsi="AT Surt"/>
          <w:sz w:val="18"/>
          <w:szCs w:val="18"/>
        </w:rPr>
        <w:t xml:space="preserve"> contacterons pour </w:t>
      </w:r>
      <w:r>
        <w:rPr>
          <w:rFonts w:ascii="AT Surt" w:hAnsi="AT Surt"/>
          <w:sz w:val="18"/>
          <w:szCs w:val="18"/>
        </w:rPr>
        <w:t>te</w:t>
      </w:r>
      <w:r w:rsidRPr="00A56EFC">
        <w:rPr>
          <w:rFonts w:ascii="AT Surt" w:hAnsi="AT Surt"/>
          <w:sz w:val="18"/>
          <w:szCs w:val="18"/>
        </w:rPr>
        <w:t xml:space="preserve"> demander </w:t>
      </w:r>
      <w:r>
        <w:rPr>
          <w:rFonts w:ascii="AT Surt" w:hAnsi="AT Surt"/>
          <w:sz w:val="18"/>
          <w:szCs w:val="18"/>
        </w:rPr>
        <w:t>des</w:t>
      </w:r>
      <w:r w:rsidRPr="00A56EFC">
        <w:rPr>
          <w:rFonts w:ascii="AT Surt" w:hAnsi="AT Surt"/>
          <w:sz w:val="18"/>
          <w:szCs w:val="18"/>
        </w:rPr>
        <w:t xml:space="preserve"> coordonnées bancaires après avoir examiné </w:t>
      </w:r>
      <w:r>
        <w:rPr>
          <w:rFonts w:ascii="AT Surt" w:hAnsi="AT Surt"/>
          <w:sz w:val="18"/>
          <w:szCs w:val="18"/>
        </w:rPr>
        <w:t xml:space="preserve">cette </w:t>
      </w:r>
      <w:r w:rsidRPr="00A56EFC">
        <w:rPr>
          <w:rFonts w:ascii="AT Surt" w:hAnsi="AT Surt"/>
          <w:sz w:val="18"/>
          <w:szCs w:val="18"/>
        </w:rPr>
        <w:t>demande.</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64"/>
        <w:gridCol w:w="6874"/>
      </w:tblGrid>
      <w:tr w:rsidR="0038205A" w:rsidRPr="008C0008" w14:paraId="6FBC73A9" w14:textId="77777777" w:rsidTr="000F0C1A">
        <w:tc>
          <w:tcPr>
            <w:tcW w:w="2764" w:type="dxa"/>
            <w:tcBorders>
              <w:top w:val="single" w:sz="1" w:space="0" w:color="000000"/>
              <w:left w:val="single" w:sz="1" w:space="0" w:color="000000"/>
              <w:bottom w:val="single" w:sz="1" w:space="0" w:color="000000"/>
            </w:tcBorders>
          </w:tcPr>
          <w:p w14:paraId="590D113C" w14:textId="77777777" w:rsidR="0038205A" w:rsidRPr="00A56EFC" w:rsidRDefault="0038205A" w:rsidP="000F0C1A">
            <w:pPr>
              <w:pStyle w:val="BodyText"/>
              <w:rPr>
                <w:rFonts w:ascii="AT Surt" w:hAnsi="AT Surt"/>
                <w:sz w:val="18"/>
                <w:szCs w:val="18"/>
              </w:rPr>
            </w:pPr>
            <w:r w:rsidRPr="00A56EFC">
              <w:rPr>
                <w:rFonts w:ascii="AT Surt" w:hAnsi="AT Surt"/>
                <w:sz w:val="18"/>
                <w:szCs w:val="18"/>
              </w:rPr>
              <w:t xml:space="preserve">Nom du titulaire du compte bancaire </w:t>
            </w:r>
          </w:p>
        </w:tc>
        <w:tc>
          <w:tcPr>
            <w:tcW w:w="6874" w:type="dxa"/>
            <w:tcBorders>
              <w:top w:val="single" w:sz="1" w:space="0" w:color="000000"/>
              <w:left w:val="single" w:sz="1" w:space="0" w:color="000000"/>
              <w:bottom w:val="single" w:sz="1" w:space="0" w:color="000000"/>
              <w:right w:val="single" w:sz="1" w:space="0" w:color="000000"/>
            </w:tcBorders>
          </w:tcPr>
          <w:p w14:paraId="655B042F" w14:textId="77777777" w:rsidR="0038205A" w:rsidRPr="00A56EFC" w:rsidRDefault="0038205A" w:rsidP="000F0C1A">
            <w:pPr>
              <w:pStyle w:val="BodyText"/>
              <w:spacing w:after="0"/>
              <w:rPr>
                <w:rFonts w:ascii="AT Surt" w:hAnsi="AT Surt"/>
                <w:sz w:val="18"/>
                <w:szCs w:val="18"/>
              </w:rPr>
            </w:pPr>
          </w:p>
        </w:tc>
      </w:tr>
      <w:tr w:rsidR="0038205A" w:rsidRPr="00371D67" w14:paraId="049E806F" w14:textId="77777777" w:rsidTr="000F0C1A">
        <w:tc>
          <w:tcPr>
            <w:tcW w:w="2764" w:type="dxa"/>
            <w:tcBorders>
              <w:left w:val="single" w:sz="1" w:space="0" w:color="000000"/>
              <w:bottom w:val="single" w:sz="1" w:space="0" w:color="000000"/>
            </w:tcBorders>
          </w:tcPr>
          <w:p w14:paraId="2BAE0C83" w14:textId="77777777" w:rsidR="0038205A" w:rsidRPr="005242BD" w:rsidRDefault="0038205A" w:rsidP="000F0C1A">
            <w:pPr>
              <w:pStyle w:val="BodyText"/>
              <w:rPr>
                <w:rFonts w:ascii="AT Surt" w:hAnsi="AT Surt"/>
                <w:sz w:val="18"/>
                <w:szCs w:val="18"/>
                <w:lang w:val="es-AR"/>
              </w:rPr>
            </w:pPr>
            <w:r w:rsidRPr="005242BD">
              <w:rPr>
                <w:rFonts w:ascii="AT Surt" w:hAnsi="AT Surt"/>
                <w:sz w:val="18"/>
                <w:szCs w:val="18"/>
                <w:lang w:val="es-AR"/>
              </w:rPr>
              <w:t>IBAN (</w:t>
            </w:r>
            <w:proofErr w:type="spellStart"/>
            <w:r w:rsidRPr="005242BD">
              <w:rPr>
                <w:rFonts w:ascii="AT Surt" w:hAnsi="AT Surt"/>
                <w:sz w:val="18"/>
                <w:szCs w:val="18"/>
                <w:lang w:val="es-AR"/>
              </w:rPr>
              <w:t>numéro</w:t>
            </w:r>
            <w:proofErr w:type="spellEnd"/>
            <w:r w:rsidRPr="005242BD">
              <w:rPr>
                <w:rFonts w:ascii="AT Surt" w:hAnsi="AT Surt"/>
                <w:sz w:val="18"/>
                <w:szCs w:val="18"/>
                <w:lang w:val="es-AR"/>
              </w:rPr>
              <w:t xml:space="preserve"> de </w:t>
            </w:r>
            <w:proofErr w:type="spellStart"/>
            <w:r w:rsidRPr="005242BD">
              <w:rPr>
                <w:rFonts w:ascii="AT Surt" w:hAnsi="AT Surt"/>
                <w:sz w:val="18"/>
                <w:szCs w:val="18"/>
                <w:lang w:val="es-AR"/>
              </w:rPr>
              <w:t>compte</w:t>
            </w:r>
            <w:proofErr w:type="spellEnd"/>
            <w:r w:rsidRPr="005242BD">
              <w:rPr>
                <w:rFonts w:ascii="AT Surt" w:hAnsi="AT Surt"/>
                <w:sz w:val="18"/>
                <w:szCs w:val="18"/>
                <w:lang w:val="es-AR"/>
              </w:rPr>
              <w:t xml:space="preserve"> </w:t>
            </w:r>
            <w:proofErr w:type="spellStart"/>
            <w:r w:rsidRPr="005242BD">
              <w:rPr>
                <w:rFonts w:ascii="AT Surt" w:hAnsi="AT Surt"/>
                <w:sz w:val="18"/>
                <w:szCs w:val="18"/>
                <w:lang w:val="es-AR"/>
              </w:rPr>
              <w:t>bancaire</w:t>
            </w:r>
            <w:proofErr w:type="spellEnd"/>
            <w:r w:rsidRPr="005242BD">
              <w:rPr>
                <w:rFonts w:ascii="AT Surt" w:hAnsi="AT Surt"/>
                <w:sz w:val="18"/>
                <w:szCs w:val="18"/>
                <w:lang w:val="es-AR"/>
              </w:rPr>
              <w:t xml:space="preserve">) </w:t>
            </w:r>
          </w:p>
        </w:tc>
        <w:tc>
          <w:tcPr>
            <w:tcW w:w="6874" w:type="dxa"/>
            <w:tcBorders>
              <w:left w:val="single" w:sz="1" w:space="0" w:color="000000"/>
              <w:bottom w:val="single" w:sz="1" w:space="0" w:color="000000"/>
              <w:right w:val="single" w:sz="1" w:space="0" w:color="000000"/>
            </w:tcBorders>
          </w:tcPr>
          <w:p w14:paraId="4F22C9A4" w14:textId="77777777" w:rsidR="0038205A" w:rsidRPr="005242BD" w:rsidRDefault="0038205A" w:rsidP="000F0C1A">
            <w:pPr>
              <w:pStyle w:val="BodyText"/>
              <w:spacing w:after="0"/>
              <w:rPr>
                <w:rFonts w:ascii="AT Surt" w:hAnsi="AT Surt"/>
                <w:sz w:val="18"/>
                <w:szCs w:val="18"/>
                <w:lang w:val="es-AR"/>
              </w:rPr>
            </w:pPr>
          </w:p>
        </w:tc>
      </w:tr>
    </w:tbl>
    <w:p w14:paraId="4FB1CC5C" w14:textId="77777777" w:rsidR="0038205A" w:rsidRPr="005242BD" w:rsidRDefault="0038205A" w:rsidP="0038205A">
      <w:pPr>
        <w:pStyle w:val="BodyText"/>
        <w:rPr>
          <w:rFonts w:ascii="AT Surt" w:hAnsi="AT Surt"/>
          <w:sz w:val="18"/>
          <w:szCs w:val="18"/>
          <w:lang w:val="es-AR"/>
        </w:rPr>
      </w:pPr>
    </w:p>
    <w:p w14:paraId="72F9BB70" w14:textId="77777777" w:rsidR="0038205A" w:rsidRPr="00A56EFC" w:rsidRDefault="0038205A" w:rsidP="0038205A">
      <w:pPr>
        <w:pStyle w:val="BodyText"/>
        <w:rPr>
          <w:rFonts w:ascii="AT Surt" w:hAnsi="AT Surt"/>
          <w:sz w:val="18"/>
          <w:szCs w:val="18"/>
        </w:rPr>
      </w:pPr>
      <w:r w:rsidRPr="00A56EFC">
        <w:rPr>
          <w:rFonts w:ascii="AT Surt" w:hAnsi="AT Surt"/>
          <w:sz w:val="18"/>
          <w:szCs w:val="18"/>
        </w:rPr>
        <w:t>Adresse du titulaire du compte bancaire (obligatoire pour les paiements hors UE)</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38205A" w:rsidRPr="008C0008" w14:paraId="08161722" w14:textId="77777777" w:rsidTr="000F0C1A">
        <w:tc>
          <w:tcPr>
            <w:tcW w:w="9638" w:type="dxa"/>
            <w:tcBorders>
              <w:top w:val="single" w:sz="1" w:space="0" w:color="000000"/>
              <w:left w:val="single" w:sz="1" w:space="0" w:color="000000"/>
              <w:bottom w:val="single" w:sz="1" w:space="0" w:color="000000"/>
              <w:right w:val="single" w:sz="1" w:space="0" w:color="000000"/>
            </w:tcBorders>
          </w:tcPr>
          <w:p w14:paraId="7198A59B" w14:textId="77777777" w:rsidR="0038205A" w:rsidRPr="00A56EFC" w:rsidRDefault="0038205A" w:rsidP="000F0C1A">
            <w:pPr>
              <w:pStyle w:val="Inhoudtabel"/>
              <w:rPr>
                <w:rFonts w:ascii="AT Surt" w:hAnsi="AT Surt"/>
                <w:sz w:val="18"/>
                <w:szCs w:val="18"/>
              </w:rPr>
            </w:pPr>
          </w:p>
        </w:tc>
      </w:tr>
    </w:tbl>
    <w:p w14:paraId="52823583" w14:textId="77777777" w:rsidR="0038205A" w:rsidRPr="00A56EFC" w:rsidRDefault="0038205A" w:rsidP="0038205A">
      <w:pPr>
        <w:pStyle w:val="BodyText"/>
        <w:rPr>
          <w:rFonts w:ascii="AT Surt" w:hAnsi="AT Surt"/>
          <w:sz w:val="18"/>
          <w:szCs w:val="18"/>
        </w:rPr>
      </w:pPr>
    </w:p>
    <w:p w14:paraId="684BCB56" w14:textId="77777777" w:rsidR="0038205A" w:rsidRPr="00A2030B" w:rsidRDefault="0038205A" w:rsidP="0038205A">
      <w:pPr>
        <w:pStyle w:val="BodyText"/>
        <w:rPr>
          <w:rFonts w:ascii="AT Surt" w:hAnsi="AT Surt"/>
          <w:sz w:val="18"/>
          <w:szCs w:val="18"/>
        </w:rPr>
      </w:pPr>
      <w:bookmarkStart w:id="21" w:name="col15-group_financial_address-field1"/>
      <w:bookmarkEnd w:id="21"/>
      <w:r w:rsidRPr="00B308FE">
        <w:rPr>
          <w:rFonts w:ascii="AT Surt" w:hAnsi="AT Surt"/>
          <w:sz w:val="18"/>
          <w:szCs w:val="18"/>
        </w:rPr>
        <w:t xml:space="preserve">Nom de la banque </w:t>
      </w:r>
      <w:r w:rsidRPr="00A56EFC">
        <w:rPr>
          <w:rFonts w:ascii="AT Surt" w:hAnsi="AT Surt"/>
          <w:sz w:val="18"/>
          <w:szCs w:val="18"/>
        </w:rPr>
        <w:t>(obligatoire pour les paiements hors UE)</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38205A" w:rsidRPr="008C0008" w14:paraId="1837057C" w14:textId="77777777" w:rsidTr="000F0C1A">
        <w:tc>
          <w:tcPr>
            <w:tcW w:w="9638" w:type="dxa"/>
            <w:tcBorders>
              <w:top w:val="single" w:sz="1" w:space="0" w:color="000000"/>
              <w:left w:val="single" w:sz="1" w:space="0" w:color="000000"/>
              <w:bottom w:val="single" w:sz="1" w:space="0" w:color="000000"/>
              <w:right w:val="single" w:sz="1" w:space="0" w:color="000000"/>
            </w:tcBorders>
          </w:tcPr>
          <w:p w14:paraId="3EC49FE6" w14:textId="77777777" w:rsidR="0038205A" w:rsidRPr="00B308FE" w:rsidRDefault="0038205A" w:rsidP="000F0C1A">
            <w:pPr>
              <w:pStyle w:val="Inhoudtabel"/>
              <w:rPr>
                <w:rFonts w:ascii="AT Surt" w:hAnsi="AT Surt"/>
                <w:sz w:val="18"/>
                <w:szCs w:val="18"/>
              </w:rPr>
            </w:pPr>
          </w:p>
        </w:tc>
      </w:tr>
    </w:tbl>
    <w:p w14:paraId="11DA321A" w14:textId="77777777" w:rsidR="0038205A" w:rsidRPr="00B308FE" w:rsidRDefault="0038205A" w:rsidP="0038205A">
      <w:pPr>
        <w:pStyle w:val="BodyText"/>
        <w:spacing w:after="0"/>
        <w:rPr>
          <w:rFonts w:ascii="AT Surt" w:hAnsi="AT Surt"/>
          <w:sz w:val="18"/>
          <w:szCs w:val="18"/>
        </w:rPr>
      </w:pPr>
      <w:bookmarkStart w:id="22" w:name="col25-group_financial_bank_name-field1"/>
      <w:bookmarkEnd w:id="22"/>
    </w:p>
    <w:p w14:paraId="7AC0D0EE" w14:textId="77777777" w:rsidR="0038205A" w:rsidRPr="00A56EFC" w:rsidRDefault="0038205A" w:rsidP="0038205A">
      <w:pPr>
        <w:pStyle w:val="BodyText"/>
        <w:spacing w:after="0"/>
        <w:rPr>
          <w:rFonts w:ascii="AT Surt" w:hAnsi="AT Surt"/>
          <w:sz w:val="18"/>
          <w:szCs w:val="18"/>
        </w:rPr>
      </w:pPr>
      <w:bookmarkStart w:id="23" w:name="col25-group_financial_bank_address-field"/>
      <w:bookmarkEnd w:id="23"/>
      <w:r w:rsidRPr="00A56EFC">
        <w:rPr>
          <w:rFonts w:ascii="AT Surt" w:hAnsi="AT Surt"/>
          <w:sz w:val="18"/>
          <w:szCs w:val="18"/>
        </w:rPr>
        <w:t xml:space="preserve">Swift/BIC (uniquement pour les paiements hors de l'Union européenne)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38205A" w:rsidRPr="008C0008" w14:paraId="1E992DCD" w14:textId="77777777" w:rsidTr="000F0C1A">
        <w:tc>
          <w:tcPr>
            <w:tcW w:w="9638" w:type="dxa"/>
            <w:tcBorders>
              <w:top w:val="single" w:sz="1" w:space="0" w:color="000000"/>
              <w:left w:val="single" w:sz="1" w:space="0" w:color="000000"/>
              <w:bottom w:val="single" w:sz="1" w:space="0" w:color="000000"/>
              <w:right w:val="single" w:sz="1" w:space="0" w:color="000000"/>
            </w:tcBorders>
          </w:tcPr>
          <w:p w14:paraId="521C3139" w14:textId="77777777" w:rsidR="0038205A" w:rsidRPr="00A56EFC" w:rsidRDefault="0038205A" w:rsidP="000F0C1A">
            <w:pPr>
              <w:pStyle w:val="Inhoudtabel"/>
              <w:rPr>
                <w:rFonts w:ascii="AT Surt" w:hAnsi="AT Surt"/>
                <w:sz w:val="18"/>
                <w:szCs w:val="18"/>
              </w:rPr>
            </w:pPr>
            <w:bookmarkStart w:id="24" w:name="_Hlk120187075"/>
          </w:p>
        </w:tc>
      </w:tr>
    </w:tbl>
    <w:p w14:paraId="757EDFFF" w14:textId="77777777" w:rsidR="0038205A" w:rsidRPr="00A56EFC" w:rsidRDefault="0038205A" w:rsidP="0038205A">
      <w:pPr>
        <w:pStyle w:val="Inhoudtabel"/>
        <w:rPr>
          <w:rFonts w:ascii="AT Surt" w:hAnsi="AT Surt"/>
          <w:sz w:val="18"/>
          <w:szCs w:val="18"/>
        </w:rPr>
      </w:pPr>
      <w:bookmarkStart w:id="25" w:name="col25-group_swift_bic-field1"/>
      <w:bookmarkEnd w:id="24"/>
      <w:bookmarkEnd w:id="25"/>
    </w:p>
    <w:p w14:paraId="1F642144" w14:textId="77777777" w:rsidR="0038205A" w:rsidRPr="00A56EFC" w:rsidRDefault="0038205A" w:rsidP="0038205A">
      <w:pPr>
        <w:pStyle w:val="Inhoudtabel"/>
        <w:rPr>
          <w:rFonts w:ascii="AT Surt" w:hAnsi="AT Surt"/>
          <w:sz w:val="18"/>
          <w:szCs w:val="18"/>
        </w:rPr>
      </w:pPr>
      <w:r w:rsidRPr="00A56EFC">
        <w:rPr>
          <w:rFonts w:ascii="AT Surt" w:hAnsi="AT Surt"/>
          <w:sz w:val="18"/>
          <w:szCs w:val="18"/>
        </w:rPr>
        <w:t xml:space="preserve">Si vous n'avez pas accès à un compte bancaire, comment souhaitez-vous recevoir l'argent ?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38205A" w:rsidRPr="008C0008" w14:paraId="0A6DE56B" w14:textId="77777777" w:rsidTr="000F0C1A">
        <w:tc>
          <w:tcPr>
            <w:tcW w:w="9638" w:type="dxa"/>
            <w:tcBorders>
              <w:top w:val="single" w:sz="1" w:space="0" w:color="000000"/>
              <w:left w:val="single" w:sz="1" w:space="0" w:color="000000"/>
              <w:bottom w:val="single" w:sz="1" w:space="0" w:color="000000"/>
              <w:right w:val="single" w:sz="1" w:space="0" w:color="000000"/>
            </w:tcBorders>
          </w:tcPr>
          <w:p w14:paraId="5F5CE945" w14:textId="77777777" w:rsidR="0038205A" w:rsidRPr="00A56EFC" w:rsidRDefault="0038205A" w:rsidP="000F0C1A">
            <w:pPr>
              <w:pStyle w:val="Inhoudtabel"/>
              <w:rPr>
                <w:rFonts w:ascii="AT Surt" w:hAnsi="AT Surt"/>
                <w:sz w:val="18"/>
                <w:szCs w:val="18"/>
              </w:rPr>
            </w:pPr>
          </w:p>
        </w:tc>
      </w:tr>
    </w:tbl>
    <w:p w14:paraId="1804CC6E" w14:textId="0F4B1978" w:rsidR="003F12B0" w:rsidRPr="003F12B0" w:rsidRDefault="0038205A" w:rsidP="003F12B0">
      <w:pPr>
        <w:pStyle w:val="BodyText"/>
        <w:rPr>
          <w:sz w:val="18"/>
          <w:szCs w:val="18"/>
        </w:rPr>
      </w:pPr>
      <w:r w:rsidRPr="00F70511">
        <w:rPr>
          <w:rFonts w:ascii="AT Surt" w:hAnsi="AT Surt"/>
          <w:noProof/>
          <w:sz w:val="18"/>
          <w:szCs w:val="18"/>
        </w:rPr>
        <mc:AlternateContent>
          <mc:Choice Requires="wps">
            <w:drawing>
              <wp:anchor distT="72390" distB="72390" distL="72390" distR="72390" simplePos="0" relativeHeight="251658241" behindDoc="0" locked="0" layoutInCell="1" allowOverlap="1" wp14:anchorId="0156EDCA" wp14:editId="3FF51BE7">
                <wp:simplePos x="0" y="0"/>
                <wp:positionH relativeFrom="margin">
                  <wp:align>center</wp:align>
                </wp:positionH>
                <wp:positionV relativeFrom="paragraph">
                  <wp:posOffset>575780</wp:posOffset>
                </wp:positionV>
                <wp:extent cx="4928235" cy="529590"/>
                <wp:effectExtent l="19050" t="19050" r="24765" b="22860"/>
                <wp:wrapTopAndBottom/>
                <wp:docPr id="16924592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8235" cy="529590"/>
                        </a:xfrm>
                        <a:prstGeom prst="rect">
                          <a:avLst/>
                        </a:prstGeom>
                        <a:solidFill>
                          <a:srgbClr val="FFFFFF"/>
                        </a:solidFill>
                        <a:ln w="31750">
                          <a:solidFill>
                            <a:srgbClr val="000000"/>
                          </a:solidFill>
                          <a:miter lim="800000"/>
                          <a:headEnd/>
                          <a:tailEnd/>
                        </a:ln>
                      </wps:spPr>
                      <wps:txbx>
                        <w:txbxContent>
                          <w:p w14:paraId="72F9F65C" w14:textId="4854134E" w:rsidR="00C44FC0" w:rsidRPr="00F70511" w:rsidRDefault="00C44FC0">
                            <w:pPr>
                              <w:pStyle w:val="BodyText"/>
                              <w:jc w:val="center"/>
                              <w:rPr>
                                <w:rFonts w:ascii="AT Surt" w:hAnsi="AT Surt"/>
                                <w:sz w:val="22"/>
                                <w:szCs w:val="22"/>
                              </w:rPr>
                            </w:pPr>
                            <w:r w:rsidRPr="00F70511">
                              <w:rPr>
                                <w:rFonts w:ascii="AT Surt" w:hAnsi="AT Surt"/>
                              </w:rPr>
                              <w:t>Veuillez soumettre ce formulaire à : climatejusticegrants@protonmail.com</w:t>
                            </w:r>
                          </w:p>
                        </w:txbxContent>
                      </wps:txbx>
                      <wps:bodyPr rot="0" vert="horz" wrap="square" lIns="53975" tIns="53975" rIns="53975" bIns="5397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56EDCA" id="Text Box 4" o:spid="_x0000_s1027" type="#_x0000_t202" style="position:absolute;margin-left:0;margin-top:45.35pt;width:388.05pt;height:41.7pt;z-index:251658241;visibility:visible;mso-wrap-style:square;mso-width-percent:0;mso-height-percent:0;mso-wrap-distance-left:5.7pt;mso-wrap-distance-top:5.7pt;mso-wrap-distance-right:5.7pt;mso-wrap-distance-bottom:5.7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" strokeweight="2.5pt">
                <v:textbox inset="4.25pt,4.25pt,4.25pt,4.25pt">
                  <w:txbxContent>
                    <w:p w14:paraId="72F9F65C" w14:textId="4854134E" w:rsidR="00C44FC0" w:rsidRPr="00F70511" w:rsidRDefault="00C44FC0">
                      <w:pPr>
                        <w:pStyle w:val="BodyText"/>
                        <w:jc w:val="center"/>
                        <w:rPr>
                          <w:rFonts w:ascii="AT Surt" w:hAnsi="AT Surt"/>
                          <w:sz w:val="22"/>
                          <w:szCs w:val="22"/>
                        </w:rPr>
                      </w:pPr>
                      <w:r w:rsidRPr="00F70511">
                        <w:rPr>
                          <w:rFonts w:ascii="AT Surt" w:hAnsi="AT Surt"/>
                        </w:rPr>
                        <w:t>Veuillez soumettre ce formulaire à : climatejusticegrants@protonmail.com</w:t>
                      </w:r>
                    </w:p>
                  </w:txbxContent>
                </v:textbox>
                <w10:wrap type="topAndBottom" anchorx="margin"/>
              </v:shape>
            </w:pict>
          </mc:Fallback>
        </mc:AlternateContent>
      </w:r>
    </w:p>
    <w:p w14:paraId="1F55644C" w14:textId="77777777" w:rsidR="003F12B0" w:rsidRDefault="003F12B0" w:rsidP="00122EFA">
      <w:pPr>
        <w:pStyle w:val="Heading3"/>
        <w:rPr>
          <w:rFonts w:ascii="AT Surt" w:hAnsi="AT Surt"/>
          <w:sz w:val="20"/>
          <w:szCs w:val="20"/>
        </w:rPr>
      </w:pPr>
    </w:p>
    <w:p w14:paraId="009A751E" w14:textId="46941F9F" w:rsidR="00122EFA" w:rsidRPr="00A352C4" w:rsidRDefault="00A352C4" w:rsidP="00A352C4">
      <w:pPr>
        <w:pStyle w:val="Heading3"/>
        <w:rPr>
          <w:rFonts w:ascii="AT Surt" w:hAnsi="AT Surt"/>
          <w:sz w:val="24"/>
          <w:szCs w:val="24"/>
        </w:rPr>
      </w:pPr>
      <w:r w:rsidRPr="00A56EFC">
        <w:rPr>
          <w:rFonts w:ascii="AT Surt" w:hAnsi="AT Surt"/>
          <w:sz w:val="24"/>
          <w:szCs w:val="24"/>
        </w:rPr>
        <w:t>Informations générales sur le soutien que nous apportons</w:t>
      </w:r>
    </w:p>
    <w:p w14:paraId="0FE6A446" w14:textId="1FA079D8" w:rsidR="008122A6" w:rsidRDefault="008122A6" w:rsidP="008122A6">
      <w:pPr>
        <w:pStyle w:val="NormalWeb"/>
        <w:rPr>
          <w:rFonts w:ascii="AT Surt" w:hAnsi="AT Surt"/>
          <w:sz w:val="18"/>
          <w:szCs w:val="18"/>
        </w:rPr>
      </w:pPr>
      <w:r w:rsidRPr="008122A6">
        <w:rPr>
          <w:rFonts w:ascii="AT Surt" w:hAnsi="AT Surt"/>
          <w:sz w:val="18"/>
          <w:szCs w:val="18"/>
        </w:rPr>
        <w:t>Merci de lire les critères ci-dessous avant de soumettre un formulaire. Il serait dommage que ton groupe consacre du temps à une demande qui ne répond pas à nos critères.</w:t>
      </w:r>
    </w:p>
    <w:p w14:paraId="2EAD95C5" w14:textId="7AE0749D" w:rsidR="00285F3E" w:rsidRDefault="00285F3E" w:rsidP="00285F3E">
      <w:pPr>
        <w:pStyle w:val="NormalWeb"/>
        <w:rPr>
          <w:rFonts w:ascii="AT Surt" w:hAnsi="AT Surt"/>
          <w:sz w:val="18"/>
          <w:szCs w:val="18"/>
        </w:rPr>
      </w:pPr>
      <w:r w:rsidRPr="00285F3E">
        <w:rPr>
          <w:rFonts w:ascii="AT Surt" w:hAnsi="AT Surt"/>
          <w:sz w:val="18"/>
          <w:szCs w:val="18"/>
        </w:rPr>
        <w:t>Het Actiefonds propose deux types de financement : les subventions standards et les subventions pour la justice climatique. Les subventions standards soutiennent des actions et des campagnes spécifiques, en mettant l’accent sur les actions directes et les projets trop radicaux pour trouver un financement ailleurs. À l’exception des Subventions pour la Justice Climatique, Het Actiefonds ne soutient que des manifestations et des campagnes individuelles. Ces manifestations peuvent s’inscrire dans le cadre d’un projet de longue durée, mais nous n’accordons pas de soutien de longue durée.</w:t>
      </w:r>
    </w:p>
    <w:p w14:paraId="7FFAD89D" w14:textId="3F610453" w:rsidR="00EA1EE2" w:rsidRDefault="00EA1EE2" w:rsidP="00285F3E">
      <w:pPr>
        <w:pStyle w:val="NormalWeb"/>
        <w:rPr>
          <w:rFonts w:ascii="AT Surt" w:hAnsi="AT Surt"/>
          <w:sz w:val="18"/>
          <w:szCs w:val="18"/>
        </w:rPr>
      </w:pPr>
      <w:r w:rsidRPr="00EA1EE2">
        <w:rPr>
          <w:rFonts w:ascii="AT Surt" w:hAnsi="AT Surt"/>
          <w:sz w:val="18"/>
          <w:szCs w:val="18"/>
        </w:rPr>
        <w:t>Le Programme de Soutien Aux Mouvements Pour la Justice Climatique est un nouveau volet de Het Actiefonds qui vise à contrer la stigmatisation, la diabolisation et la criminalisation croissantes des mouvements pour le climat. Il offre des subventions pouvant atteindre 2 500 € par an et par groupe à des collectifs militants de base et à des communautés de première ligne, pour des projets qui favorisent la consolidation des mouvements et l’élaboration de stratégies radicales en faveur de la justice climatique.</w:t>
      </w:r>
    </w:p>
    <w:p w14:paraId="77F5AB00" w14:textId="41AC9E88" w:rsidR="00764CF1" w:rsidRPr="00764CF1" w:rsidRDefault="00764CF1" w:rsidP="00764CF1">
      <w:pPr>
        <w:pStyle w:val="Heading3"/>
        <w:rPr>
          <w:rFonts w:ascii="AT Surt" w:eastAsia="Times New Roman" w:hAnsi="AT Surt" w:cs="Times New Roman"/>
          <w:b w:val="0"/>
          <w:bCs w:val="0"/>
          <w:kern w:val="0"/>
          <w:sz w:val="18"/>
          <w:szCs w:val="18"/>
          <w:lang w:eastAsia="nl-NL"/>
        </w:rPr>
      </w:pPr>
      <w:r w:rsidRPr="00BC014B">
        <w:rPr>
          <w:rFonts w:ascii="AT Surt" w:eastAsia="Times New Roman" w:hAnsi="AT Surt" w:cs="Times New Roman"/>
          <w:b w:val="0"/>
          <w:bCs w:val="0"/>
          <w:kern w:val="0"/>
          <w:sz w:val="18"/>
          <w:szCs w:val="18"/>
          <w:lang w:eastAsia="nl-NL"/>
        </w:rPr>
        <w:t>Nous nous réunissons chaque mois pour prendre nos décisions. Il n'y a donc pas de date limite pour soumettre ta demande. Veille toutefois à la déposer au moins un mois avant la date de votre manifestation. S'il n'est pas possible de planifier la manifestation plusieurs semaines à l'avance en raison d'une situation imprévue, nous pouvons traiter ta demande en urgence.</w:t>
      </w:r>
    </w:p>
    <w:p w14:paraId="36EEB61C" w14:textId="566653E7" w:rsidR="00F158AF" w:rsidRPr="00F70511" w:rsidRDefault="00F158AF" w:rsidP="0072783A">
      <w:pPr>
        <w:pStyle w:val="NormalWeb"/>
        <w:rPr>
          <w:rFonts w:ascii="AT Surt" w:hAnsi="AT Surt"/>
          <w:sz w:val="18"/>
          <w:szCs w:val="18"/>
        </w:rPr>
      </w:pPr>
      <w:r w:rsidRPr="00F70511">
        <w:rPr>
          <w:rFonts w:ascii="AT Surt" w:hAnsi="AT Surt"/>
          <w:sz w:val="18"/>
          <w:szCs w:val="18"/>
        </w:rPr>
        <w:t xml:space="preserve">Pour en savoir plus sur </w:t>
      </w:r>
      <w:r w:rsidR="00D035E7" w:rsidRPr="00F70511">
        <w:rPr>
          <w:rFonts w:ascii="AT Surt" w:hAnsi="AT Surt"/>
          <w:sz w:val="18"/>
          <w:szCs w:val="18"/>
        </w:rPr>
        <w:t>le Programme de Soutien aux Mouvements pour la Justice Climatique</w:t>
      </w:r>
      <w:r w:rsidR="00CC64AC">
        <w:rPr>
          <w:rFonts w:ascii="AT Surt" w:hAnsi="AT Surt"/>
          <w:sz w:val="18"/>
          <w:szCs w:val="18"/>
        </w:rPr>
        <w:t xml:space="preserve"> (</w:t>
      </w:r>
      <w:proofErr w:type="spellStart"/>
      <w:r w:rsidR="00CC64AC">
        <w:rPr>
          <w:rFonts w:ascii="AT Surt" w:hAnsi="AT Surt"/>
          <w:sz w:val="18"/>
          <w:szCs w:val="18"/>
        </w:rPr>
        <w:t>Climate</w:t>
      </w:r>
      <w:proofErr w:type="spellEnd"/>
      <w:r w:rsidR="00CC64AC">
        <w:rPr>
          <w:rFonts w:ascii="AT Surt" w:hAnsi="AT Surt"/>
          <w:sz w:val="18"/>
          <w:szCs w:val="18"/>
        </w:rPr>
        <w:t xml:space="preserve"> Justice Grants)</w:t>
      </w:r>
      <w:r w:rsidRPr="00F70511">
        <w:rPr>
          <w:rFonts w:ascii="AT Surt" w:hAnsi="AT Surt"/>
          <w:sz w:val="18"/>
          <w:szCs w:val="18"/>
        </w:rPr>
        <w:t xml:space="preserve">, rendez-vous sur : </w:t>
      </w:r>
      <w:hyperlink r:id="rId10" w:history="1">
        <w:r w:rsidR="00FA02C9" w:rsidRPr="00F70511">
          <w:rPr>
            <w:rStyle w:val="Hyperlink"/>
            <w:rFonts w:ascii="AT Surt" w:hAnsi="AT Surt"/>
            <w:sz w:val="18"/>
            <w:szCs w:val="18"/>
          </w:rPr>
          <w:t>https://hetactiefonds.nl/climatejusticegrants/</w:t>
        </w:r>
      </w:hyperlink>
      <w:r w:rsidR="0066310F" w:rsidRPr="00F70511">
        <w:rPr>
          <w:rFonts w:ascii="AT Surt" w:hAnsi="AT Surt"/>
          <w:sz w:val="18"/>
          <w:szCs w:val="18"/>
        </w:rPr>
        <w:t xml:space="preserve">.  </w:t>
      </w:r>
    </w:p>
    <w:p w14:paraId="5843B003" w14:textId="77777777" w:rsidR="005D4730" w:rsidRPr="00F70511" w:rsidRDefault="005D4730" w:rsidP="00891101">
      <w:pPr>
        <w:pStyle w:val="BodyText"/>
        <w:spacing w:after="0"/>
        <w:rPr>
          <w:rFonts w:ascii="AT Surt" w:hAnsi="AT Surt"/>
          <w:sz w:val="18"/>
          <w:szCs w:val="18"/>
        </w:rPr>
      </w:pPr>
    </w:p>
    <w:p w14:paraId="0798B754" w14:textId="77777777" w:rsidR="004F4EF5" w:rsidRPr="00A56EFC" w:rsidRDefault="004F4EF5" w:rsidP="004F4EF5">
      <w:pPr>
        <w:pStyle w:val="Heading3"/>
        <w:rPr>
          <w:rFonts w:ascii="AT Surt" w:hAnsi="AT Surt"/>
          <w:sz w:val="24"/>
          <w:szCs w:val="24"/>
        </w:rPr>
      </w:pPr>
      <w:r w:rsidRPr="00A56EFC">
        <w:rPr>
          <w:rFonts w:ascii="AT Surt" w:hAnsi="AT Surt"/>
          <w:sz w:val="24"/>
          <w:szCs w:val="24"/>
        </w:rPr>
        <w:t>Critères généraux</w:t>
      </w:r>
    </w:p>
    <w:p w14:paraId="0828EC43" w14:textId="77777777" w:rsidR="00F203B4" w:rsidRDefault="00F203B4" w:rsidP="00F203B4">
      <w:pPr>
        <w:pStyle w:val="Heading3"/>
        <w:rPr>
          <w:rFonts w:ascii="AT Surt" w:hAnsi="AT Surt"/>
          <w:sz w:val="20"/>
          <w:szCs w:val="20"/>
        </w:rPr>
      </w:pPr>
      <w:r w:rsidRPr="00A56EFC">
        <w:rPr>
          <w:rFonts w:ascii="AT Surt" w:hAnsi="AT Surt"/>
          <w:sz w:val="20"/>
          <w:szCs w:val="20"/>
        </w:rPr>
        <w:t>Ce que nous finançons</w:t>
      </w:r>
    </w:p>
    <w:p w14:paraId="24FC789E" w14:textId="77777777" w:rsidR="00F203B4" w:rsidRPr="00691B08" w:rsidRDefault="00F203B4" w:rsidP="00F203B4">
      <w:pPr>
        <w:pStyle w:val="BodyText"/>
        <w:numPr>
          <w:ilvl w:val="0"/>
          <w:numId w:val="35"/>
        </w:numPr>
        <w:rPr>
          <w:rFonts w:ascii="AT Surt" w:eastAsia="Times New Roman" w:hAnsi="AT Surt" w:cs="Times New Roman"/>
          <w:kern w:val="0"/>
          <w:sz w:val="18"/>
          <w:szCs w:val="18"/>
          <w:lang w:eastAsia="nl-NL"/>
        </w:rPr>
      </w:pPr>
      <w:r w:rsidRPr="00691B08">
        <w:rPr>
          <w:rFonts w:ascii="AT Surt" w:eastAsia="Times New Roman" w:hAnsi="AT Surt" w:cs="Times New Roman"/>
          <w:kern w:val="0"/>
          <w:sz w:val="18"/>
          <w:szCs w:val="18"/>
          <w:lang w:eastAsia="nl-NL"/>
        </w:rPr>
        <w:t>Les groupes militants de base qui luttent pour un monde durable et socialement juste, où les personnes et l’environnement priment sur les intérêts économiques</w:t>
      </w:r>
    </w:p>
    <w:p w14:paraId="04AC1AAC" w14:textId="77777777" w:rsidR="00F203B4" w:rsidRPr="00691B08" w:rsidRDefault="00F203B4" w:rsidP="00F203B4">
      <w:pPr>
        <w:pStyle w:val="BodyText"/>
        <w:numPr>
          <w:ilvl w:val="0"/>
          <w:numId w:val="35"/>
        </w:numPr>
        <w:rPr>
          <w:rFonts w:ascii="AT Surt" w:eastAsia="Times New Roman" w:hAnsi="AT Surt" w:cs="Times New Roman"/>
          <w:kern w:val="0"/>
          <w:sz w:val="18"/>
          <w:szCs w:val="18"/>
          <w:lang w:eastAsia="nl-NL"/>
        </w:rPr>
      </w:pPr>
      <w:r w:rsidRPr="00691B08">
        <w:rPr>
          <w:rFonts w:ascii="AT Surt" w:eastAsia="Times New Roman" w:hAnsi="AT Surt" w:cs="Times New Roman"/>
          <w:kern w:val="0"/>
          <w:sz w:val="18"/>
          <w:szCs w:val="18"/>
          <w:lang w:eastAsia="nl-NL"/>
        </w:rPr>
        <w:t>Les actions directes, telles que les manifestations, les blocages, les occupations, les grèves, les révoltes, les révolutions et autres formes créatives de protestation conflictuelle (non violente)</w:t>
      </w:r>
    </w:p>
    <w:p w14:paraId="5987E0B8" w14:textId="77777777" w:rsidR="00F203B4" w:rsidRPr="00691B08" w:rsidRDefault="00F203B4" w:rsidP="00F203B4">
      <w:pPr>
        <w:pStyle w:val="BodyText"/>
        <w:numPr>
          <w:ilvl w:val="0"/>
          <w:numId w:val="35"/>
        </w:numPr>
        <w:rPr>
          <w:rFonts w:ascii="AT Surt" w:eastAsia="Times New Roman" w:hAnsi="AT Surt" w:cs="Times New Roman"/>
          <w:kern w:val="0"/>
          <w:sz w:val="18"/>
          <w:szCs w:val="18"/>
          <w:lang w:eastAsia="nl-NL"/>
        </w:rPr>
      </w:pPr>
      <w:r w:rsidRPr="00691B08">
        <w:rPr>
          <w:rFonts w:ascii="AT Surt" w:eastAsia="Times New Roman" w:hAnsi="AT Surt" w:cs="Times New Roman"/>
          <w:kern w:val="0"/>
          <w:sz w:val="18"/>
          <w:szCs w:val="18"/>
          <w:lang w:eastAsia="nl-NL"/>
        </w:rPr>
        <w:t>Les manifestations qui font pression sur les régimes autoritaires et oppressifs, dans le but d’obtenir un changement politique</w:t>
      </w:r>
    </w:p>
    <w:p w14:paraId="4CC4E170" w14:textId="77777777" w:rsidR="00F203B4" w:rsidRPr="00691B08" w:rsidRDefault="00F203B4" w:rsidP="00F203B4">
      <w:pPr>
        <w:pStyle w:val="BodyText"/>
        <w:numPr>
          <w:ilvl w:val="0"/>
          <w:numId w:val="35"/>
        </w:numPr>
        <w:rPr>
          <w:rFonts w:ascii="AT Surt" w:eastAsia="Times New Roman" w:hAnsi="AT Surt" w:cs="Times New Roman"/>
          <w:kern w:val="0"/>
          <w:sz w:val="18"/>
          <w:szCs w:val="18"/>
          <w:lang w:eastAsia="nl-NL"/>
        </w:rPr>
      </w:pPr>
      <w:r w:rsidRPr="00691B08">
        <w:rPr>
          <w:rFonts w:ascii="AT Surt" w:eastAsia="Times New Roman" w:hAnsi="AT Surt" w:cs="Times New Roman"/>
          <w:kern w:val="0"/>
          <w:sz w:val="18"/>
          <w:szCs w:val="18"/>
          <w:lang w:eastAsia="nl-NL"/>
        </w:rPr>
        <w:t>Les projets politiquement controversés et radicaux qui ont du mal à trouver des financements ailleurs</w:t>
      </w:r>
    </w:p>
    <w:p w14:paraId="3809636C" w14:textId="77777777" w:rsidR="00F203B4" w:rsidRPr="00691B08" w:rsidRDefault="00F203B4" w:rsidP="00F203B4">
      <w:pPr>
        <w:pStyle w:val="BodyText"/>
        <w:numPr>
          <w:ilvl w:val="0"/>
          <w:numId w:val="35"/>
        </w:numPr>
        <w:rPr>
          <w:rFonts w:ascii="AT Surt" w:eastAsia="Times New Roman" w:hAnsi="AT Surt" w:cs="Times New Roman"/>
          <w:kern w:val="0"/>
          <w:sz w:val="18"/>
          <w:szCs w:val="18"/>
          <w:lang w:eastAsia="nl-NL"/>
        </w:rPr>
      </w:pPr>
      <w:r w:rsidRPr="00691B08">
        <w:rPr>
          <w:rFonts w:ascii="AT Surt" w:eastAsia="Times New Roman" w:hAnsi="AT Surt" w:cs="Times New Roman"/>
          <w:kern w:val="0"/>
          <w:sz w:val="18"/>
          <w:szCs w:val="18"/>
          <w:lang w:eastAsia="nl-NL"/>
        </w:rPr>
        <w:t>Les manifestations s’inscrivant dans une stratégie à long terme visant un changement systémique</w:t>
      </w:r>
    </w:p>
    <w:p w14:paraId="5B3808FD" w14:textId="77777777" w:rsidR="00F203B4" w:rsidRDefault="00F203B4" w:rsidP="00F203B4">
      <w:pPr>
        <w:pStyle w:val="Heading3"/>
        <w:rPr>
          <w:rFonts w:ascii="AT Surt" w:hAnsi="AT Surt"/>
          <w:sz w:val="20"/>
          <w:szCs w:val="20"/>
        </w:rPr>
      </w:pPr>
      <w:r w:rsidRPr="00A56EFC">
        <w:rPr>
          <w:rFonts w:ascii="AT Surt" w:hAnsi="AT Surt"/>
          <w:sz w:val="20"/>
          <w:szCs w:val="20"/>
        </w:rPr>
        <w:t>Ce que nous ne finançons pas</w:t>
      </w:r>
    </w:p>
    <w:p w14:paraId="0FBDBB30" w14:textId="77777777" w:rsidR="00F203B4" w:rsidRPr="00CF3A58" w:rsidRDefault="00F203B4" w:rsidP="00F203B4">
      <w:pPr>
        <w:pStyle w:val="BodyText"/>
        <w:numPr>
          <w:ilvl w:val="0"/>
          <w:numId w:val="36"/>
        </w:numPr>
        <w:spacing w:after="0"/>
        <w:rPr>
          <w:rFonts w:ascii="AT Surt" w:eastAsia="Times New Roman" w:hAnsi="AT Surt" w:cs="Times New Roman"/>
          <w:kern w:val="0"/>
          <w:sz w:val="18"/>
          <w:szCs w:val="18"/>
          <w:lang w:eastAsia="nl-NL"/>
        </w:rPr>
      </w:pPr>
      <w:r w:rsidRPr="00CF3A58">
        <w:rPr>
          <w:rFonts w:ascii="AT Surt" w:eastAsia="Times New Roman" w:hAnsi="AT Surt" w:cs="Times New Roman"/>
          <w:kern w:val="0"/>
          <w:sz w:val="18"/>
          <w:szCs w:val="18"/>
          <w:lang w:eastAsia="nl-NL"/>
        </w:rPr>
        <w:t>Les groupes qui tentent d’exclure d’autres mouvements progressistes</w:t>
      </w:r>
    </w:p>
    <w:p w14:paraId="7CC2DBC7" w14:textId="77777777" w:rsidR="00F203B4" w:rsidRPr="00CF3A58" w:rsidRDefault="00F203B4" w:rsidP="00F203B4">
      <w:pPr>
        <w:pStyle w:val="BodyText"/>
        <w:numPr>
          <w:ilvl w:val="0"/>
          <w:numId w:val="36"/>
        </w:numPr>
        <w:spacing w:after="0"/>
        <w:rPr>
          <w:rFonts w:ascii="AT Surt" w:eastAsia="Times New Roman" w:hAnsi="AT Surt" w:cs="Times New Roman"/>
          <w:kern w:val="0"/>
          <w:sz w:val="18"/>
          <w:szCs w:val="18"/>
          <w:lang w:eastAsia="nl-NL"/>
        </w:rPr>
      </w:pPr>
      <w:r w:rsidRPr="00CF3A58">
        <w:rPr>
          <w:rFonts w:ascii="AT Surt" w:eastAsia="Times New Roman" w:hAnsi="AT Surt" w:cs="Times New Roman"/>
          <w:kern w:val="0"/>
          <w:sz w:val="18"/>
          <w:szCs w:val="18"/>
          <w:lang w:eastAsia="nl-NL"/>
        </w:rPr>
        <w:t>Conférences, séminaires, ateliers, débats ou autres réunions, sauf s’</w:t>
      </w:r>
      <w:proofErr w:type="spellStart"/>
      <w:r w:rsidRPr="00CF3A58">
        <w:rPr>
          <w:rFonts w:ascii="AT Surt" w:eastAsia="Times New Roman" w:hAnsi="AT Surt" w:cs="Times New Roman"/>
          <w:kern w:val="0"/>
          <w:sz w:val="18"/>
          <w:szCs w:val="18"/>
          <w:lang w:eastAsia="nl-NL"/>
        </w:rPr>
        <w:t>i.els</w:t>
      </w:r>
      <w:proofErr w:type="spellEnd"/>
      <w:r w:rsidRPr="00CF3A58">
        <w:rPr>
          <w:rFonts w:ascii="AT Surt" w:eastAsia="Times New Roman" w:hAnsi="AT Surt" w:cs="Times New Roman"/>
          <w:kern w:val="0"/>
          <w:sz w:val="18"/>
          <w:szCs w:val="18"/>
          <w:lang w:eastAsia="nl-NL"/>
        </w:rPr>
        <w:t xml:space="preserve"> visent clairement à préparer des actions politiques directes</w:t>
      </w:r>
    </w:p>
    <w:p w14:paraId="5A765C19" w14:textId="77777777" w:rsidR="00F203B4" w:rsidRPr="00CF3A58" w:rsidRDefault="00F203B4" w:rsidP="00F203B4">
      <w:pPr>
        <w:pStyle w:val="BodyText"/>
        <w:numPr>
          <w:ilvl w:val="0"/>
          <w:numId w:val="36"/>
        </w:numPr>
        <w:spacing w:after="0"/>
        <w:rPr>
          <w:rFonts w:ascii="AT Surt" w:eastAsia="Times New Roman" w:hAnsi="AT Surt" w:cs="Times New Roman"/>
          <w:kern w:val="0"/>
          <w:sz w:val="18"/>
          <w:szCs w:val="18"/>
          <w:lang w:eastAsia="nl-NL"/>
        </w:rPr>
      </w:pPr>
      <w:r w:rsidRPr="00CF3A58">
        <w:rPr>
          <w:rFonts w:ascii="AT Surt" w:eastAsia="Times New Roman" w:hAnsi="AT Surt" w:cs="Times New Roman"/>
          <w:kern w:val="0"/>
          <w:sz w:val="18"/>
          <w:szCs w:val="18"/>
          <w:lang w:eastAsia="nl-NL"/>
        </w:rPr>
        <w:t>Les frais de déplacement et d’hébergement, sauf s’ils constituent une partie claire et nécessaire de votre action politique directe</w:t>
      </w:r>
    </w:p>
    <w:p w14:paraId="09B82033" w14:textId="77777777" w:rsidR="00F203B4" w:rsidRPr="00CF3A58" w:rsidRDefault="00F203B4" w:rsidP="00F203B4">
      <w:pPr>
        <w:pStyle w:val="BodyText"/>
        <w:numPr>
          <w:ilvl w:val="0"/>
          <w:numId w:val="36"/>
        </w:numPr>
        <w:spacing w:after="0"/>
        <w:rPr>
          <w:rFonts w:ascii="AT Surt" w:eastAsia="Times New Roman" w:hAnsi="AT Surt" w:cs="Times New Roman"/>
          <w:kern w:val="0"/>
          <w:sz w:val="18"/>
          <w:szCs w:val="18"/>
          <w:lang w:eastAsia="nl-NL"/>
        </w:rPr>
      </w:pPr>
      <w:r w:rsidRPr="00CF3A58">
        <w:rPr>
          <w:rFonts w:ascii="AT Surt" w:eastAsia="Times New Roman" w:hAnsi="AT Surt" w:cs="Times New Roman"/>
          <w:kern w:val="0"/>
          <w:sz w:val="18"/>
          <w:szCs w:val="18"/>
          <w:lang w:eastAsia="nl-NL"/>
        </w:rPr>
        <w:t>Les projets humanitaires, de développement, les soins de santé ou l’aide d’urgence</w:t>
      </w:r>
    </w:p>
    <w:p w14:paraId="77B7F454" w14:textId="77777777" w:rsidR="00F203B4" w:rsidRPr="00CF3A58" w:rsidRDefault="00F203B4" w:rsidP="00F203B4">
      <w:pPr>
        <w:pStyle w:val="BodyText"/>
        <w:numPr>
          <w:ilvl w:val="0"/>
          <w:numId w:val="36"/>
        </w:numPr>
        <w:spacing w:after="0"/>
        <w:rPr>
          <w:rFonts w:ascii="AT Surt" w:eastAsia="Times New Roman" w:hAnsi="AT Surt" w:cs="Times New Roman"/>
          <w:kern w:val="0"/>
          <w:sz w:val="18"/>
          <w:szCs w:val="18"/>
          <w:lang w:eastAsia="nl-NL"/>
        </w:rPr>
      </w:pPr>
      <w:r w:rsidRPr="00CF3A58">
        <w:rPr>
          <w:rFonts w:ascii="AT Surt" w:eastAsia="Times New Roman" w:hAnsi="AT Surt" w:cs="Times New Roman"/>
          <w:kern w:val="0"/>
          <w:sz w:val="18"/>
          <w:szCs w:val="18"/>
          <w:lang w:eastAsia="nl-NL"/>
        </w:rPr>
        <w:t>Les campagnes ou autres projets éducatifs qui se concentrent uniquement sur la sensibilisation ou le plaidoyer</w:t>
      </w:r>
    </w:p>
    <w:p w14:paraId="6725365F" w14:textId="77777777" w:rsidR="00F203B4" w:rsidRPr="00CF3A58" w:rsidRDefault="00F203B4" w:rsidP="00F203B4">
      <w:pPr>
        <w:pStyle w:val="BodyText"/>
        <w:numPr>
          <w:ilvl w:val="0"/>
          <w:numId w:val="36"/>
        </w:numPr>
        <w:spacing w:after="0"/>
        <w:rPr>
          <w:rFonts w:ascii="AT Surt" w:eastAsia="Times New Roman" w:hAnsi="AT Surt" w:cs="Times New Roman"/>
          <w:kern w:val="0"/>
          <w:sz w:val="18"/>
          <w:szCs w:val="18"/>
          <w:lang w:eastAsia="nl-NL"/>
        </w:rPr>
      </w:pPr>
      <w:r w:rsidRPr="00CF3A58">
        <w:rPr>
          <w:rFonts w:ascii="AT Surt" w:eastAsia="Times New Roman" w:hAnsi="AT Surt" w:cs="Times New Roman"/>
          <w:kern w:val="0"/>
          <w:sz w:val="18"/>
          <w:szCs w:val="18"/>
          <w:lang w:eastAsia="nl-NL"/>
        </w:rPr>
        <w:t>Les programmes de microcrédit ou projets générateurs de revenus</w:t>
      </w:r>
    </w:p>
    <w:p w14:paraId="19A3BE18" w14:textId="77777777" w:rsidR="00F203B4" w:rsidRPr="00CF3A58" w:rsidRDefault="00F203B4" w:rsidP="00F203B4">
      <w:pPr>
        <w:pStyle w:val="BodyText"/>
        <w:numPr>
          <w:ilvl w:val="0"/>
          <w:numId w:val="36"/>
        </w:numPr>
        <w:spacing w:after="0"/>
        <w:rPr>
          <w:rFonts w:ascii="AT Surt" w:eastAsia="Times New Roman" w:hAnsi="AT Surt" w:cs="Times New Roman"/>
          <w:kern w:val="0"/>
          <w:sz w:val="18"/>
          <w:szCs w:val="18"/>
          <w:lang w:eastAsia="nl-NL"/>
        </w:rPr>
      </w:pPr>
      <w:r w:rsidRPr="00CF3A58">
        <w:rPr>
          <w:rFonts w:ascii="AT Surt" w:eastAsia="Times New Roman" w:hAnsi="AT Surt" w:cs="Times New Roman"/>
          <w:kern w:val="0"/>
          <w:sz w:val="18"/>
          <w:szCs w:val="18"/>
          <w:lang w:eastAsia="nl-NL"/>
        </w:rPr>
        <w:t xml:space="preserve">Les frais structurels d’organisation, tels que les salaires ou les frais de </w:t>
      </w:r>
      <w:proofErr w:type="spellStart"/>
      <w:r w:rsidRPr="00CF3A58">
        <w:rPr>
          <w:rFonts w:ascii="AT Surt" w:eastAsia="Times New Roman" w:hAnsi="AT Surt" w:cs="Times New Roman"/>
          <w:kern w:val="0"/>
          <w:sz w:val="18"/>
          <w:szCs w:val="18"/>
          <w:lang w:eastAsia="nl-NL"/>
        </w:rPr>
        <w:t>locationn</w:t>
      </w:r>
      <w:proofErr w:type="spellEnd"/>
      <w:r w:rsidRPr="00CF3A58">
        <w:rPr>
          <w:rFonts w:ascii="AT Surt" w:eastAsia="Times New Roman" w:hAnsi="AT Surt" w:cs="Times New Roman"/>
          <w:kern w:val="0"/>
          <w:sz w:val="18"/>
          <w:szCs w:val="18"/>
          <w:lang w:eastAsia="nl-NL"/>
        </w:rPr>
        <w:t xml:space="preserve"> </w:t>
      </w:r>
      <w:proofErr w:type="spellStart"/>
      <w:r w:rsidRPr="00CF3A58">
        <w:rPr>
          <w:rFonts w:ascii="AT Surt" w:eastAsia="Times New Roman" w:hAnsi="AT Surt" w:cs="Times New Roman"/>
          <w:kern w:val="0"/>
          <w:sz w:val="18"/>
          <w:szCs w:val="18"/>
          <w:lang w:eastAsia="nl-NL"/>
        </w:rPr>
        <w:t>bredere</w:t>
      </w:r>
      <w:proofErr w:type="spellEnd"/>
      <w:r w:rsidRPr="00CF3A58">
        <w:rPr>
          <w:rFonts w:ascii="AT Surt" w:eastAsia="Times New Roman" w:hAnsi="AT Surt" w:cs="Times New Roman"/>
          <w:kern w:val="0"/>
          <w:sz w:val="18"/>
          <w:szCs w:val="18"/>
          <w:lang w:eastAsia="nl-NL"/>
        </w:rPr>
        <w:t xml:space="preserve"> </w:t>
      </w:r>
      <w:proofErr w:type="spellStart"/>
      <w:r w:rsidRPr="00CF3A58">
        <w:rPr>
          <w:rFonts w:ascii="AT Surt" w:eastAsia="Times New Roman" w:hAnsi="AT Surt" w:cs="Times New Roman"/>
          <w:kern w:val="0"/>
          <w:sz w:val="18"/>
          <w:szCs w:val="18"/>
          <w:lang w:eastAsia="nl-NL"/>
        </w:rPr>
        <w:t>activistische</w:t>
      </w:r>
      <w:proofErr w:type="spellEnd"/>
      <w:r w:rsidRPr="00CF3A58">
        <w:rPr>
          <w:rFonts w:ascii="AT Surt" w:eastAsia="Times New Roman" w:hAnsi="AT Surt" w:cs="Times New Roman"/>
          <w:kern w:val="0"/>
          <w:sz w:val="18"/>
          <w:szCs w:val="18"/>
          <w:lang w:eastAsia="nl-NL"/>
        </w:rPr>
        <w:t xml:space="preserve"> campagne</w:t>
      </w:r>
    </w:p>
    <w:p w14:paraId="39C0618E" w14:textId="77777777" w:rsidR="00F203B4" w:rsidRPr="00CF3A58" w:rsidRDefault="00F203B4" w:rsidP="00F203B4">
      <w:pPr>
        <w:pStyle w:val="BodyText"/>
        <w:numPr>
          <w:ilvl w:val="0"/>
          <w:numId w:val="36"/>
        </w:numPr>
        <w:spacing w:after="0"/>
        <w:rPr>
          <w:rFonts w:ascii="AT Surt" w:eastAsia="Times New Roman" w:hAnsi="AT Surt" w:cs="Times New Roman"/>
          <w:kern w:val="0"/>
          <w:sz w:val="18"/>
          <w:szCs w:val="18"/>
          <w:lang w:eastAsia="nl-NL"/>
        </w:rPr>
      </w:pPr>
      <w:r w:rsidRPr="00CF3A58">
        <w:rPr>
          <w:rFonts w:ascii="AT Surt" w:eastAsia="Times New Roman" w:hAnsi="AT Surt" w:cs="Times New Roman"/>
          <w:kern w:val="0"/>
          <w:sz w:val="18"/>
          <w:szCs w:val="18"/>
          <w:lang w:eastAsia="nl-NL"/>
        </w:rPr>
        <w:t>Les procédures judiciaires, sauf si elles s’inscrivent dans le cadre d’une campagne militante plus large</w:t>
      </w:r>
    </w:p>
    <w:p w14:paraId="246B5F53" w14:textId="77777777" w:rsidR="00F203B4" w:rsidRPr="00CF3A58" w:rsidRDefault="00F203B4" w:rsidP="00F203B4">
      <w:pPr>
        <w:pStyle w:val="BodyText"/>
        <w:numPr>
          <w:ilvl w:val="0"/>
          <w:numId w:val="36"/>
        </w:numPr>
        <w:spacing w:after="0"/>
        <w:rPr>
          <w:rFonts w:ascii="AT Surt" w:eastAsia="Times New Roman" w:hAnsi="AT Surt" w:cs="Times New Roman"/>
          <w:kern w:val="0"/>
          <w:sz w:val="18"/>
          <w:szCs w:val="18"/>
          <w:lang w:eastAsia="nl-NL"/>
        </w:rPr>
      </w:pPr>
      <w:r w:rsidRPr="00CF3A58">
        <w:rPr>
          <w:rFonts w:ascii="AT Surt" w:eastAsia="Times New Roman" w:hAnsi="AT Surt" w:cs="Times New Roman"/>
          <w:kern w:val="0"/>
          <w:sz w:val="18"/>
          <w:szCs w:val="18"/>
          <w:lang w:eastAsia="nl-NL"/>
        </w:rPr>
        <w:t>Les projets menés par des tiers ; nous souhaitons coopérer directement avec les groupes que nous soutenons</w:t>
      </w:r>
    </w:p>
    <w:p w14:paraId="4634CBB8" w14:textId="77777777" w:rsidR="00F203B4" w:rsidRPr="00CF3A58" w:rsidRDefault="00F203B4" w:rsidP="00F203B4">
      <w:pPr>
        <w:pStyle w:val="BodyText"/>
        <w:numPr>
          <w:ilvl w:val="0"/>
          <w:numId w:val="36"/>
        </w:numPr>
        <w:spacing w:after="0"/>
        <w:rPr>
          <w:rFonts w:ascii="AT Surt" w:eastAsia="Times New Roman" w:hAnsi="AT Surt" w:cs="Times New Roman"/>
          <w:kern w:val="0"/>
          <w:sz w:val="18"/>
          <w:szCs w:val="18"/>
          <w:lang w:eastAsia="nl-NL"/>
        </w:rPr>
      </w:pPr>
      <w:r w:rsidRPr="00CF3A58">
        <w:rPr>
          <w:rFonts w:ascii="AT Surt" w:eastAsia="Times New Roman" w:hAnsi="AT Surt" w:cs="Times New Roman"/>
          <w:kern w:val="0"/>
          <w:sz w:val="18"/>
          <w:szCs w:val="18"/>
          <w:lang w:eastAsia="nl-NL"/>
        </w:rPr>
        <w:t>Les partis politiques ou les organisations religieuses</w:t>
      </w:r>
    </w:p>
    <w:p w14:paraId="72782024" w14:textId="77777777" w:rsidR="00F203B4" w:rsidRPr="00CF3A58" w:rsidRDefault="00F203B4" w:rsidP="00F203B4">
      <w:pPr>
        <w:pStyle w:val="BodyText"/>
        <w:numPr>
          <w:ilvl w:val="0"/>
          <w:numId w:val="36"/>
        </w:numPr>
        <w:spacing w:after="0"/>
        <w:rPr>
          <w:rFonts w:ascii="AT Surt" w:eastAsia="Times New Roman" w:hAnsi="AT Surt" w:cs="Times New Roman"/>
          <w:kern w:val="0"/>
          <w:sz w:val="18"/>
          <w:szCs w:val="18"/>
          <w:lang w:eastAsia="nl-NL"/>
        </w:rPr>
      </w:pPr>
      <w:r w:rsidRPr="00CF3A58">
        <w:rPr>
          <w:rFonts w:ascii="AT Surt" w:eastAsia="Times New Roman" w:hAnsi="AT Surt" w:cs="Times New Roman"/>
          <w:kern w:val="0"/>
          <w:sz w:val="18"/>
          <w:szCs w:val="18"/>
          <w:lang w:eastAsia="nl-NL"/>
        </w:rPr>
        <w:t>Les projets dont le budget total dépasse 20 000 €</w:t>
      </w:r>
    </w:p>
    <w:p w14:paraId="0575FE2B" w14:textId="77777777" w:rsidR="00F203B4" w:rsidRPr="00CF3A58" w:rsidRDefault="00F203B4" w:rsidP="00F203B4">
      <w:pPr>
        <w:pStyle w:val="BodyText"/>
        <w:numPr>
          <w:ilvl w:val="0"/>
          <w:numId w:val="36"/>
        </w:numPr>
        <w:spacing w:after="0"/>
        <w:rPr>
          <w:rFonts w:ascii="AT Surt" w:eastAsia="Times New Roman" w:hAnsi="AT Surt" w:cs="Times New Roman"/>
          <w:kern w:val="0"/>
          <w:sz w:val="18"/>
          <w:szCs w:val="18"/>
          <w:lang w:eastAsia="nl-NL"/>
        </w:rPr>
      </w:pPr>
      <w:r w:rsidRPr="00CF3A58">
        <w:rPr>
          <w:rFonts w:ascii="AT Surt" w:eastAsia="Times New Roman" w:hAnsi="AT Surt" w:cs="Times New Roman"/>
          <w:kern w:val="0"/>
          <w:sz w:val="18"/>
          <w:szCs w:val="18"/>
          <w:lang w:eastAsia="nl-NL"/>
        </w:rPr>
        <w:lastRenderedPageBreak/>
        <w:t>Nous accordons une forte préférence aux organisations dont les revenus annuels sont inférieurs à 100 000 €</w:t>
      </w:r>
    </w:p>
    <w:p w14:paraId="1AA4591E" w14:textId="77777777" w:rsidR="00F203B4" w:rsidRPr="00CF3A58" w:rsidRDefault="00F203B4" w:rsidP="00F203B4">
      <w:pPr>
        <w:pStyle w:val="BodyText"/>
        <w:numPr>
          <w:ilvl w:val="0"/>
          <w:numId w:val="36"/>
        </w:numPr>
        <w:spacing w:after="0"/>
        <w:rPr>
          <w:rFonts w:ascii="AT Surt" w:eastAsia="Times New Roman" w:hAnsi="AT Surt" w:cs="Times New Roman"/>
          <w:kern w:val="0"/>
          <w:sz w:val="18"/>
          <w:szCs w:val="18"/>
          <w:lang w:eastAsia="nl-NL"/>
        </w:rPr>
      </w:pPr>
      <w:r w:rsidRPr="00CF3A58">
        <w:rPr>
          <w:rFonts w:ascii="AT Surt" w:eastAsia="Times New Roman" w:hAnsi="AT Surt" w:cs="Times New Roman"/>
          <w:kern w:val="0"/>
          <w:sz w:val="18"/>
          <w:szCs w:val="18"/>
          <w:lang w:eastAsia="nl-NL"/>
        </w:rPr>
        <w:t>Les candidatures rédigées par l’IA. Si cette langue pose problème, n’hésite pas à remplir ce formulaire dans ta propre langue ou dans celle avec laquelle tu es le.la plus à l’aise. Nous ne prêtons pas attention aux fautes d’orthographe ou de grammaire, tant que le formulaire est clair et va droit au but.</w:t>
      </w:r>
    </w:p>
    <w:p w14:paraId="7DFB47AA" w14:textId="77777777" w:rsidR="008321E0" w:rsidRDefault="008321E0" w:rsidP="008321E0">
      <w:pPr>
        <w:spacing w:line="276" w:lineRule="auto"/>
        <w:rPr>
          <w:rFonts w:ascii="AT Surt" w:hAnsi="AT Surt"/>
          <w:sz w:val="20"/>
          <w:szCs w:val="20"/>
        </w:rPr>
      </w:pPr>
    </w:p>
    <w:p w14:paraId="477E8DA9" w14:textId="6C8865C4" w:rsidR="008321E0" w:rsidRPr="008321E0" w:rsidRDefault="008321E0" w:rsidP="008321E0">
      <w:pPr>
        <w:spacing w:line="276" w:lineRule="auto"/>
        <w:rPr>
          <w:rFonts w:ascii="AT Surt" w:hAnsi="AT Surt"/>
          <w:b/>
          <w:bCs/>
          <w:sz w:val="20"/>
          <w:szCs w:val="20"/>
        </w:rPr>
      </w:pPr>
      <w:r w:rsidRPr="008321E0">
        <w:rPr>
          <w:rFonts w:ascii="AT Surt" w:hAnsi="AT Surt"/>
          <w:b/>
          <w:bCs/>
          <w:sz w:val="20"/>
          <w:szCs w:val="20"/>
        </w:rPr>
        <w:t>Pour les Subventions pour la Justice Climatique, nous appliquons les critères suivants, en plus des critères généraux :</w:t>
      </w:r>
    </w:p>
    <w:p w14:paraId="5D0D6230" w14:textId="77777777" w:rsidR="008321E0" w:rsidRPr="008321E0" w:rsidRDefault="008321E0" w:rsidP="008321E0">
      <w:pPr>
        <w:numPr>
          <w:ilvl w:val="0"/>
          <w:numId w:val="34"/>
        </w:numPr>
        <w:spacing w:line="276" w:lineRule="auto"/>
        <w:rPr>
          <w:rFonts w:ascii="AT Surt" w:hAnsi="AT Surt"/>
          <w:sz w:val="20"/>
          <w:szCs w:val="20"/>
        </w:rPr>
      </w:pPr>
      <w:r w:rsidRPr="008321E0">
        <w:rPr>
          <w:rFonts w:ascii="AT Surt" w:hAnsi="AT Surt"/>
          <w:sz w:val="20"/>
          <w:szCs w:val="20"/>
        </w:rPr>
        <w:t>Nous donnons la priorité aux projets qui formulent une stratégie cohérente et claire visant à renforcer le mouvement pour la justice climatique.</w:t>
      </w:r>
    </w:p>
    <w:p w14:paraId="657CA473" w14:textId="77777777" w:rsidR="008321E0" w:rsidRPr="008321E0" w:rsidRDefault="008321E0" w:rsidP="008321E0">
      <w:pPr>
        <w:numPr>
          <w:ilvl w:val="0"/>
          <w:numId w:val="34"/>
        </w:numPr>
        <w:spacing w:line="276" w:lineRule="auto"/>
        <w:rPr>
          <w:rFonts w:ascii="AT Surt" w:hAnsi="AT Surt"/>
          <w:sz w:val="20"/>
          <w:szCs w:val="20"/>
        </w:rPr>
      </w:pPr>
      <w:r w:rsidRPr="008321E0">
        <w:rPr>
          <w:rFonts w:ascii="AT Surt" w:hAnsi="AT Surt"/>
          <w:sz w:val="20"/>
          <w:szCs w:val="20"/>
        </w:rPr>
        <w:t>Nous soutenons des activités d’éducation, de plaidoyer et de sensibilisation, mais uniquement si elles sont politiquement radicales et débouchent sur une action directe. Nous ne soutenons pas les projets qui se concentrent uniquement sur l’éducation ou la sensibilisation.</w:t>
      </w:r>
    </w:p>
    <w:p w14:paraId="79BDC7E2" w14:textId="77777777" w:rsidR="008321E0" w:rsidRPr="008321E0" w:rsidRDefault="008321E0" w:rsidP="008321E0">
      <w:pPr>
        <w:numPr>
          <w:ilvl w:val="0"/>
          <w:numId w:val="34"/>
        </w:numPr>
        <w:spacing w:line="276" w:lineRule="auto"/>
        <w:rPr>
          <w:rFonts w:ascii="AT Surt" w:hAnsi="AT Surt"/>
          <w:sz w:val="20"/>
          <w:szCs w:val="20"/>
        </w:rPr>
      </w:pPr>
      <w:r w:rsidRPr="008321E0">
        <w:rPr>
          <w:rFonts w:ascii="AT Surt" w:hAnsi="AT Surt"/>
          <w:sz w:val="20"/>
          <w:szCs w:val="20"/>
        </w:rPr>
        <w:t>Le montant demandé ne dépasse pas 2 500 €.</w:t>
      </w:r>
    </w:p>
    <w:p w14:paraId="2E5BAFBA" w14:textId="77777777" w:rsidR="008321E0" w:rsidRPr="008321E0" w:rsidRDefault="008321E0" w:rsidP="008321E0">
      <w:pPr>
        <w:spacing w:line="276" w:lineRule="auto"/>
        <w:rPr>
          <w:rFonts w:ascii="AT Surt" w:hAnsi="AT Surt"/>
          <w:sz w:val="20"/>
          <w:szCs w:val="20"/>
        </w:rPr>
      </w:pPr>
    </w:p>
    <w:p w14:paraId="537BACE9" w14:textId="77777777" w:rsidR="004F4EF5" w:rsidRPr="00603F08" w:rsidRDefault="004F4EF5" w:rsidP="004F4EF5">
      <w:pPr>
        <w:pStyle w:val="Heading4"/>
        <w:rPr>
          <w:rFonts w:ascii="AT Surt" w:hAnsi="AT Surt"/>
          <w:sz w:val="20"/>
          <w:szCs w:val="20"/>
        </w:rPr>
      </w:pPr>
      <w:r w:rsidRPr="00603F08">
        <w:rPr>
          <w:rFonts w:ascii="AT Surt" w:hAnsi="AT Surt"/>
          <w:sz w:val="20"/>
          <w:szCs w:val="20"/>
        </w:rPr>
        <w:t>Exemples de projets que nous finançons</w:t>
      </w:r>
    </w:p>
    <w:p w14:paraId="4AA53758" w14:textId="77777777" w:rsidR="004F4EF5" w:rsidRPr="00603F08" w:rsidRDefault="004F4EF5" w:rsidP="004F4EF5">
      <w:pPr>
        <w:pStyle w:val="NormalWeb"/>
        <w:rPr>
          <w:rFonts w:ascii="AT Surt" w:hAnsi="AT Surt"/>
          <w:sz w:val="18"/>
          <w:szCs w:val="18"/>
        </w:rPr>
      </w:pPr>
      <w:r w:rsidRPr="00603F08">
        <w:rPr>
          <w:rFonts w:ascii="AT Surt" w:hAnsi="AT Surt"/>
          <w:sz w:val="18"/>
          <w:szCs w:val="18"/>
        </w:rPr>
        <w:t xml:space="preserve">Pour découvrir les types de manifestations que nous finançons, consultez </w:t>
      </w:r>
      <w:hyperlink r:id="rId11" w:tgtFrame="_blank" w:history="1">
        <w:r w:rsidRPr="00603F08">
          <w:rPr>
            <w:rStyle w:val="Hyperlink"/>
            <w:rFonts w:ascii="AT Surt" w:hAnsi="AT Surt"/>
            <w:sz w:val="18"/>
            <w:szCs w:val="18"/>
          </w:rPr>
          <w:t>cette page</w:t>
        </w:r>
      </w:hyperlink>
      <w:r w:rsidRPr="00603F08">
        <w:rPr>
          <w:rFonts w:ascii="AT Surt" w:hAnsi="AT Surt"/>
          <w:sz w:val="18"/>
          <w:szCs w:val="18"/>
        </w:rPr>
        <w:t>.</w:t>
      </w:r>
    </w:p>
    <w:p w14:paraId="3F48F67F" w14:textId="77777777" w:rsidR="004F4EF5" w:rsidRPr="00C1022D" w:rsidRDefault="004F4EF5" w:rsidP="004F4EF5">
      <w:pPr>
        <w:pStyle w:val="Heading4"/>
        <w:rPr>
          <w:rFonts w:ascii="AT Surt" w:hAnsi="AT Surt"/>
          <w:sz w:val="20"/>
          <w:szCs w:val="20"/>
        </w:rPr>
      </w:pPr>
      <w:r w:rsidRPr="00C1022D">
        <w:rPr>
          <w:rFonts w:ascii="AT Surt" w:hAnsi="AT Surt"/>
          <w:sz w:val="20"/>
          <w:szCs w:val="20"/>
        </w:rPr>
        <w:t>FAQ</w:t>
      </w:r>
    </w:p>
    <w:p w14:paraId="6D254392" w14:textId="77777777" w:rsidR="004F4EF5" w:rsidRPr="00A56EFC" w:rsidRDefault="004F4EF5" w:rsidP="004F4EF5">
      <w:pPr>
        <w:pStyle w:val="Heading3"/>
        <w:numPr>
          <w:ilvl w:val="0"/>
          <w:numId w:val="31"/>
        </w:numPr>
        <w:tabs>
          <w:tab w:val="clear" w:pos="720"/>
        </w:tabs>
        <w:rPr>
          <w:rFonts w:ascii="AT Surt" w:hAnsi="AT Surt"/>
          <w:b w:val="0"/>
          <w:bCs w:val="0"/>
          <w:sz w:val="20"/>
          <w:szCs w:val="20"/>
        </w:rPr>
      </w:pPr>
      <w:r w:rsidRPr="00445573">
        <w:rPr>
          <w:rFonts w:ascii="AT Surt" w:hAnsi="AT Surt"/>
          <w:b w:val="0"/>
          <w:bCs w:val="0"/>
          <w:i/>
          <w:iCs/>
          <w:sz w:val="20"/>
          <w:szCs w:val="20"/>
        </w:rPr>
        <w:t>Faut-il être une ONG déclarée pour pouvoir postuler ?</w:t>
      </w:r>
      <w:r w:rsidRPr="00A56EFC">
        <w:rPr>
          <w:rFonts w:ascii="AT Surt" w:hAnsi="AT Surt"/>
          <w:b w:val="0"/>
          <w:bCs w:val="0"/>
          <w:sz w:val="20"/>
          <w:szCs w:val="20"/>
        </w:rPr>
        <w:br/>
      </w:r>
      <w:r w:rsidRPr="00B70A5B">
        <w:rPr>
          <w:rFonts w:ascii="AT Surt" w:hAnsi="AT Surt"/>
          <w:b w:val="0"/>
          <w:bCs w:val="0"/>
          <w:sz w:val="20"/>
          <w:szCs w:val="20"/>
        </w:rPr>
        <w:t>Non, toute personne qui prévoit d’organiser une manifestation peut bénéficier de notre financement. Cependant, lors de l’examen de ton projet, nous vérifions également si celui-ci est réalisable, en fonction de l’expérience et du réseau dont dispose le candidat.</w:t>
      </w:r>
    </w:p>
    <w:p w14:paraId="499E2549" w14:textId="77777777" w:rsidR="004F4EF5" w:rsidRPr="00A56EFC" w:rsidRDefault="004F4EF5" w:rsidP="004F4EF5">
      <w:pPr>
        <w:pStyle w:val="Heading3"/>
        <w:numPr>
          <w:ilvl w:val="0"/>
          <w:numId w:val="31"/>
        </w:numPr>
        <w:tabs>
          <w:tab w:val="clear" w:pos="720"/>
        </w:tabs>
        <w:rPr>
          <w:rFonts w:ascii="AT Surt" w:hAnsi="AT Surt"/>
          <w:b w:val="0"/>
          <w:bCs w:val="0"/>
          <w:sz w:val="20"/>
          <w:szCs w:val="20"/>
        </w:rPr>
      </w:pPr>
      <w:r w:rsidRPr="00B70A5B">
        <w:rPr>
          <w:rFonts w:ascii="AT Surt" w:hAnsi="AT Surt"/>
          <w:b w:val="0"/>
          <w:bCs w:val="0"/>
          <w:i/>
          <w:iCs/>
          <w:sz w:val="20"/>
          <w:szCs w:val="20"/>
        </w:rPr>
        <w:t xml:space="preserve">Puis-je discuter de ma candidature avec </w:t>
      </w:r>
      <w:proofErr w:type="spellStart"/>
      <w:r w:rsidRPr="00B70A5B">
        <w:rPr>
          <w:rFonts w:ascii="AT Surt" w:hAnsi="AT Surt"/>
          <w:b w:val="0"/>
          <w:bCs w:val="0"/>
          <w:i/>
          <w:iCs/>
          <w:sz w:val="20"/>
          <w:szCs w:val="20"/>
        </w:rPr>
        <w:t>un.e</w:t>
      </w:r>
      <w:proofErr w:type="spellEnd"/>
      <w:r w:rsidRPr="00B70A5B">
        <w:rPr>
          <w:rFonts w:ascii="AT Surt" w:hAnsi="AT Surt"/>
          <w:b w:val="0"/>
          <w:bCs w:val="0"/>
          <w:i/>
          <w:iCs/>
          <w:sz w:val="20"/>
          <w:szCs w:val="20"/>
        </w:rPr>
        <w:t xml:space="preserve"> membre de votre équipe ?</w:t>
      </w:r>
      <w:r w:rsidRPr="00A56EFC">
        <w:rPr>
          <w:rFonts w:ascii="AT Surt" w:hAnsi="AT Surt"/>
          <w:b w:val="0"/>
          <w:bCs w:val="0"/>
          <w:sz w:val="20"/>
          <w:szCs w:val="20"/>
        </w:rPr>
        <w:br/>
      </w:r>
      <w:r w:rsidRPr="00B70A5B">
        <w:rPr>
          <w:rFonts w:ascii="AT Surt" w:hAnsi="AT Surt"/>
          <w:b w:val="0"/>
          <w:bCs w:val="0"/>
          <w:sz w:val="20"/>
          <w:szCs w:val="20"/>
        </w:rPr>
        <w:t xml:space="preserve">C’est possible. Tu peux nous contacter par e-mail à l’adresse info@hetactiefonds.nl si tu as des questions concernant la procédure de candidature ou si tu n’es pas </w:t>
      </w:r>
      <w:proofErr w:type="spellStart"/>
      <w:r w:rsidRPr="00B70A5B">
        <w:rPr>
          <w:rFonts w:ascii="AT Surt" w:hAnsi="AT Surt"/>
          <w:b w:val="0"/>
          <w:bCs w:val="0"/>
          <w:sz w:val="20"/>
          <w:szCs w:val="20"/>
        </w:rPr>
        <w:t>sûr.e</w:t>
      </w:r>
      <w:proofErr w:type="spellEnd"/>
      <w:r w:rsidRPr="00B70A5B">
        <w:rPr>
          <w:rFonts w:ascii="AT Surt" w:hAnsi="AT Surt"/>
          <w:b w:val="0"/>
          <w:bCs w:val="0"/>
          <w:sz w:val="20"/>
          <w:szCs w:val="20"/>
        </w:rPr>
        <w:t xml:space="preserve"> que ton projet réponde à nos critères.</w:t>
      </w:r>
    </w:p>
    <w:p w14:paraId="53093510" w14:textId="77777777" w:rsidR="004F4EF5" w:rsidRPr="00A56EFC" w:rsidRDefault="004F4EF5" w:rsidP="004F4EF5">
      <w:pPr>
        <w:pStyle w:val="Heading3"/>
        <w:numPr>
          <w:ilvl w:val="0"/>
          <w:numId w:val="31"/>
        </w:numPr>
        <w:tabs>
          <w:tab w:val="clear" w:pos="720"/>
        </w:tabs>
        <w:rPr>
          <w:rFonts w:ascii="AT Surt" w:hAnsi="AT Surt"/>
          <w:b w:val="0"/>
          <w:bCs w:val="0"/>
          <w:sz w:val="20"/>
          <w:szCs w:val="20"/>
        </w:rPr>
      </w:pPr>
      <w:r w:rsidRPr="009D49C0">
        <w:rPr>
          <w:rFonts w:ascii="AT Surt" w:hAnsi="AT Surt"/>
          <w:b w:val="0"/>
          <w:bCs w:val="0"/>
          <w:i/>
          <w:iCs/>
          <w:sz w:val="20"/>
          <w:szCs w:val="20"/>
        </w:rPr>
        <w:t>Mon groupe ne dispose pas d’un compte bancaire sécurisé que nous pourrions utiliser. Existe-t-il d’autres moyens de transférer le financement ?</w:t>
      </w:r>
      <w:r w:rsidRPr="00A56EFC">
        <w:rPr>
          <w:rFonts w:ascii="AT Surt" w:hAnsi="AT Surt"/>
          <w:b w:val="0"/>
          <w:bCs w:val="0"/>
          <w:sz w:val="20"/>
          <w:szCs w:val="20"/>
        </w:rPr>
        <w:br/>
      </w:r>
      <w:r w:rsidRPr="009D49C0">
        <w:rPr>
          <w:rFonts w:ascii="AT Surt" w:hAnsi="AT Surt"/>
          <w:b w:val="0"/>
          <w:bCs w:val="0"/>
          <w:sz w:val="20"/>
          <w:szCs w:val="20"/>
        </w:rPr>
        <w:t>Oui, il existe d’autres moyens d’effectuer le virement en toute sécurité. Si tu ne souhaites pas utiliser ton propre compte bancaire, ou celui de ton groupe, ne réponds pas aux questions relatives au compte bancaire dans le formulaire. Nous te contacterons une fois que ta demande aura été traitée pour discuter de la manière dont vous pourrez recevoir l’argent.</w:t>
      </w:r>
    </w:p>
    <w:p w14:paraId="234594F6" w14:textId="77777777" w:rsidR="004F4EF5" w:rsidRPr="00A56EFC" w:rsidRDefault="004F4EF5" w:rsidP="004F4EF5">
      <w:pPr>
        <w:pStyle w:val="Heading3"/>
        <w:numPr>
          <w:ilvl w:val="0"/>
          <w:numId w:val="31"/>
        </w:numPr>
        <w:tabs>
          <w:tab w:val="clear" w:pos="720"/>
        </w:tabs>
        <w:rPr>
          <w:rFonts w:ascii="AT Surt" w:hAnsi="AT Surt"/>
          <w:b w:val="0"/>
          <w:bCs w:val="0"/>
          <w:sz w:val="20"/>
          <w:szCs w:val="20"/>
        </w:rPr>
      </w:pPr>
      <w:r w:rsidRPr="009D49C0">
        <w:rPr>
          <w:rFonts w:ascii="AT Surt" w:hAnsi="AT Surt"/>
          <w:b w:val="0"/>
          <w:bCs w:val="0"/>
          <w:i/>
          <w:iCs/>
          <w:sz w:val="20"/>
          <w:szCs w:val="20"/>
        </w:rPr>
        <w:t>Est-il possible de postuler à un financement de manière anonyme ?</w:t>
      </w:r>
      <w:r w:rsidRPr="00A56EFC">
        <w:rPr>
          <w:rFonts w:ascii="AT Surt" w:hAnsi="AT Surt"/>
          <w:b w:val="0"/>
          <w:bCs w:val="0"/>
          <w:sz w:val="20"/>
          <w:szCs w:val="20"/>
        </w:rPr>
        <w:br/>
      </w:r>
      <w:r w:rsidRPr="009D49C0">
        <w:rPr>
          <w:rFonts w:ascii="AT Surt" w:hAnsi="AT Surt"/>
          <w:b w:val="0"/>
          <w:bCs w:val="0"/>
          <w:sz w:val="20"/>
          <w:szCs w:val="20"/>
        </w:rPr>
        <w:t xml:space="preserve">En partie. Si tu es soucieux.se de la protection de tes données personnelles et celles de ton troupe , nous pouvons traiter votre demande de manière confidentielle. Nous ne conserverons aucune de vos données, et celles-ci ne seront consultées et examinées que par notre équipe de spécialistes </w:t>
      </w:r>
      <w:proofErr w:type="spellStart"/>
      <w:r w:rsidRPr="009D49C0">
        <w:rPr>
          <w:rFonts w:ascii="AT Surt" w:hAnsi="AT Surt"/>
          <w:b w:val="0"/>
          <w:bCs w:val="0"/>
          <w:sz w:val="20"/>
          <w:szCs w:val="20"/>
        </w:rPr>
        <w:t>régionaux.ales</w:t>
      </w:r>
      <w:proofErr w:type="spellEnd"/>
      <w:r w:rsidRPr="009D49C0">
        <w:rPr>
          <w:rFonts w:ascii="AT Surt" w:hAnsi="AT Surt"/>
          <w:b w:val="0"/>
          <w:bCs w:val="0"/>
          <w:sz w:val="20"/>
          <w:szCs w:val="20"/>
        </w:rPr>
        <w:t xml:space="preserve"> </w:t>
      </w:r>
      <w:proofErr w:type="spellStart"/>
      <w:r w:rsidRPr="009D49C0">
        <w:rPr>
          <w:rFonts w:ascii="AT Surt" w:hAnsi="AT Surt"/>
          <w:b w:val="0"/>
          <w:bCs w:val="0"/>
          <w:sz w:val="20"/>
          <w:szCs w:val="20"/>
        </w:rPr>
        <w:t>désigné.e.s</w:t>
      </w:r>
      <w:proofErr w:type="spellEnd"/>
      <w:r w:rsidRPr="009D49C0">
        <w:rPr>
          <w:rFonts w:ascii="AT Surt" w:hAnsi="AT Surt"/>
          <w:b w:val="0"/>
          <w:bCs w:val="0"/>
          <w:sz w:val="20"/>
          <w:szCs w:val="20"/>
        </w:rPr>
        <w:t>, à l’aide d’un logiciel crypté. Cependant, nous avons besoin de certaines données personnelles avant de pouvoir effectuer tout paiement.</w:t>
      </w:r>
    </w:p>
    <w:p w14:paraId="5F78E853" w14:textId="77777777" w:rsidR="00891F47" w:rsidRDefault="004F4EF5" w:rsidP="00891F47">
      <w:pPr>
        <w:pStyle w:val="Heading3"/>
        <w:numPr>
          <w:ilvl w:val="0"/>
          <w:numId w:val="31"/>
        </w:numPr>
        <w:tabs>
          <w:tab w:val="clear" w:pos="720"/>
        </w:tabs>
        <w:rPr>
          <w:rFonts w:ascii="AT Surt" w:hAnsi="AT Surt"/>
          <w:b w:val="0"/>
          <w:bCs w:val="0"/>
          <w:sz w:val="20"/>
          <w:szCs w:val="20"/>
        </w:rPr>
      </w:pPr>
      <w:r w:rsidRPr="00BC0ED2">
        <w:rPr>
          <w:rFonts w:ascii="AT Surt" w:hAnsi="AT Surt"/>
          <w:b w:val="0"/>
          <w:bCs w:val="0"/>
          <w:i/>
          <w:iCs/>
          <w:sz w:val="20"/>
          <w:szCs w:val="20"/>
        </w:rPr>
        <w:t>Pouvons-nous demander un financement après la réalisation de notre action ?</w:t>
      </w:r>
      <w:r w:rsidRPr="00A56EFC">
        <w:rPr>
          <w:rFonts w:ascii="AT Surt" w:hAnsi="AT Surt"/>
          <w:b w:val="0"/>
          <w:bCs w:val="0"/>
          <w:sz w:val="20"/>
          <w:szCs w:val="20"/>
        </w:rPr>
        <w:br/>
      </w:r>
      <w:r w:rsidRPr="00BC0ED2">
        <w:rPr>
          <w:rFonts w:ascii="AT Surt" w:hAnsi="AT Surt"/>
          <w:b w:val="0"/>
          <w:bCs w:val="0"/>
          <w:sz w:val="20"/>
          <w:szCs w:val="20"/>
        </w:rPr>
        <w:t>Non, nous n’accordons pas de financement rétroactif. Nous te demandons déposer ta demande de financement au moins un mois avant la date prévue de votre action (de préférence encore plus tôt). Si votre action revêt un caractère urgent en raison d’événements politiques soudains, tu peux envoyer une demande urgente jusqu’à quelques jours avant la date de l’action. Cette option est uniquement destinée à répondre rapidement à des situations imprévues.</w:t>
      </w:r>
    </w:p>
    <w:p w14:paraId="1AB49583" w14:textId="6AF1F60B" w:rsidR="00C44FC0" w:rsidRPr="00891F47" w:rsidRDefault="004F4EF5" w:rsidP="00891F47">
      <w:pPr>
        <w:pStyle w:val="Heading3"/>
        <w:numPr>
          <w:ilvl w:val="0"/>
          <w:numId w:val="31"/>
        </w:numPr>
        <w:tabs>
          <w:tab w:val="clear" w:pos="720"/>
        </w:tabs>
        <w:rPr>
          <w:rFonts w:ascii="AT Surt" w:hAnsi="AT Surt"/>
          <w:b w:val="0"/>
          <w:bCs w:val="0"/>
          <w:sz w:val="20"/>
          <w:szCs w:val="20"/>
        </w:rPr>
      </w:pPr>
      <w:r w:rsidRPr="00891F47">
        <w:rPr>
          <w:rFonts w:ascii="AT Surt" w:hAnsi="AT Surt"/>
          <w:b w:val="0"/>
          <w:bCs w:val="0"/>
          <w:i/>
          <w:iCs/>
          <w:sz w:val="20"/>
          <w:szCs w:val="20"/>
        </w:rPr>
        <w:t>Pouvons-nous faire appel d’une décision de rejet de notre demande ?</w:t>
      </w:r>
      <w:r w:rsidRPr="00891F47">
        <w:rPr>
          <w:rFonts w:ascii="AT Surt" w:hAnsi="AT Surt"/>
          <w:b w:val="0"/>
          <w:bCs w:val="0"/>
          <w:sz w:val="20"/>
          <w:szCs w:val="20"/>
        </w:rPr>
        <w:br/>
        <w:t>Non, la décision que nous prenons concernant chaque demande est définitive.</w:t>
      </w:r>
    </w:p>
    <w:sectPr w:rsidR="00C44FC0" w:rsidRPr="00891F47">
      <w:footerReference w:type="default" r:id="rId12"/>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B2543" w14:textId="77777777" w:rsidR="00A67FEA" w:rsidRPr="00F70511" w:rsidRDefault="00A67FEA" w:rsidP="00DB06A8">
      <w:r w:rsidRPr="00F70511">
        <w:separator/>
      </w:r>
    </w:p>
  </w:endnote>
  <w:endnote w:type="continuationSeparator" w:id="0">
    <w:p w14:paraId="358C1DFF" w14:textId="77777777" w:rsidR="00A67FEA" w:rsidRPr="00F70511" w:rsidRDefault="00A67FEA" w:rsidP="00DB06A8">
      <w:r w:rsidRPr="00F705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T Surt">
    <w:panose1 w:val="000005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AT Surt Demi Bold">
    <w:altName w:val="Calibri"/>
    <w:panose1 w:val="00000700000000000000"/>
    <w:charset w:val="00"/>
    <w:family w:val="modern"/>
    <w:notTrueType/>
    <w:pitch w:val="variable"/>
    <w:sig w:usb0="00000007" w:usb1="00000000" w:usb2="00000000" w:usb3="00000000" w:csb0="000000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T Surt Demi Bold" w:hAnsi="AT Surt Demi Bold"/>
        <w:sz w:val="22"/>
        <w:szCs w:val="20"/>
      </w:rPr>
      <w:id w:val="-1070810036"/>
      <w:docPartObj>
        <w:docPartGallery w:val="Page Numbers (Bottom of Page)"/>
        <w:docPartUnique/>
      </w:docPartObj>
    </w:sdtPr>
    <w:sdtContent>
      <w:sdt>
        <w:sdtPr>
          <w:rPr>
            <w:rFonts w:ascii="AT Surt Demi Bold" w:hAnsi="AT Surt Demi Bold"/>
            <w:sz w:val="22"/>
            <w:szCs w:val="20"/>
          </w:rPr>
          <w:id w:val="-1769616900"/>
          <w:docPartObj>
            <w:docPartGallery w:val="Page Numbers (Top of Page)"/>
            <w:docPartUnique/>
          </w:docPartObj>
        </w:sdtPr>
        <w:sdtContent>
          <w:p w14:paraId="423C08D1" w14:textId="1D3046BE" w:rsidR="00DB06A8" w:rsidRPr="00F70511" w:rsidRDefault="00DB06A8">
            <w:pPr>
              <w:pStyle w:val="Footer"/>
              <w:jc w:val="right"/>
              <w:rPr>
                <w:rFonts w:ascii="AT Surt Demi Bold" w:hAnsi="AT Surt Demi Bold"/>
                <w:sz w:val="22"/>
                <w:szCs w:val="20"/>
              </w:rPr>
            </w:pPr>
            <w:r w:rsidRPr="00F70511">
              <w:rPr>
                <w:rFonts w:ascii="AT Surt Demi Bold" w:hAnsi="AT Surt Demi Bold"/>
                <w:sz w:val="22"/>
                <w:szCs w:val="20"/>
              </w:rPr>
              <w:t xml:space="preserve">Pagina </w:t>
            </w:r>
            <w:r w:rsidRPr="00F70511">
              <w:rPr>
                <w:rFonts w:ascii="AT Surt Demi Bold" w:hAnsi="AT Surt Demi Bold"/>
                <w:b/>
                <w:bCs/>
                <w:sz w:val="22"/>
                <w:szCs w:val="22"/>
              </w:rPr>
              <w:fldChar w:fldCharType="begin"/>
            </w:r>
            <w:r w:rsidRPr="00F70511">
              <w:rPr>
                <w:rFonts w:ascii="AT Surt Demi Bold" w:hAnsi="AT Surt Demi Bold"/>
                <w:b/>
                <w:bCs/>
                <w:sz w:val="22"/>
                <w:szCs w:val="20"/>
              </w:rPr>
              <w:instrText>PAGE</w:instrText>
            </w:r>
            <w:r w:rsidRPr="00F70511">
              <w:rPr>
                <w:rFonts w:ascii="AT Surt Demi Bold" w:hAnsi="AT Surt Demi Bold"/>
                <w:b/>
                <w:bCs/>
                <w:sz w:val="22"/>
                <w:szCs w:val="22"/>
              </w:rPr>
              <w:fldChar w:fldCharType="separate"/>
            </w:r>
            <w:r w:rsidRPr="00F70511">
              <w:rPr>
                <w:rFonts w:ascii="AT Surt Demi Bold" w:hAnsi="AT Surt Demi Bold"/>
                <w:b/>
                <w:bCs/>
                <w:sz w:val="22"/>
                <w:szCs w:val="20"/>
              </w:rPr>
              <w:t>2</w:t>
            </w:r>
            <w:r w:rsidRPr="00F70511">
              <w:rPr>
                <w:rFonts w:ascii="AT Surt Demi Bold" w:hAnsi="AT Surt Demi Bold"/>
                <w:b/>
                <w:bCs/>
                <w:sz w:val="22"/>
                <w:szCs w:val="22"/>
              </w:rPr>
              <w:fldChar w:fldCharType="end"/>
            </w:r>
            <w:r w:rsidRPr="00F70511">
              <w:rPr>
                <w:rFonts w:ascii="AT Surt Demi Bold" w:hAnsi="AT Surt Demi Bold"/>
                <w:sz w:val="22"/>
                <w:szCs w:val="20"/>
              </w:rPr>
              <w:t xml:space="preserve"> fourgon </w:t>
            </w:r>
            <w:r w:rsidRPr="00F70511">
              <w:rPr>
                <w:rFonts w:ascii="AT Surt Demi Bold" w:hAnsi="AT Surt Demi Bold"/>
                <w:b/>
                <w:bCs/>
                <w:sz w:val="22"/>
                <w:szCs w:val="22"/>
              </w:rPr>
              <w:fldChar w:fldCharType="begin"/>
            </w:r>
            <w:r w:rsidRPr="00F70511">
              <w:rPr>
                <w:rFonts w:ascii="AT Surt Demi Bold" w:hAnsi="AT Surt Demi Bold"/>
                <w:b/>
                <w:bCs/>
                <w:sz w:val="22"/>
                <w:szCs w:val="20"/>
              </w:rPr>
              <w:instrText>NUMPAGES</w:instrText>
            </w:r>
            <w:r w:rsidRPr="00F70511">
              <w:rPr>
                <w:rFonts w:ascii="AT Surt Demi Bold" w:hAnsi="AT Surt Demi Bold"/>
                <w:b/>
                <w:bCs/>
                <w:sz w:val="22"/>
                <w:szCs w:val="22"/>
              </w:rPr>
              <w:fldChar w:fldCharType="separate"/>
            </w:r>
            <w:r w:rsidRPr="00F70511">
              <w:rPr>
                <w:rFonts w:ascii="AT Surt Demi Bold" w:hAnsi="AT Surt Demi Bold"/>
                <w:b/>
                <w:bCs/>
                <w:sz w:val="22"/>
                <w:szCs w:val="20"/>
              </w:rPr>
              <w:t>2</w:t>
            </w:r>
            <w:r w:rsidRPr="00F70511">
              <w:rPr>
                <w:rFonts w:ascii="AT Surt Demi Bold" w:hAnsi="AT Surt Demi Bold"/>
                <w:b/>
                <w:bCs/>
                <w:sz w:val="22"/>
                <w:szCs w:val="22"/>
              </w:rPr>
              <w:fldChar w:fldCharType="end"/>
            </w:r>
          </w:p>
        </w:sdtContent>
      </w:sdt>
    </w:sdtContent>
  </w:sdt>
  <w:p w14:paraId="05BD99DC" w14:textId="77777777" w:rsidR="00DB06A8" w:rsidRPr="00F70511" w:rsidRDefault="00DB06A8">
    <w:pPr>
      <w:pStyle w:val="Footer"/>
      <w:rPr>
        <w:rFonts w:ascii="AT Surt Demi Bold" w:hAnsi="AT Surt Demi Bold"/>
        <w:sz w:val="22"/>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BCAD1" w14:textId="77777777" w:rsidR="00A67FEA" w:rsidRPr="00F70511" w:rsidRDefault="00A67FEA" w:rsidP="00DB06A8">
      <w:r w:rsidRPr="00F70511">
        <w:separator/>
      </w:r>
    </w:p>
  </w:footnote>
  <w:footnote w:type="continuationSeparator" w:id="0">
    <w:p w14:paraId="5EAA3B34" w14:textId="77777777" w:rsidR="00A67FEA" w:rsidRPr="00F70511" w:rsidRDefault="00A67FEA" w:rsidP="00DB06A8">
      <w:r w:rsidRPr="00F70511">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2" w15:restartNumberingAfterBreak="0">
    <w:nsid w:val="00000003"/>
    <w:multiLevelType w:val="multilevel"/>
    <w:tmpl w:val="00000003"/>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3" w15:restartNumberingAfterBreak="0">
    <w:nsid w:val="00000004"/>
    <w:multiLevelType w:val="multilevel"/>
    <w:tmpl w:val="00000004"/>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4" w15:restartNumberingAfterBreak="0">
    <w:nsid w:val="00000005"/>
    <w:multiLevelType w:val="multilevel"/>
    <w:tmpl w:val="00000005"/>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5" w15:restartNumberingAfterBreak="0">
    <w:nsid w:val="00000006"/>
    <w:multiLevelType w:val="multilevel"/>
    <w:tmpl w:val="00000006"/>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6" w15:restartNumberingAfterBreak="0">
    <w:nsid w:val="00000007"/>
    <w:multiLevelType w:val="multilevel"/>
    <w:tmpl w:val="00000007"/>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7" w15:restartNumberingAfterBreak="0">
    <w:nsid w:val="00000008"/>
    <w:multiLevelType w:val="multilevel"/>
    <w:tmpl w:val="00000008"/>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8" w15:restartNumberingAfterBreak="0">
    <w:nsid w:val="00000009"/>
    <w:multiLevelType w:val="multilevel"/>
    <w:tmpl w:val="00000009"/>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9" w15:restartNumberingAfterBreak="0">
    <w:nsid w:val="0A4102A9"/>
    <w:multiLevelType w:val="hybridMultilevel"/>
    <w:tmpl w:val="ED2C5F86"/>
    <w:lvl w:ilvl="0" w:tplc="0C44DF02">
      <w:numFmt w:val="bullet"/>
      <w:lvlText w:val=""/>
      <w:lvlJc w:val="left"/>
      <w:pPr>
        <w:ind w:left="720" w:hanging="360"/>
      </w:pPr>
      <w:rPr>
        <w:rFonts w:ascii="Symbol" w:eastAsia="SimSun" w:hAnsi="Symbol" w:cs="Mang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DEC51C2"/>
    <w:multiLevelType w:val="hybridMultilevel"/>
    <w:tmpl w:val="AFEA2E1C"/>
    <w:lvl w:ilvl="0" w:tplc="E5209020">
      <w:start w:val="31"/>
      <w:numFmt w:val="bullet"/>
      <w:lvlText w:val="-"/>
      <w:lvlJc w:val="left"/>
      <w:pPr>
        <w:ind w:left="720" w:hanging="360"/>
      </w:pPr>
      <w:rPr>
        <w:rFonts w:ascii="AT Surt" w:eastAsia="Times New Roman" w:hAnsi="AT Surt"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1326D89"/>
    <w:multiLevelType w:val="hybridMultilevel"/>
    <w:tmpl w:val="B9FC7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3966B2"/>
    <w:multiLevelType w:val="hybridMultilevel"/>
    <w:tmpl w:val="2CB229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7733EF4"/>
    <w:multiLevelType w:val="multilevel"/>
    <w:tmpl w:val="BC6E3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B8017C"/>
    <w:multiLevelType w:val="multilevel"/>
    <w:tmpl w:val="5D90D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EFA1CC1"/>
    <w:multiLevelType w:val="hybridMultilevel"/>
    <w:tmpl w:val="D0C239F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F856267"/>
    <w:multiLevelType w:val="hybridMultilevel"/>
    <w:tmpl w:val="F7C6F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7F5AC1"/>
    <w:multiLevelType w:val="hybridMultilevel"/>
    <w:tmpl w:val="E104E18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79E0A3E"/>
    <w:multiLevelType w:val="hybridMultilevel"/>
    <w:tmpl w:val="73E0C178"/>
    <w:lvl w:ilvl="0" w:tplc="223CCDD8">
      <w:start w:val="3"/>
      <w:numFmt w:val="bullet"/>
      <w:lvlText w:val=""/>
      <w:lvlJc w:val="left"/>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AFA6217"/>
    <w:multiLevelType w:val="hybridMultilevel"/>
    <w:tmpl w:val="B6348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0B2817"/>
    <w:multiLevelType w:val="hybridMultilevel"/>
    <w:tmpl w:val="84A06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472EC4"/>
    <w:multiLevelType w:val="hybridMultilevel"/>
    <w:tmpl w:val="98300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9A78D2"/>
    <w:multiLevelType w:val="hybridMultilevel"/>
    <w:tmpl w:val="CDA6D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5F5460"/>
    <w:multiLevelType w:val="hybridMultilevel"/>
    <w:tmpl w:val="A4BA08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12571D9"/>
    <w:multiLevelType w:val="multilevel"/>
    <w:tmpl w:val="9F227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A84C99"/>
    <w:multiLevelType w:val="multilevel"/>
    <w:tmpl w:val="88825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60E5A9B"/>
    <w:multiLevelType w:val="multilevel"/>
    <w:tmpl w:val="632C1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8806D3"/>
    <w:multiLevelType w:val="multilevel"/>
    <w:tmpl w:val="DDBE7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6DB0945"/>
    <w:multiLevelType w:val="hybridMultilevel"/>
    <w:tmpl w:val="847E6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C645D3"/>
    <w:multiLevelType w:val="hybridMultilevel"/>
    <w:tmpl w:val="0A6AD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000249"/>
    <w:multiLevelType w:val="hybridMultilevel"/>
    <w:tmpl w:val="96B4E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222D66"/>
    <w:multiLevelType w:val="hybridMultilevel"/>
    <w:tmpl w:val="CF1A9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B40702"/>
    <w:multiLevelType w:val="multilevel"/>
    <w:tmpl w:val="2F74D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9076D1B"/>
    <w:multiLevelType w:val="hybridMultilevel"/>
    <w:tmpl w:val="AAA02A9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67536C5"/>
    <w:multiLevelType w:val="hybridMultilevel"/>
    <w:tmpl w:val="B4687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945F35"/>
    <w:multiLevelType w:val="hybridMultilevel"/>
    <w:tmpl w:val="3014E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9454412">
    <w:abstractNumId w:val="0"/>
  </w:num>
  <w:num w:numId="2" w16cid:durableId="1906991683">
    <w:abstractNumId w:val="1"/>
  </w:num>
  <w:num w:numId="3" w16cid:durableId="1902322204">
    <w:abstractNumId w:val="2"/>
  </w:num>
  <w:num w:numId="4" w16cid:durableId="1285386810">
    <w:abstractNumId w:val="3"/>
  </w:num>
  <w:num w:numId="5" w16cid:durableId="1898858013">
    <w:abstractNumId w:val="4"/>
  </w:num>
  <w:num w:numId="6" w16cid:durableId="107283568">
    <w:abstractNumId w:val="5"/>
  </w:num>
  <w:num w:numId="7" w16cid:durableId="1921062152">
    <w:abstractNumId w:val="6"/>
  </w:num>
  <w:num w:numId="8" w16cid:durableId="2140295194">
    <w:abstractNumId w:val="7"/>
  </w:num>
  <w:num w:numId="9" w16cid:durableId="1080978151">
    <w:abstractNumId w:val="8"/>
  </w:num>
  <w:num w:numId="10" w16cid:durableId="1651716552">
    <w:abstractNumId w:val="26"/>
  </w:num>
  <w:num w:numId="11" w16cid:durableId="2141222496">
    <w:abstractNumId w:val="24"/>
  </w:num>
  <w:num w:numId="12" w16cid:durableId="319165142">
    <w:abstractNumId w:val="14"/>
  </w:num>
  <w:num w:numId="13" w16cid:durableId="1583566012">
    <w:abstractNumId w:val="27"/>
  </w:num>
  <w:num w:numId="14" w16cid:durableId="248079373">
    <w:abstractNumId w:val="35"/>
  </w:num>
  <w:num w:numId="15" w16cid:durableId="149910993">
    <w:abstractNumId w:val="18"/>
  </w:num>
  <w:num w:numId="16" w16cid:durableId="410469918">
    <w:abstractNumId w:val="34"/>
  </w:num>
  <w:num w:numId="17" w16cid:durableId="1095053552">
    <w:abstractNumId w:val="20"/>
  </w:num>
  <w:num w:numId="18" w16cid:durableId="334191600">
    <w:abstractNumId w:val="16"/>
  </w:num>
  <w:num w:numId="19" w16cid:durableId="1574468538">
    <w:abstractNumId w:val="10"/>
  </w:num>
  <w:num w:numId="20" w16cid:durableId="1270700823">
    <w:abstractNumId w:val="21"/>
  </w:num>
  <w:num w:numId="21" w16cid:durableId="1804276410">
    <w:abstractNumId w:val="11"/>
  </w:num>
  <w:num w:numId="22" w16cid:durableId="1427386820">
    <w:abstractNumId w:val="17"/>
  </w:num>
  <w:num w:numId="23" w16cid:durableId="2048797577">
    <w:abstractNumId w:val="33"/>
  </w:num>
  <w:num w:numId="24" w16cid:durableId="1565721572">
    <w:abstractNumId w:val="15"/>
  </w:num>
  <w:num w:numId="25" w16cid:durableId="864295705">
    <w:abstractNumId w:val="28"/>
  </w:num>
  <w:num w:numId="26" w16cid:durableId="693575627">
    <w:abstractNumId w:val="31"/>
  </w:num>
  <w:num w:numId="27" w16cid:durableId="1572082700">
    <w:abstractNumId w:val="22"/>
  </w:num>
  <w:num w:numId="28" w16cid:durableId="1127972117">
    <w:abstractNumId w:val="25"/>
  </w:num>
  <w:num w:numId="29" w16cid:durableId="977807493">
    <w:abstractNumId w:val="19"/>
  </w:num>
  <w:num w:numId="30" w16cid:durableId="2031757557">
    <w:abstractNumId w:val="9"/>
  </w:num>
  <w:num w:numId="31" w16cid:durableId="1466509096">
    <w:abstractNumId w:val="13"/>
  </w:num>
  <w:num w:numId="32" w16cid:durableId="1478524716">
    <w:abstractNumId w:val="12"/>
  </w:num>
  <w:num w:numId="33" w16cid:durableId="1286350988">
    <w:abstractNumId w:val="23"/>
  </w:num>
  <w:num w:numId="34" w16cid:durableId="1831286250">
    <w:abstractNumId w:val="32"/>
  </w:num>
  <w:num w:numId="35" w16cid:durableId="888608410">
    <w:abstractNumId w:val="30"/>
  </w:num>
  <w:num w:numId="36" w16cid:durableId="26581904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E3C"/>
    <w:rsid w:val="00000D45"/>
    <w:rsid w:val="00010C7A"/>
    <w:rsid w:val="0001487F"/>
    <w:rsid w:val="00017AE3"/>
    <w:rsid w:val="00033A3C"/>
    <w:rsid w:val="00041390"/>
    <w:rsid w:val="00041623"/>
    <w:rsid w:val="00045979"/>
    <w:rsid w:val="0005655E"/>
    <w:rsid w:val="00056F85"/>
    <w:rsid w:val="00061AA4"/>
    <w:rsid w:val="0007796D"/>
    <w:rsid w:val="00080452"/>
    <w:rsid w:val="00082109"/>
    <w:rsid w:val="000908FF"/>
    <w:rsid w:val="000940EA"/>
    <w:rsid w:val="000B0F7A"/>
    <w:rsid w:val="000C0DFA"/>
    <w:rsid w:val="000C161C"/>
    <w:rsid w:val="000D17B7"/>
    <w:rsid w:val="000D5886"/>
    <w:rsid w:val="000E53C5"/>
    <w:rsid w:val="000E5AAF"/>
    <w:rsid w:val="000E63DF"/>
    <w:rsid w:val="000F2B27"/>
    <w:rsid w:val="000F5FBE"/>
    <w:rsid w:val="00104DC9"/>
    <w:rsid w:val="0010567A"/>
    <w:rsid w:val="0010570C"/>
    <w:rsid w:val="001217C0"/>
    <w:rsid w:val="00122EFA"/>
    <w:rsid w:val="00124443"/>
    <w:rsid w:val="00125F2B"/>
    <w:rsid w:val="001407D8"/>
    <w:rsid w:val="00142A37"/>
    <w:rsid w:val="0015290C"/>
    <w:rsid w:val="00163094"/>
    <w:rsid w:val="00165020"/>
    <w:rsid w:val="001654A2"/>
    <w:rsid w:val="001720EC"/>
    <w:rsid w:val="0018137F"/>
    <w:rsid w:val="001920E8"/>
    <w:rsid w:val="001B793A"/>
    <w:rsid w:val="001C5F80"/>
    <w:rsid w:val="001D0429"/>
    <w:rsid w:val="001E40A1"/>
    <w:rsid w:val="001E6CDD"/>
    <w:rsid w:val="00201885"/>
    <w:rsid w:val="00211370"/>
    <w:rsid w:val="00212063"/>
    <w:rsid w:val="002223F9"/>
    <w:rsid w:val="00222E93"/>
    <w:rsid w:val="002255CE"/>
    <w:rsid w:val="00234AC5"/>
    <w:rsid w:val="00254DBF"/>
    <w:rsid w:val="00256C80"/>
    <w:rsid w:val="0026101B"/>
    <w:rsid w:val="00261BAB"/>
    <w:rsid w:val="00263241"/>
    <w:rsid w:val="00270B98"/>
    <w:rsid w:val="002746FE"/>
    <w:rsid w:val="0027653A"/>
    <w:rsid w:val="00285F3E"/>
    <w:rsid w:val="00290683"/>
    <w:rsid w:val="0029403B"/>
    <w:rsid w:val="002A0162"/>
    <w:rsid w:val="002A1329"/>
    <w:rsid w:val="002A5A78"/>
    <w:rsid w:val="002C1E65"/>
    <w:rsid w:val="002C2554"/>
    <w:rsid w:val="002C4E77"/>
    <w:rsid w:val="002C6B2D"/>
    <w:rsid w:val="002C6DF6"/>
    <w:rsid w:val="002D1CF7"/>
    <w:rsid w:val="002D59B8"/>
    <w:rsid w:val="002E311E"/>
    <w:rsid w:val="002F1531"/>
    <w:rsid w:val="00302A0B"/>
    <w:rsid w:val="00310052"/>
    <w:rsid w:val="00316FB9"/>
    <w:rsid w:val="003550A3"/>
    <w:rsid w:val="00356304"/>
    <w:rsid w:val="00365EFE"/>
    <w:rsid w:val="00367FDF"/>
    <w:rsid w:val="00373ABF"/>
    <w:rsid w:val="00375D76"/>
    <w:rsid w:val="00376297"/>
    <w:rsid w:val="0038205A"/>
    <w:rsid w:val="003930DE"/>
    <w:rsid w:val="00396160"/>
    <w:rsid w:val="003B3839"/>
    <w:rsid w:val="003B5A07"/>
    <w:rsid w:val="003B6BE5"/>
    <w:rsid w:val="003C6A3B"/>
    <w:rsid w:val="003D6FDE"/>
    <w:rsid w:val="003F12B0"/>
    <w:rsid w:val="00402447"/>
    <w:rsid w:val="004048D7"/>
    <w:rsid w:val="004243E2"/>
    <w:rsid w:val="00431602"/>
    <w:rsid w:val="00440BD2"/>
    <w:rsid w:val="004614C9"/>
    <w:rsid w:val="004626AD"/>
    <w:rsid w:val="004657D9"/>
    <w:rsid w:val="0048259A"/>
    <w:rsid w:val="0049180E"/>
    <w:rsid w:val="004971AF"/>
    <w:rsid w:val="004C25D7"/>
    <w:rsid w:val="004D1BCE"/>
    <w:rsid w:val="004D1DD9"/>
    <w:rsid w:val="004F07C7"/>
    <w:rsid w:val="004F4EF5"/>
    <w:rsid w:val="00514DEC"/>
    <w:rsid w:val="005206CB"/>
    <w:rsid w:val="0052717A"/>
    <w:rsid w:val="005321AF"/>
    <w:rsid w:val="005369CE"/>
    <w:rsid w:val="005507CB"/>
    <w:rsid w:val="00556E9F"/>
    <w:rsid w:val="00564B35"/>
    <w:rsid w:val="00565998"/>
    <w:rsid w:val="0057029B"/>
    <w:rsid w:val="0057607E"/>
    <w:rsid w:val="00582D5D"/>
    <w:rsid w:val="00584084"/>
    <w:rsid w:val="005876B8"/>
    <w:rsid w:val="005A1EA1"/>
    <w:rsid w:val="005B3E51"/>
    <w:rsid w:val="005B564D"/>
    <w:rsid w:val="005C071F"/>
    <w:rsid w:val="005C680D"/>
    <w:rsid w:val="005D4730"/>
    <w:rsid w:val="005D5B6F"/>
    <w:rsid w:val="005E33A7"/>
    <w:rsid w:val="005E43BE"/>
    <w:rsid w:val="005F214E"/>
    <w:rsid w:val="005F3D4B"/>
    <w:rsid w:val="005F62CD"/>
    <w:rsid w:val="00601867"/>
    <w:rsid w:val="00601F96"/>
    <w:rsid w:val="006108EC"/>
    <w:rsid w:val="0062723F"/>
    <w:rsid w:val="0063745A"/>
    <w:rsid w:val="006458D5"/>
    <w:rsid w:val="00652668"/>
    <w:rsid w:val="0066310F"/>
    <w:rsid w:val="006652D2"/>
    <w:rsid w:val="006711F6"/>
    <w:rsid w:val="006828E6"/>
    <w:rsid w:val="00686198"/>
    <w:rsid w:val="00694FFC"/>
    <w:rsid w:val="006A0F22"/>
    <w:rsid w:val="006A1FD4"/>
    <w:rsid w:val="006A4426"/>
    <w:rsid w:val="006A7709"/>
    <w:rsid w:val="006C10B3"/>
    <w:rsid w:val="006C3658"/>
    <w:rsid w:val="007001C0"/>
    <w:rsid w:val="00706489"/>
    <w:rsid w:val="007226B7"/>
    <w:rsid w:val="007267EF"/>
    <w:rsid w:val="0072783A"/>
    <w:rsid w:val="00732136"/>
    <w:rsid w:val="007324AA"/>
    <w:rsid w:val="007457D5"/>
    <w:rsid w:val="0075204A"/>
    <w:rsid w:val="00753CAA"/>
    <w:rsid w:val="00764CF1"/>
    <w:rsid w:val="00776E45"/>
    <w:rsid w:val="0078367B"/>
    <w:rsid w:val="0078763C"/>
    <w:rsid w:val="007907D1"/>
    <w:rsid w:val="00792215"/>
    <w:rsid w:val="00793868"/>
    <w:rsid w:val="007A433A"/>
    <w:rsid w:val="007B45D9"/>
    <w:rsid w:val="007B71DF"/>
    <w:rsid w:val="007B7206"/>
    <w:rsid w:val="007C5681"/>
    <w:rsid w:val="007D334D"/>
    <w:rsid w:val="007D76F7"/>
    <w:rsid w:val="007E210D"/>
    <w:rsid w:val="007E24C6"/>
    <w:rsid w:val="0080067F"/>
    <w:rsid w:val="00803CD1"/>
    <w:rsid w:val="0081067F"/>
    <w:rsid w:val="008122A6"/>
    <w:rsid w:val="008321E0"/>
    <w:rsid w:val="008441F7"/>
    <w:rsid w:val="0085325E"/>
    <w:rsid w:val="00857AE8"/>
    <w:rsid w:val="0087296F"/>
    <w:rsid w:val="00872FEB"/>
    <w:rsid w:val="00891101"/>
    <w:rsid w:val="00891F47"/>
    <w:rsid w:val="00892792"/>
    <w:rsid w:val="008A5E54"/>
    <w:rsid w:val="008C1757"/>
    <w:rsid w:val="008C236B"/>
    <w:rsid w:val="008D4640"/>
    <w:rsid w:val="00911364"/>
    <w:rsid w:val="00912EAB"/>
    <w:rsid w:val="00916EAC"/>
    <w:rsid w:val="00923679"/>
    <w:rsid w:val="00927CE9"/>
    <w:rsid w:val="009373DE"/>
    <w:rsid w:val="00940A33"/>
    <w:rsid w:val="00943EB9"/>
    <w:rsid w:val="00947E7F"/>
    <w:rsid w:val="00950584"/>
    <w:rsid w:val="00951DCA"/>
    <w:rsid w:val="00952A2B"/>
    <w:rsid w:val="00956C70"/>
    <w:rsid w:val="00962CDC"/>
    <w:rsid w:val="00965E78"/>
    <w:rsid w:val="00966564"/>
    <w:rsid w:val="00972B42"/>
    <w:rsid w:val="00974397"/>
    <w:rsid w:val="00986AD3"/>
    <w:rsid w:val="00994DB6"/>
    <w:rsid w:val="009A01D2"/>
    <w:rsid w:val="009B106E"/>
    <w:rsid w:val="009C07E6"/>
    <w:rsid w:val="009C5FB3"/>
    <w:rsid w:val="009D0140"/>
    <w:rsid w:val="009D4D88"/>
    <w:rsid w:val="009E763E"/>
    <w:rsid w:val="00A0121D"/>
    <w:rsid w:val="00A1251B"/>
    <w:rsid w:val="00A13526"/>
    <w:rsid w:val="00A154E3"/>
    <w:rsid w:val="00A21BF1"/>
    <w:rsid w:val="00A33905"/>
    <w:rsid w:val="00A352C4"/>
    <w:rsid w:val="00A4206D"/>
    <w:rsid w:val="00A433F7"/>
    <w:rsid w:val="00A43614"/>
    <w:rsid w:val="00A474C7"/>
    <w:rsid w:val="00A57F02"/>
    <w:rsid w:val="00A67FEA"/>
    <w:rsid w:val="00A70C02"/>
    <w:rsid w:val="00A7179A"/>
    <w:rsid w:val="00A71909"/>
    <w:rsid w:val="00A85131"/>
    <w:rsid w:val="00A979EF"/>
    <w:rsid w:val="00AB48E0"/>
    <w:rsid w:val="00AC2469"/>
    <w:rsid w:val="00AD3341"/>
    <w:rsid w:val="00AF1602"/>
    <w:rsid w:val="00AF494E"/>
    <w:rsid w:val="00B0320C"/>
    <w:rsid w:val="00B04F52"/>
    <w:rsid w:val="00B11EB7"/>
    <w:rsid w:val="00B13606"/>
    <w:rsid w:val="00B155BE"/>
    <w:rsid w:val="00B2044C"/>
    <w:rsid w:val="00B21D24"/>
    <w:rsid w:val="00B23797"/>
    <w:rsid w:val="00B31CC9"/>
    <w:rsid w:val="00B34B2B"/>
    <w:rsid w:val="00B532E0"/>
    <w:rsid w:val="00B5417F"/>
    <w:rsid w:val="00B637F6"/>
    <w:rsid w:val="00B65E43"/>
    <w:rsid w:val="00B73634"/>
    <w:rsid w:val="00B91B64"/>
    <w:rsid w:val="00BB71C6"/>
    <w:rsid w:val="00BC3E84"/>
    <w:rsid w:val="00BC4C71"/>
    <w:rsid w:val="00BC6657"/>
    <w:rsid w:val="00BC7606"/>
    <w:rsid w:val="00BD1822"/>
    <w:rsid w:val="00BE0F8A"/>
    <w:rsid w:val="00BE5400"/>
    <w:rsid w:val="00BE62C6"/>
    <w:rsid w:val="00BE7F97"/>
    <w:rsid w:val="00BF3D12"/>
    <w:rsid w:val="00C0690E"/>
    <w:rsid w:val="00C1022D"/>
    <w:rsid w:val="00C13594"/>
    <w:rsid w:val="00C24AB3"/>
    <w:rsid w:val="00C34BDD"/>
    <w:rsid w:val="00C367C5"/>
    <w:rsid w:val="00C37697"/>
    <w:rsid w:val="00C44FC0"/>
    <w:rsid w:val="00C45990"/>
    <w:rsid w:val="00C56DF7"/>
    <w:rsid w:val="00C60A4C"/>
    <w:rsid w:val="00C65950"/>
    <w:rsid w:val="00C67DE0"/>
    <w:rsid w:val="00C74208"/>
    <w:rsid w:val="00C76519"/>
    <w:rsid w:val="00C845F5"/>
    <w:rsid w:val="00C91B81"/>
    <w:rsid w:val="00CC085F"/>
    <w:rsid w:val="00CC64AC"/>
    <w:rsid w:val="00CE17CE"/>
    <w:rsid w:val="00CE652C"/>
    <w:rsid w:val="00CF19C3"/>
    <w:rsid w:val="00D01528"/>
    <w:rsid w:val="00D03277"/>
    <w:rsid w:val="00D035E7"/>
    <w:rsid w:val="00D15831"/>
    <w:rsid w:val="00D15944"/>
    <w:rsid w:val="00D325BF"/>
    <w:rsid w:val="00D40F30"/>
    <w:rsid w:val="00D66F88"/>
    <w:rsid w:val="00D71E14"/>
    <w:rsid w:val="00D75E02"/>
    <w:rsid w:val="00D76951"/>
    <w:rsid w:val="00D83C92"/>
    <w:rsid w:val="00D85F15"/>
    <w:rsid w:val="00D8775F"/>
    <w:rsid w:val="00DB03CF"/>
    <w:rsid w:val="00DB06A8"/>
    <w:rsid w:val="00DB6342"/>
    <w:rsid w:val="00DC207A"/>
    <w:rsid w:val="00DD502B"/>
    <w:rsid w:val="00DE7106"/>
    <w:rsid w:val="00DE7EE9"/>
    <w:rsid w:val="00DF3559"/>
    <w:rsid w:val="00E0110C"/>
    <w:rsid w:val="00E054A2"/>
    <w:rsid w:val="00E11BBB"/>
    <w:rsid w:val="00E125A7"/>
    <w:rsid w:val="00E377BD"/>
    <w:rsid w:val="00E432BB"/>
    <w:rsid w:val="00E57EEE"/>
    <w:rsid w:val="00E63DD3"/>
    <w:rsid w:val="00E70BC9"/>
    <w:rsid w:val="00E72077"/>
    <w:rsid w:val="00E73DE9"/>
    <w:rsid w:val="00E8122A"/>
    <w:rsid w:val="00E84751"/>
    <w:rsid w:val="00E91904"/>
    <w:rsid w:val="00E93F8F"/>
    <w:rsid w:val="00E95084"/>
    <w:rsid w:val="00EA1EE2"/>
    <w:rsid w:val="00EA5A46"/>
    <w:rsid w:val="00EB5826"/>
    <w:rsid w:val="00EC5EFE"/>
    <w:rsid w:val="00EC7C55"/>
    <w:rsid w:val="00EE5ADC"/>
    <w:rsid w:val="00EE6902"/>
    <w:rsid w:val="00EF796B"/>
    <w:rsid w:val="00F03971"/>
    <w:rsid w:val="00F143A0"/>
    <w:rsid w:val="00F158AF"/>
    <w:rsid w:val="00F16EE9"/>
    <w:rsid w:val="00F203B4"/>
    <w:rsid w:val="00F47AC2"/>
    <w:rsid w:val="00F47E3C"/>
    <w:rsid w:val="00F54CBD"/>
    <w:rsid w:val="00F6373A"/>
    <w:rsid w:val="00F70511"/>
    <w:rsid w:val="00F710DE"/>
    <w:rsid w:val="00F72CF0"/>
    <w:rsid w:val="00F753CD"/>
    <w:rsid w:val="00F93366"/>
    <w:rsid w:val="00F96C71"/>
    <w:rsid w:val="00FA02C9"/>
    <w:rsid w:val="00FB720D"/>
    <w:rsid w:val="00FC39C0"/>
    <w:rsid w:val="00FC3FE9"/>
    <w:rsid w:val="00FC75AA"/>
    <w:rsid w:val="00FD2241"/>
    <w:rsid w:val="00FE012B"/>
    <w:rsid w:val="00FF0365"/>
    <w:rsid w:val="00FF4EBB"/>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86D4B7D"/>
  <w15:chartTrackingRefBased/>
  <w15:docId w15:val="{1F3E9F4B-F4E2-4274-AD69-754AC7AB5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SimSun" w:cs="Mangal"/>
      <w:kern w:val="1"/>
      <w:sz w:val="24"/>
      <w:szCs w:val="24"/>
      <w:lang w:val="fr-FR" w:eastAsia="hi-IN"/>
    </w:rPr>
  </w:style>
  <w:style w:type="paragraph" w:styleId="Heading1">
    <w:name w:val="heading 1"/>
    <w:basedOn w:val="Kop"/>
    <w:next w:val="BodyText"/>
    <w:qFormat/>
    <w:pPr>
      <w:spacing w:before="11" w:after="119"/>
      <w:outlineLvl w:val="0"/>
    </w:pPr>
    <w:rPr>
      <w:rFonts w:ascii="Times New Roman" w:eastAsia="SimSun" w:hAnsi="Times New Roman"/>
      <w:b/>
      <w:bCs/>
      <w:sz w:val="48"/>
      <w:szCs w:val="48"/>
    </w:rPr>
  </w:style>
  <w:style w:type="paragraph" w:styleId="Heading2">
    <w:name w:val="heading 2"/>
    <w:basedOn w:val="Kop"/>
    <w:next w:val="BodyText"/>
    <w:qFormat/>
    <w:pPr>
      <w:outlineLvl w:val="1"/>
    </w:pPr>
    <w:rPr>
      <w:rFonts w:ascii="Times New Roman" w:eastAsia="SimSun" w:hAnsi="Times New Roman"/>
      <w:b/>
      <w:bCs/>
      <w:sz w:val="36"/>
      <w:szCs w:val="36"/>
    </w:rPr>
  </w:style>
  <w:style w:type="paragraph" w:styleId="Heading3">
    <w:name w:val="heading 3"/>
    <w:basedOn w:val="Kop"/>
    <w:next w:val="BodyText"/>
    <w:qFormat/>
    <w:pPr>
      <w:outlineLvl w:val="2"/>
    </w:pPr>
    <w:rPr>
      <w:rFonts w:ascii="Times New Roman" w:eastAsia="SimSun" w:hAnsi="Times New Roman"/>
      <w:b/>
      <w:bCs/>
    </w:rPr>
  </w:style>
  <w:style w:type="paragraph" w:styleId="Heading4">
    <w:name w:val="heading 4"/>
    <w:basedOn w:val="Normal"/>
    <w:next w:val="Normal"/>
    <w:link w:val="Heading4Char"/>
    <w:uiPriority w:val="9"/>
    <w:unhideWhenUsed/>
    <w:qFormat/>
    <w:rsid w:val="00122EFA"/>
    <w:pPr>
      <w:keepNext/>
      <w:spacing w:before="240" w:after="60"/>
      <w:outlineLvl w:val="3"/>
    </w:pPr>
    <w:rPr>
      <w:rFonts w:ascii="Calibri" w:eastAsia="Times New Roman" w:hAnsi="Calibri"/>
      <w:b/>
      <w:bCs/>
      <w:sz w:val="28"/>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sommingstekens">
    <w:name w:val="Opsommingstekens"/>
    <w:rPr>
      <w:rFonts w:ascii="OpenSymbol" w:eastAsia="OpenSymbol" w:hAnsi="OpenSymbol" w:cs="OpenSymbol"/>
    </w:rPr>
  </w:style>
  <w:style w:type="character" w:styleId="Hyperlink">
    <w:name w:val="Hyperlink"/>
    <w:rPr>
      <w:color w:val="000080"/>
      <w:u w:val="single"/>
    </w:rPr>
  </w:style>
  <w:style w:type="paragraph" w:customStyle="1" w:styleId="Kop">
    <w:name w:val="Kop"/>
    <w:basedOn w:val="Normal"/>
    <w:next w:val="BodyText"/>
    <w:pPr>
      <w:keepNext/>
      <w:spacing w:before="240" w:after="120"/>
    </w:pPr>
    <w:rPr>
      <w:rFonts w:ascii="Arial" w:eastAsia="Microsoft YaHei" w:hAnsi="Arial"/>
      <w:sz w:val="28"/>
      <w:szCs w:val="28"/>
    </w:rPr>
  </w:style>
  <w:style w:type="paragraph" w:styleId="BodyText">
    <w:name w:val="Body Text"/>
    <w:basedOn w:val="Normal"/>
    <w:link w:val="BodyTextChar"/>
    <w:pPr>
      <w:spacing w:after="120"/>
    </w:pPr>
  </w:style>
  <w:style w:type="paragraph" w:styleId="List">
    <w:name w:val="List"/>
    <w:basedOn w:val="BodyText"/>
  </w:style>
  <w:style w:type="paragraph" w:customStyle="1" w:styleId="Bijschrift1">
    <w:name w:val="Bijschrift1"/>
    <w:basedOn w:val="Normal"/>
    <w:pPr>
      <w:suppressLineNumbers/>
      <w:spacing w:before="120" w:after="120"/>
    </w:pPr>
    <w:rPr>
      <w:i/>
      <w:iCs/>
    </w:rPr>
  </w:style>
  <w:style w:type="paragraph" w:customStyle="1" w:styleId="Index">
    <w:name w:val="Index"/>
    <w:basedOn w:val="Normal"/>
    <w:pPr>
      <w:suppressLineNumbers/>
    </w:pPr>
  </w:style>
  <w:style w:type="paragraph" w:customStyle="1" w:styleId="Inhoudtabel">
    <w:name w:val="Inhoud tabel"/>
    <w:basedOn w:val="Normal"/>
    <w:pPr>
      <w:suppressLineNumbers/>
    </w:pPr>
  </w:style>
  <w:style w:type="paragraph" w:customStyle="1" w:styleId="Frame-inhoud">
    <w:name w:val="Frame-inhoud"/>
    <w:basedOn w:val="BodyText"/>
  </w:style>
  <w:style w:type="paragraph" w:customStyle="1" w:styleId="Tabelkop">
    <w:name w:val="Tabelkop"/>
    <w:basedOn w:val="Inhoudtabel"/>
    <w:pPr>
      <w:jc w:val="center"/>
    </w:pPr>
    <w:rPr>
      <w:b/>
      <w:bCs/>
    </w:rPr>
  </w:style>
  <w:style w:type="character" w:customStyle="1" w:styleId="Heading4Char">
    <w:name w:val="Heading 4 Char"/>
    <w:link w:val="Heading4"/>
    <w:uiPriority w:val="9"/>
    <w:rsid w:val="00122EFA"/>
    <w:rPr>
      <w:rFonts w:ascii="Calibri" w:eastAsia="Times New Roman" w:hAnsi="Calibri" w:cs="Mangal"/>
      <w:b/>
      <w:bCs/>
      <w:kern w:val="1"/>
      <w:sz w:val="28"/>
      <w:szCs w:val="25"/>
      <w:lang w:eastAsia="hi-IN" w:bidi="hi-IN"/>
    </w:rPr>
  </w:style>
  <w:style w:type="paragraph" w:styleId="NormalWeb">
    <w:name w:val="Normal (Web)"/>
    <w:basedOn w:val="Normal"/>
    <w:uiPriority w:val="99"/>
    <w:unhideWhenUsed/>
    <w:rsid w:val="00122EFA"/>
    <w:pPr>
      <w:widowControl/>
      <w:suppressAutoHyphens w:val="0"/>
      <w:spacing w:before="100" w:beforeAutospacing="1" w:after="100" w:afterAutospacing="1"/>
    </w:pPr>
    <w:rPr>
      <w:rFonts w:eastAsia="Times New Roman" w:cs="Times New Roman"/>
      <w:kern w:val="0"/>
      <w:lang w:eastAsia="nl-NL"/>
    </w:rPr>
  </w:style>
  <w:style w:type="character" w:styleId="Emphasis">
    <w:name w:val="Emphasis"/>
    <w:uiPriority w:val="20"/>
    <w:qFormat/>
    <w:rsid w:val="00122EFA"/>
    <w:rPr>
      <w:i/>
      <w:iCs/>
    </w:rPr>
  </w:style>
  <w:style w:type="paragraph" w:styleId="NoSpacing">
    <w:name w:val="No Spacing"/>
    <w:uiPriority w:val="1"/>
    <w:qFormat/>
    <w:rsid w:val="00706489"/>
    <w:rPr>
      <w:rFonts w:ascii="Calibri" w:eastAsia="Calibri" w:hAnsi="Calibri"/>
      <w:sz w:val="22"/>
      <w:szCs w:val="22"/>
      <w:lang w:eastAsia="en-US"/>
    </w:rPr>
  </w:style>
  <w:style w:type="paragraph" w:styleId="CommentText">
    <w:name w:val="annotation text"/>
    <w:basedOn w:val="Normal"/>
    <w:link w:val="CommentTextChar"/>
    <w:uiPriority w:val="99"/>
    <w:unhideWhenUsed/>
    <w:rsid w:val="00706489"/>
    <w:pPr>
      <w:widowControl/>
      <w:suppressAutoHyphens w:val="0"/>
    </w:pPr>
    <w:rPr>
      <w:rFonts w:ascii="Calibri" w:eastAsia="Calibri" w:hAnsi="Calibri" w:cs="Calibri"/>
      <w:kern w:val="0"/>
      <w:sz w:val="20"/>
      <w:szCs w:val="20"/>
      <w:lang w:eastAsia="en-US"/>
    </w:rPr>
  </w:style>
  <w:style w:type="character" w:customStyle="1" w:styleId="CommentTextChar">
    <w:name w:val="Comment Text Char"/>
    <w:link w:val="CommentText"/>
    <w:uiPriority w:val="99"/>
    <w:rsid w:val="00706489"/>
    <w:rPr>
      <w:rFonts w:ascii="Calibri" w:eastAsia="Calibri" w:hAnsi="Calibri" w:cs="Calibri"/>
      <w:lang w:eastAsia="en-US"/>
    </w:rPr>
  </w:style>
  <w:style w:type="table" w:styleId="TableGrid">
    <w:name w:val="Table Grid"/>
    <w:basedOn w:val="TableNormal"/>
    <w:uiPriority w:val="39"/>
    <w:rsid w:val="007064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204A"/>
    <w:pPr>
      <w:widowControl/>
      <w:suppressAutoHyphens w:val="0"/>
      <w:ind w:left="720"/>
      <w:contextualSpacing/>
    </w:pPr>
    <w:rPr>
      <w:rFonts w:ascii="Calibri" w:eastAsia="Calibri" w:hAnsi="Calibri" w:cs="Calibri"/>
      <w:kern w:val="0"/>
      <w:lang w:eastAsia="en-US"/>
    </w:rPr>
  </w:style>
  <w:style w:type="paragraph" w:styleId="Header">
    <w:name w:val="header"/>
    <w:basedOn w:val="Normal"/>
    <w:link w:val="HeaderChar"/>
    <w:uiPriority w:val="99"/>
    <w:unhideWhenUsed/>
    <w:rsid w:val="00DB06A8"/>
    <w:pPr>
      <w:tabs>
        <w:tab w:val="center" w:pos="4536"/>
        <w:tab w:val="right" w:pos="9072"/>
      </w:tabs>
    </w:pPr>
    <w:rPr>
      <w:szCs w:val="21"/>
    </w:rPr>
  </w:style>
  <w:style w:type="character" w:customStyle="1" w:styleId="HeaderChar">
    <w:name w:val="Header Char"/>
    <w:basedOn w:val="DefaultParagraphFont"/>
    <w:link w:val="Header"/>
    <w:uiPriority w:val="99"/>
    <w:rsid w:val="00DB06A8"/>
    <w:rPr>
      <w:rFonts w:eastAsia="SimSun" w:cs="Mangal"/>
      <w:kern w:val="1"/>
      <w:sz w:val="24"/>
      <w:szCs w:val="21"/>
      <w:lang w:eastAsia="hi-IN" w:bidi="hi-IN"/>
    </w:rPr>
  </w:style>
  <w:style w:type="paragraph" w:styleId="Footer">
    <w:name w:val="footer"/>
    <w:basedOn w:val="Normal"/>
    <w:link w:val="FooterChar"/>
    <w:uiPriority w:val="99"/>
    <w:unhideWhenUsed/>
    <w:rsid w:val="00DB06A8"/>
    <w:pPr>
      <w:tabs>
        <w:tab w:val="center" w:pos="4536"/>
        <w:tab w:val="right" w:pos="9072"/>
      </w:tabs>
    </w:pPr>
    <w:rPr>
      <w:szCs w:val="21"/>
    </w:rPr>
  </w:style>
  <w:style w:type="character" w:customStyle="1" w:styleId="FooterChar">
    <w:name w:val="Footer Char"/>
    <w:basedOn w:val="DefaultParagraphFont"/>
    <w:link w:val="Footer"/>
    <w:uiPriority w:val="99"/>
    <w:rsid w:val="00DB06A8"/>
    <w:rPr>
      <w:rFonts w:eastAsia="SimSun" w:cs="Mangal"/>
      <w:kern w:val="1"/>
      <w:sz w:val="24"/>
      <w:szCs w:val="21"/>
      <w:lang w:eastAsia="hi-IN" w:bidi="hi-IN"/>
    </w:rPr>
  </w:style>
  <w:style w:type="character" w:customStyle="1" w:styleId="BodyTextChar">
    <w:name w:val="Body Text Char"/>
    <w:basedOn w:val="DefaultParagraphFont"/>
    <w:link w:val="BodyText"/>
    <w:rsid w:val="00E93F8F"/>
    <w:rPr>
      <w:rFonts w:eastAsia="SimSun" w:cs="Mangal"/>
      <w:kern w:val="1"/>
      <w:sz w:val="24"/>
      <w:szCs w:val="24"/>
      <w:lang w:eastAsia="hi-IN" w:bidi="hi-IN"/>
    </w:rPr>
  </w:style>
  <w:style w:type="character" w:styleId="UnresolvedMention">
    <w:name w:val="Unresolved Mention"/>
    <w:basedOn w:val="DefaultParagraphFont"/>
    <w:uiPriority w:val="99"/>
    <w:semiHidden/>
    <w:unhideWhenUsed/>
    <w:rsid w:val="00E0110C"/>
    <w:rPr>
      <w:color w:val="605E5C"/>
      <w:shd w:val="clear" w:color="auto" w:fill="E1DFDD"/>
    </w:rPr>
  </w:style>
  <w:style w:type="character" w:styleId="PlaceholderText">
    <w:name w:val="Placeholder Text"/>
    <w:basedOn w:val="DefaultParagraphFont"/>
    <w:uiPriority w:val="99"/>
    <w:semiHidden/>
    <w:rsid w:val="00D035E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423987">
      <w:bodyDiv w:val="1"/>
      <w:marLeft w:val="0"/>
      <w:marRight w:val="0"/>
      <w:marTop w:val="0"/>
      <w:marBottom w:val="0"/>
      <w:divBdr>
        <w:top w:val="none" w:sz="0" w:space="0" w:color="auto"/>
        <w:left w:val="none" w:sz="0" w:space="0" w:color="auto"/>
        <w:bottom w:val="none" w:sz="0" w:space="0" w:color="auto"/>
        <w:right w:val="none" w:sz="0" w:space="0" w:color="auto"/>
      </w:divBdr>
    </w:div>
    <w:div w:id="534316675">
      <w:bodyDiv w:val="1"/>
      <w:marLeft w:val="0"/>
      <w:marRight w:val="0"/>
      <w:marTop w:val="0"/>
      <w:marBottom w:val="0"/>
      <w:divBdr>
        <w:top w:val="none" w:sz="0" w:space="0" w:color="auto"/>
        <w:left w:val="none" w:sz="0" w:space="0" w:color="auto"/>
        <w:bottom w:val="none" w:sz="0" w:space="0" w:color="auto"/>
        <w:right w:val="none" w:sz="0" w:space="0" w:color="auto"/>
      </w:divBdr>
    </w:div>
    <w:div w:id="824853860">
      <w:bodyDiv w:val="1"/>
      <w:marLeft w:val="0"/>
      <w:marRight w:val="0"/>
      <w:marTop w:val="0"/>
      <w:marBottom w:val="0"/>
      <w:divBdr>
        <w:top w:val="none" w:sz="0" w:space="0" w:color="auto"/>
        <w:left w:val="none" w:sz="0" w:space="0" w:color="auto"/>
        <w:bottom w:val="none" w:sz="0" w:space="0" w:color="auto"/>
        <w:right w:val="none" w:sz="0" w:space="0" w:color="auto"/>
      </w:divBdr>
      <w:divsChild>
        <w:div w:id="24986149">
          <w:marLeft w:val="0"/>
          <w:marRight w:val="0"/>
          <w:marTop w:val="0"/>
          <w:marBottom w:val="0"/>
          <w:divBdr>
            <w:top w:val="none" w:sz="0" w:space="0" w:color="auto"/>
            <w:left w:val="none" w:sz="0" w:space="0" w:color="auto"/>
            <w:bottom w:val="none" w:sz="0" w:space="0" w:color="auto"/>
            <w:right w:val="none" w:sz="0" w:space="0" w:color="auto"/>
          </w:divBdr>
          <w:divsChild>
            <w:div w:id="205935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235359">
      <w:bodyDiv w:val="1"/>
      <w:marLeft w:val="0"/>
      <w:marRight w:val="0"/>
      <w:marTop w:val="0"/>
      <w:marBottom w:val="0"/>
      <w:divBdr>
        <w:top w:val="none" w:sz="0" w:space="0" w:color="auto"/>
        <w:left w:val="none" w:sz="0" w:space="0" w:color="auto"/>
        <w:bottom w:val="none" w:sz="0" w:space="0" w:color="auto"/>
        <w:right w:val="none" w:sz="0" w:space="0" w:color="auto"/>
      </w:divBdr>
    </w:div>
    <w:div w:id="1093742903">
      <w:bodyDiv w:val="1"/>
      <w:marLeft w:val="0"/>
      <w:marRight w:val="0"/>
      <w:marTop w:val="0"/>
      <w:marBottom w:val="0"/>
      <w:divBdr>
        <w:top w:val="none" w:sz="0" w:space="0" w:color="auto"/>
        <w:left w:val="none" w:sz="0" w:space="0" w:color="auto"/>
        <w:bottom w:val="none" w:sz="0" w:space="0" w:color="auto"/>
        <w:right w:val="none" w:sz="0" w:space="0" w:color="auto"/>
      </w:divBdr>
    </w:div>
    <w:div w:id="197567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etactiefonds.nl/en/actions/" TargetMode="External"/><Relationship Id="rId5" Type="http://schemas.openxmlformats.org/officeDocument/2006/relationships/webSettings" Target="webSettings.xml"/><Relationship Id="rId10" Type="http://schemas.openxmlformats.org/officeDocument/2006/relationships/hyperlink" Target="https://hetactiefonds.nl/climatejusticegrants/" TargetMode="External"/><Relationship Id="rId4" Type="http://schemas.openxmlformats.org/officeDocument/2006/relationships/settings" Target="settings.xml"/><Relationship Id="rId9" Type="http://schemas.openxmlformats.org/officeDocument/2006/relationships/hyperlink" Target="https://hetactiefonds.nl/en/homepage/"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31E9A-86ED-49CF-A5B1-FABBAB0E9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TotalTime>
  <Pages>9</Pages>
  <Words>2635</Words>
  <Characters>15021</Characters>
  <Application>Microsoft Office Word</Application>
  <DocSecurity>0</DocSecurity>
  <Lines>125</Lines>
  <Paragraphs>35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17621</CharactersWithSpaces>
  <SharedDoc>false</SharedDoc>
  <HLinks>
    <vt:vector size="6" baseType="variant">
      <vt:variant>
        <vt:i4>4980747</vt:i4>
      </vt:variant>
      <vt:variant>
        <vt:i4>0</vt:i4>
      </vt:variant>
      <vt:variant>
        <vt:i4>0</vt:i4>
      </vt:variant>
      <vt:variant>
        <vt:i4>5</vt:i4>
      </vt:variant>
      <vt:variant>
        <vt:lpwstr>https://hetactiefonds.nl/en/actions/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Sanne</dc:creator>
  <cp:keywords/>
  <cp:lastModifiedBy>Ines | Het Actiefonds</cp:lastModifiedBy>
  <cp:revision>171</cp:revision>
  <cp:lastPrinted>1899-12-31T23:00:00Z</cp:lastPrinted>
  <dcterms:created xsi:type="dcterms:W3CDTF">2024-12-11T10:37:00Z</dcterms:created>
  <dcterms:modified xsi:type="dcterms:W3CDTF">2026-06-02T14:41:00Z</dcterms:modified>
</cp:coreProperties>
</file>