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A660DB" w14:textId="77777777" w:rsidR="006A7709" w:rsidRDefault="006A7709">
      <w:pPr>
        <w:pStyle w:val="Heading1"/>
        <w:rPr>
          <w:rFonts w:ascii="AT Surt" w:hAnsi="AT Surt"/>
          <w:sz w:val="36"/>
          <w:szCs w:val="36"/>
          <w:lang w:val="en-GB"/>
        </w:rPr>
      </w:pPr>
    </w:p>
    <w:p w14:paraId="37DE6E07" w14:textId="77777777" w:rsidR="006A7709" w:rsidRDefault="006A7709">
      <w:pPr>
        <w:pStyle w:val="Heading1"/>
        <w:rPr>
          <w:rFonts w:ascii="AT Surt" w:hAnsi="AT Surt"/>
          <w:sz w:val="36"/>
          <w:szCs w:val="36"/>
          <w:lang w:val="en-GB"/>
        </w:rPr>
      </w:pPr>
    </w:p>
    <w:p w14:paraId="6B2FCC6C" w14:textId="77777777" w:rsidR="006A7709" w:rsidRDefault="006A7709">
      <w:pPr>
        <w:pStyle w:val="Heading1"/>
        <w:rPr>
          <w:rFonts w:ascii="AT Surt" w:hAnsi="AT Surt"/>
          <w:sz w:val="36"/>
          <w:szCs w:val="36"/>
          <w:lang w:val="en-GB"/>
        </w:rPr>
      </w:pPr>
    </w:p>
    <w:p w14:paraId="23C228D2" w14:textId="77777777" w:rsidR="006A7709" w:rsidRDefault="006A7709">
      <w:pPr>
        <w:pStyle w:val="Heading1"/>
        <w:rPr>
          <w:rFonts w:ascii="AT Surt" w:hAnsi="AT Surt"/>
          <w:sz w:val="36"/>
          <w:szCs w:val="36"/>
          <w:lang w:val="en-GB"/>
        </w:rPr>
      </w:pPr>
    </w:p>
    <w:p w14:paraId="6AA4D52E" w14:textId="1A8D7564" w:rsidR="00C44FC0" w:rsidRPr="00A56EFC" w:rsidRDefault="00FF3E6B" w:rsidP="006A7709">
      <w:pPr>
        <w:pStyle w:val="Heading1"/>
        <w:jc w:val="center"/>
        <w:rPr>
          <w:rFonts w:ascii="AT Surt" w:hAnsi="AT Surt"/>
          <w:sz w:val="36"/>
          <w:szCs w:val="36"/>
          <w:lang w:val="fr-FR"/>
        </w:rPr>
      </w:pPr>
      <w:r>
        <w:rPr>
          <w:noProof/>
        </w:rPr>
        <w:drawing>
          <wp:anchor distT="0" distB="0" distL="114300" distR="114300" simplePos="0" relativeHeight="251658752" behindDoc="0" locked="0" layoutInCell="1" allowOverlap="1" wp14:anchorId="2311CDBD" wp14:editId="60EC53A8">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474D8">
        <w:rPr>
          <w:rFonts w:ascii="AT Surt" w:hAnsi="AT Surt"/>
          <w:sz w:val="36"/>
          <w:szCs w:val="36"/>
          <w:lang w:val="fr-FR"/>
        </w:rPr>
        <w:t xml:space="preserve">Het Actiefonds - </w:t>
      </w:r>
      <w:r w:rsidR="00C44FC0" w:rsidRPr="00A56EFC">
        <w:rPr>
          <w:rFonts w:ascii="AT Surt" w:hAnsi="AT Surt"/>
          <w:sz w:val="36"/>
          <w:szCs w:val="36"/>
          <w:lang w:val="fr-FR"/>
        </w:rPr>
        <w:t xml:space="preserve">Formulaire de demande </w:t>
      </w:r>
      <w:r w:rsidR="00A56EFC">
        <w:rPr>
          <w:rFonts w:ascii="AT Surt" w:hAnsi="AT Surt"/>
          <w:sz w:val="36"/>
          <w:szCs w:val="36"/>
          <w:lang w:val="fr-FR"/>
        </w:rPr>
        <w:t xml:space="preserve">de financement </w:t>
      </w:r>
      <w:r w:rsidR="00A26CE3">
        <w:rPr>
          <w:rFonts w:ascii="AT Surt" w:hAnsi="AT Surt"/>
          <w:sz w:val="36"/>
          <w:szCs w:val="36"/>
          <w:lang w:val="fr-FR"/>
        </w:rPr>
        <w:t>standard</w:t>
      </w:r>
    </w:p>
    <w:p w14:paraId="50933E32" w14:textId="11EB3F6C" w:rsidR="00C44FC0" w:rsidRPr="00A56EFC" w:rsidRDefault="00827D5E">
      <w:pPr>
        <w:pStyle w:val="BodyText"/>
        <w:rPr>
          <w:rFonts w:ascii="AT Surt" w:hAnsi="AT Surt"/>
          <w:sz w:val="18"/>
          <w:szCs w:val="18"/>
          <w:lang w:val="fr-FR"/>
        </w:rPr>
      </w:pPr>
      <w:r w:rsidRPr="00957A25">
        <w:rPr>
          <w:rFonts w:ascii="AT Surt" w:hAnsi="AT Surt"/>
          <w:sz w:val="18"/>
          <w:szCs w:val="18"/>
          <w:lang w:val="fr-FR"/>
        </w:rPr>
        <w:t xml:space="preserve">Merci de remplir le formulaire de </w:t>
      </w:r>
      <w:r>
        <w:rPr>
          <w:rFonts w:ascii="AT Surt" w:hAnsi="AT Surt"/>
          <w:sz w:val="18"/>
          <w:szCs w:val="18"/>
          <w:lang w:val="fr-FR"/>
        </w:rPr>
        <w:t>demande de financement</w:t>
      </w:r>
      <w:r w:rsidRPr="00957A25">
        <w:rPr>
          <w:rFonts w:ascii="AT Surt" w:hAnsi="AT Surt"/>
          <w:sz w:val="18"/>
          <w:szCs w:val="18"/>
          <w:lang w:val="fr-FR"/>
        </w:rPr>
        <w:t xml:space="preserve"> ci-dessous de manière concise.</w:t>
      </w:r>
      <w:r w:rsidRPr="00957A25">
        <w:rPr>
          <w:rFonts w:ascii="AT Surt" w:hAnsi="AT Surt"/>
          <w:sz w:val="18"/>
          <w:szCs w:val="18"/>
          <w:lang w:val="fr-FR"/>
        </w:rPr>
        <w:br/>
      </w:r>
      <w:r w:rsidRPr="00957A25">
        <w:rPr>
          <w:rFonts w:ascii="AT Surt" w:hAnsi="AT Surt"/>
          <w:sz w:val="18"/>
          <w:szCs w:val="18"/>
          <w:lang w:val="fr-FR"/>
        </w:rPr>
        <w:br/>
      </w:r>
      <w:r w:rsidRPr="003E3F77">
        <w:rPr>
          <w:rFonts w:ascii="AT Surt" w:hAnsi="AT Surt"/>
          <w:sz w:val="18"/>
          <w:szCs w:val="18"/>
          <w:lang w:val="fr-FR"/>
        </w:rPr>
        <w:t>Il serait dommage que la demande de ton groupe soit rejetée d’emblée parce qu’elle ne répond pas à nos critères</w:t>
      </w:r>
      <w:r w:rsidRPr="00957A25">
        <w:rPr>
          <w:rFonts w:ascii="AT Surt" w:hAnsi="AT Surt"/>
          <w:sz w:val="18"/>
          <w:szCs w:val="18"/>
          <w:lang w:val="fr-FR"/>
        </w:rPr>
        <w:t>. Nous te demandons donc de t’assurer que :</w:t>
      </w:r>
      <w:r w:rsidR="00C44FC0" w:rsidRPr="00A56EFC">
        <w:rPr>
          <w:rFonts w:ascii="AT Surt" w:hAnsi="AT Surt"/>
          <w:sz w:val="18"/>
          <w:szCs w:val="18"/>
          <w:lang w:val="fr-FR"/>
        </w:rPr>
        <w:br/>
      </w:r>
      <w:r w:rsidR="00C44FC0" w:rsidRPr="00A56EFC">
        <w:rPr>
          <w:rFonts w:ascii="AT Surt" w:hAnsi="AT Surt"/>
          <w:sz w:val="18"/>
          <w:szCs w:val="18"/>
          <w:lang w:val="fr-FR"/>
        </w:rPr>
        <w:br/>
      </w:r>
      <w:r w:rsidR="007137A7" w:rsidRPr="00957A25">
        <w:rPr>
          <w:rFonts w:ascii="AT Surt" w:hAnsi="AT Surt"/>
          <w:sz w:val="18"/>
          <w:szCs w:val="18"/>
          <w:lang w:val="fr-FR"/>
        </w:rPr>
        <w:t xml:space="preserve">  </w:t>
      </w:r>
      <w:r w:rsidR="007137A7" w:rsidRPr="00957A25">
        <w:rPr>
          <w:rFonts w:ascii="Segoe UI Symbol" w:hAnsi="Segoe UI Symbol" w:cs="Segoe UI Symbol"/>
          <w:sz w:val="18"/>
          <w:szCs w:val="18"/>
          <w:lang w:val="fr-FR"/>
        </w:rPr>
        <w:t>✔</w:t>
      </w:r>
      <w:r w:rsidR="007137A7" w:rsidRPr="00957A25">
        <w:rPr>
          <w:rFonts w:ascii="AT Surt" w:hAnsi="AT Surt"/>
          <w:sz w:val="18"/>
          <w:szCs w:val="18"/>
          <w:lang w:val="fr-FR"/>
        </w:rPr>
        <w:t xml:space="preserve"> Tu as lu les critères (</w:t>
      </w:r>
      <w:r w:rsidR="007137A7">
        <w:rPr>
          <w:rFonts w:ascii="AT Surt" w:hAnsi="AT Surt"/>
          <w:sz w:val="18"/>
          <w:szCs w:val="18"/>
          <w:lang w:val="fr-FR"/>
        </w:rPr>
        <w:t>listés</w:t>
      </w:r>
      <w:r w:rsidR="007137A7" w:rsidRPr="00957A25">
        <w:rPr>
          <w:rFonts w:ascii="AT Surt" w:hAnsi="AT Surt"/>
          <w:sz w:val="18"/>
          <w:szCs w:val="18"/>
          <w:lang w:val="fr-FR"/>
        </w:rPr>
        <w:t xml:space="preserve"> sous le formulaire de candidature)</w:t>
      </w:r>
      <w:r w:rsidR="007137A7" w:rsidRPr="00957A25">
        <w:rPr>
          <w:rFonts w:ascii="AT Surt" w:hAnsi="AT Surt"/>
          <w:sz w:val="18"/>
          <w:szCs w:val="18"/>
          <w:lang w:val="fr-FR"/>
        </w:rPr>
        <w:br/>
        <w:t xml:space="preserve">  </w:t>
      </w:r>
      <w:r w:rsidR="007137A7" w:rsidRPr="00957A25">
        <w:rPr>
          <w:rFonts w:ascii="Segoe UI Symbol" w:hAnsi="Segoe UI Symbol" w:cs="Segoe UI Symbol"/>
          <w:sz w:val="18"/>
          <w:szCs w:val="18"/>
          <w:lang w:val="fr-FR"/>
        </w:rPr>
        <w:t>✔</w:t>
      </w:r>
      <w:r w:rsidR="007137A7" w:rsidRPr="00957A25">
        <w:rPr>
          <w:rFonts w:ascii="AT Surt" w:hAnsi="AT Surt"/>
          <w:sz w:val="18"/>
          <w:szCs w:val="18"/>
          <w:lang w:val="fr-FR"/>
        </w:rPr>
        <w:t xml:space="preserve"> </w:t>
      </w:r>
      <w:r w:rsidR="007137A7">
        <w:rPr>
          <w:rFonts w:ascii="AT Surt" w:hAnsi="AT Surt"/>
          <w:sz w:val="18"/>
          <w:szCs w:val="18"/>
          <w:lang w:val="fr-FR"/>
        </w:rPr>
        <w:t>Ce</w:t>
      </w:r>
      <w:r w:rsidR="007137A7" w:rsidRPr="00957A25">
        <w:rPr>
          <w:rFonts w:ascii="AT Surt" w:hAnsi="AT Surt"/>
          <w:sz w:val="18"/>
          <w:szCs w:val="18"/>
          <w:lang w:val="fr-FR"/>
        </w:rPr>
        <w:t xml:space="preserve"> projet n'est pas un projet humanitaire et/ou lié à la santé</w:t>
      </w:r>
      <w:r w:rsidR="007137A7" w:rsidRPr="00957A25">
        <w:rPr>
          <w:rFonts w:ascii="AT Surt" w:hAnsi="AT Surt"/>
          <w:sz w:val="18"/>
          <w:szCs w:val="18"/>
          <w:lang w:val="fr-FR"/>
        </w:rPr>
        <w:br/>
        <w:t xml:space="preserve">  </w:t>
      </w:r>
      <w:r w:rsidR="007137A7" w:rsidRPr="00957A25">
        <w:rPr>
          <w:rFonts w:ascii="Segoe UI Symbol" w:hAnsi="Segoe UI Symbol" w:cs="Segoe UI Symbol"/>
          <w:sz w:val="18"/>
          <w:szCs w:val="18"/>
          <w:lang w:val="fr-FR"/>
        </w:rPr>
        <w:t>✔</w:t>
      </w:r>
      <w:r w:rsidR="007137A7" w:rsidRPr="00957A25">
        <w:rPr>
          <w:rFonts w:ascii="AT Surt" w:hAnsi="AT Surt"/>
          <w:sz w:val="18"/>
          <w:szCs w:val="18"/>
          <w:lang w:val="fr-FR"/>
        </w:rPr>
        <w:t xml:space="preserve"> </w:t>
      </w:r>
      <w:r w:rsidR="007137A7">
        <w:rPr>
          <w:rFonts w:ascii="AT Surt" w:hAnsi="AT Surt"/>
          <w:sz w:val="18"/>
          <w:szCs w:val="18"/>
          <w:lang w:val="fr-FR"/>
        </w:rPr>
        <w:t>Ce</w:t>
      </w:r>
      <w:r w:rsidR="007137A7" w:rsidRPr="00957A25">
        <w:rPr>
          <w:rFonts w:ascii="AT Surt" w:hAnsi="AT Surt"/>
          <w:sz w:val="18"/>
          <w:szCs w:val="18"/>
          <w:lang w:val="fr-FR"/>
        </w:rPr>
        <w:t xml:space="preserve"> projet n'est pas un projet d'aide au développement</w:t>
      </w:r>
      <w:r w:rsidR="007137A7" w:rsidRPr="00957A25">
        <w:rPr>
          <w:rFonts w:ascii="AT Surt" w:hAnsi="AT Surt"/>
          <w:sz w:val="18"/>
          <w:szCs w:val="18"/>
          <w:lang w:val="fr-FR"/>
        </w:rPr>
        <w:br/>
        <w:t xml:space="preserve">  </w:t>
      </w:r>
      <w:r w:rsidR="007137A7" w:rsidRPr="00957A25">
        <w:rPr>
          <w:rFonts w:ascii="Segoe UI Symbol" w:hAnsi="Segoe UI Symbol" w:cs="Segoe UI Symbol"/>
          <w:sz w:val="18"/>
          <w:szCs w:val="18"/>
          <w:lang w:val="fr-FR"/>
        </w:rPr>
        <w:t>✔</w:t>
      </w:r>
      <w:r w:rsidR="007137A7" w:rsidRPr="00957A25">
        <w:rPr>
          <w:rFonts w:ascii="AT Surt" w:hAnsi="AT Surt"/>
          <w:sz w:val="18"/>
          <w:szCs w:val="18"/>
          <w:lang w:val="fr-FR"/>
        </w:rPr>
        <w:t xml:space="preserve"> </w:t>
      </w:r>
      <w:r w:rsidR="007137A7">
        <w:rPr>
          <w:rFonts w:ascii="AT Surt" w:hAnsi="AT Surt"/>
          <w:sz w:val="18"/>
          <w:szCs w:val="18"/>
          <w:lang w:val="fr-FR"/>
        </w:rPr>
        <w:t>Ce</w:t>
      </w:r>
      <w:r w:rsidR="007137A7" w:rsidRPr="00957A25">
        <w:rPr>
          <w:rFonts w:ascii="AT Surt" w:hAnsi="AT Surt"/>
          <w:sz w:val="18"/>
          <w:szCs w:val="18"/>
          <w:lang w:val="fr-FR"/>
        </w:rPr>
        <w:t xml:space="preserve"> projet n'est pas axé sur l'éducation et ne vise pas uniquement à sensibiliser le public.</w:t>
      </w:r>
      <w:r w:rsidR="00C44FC0" w:rsidRPr="00A56EFC">
        <w:rPr>
          <w:rFonts w:ascii="AT Surt" w:hAnsi="AT Surt"/>
          <w:sz w:val="18"/>
          <w:szCs w:val="18"/>
          <w:lang w:val="fr-FR"/>
        </w:rPr>
        <w:br/>
      </w:r>
      <w:r w:rsidR="00C44FC0" w:rsidRPr="00A56EFC">
        <w:rPr>
          <w:rFonts w:ascii="AT Surt" w:hAnsi="AT Surt"/>
          <w:sz w:val="18"/>
          <w:szCs w:val="18"/>
          <w:lang w:val="fr-FR"/>
        </w:rPr>
        <w:br/>
      </w:r>
      <w:r w:rsidR="002562B6" w:rsidRPr="002562B6">
        <w:rPr>
          <w:rFonts w:ascii="AT Surt" w:hAnsi="AT Surt"/>
          <w:sz w:val="18"/>
          <w:szCs w:val="18"/>
          <w:lang w:val="fr-FR"/>
        </w:rPr>
        <w:t>Merci de noter que le comité de sélection se réunit tous les mois, sauf au mois d’août. Il n’y a donc pas de date limite pour le dépôt des formulaires de financement, mais nous te demandons d’envoyer tout formulaire à temps, au moins un mois avant le début de l’action de ton groupe (de préférence plus en amont).</w:t>
      </w:r>
    </w:p>
    <w:p w14:paraId="3BC5E100" w14:textId="29096C3B" w:rsidR="00C44FC0" w:rsidRPr="00A56EFC" w:rsidRDefault="00FF3E6B">
      <w:pPr>
        <w:pStyle w:val="BodyText"/>
        <w:rPr>
          <w:rFonts w:ascii="AT Surt" w:hAnsi="AT Surt"/>
          <w:sz w:val="18"/>
          <w:szCs w:val="18"/>
          <w:lang w:val="fr-FR"/>
        </w:rPr>
      </w:pPr>
      <w:r w:rsidRPr="00C1022D">
        <w:rPr>
          <w:rFonts w:ascii="AT Surt" w:hAnsi="AT Surt"/>
          <w:noProof/>
          <w:sz w:val="18"/>
          <w:szCs w:val="18"/>
        </w:rPr>
        <mc:AlternateContent>
          <mc:Choice Requires="wps">
            <w:drawing>
              <wp:anchor distT="72390" distB="72390" distL="72390" distR="72390" simplePos="0" relativeHeight="251656704" behindDoc="0" locked="0" layoutInCell="1" allowOverlap="1" wp14:anchorId="7D0E8A5F" wp14:editId="1E6DEFAB">
                <wp:simplePos x="0" y="0"/>
                <wp:positionH relativeFrom="column">
                  <wp:posOffset>395996</wp:posOffset>
                </wp:positionH>
                <wp:positionV relativeFrom="paragraph">
                  <wp:posOffset>584102</wp:posOffset>
                </wp:positionV>
                <wp:extent cx="5245735" cy="521335"/>
                <wp:effectExtent l="19050" t="19050" r="12065" b="12065"/>
                <wp:wrapTopAndBottom/>
                <wp:docPr id="1785955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521335"/>
                        </a:xfrm>
                        <a:prstGeom prst="rect">
                          <a:avLst/>
                        </a:prstGeom>
                        <a:solidFill>
                          <a:srgbClr val="FFFFFF"/>
                        </a:solidFill>
                        <a:ln w="31750">
                          <a:solidFill>
                            <a:srgbClr val="000000"/>
                          </a:solidFill>
                          <a:miter lim="800000"/>
                          <a:headEnd/>
                          <a:tailEnd/>
                        </a:ln>
                      </wps:spPr>
                      <wps:txbx>
                        <w:txbxContent>
                          <w:p w14:paraId="2E6F609F" w14:textId="25E192FC" w:rsidR="00C44FC0" w:rsidRPr="00A56EFC" w:rsidRDefault="00A558F7">
                            <w:pPr>
                              <w:pStyle w:val="BodyText"/>
                              <w:jc w:val="center"/>
                              <w:rPr>
                                <w:rFonts w:ascii="AT Surt" w:hAnsi="AT Surt"/>
                                <w:sz w:val="22"/>
                                <w:szCs w:val="22"/>
                                <w:lang w:val="fr-FR"/>
                              </w:rPr>
                            </w:pPr>
                            <w:r>
                              <w:rPr>
                                <w:rFonts w:ascii="AT Surt" w:hAnsi="AT Surt"/>
                                <w:lang w:val="fr-FR"/>
                              </w:rPr>
                              <w:t>Merci d’envoyer</w:t>
                            </w:r>
                            <w:r w:rsidR="00C44FC0" w:rsidRPr="00A56EFC">
                              <w:rPr>
                                <w:rFonts w:ascii="AT Surt" w:hAnsi="AT Surt"/>
                                <w:lang w:val="fr-FR"/>
                              </w:rPr>
                              <w:t xml:space="preserve"> ce formulaire à :</w:t>
                            </w:r>
                            <w:r w:rsidR="00F72CF0" w:rsidRPr="00A56EFC">
                              <w:rPr>
                                <w:rFonts w:ascii="AT Surt" w:hAnsi="AT Surt"/>
                                <w:lang w:val="fr-FR"/>
                              </w:rPr>
                              <w:t xml:space="preserve">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E8A5F" id="_x0000_t202" coordsize="21600,21600" o:spt="202" path="m,l,21600r21600,l21600,xe">
                <v:stroke joinstyle="miter"/>
                <v:path gradientshapeok="t" o:connecttype="rect"/>
              </v:shapetype>
              <v:shape id="Text Box 3" o:spid="_x0000_s1026" type="#_x0000_t202" style="position:absolute;margin-left:31.2pt;margin-top:46pt;width:413.05pt;height:41.05pt;z-index:25165670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" strokeweight="2.5pt">
                <v:textbox inset="4.25pt,4.25pt,4.25pt,4.25pt">
                  <w:txbxContent>
                    <w:p w14:paraId="2E6F609F" w14:textId="25E192FC" w:rsidR="00C44FC0" w:rsidRPr="00A56EFC" w:rsidRDefault="00A558F7">
                      <w:pPr>
                        <w:pStyle w:val="BodyText"/>
                        <w:jc w:val="center"/>
                        <w:rPr>
                          <w:rFonts w:ascii="AT Surt" w:hAnsi="AT Surt"/>
                          <w:sz w:val="22"/>
                          <w:szCs w:val="22"/>
                          <w:lang w:val="fr-FR"/>
                        </w:rPr>
                      </w:pPr>
                      <w:r>
                        <w:rPr>
                          <w:rFonts w:ascii="AT Surt" w:hAnsi="AT Surt"/>
                          <w:lang w:val="fr-FR"/>
                        </w:rPr>
                        <w:t>Merci d’envoyer</w:t>
                      </w:r>
                      <w:r w:rsidR="00C44FC0" w:rsidRPr="00A56EFC">
                        <w:rPr>
                          <w:rFonts w:ascii="AT Surt" w:hAnsi="AT Surt"/>
                          <w:lang w:val="fr-FR"/>
                        </w:rPr>
                        <w:t xml:space="preserve"> ce formulaire à :</w:t>
                      </w:r>
                      <w:r w:rsidR="00F72CF0" w:rsidRPr="00A56EFC">
                        <w:rPr>
                          <w:rFonts w:ascii="AT Surt" w:hAnsi="AT Surt"/>
                          <w:lang w:val="fr-FR"/>
                        </w:rPr>
                        <w:t xml:space="preserve"> project-hetactiefonds@protonmail.com</w:t>
                      </w:r>
                    </w:p>
                  </w:txbxContent>
                </v:textbox>
                <w10:wrap type="topAndBottom"/>
              </v:shape>
            </w:pict>
          </mc:Fallback>
        </mc:AlternateContent>
      </w:r>
      <w:r w:rsidR="00C44FC0" w:rsidRPr="00A56EFC">
        <w:rPr>
          <w:rFonts w:ascii="AT Surt" w:hAnsi="AT Surt"/>
          <w:sz w:val="18"/>
          <w:szCs w:val="18"/>
          <w:lang w:val="fr-FR"/>
        </w:rPr>
        <w:t xml:space="preserve">Nos critères et plus d'informations sur </w:t>
      </w:r>
      <w:r w:rsidR="00A0121D" w:rsidRPr="00A56EFC">
        <w:rPr>
          <w:rFonts w:ascii="AT Surt" w:hAnsi="AT Surt"/>
          <w:sz w:val="18"/>
          <w:szCs w:val="18"/>
          <w:lang w:val="fr-FR"/>
        </w:rPr>
        <w:t xml:space="preserve">Het Actiefonds </w:t>
      </w:r>
      <w:r w:rsidR="00C44FC0" w:rsidRPr="00A56EFC">
        <w:rPr>
          <w:rFonts w:ascii="AT Surt" w:hAnsi="AT Surt"/>
          <w:sz w:val="18"/>
          <w:szCs w:val="18"/>
          <w:lang w:val="fr-FR"/>
        </w:rPr>
        <w:t>sont indiqués sous le formulaire de candidature.</w:t>
      </w:r>
    </w:p>
    <w:p w14:paraId="517B0C12" w14:textId="77777777" w:rsidR="00FF3E6B" w:rsidRPr="00A56EFC" w:rsidRDefault="00FF3E6B" w:rsidP="00122EFA">
      <w:pPr>
        <w:pStyle w:val="Heading1"/>
        <w:rPr>
          <w:rFonts w:ascii="AT Surt" w:hAnsi="AT Surt"/>
          <w:sz w:val="36"/>
          <w:szCs w:val="36"/>
          <w:lang w:val="fr-FR"/>
        </w:rPr>
      </w:pPr>
    </w:p>
    <w:p w14:paraId="6AB23381" w14:textId="78723C2A" w:rsidR="00122EFA" w:rsidRPr="00C1022D" w:rsidRDefault="00122EFA" w:rsidP="00122EFA">
      <w:pPr>
        <w:pStyle w:val="Heading1"/>
        <w:rPr>
          <w:rFonts w:ascii="AT Surt" w:hAnsi="AT Surt"/>
          <w:sz w:val="36"/>
          <w:szCs w:val="36"/>
          <w:lang w:val="en-GB"/>
        </w:rPr>
      </w:pPr>
      <w:r w:rsidRPr="00C1022D">
        <w:rPr>
          <w:rFonts w:ascii="AT Surt" w:hAnsi="AT Surt"/>
          <w:sz w:val="36"/>
          <w:szCs w:val="36"/>
          <w:lang w:val="en-GB"/>
        </w:rPr>
        <w:t>Projet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2200E20E" w14:textId="77777777">
        <w:tc>
          <w:tcPr>
            <w:tcW w:w="2749" w:type="dxa"/>
            <w:tcBorders>
              <w:top w:val="single" w:sz="1" w:space="0" w:color="000000"/>
              <w:left w:val="single" w:sz="1" w:space="0" w:color="000000"/>
              <w:bottom w:val="single" w:sz="1" w:space="0" w:color="000000"/>
            </w:tcBorders>
          </w:tcPr>
          <w:p w14:paraId="516EDE3D" w14:textId="1135B887" w:rsidR="00C44FC0" w:rsidRPr="00C1022D" w:rsidRDefault="00C44FC0">
            <w:pPr>
              <w:pStyle w:val="BodyText"/>
              <w:rPr>
                <w:rFonts w:ascii="AT Surt" w:hAnsi="AT Surt"/>
                <w:sz w:val="18"/>
                <w:szCs w:val="18"/>
              </w:rPr>
            </w:pPr>
            <w:r w:rsidRPr="00C1022D">
              <w:rPr>
                <w:rFonts w:ascii="AT Surt" w:hAnsi="AT Surt"/>
                <w:sz w:val="18"/>
                <w:szCs w:val="18"/>
              </w:rPr>
              <w:t>Titre d</w:t>
            </w:r>
            <w:r w:rsidR="00C03FB2">
              <w:rPr>
                <w:rFonts w:ascii="AT Surt" w:hAnsi="AT Surt"/>
                <w:sz w:val="18"/>
                <w:szCs w:val="18"/>
              </w:rPr>
              <w:t>u</w:t>
            </w:r>
            <w:r w:rsidRPr="00C1022D">
              <w:rPr>
                <w:rFonts w:ascii="AT Surt" w:hAnsi="AT Surt"/>
                <w:sz w:val="18"/>
                <w:szCs w:val="18"/>
              </w:rPr>
              <w:t xml:space="preserve"> projet</w:t>
            </w:r>
          </w:p>
        </w:tc>
        <w:tc>
          <w:tcPr>
            <w:tcW w:w="6889" w:type="dxa"/>
            <w:tcBorders>
              <w:top w:val="single" w:sz="1" w:space="0" w:color="000000"/>
              <w:left w:val="single" w:sz="1" w:space="0" w:color="000000"/>
              <w:bottom w:val="single" w:sz="1" w:space="0" w:color="000000"/>
              <w:right w:val="single" w:sz="1" w:space="0" w:color="000000"/>
            </w:tcBorders>
          </w:tcPr>
          <w:p w14:paraId="2550A619" w14:textId="77777777" w:rsidR="00C44FC0" w:rsidRPr="00C1022D" w:rsidRDefault="00C44FC0">
            <w:pPr>
              <w:pStyle w:val="Inhoudtabel"/>
              <w:rPr>
                <w:rFonts w:ascii="AT Surt" w:hAnsi="AT Surt"/>
                <w:sz w:val="18"/>
                <w:szCs w:val="18"/>
              </w:rPr>
            </w:pPr>
          </w:p>
        </w:tc>
      </w:tr>
      <w:tr w:rsidR="00C44FC0" w:rsidRPr="00C1022D" w14:paraId="42BDC108" w14:textId="77777777">
        <w:tc>
          <w:tcPr>
            <w:tcW w:w="2749" w:type="dxa"/>
            <w:tcBorders>
              <w:left w:val="single" w:sz="1" w:space="0" w:color="000000"/>
              <w:bottom w:val="single" w:sz="1" w:space="0" w:color="000000"/>
            </w:tcBorders>
          </w:tcPr>
          <w:p w14:paraId="16ECE5D1" w14:textId="77777777" w:rsidR="00C44FC0" w:rsidRPr="00C1022D" w:rsidRDefault="00C44FC0">
            <w:pPr>
              <w:pStyle w:val="BodyText"/>
              <w:rPr>
                <w:rFonts w:ascii="AT Surt" w:hAnsi="AT Surt"/>
                <w:sz w:val="18"/>
                <w:szCs w:val="18"/>
              </w:rPr>
            </w:pPr>
            <w:r w:rsidRPr="00C1022D">
              <w:rPr>
                <w:rFonts w:ascii="AT Surt" w:hAnsi="AT Surt"/>
                <w:sz w:val="18"/>
                <w:szCs w:val="18"/>
              </w:rPr>
              <w:t>Pays</w:t>
            </w:r>
          </w:p>
        </w:tc>
        <w:tc>
          <w:tcPr>
            <w:tcW w:w="6889" w:type="dxa"/>
            <w:tcBorders>
              <w:left w:val="single" w:sz="1" w:space="0" w:color="000000"/>
              <w:bottom w:val="single" w:sz="1" w:space="0" w:color="000000"/>
              <w:right w:val="single" w:sz="1" w:space="0" w:color="000000"/>
            </w:tcBorders>
          </w:tcPr>
          <w:p w14:paraId="19393548" w14:textId="77777777" w:rsidR="00C44FC0" w:rsidRPr="00C1022D" w:rsidRDefault="00C44FC0">
            <w:pPr>
              <w:pStyle w:val="Inhoudtabel"/>
              <w:rPr>
                <w:rFonts w:ascii="AT Surt" w:hAnsi="AT Surt"/>
                <w:sz w:val="18"/>
                <w:szCs w:val="18"/>
              </w:rPr>
            </w:pPr>
          </w:p>
        </w:tc>
      </w:tr>
    </w:tbl>
    <w:p w14:paraId="2FF86DDE" w14:textId="77777777" w:rsidR="00FF3E6B" w:rsidRDefault="00FF3E6B" w:rsidP="00FF3E6B">
      <w:pPr>
        <w:pStyle w:val="BodyText"/>
        <w:spacing w:line="276" w:lineRule="auto"/>
        <w:rPr>
          <w:rFonts w:ascii="AT Surt" w:hAnsi="AT Surt"/>
          <w:sz w:val="18"/>
          <w:szCs w:val="18"/>
          <w:lang w:val="en-GB"/>
        </w:rPr>
      </w:pPr>
    </w:p>
    <w:p w14:paraId="04A31A64" w14:textId="29779812" w:rsidR="00122EFA" w:rsidRDefault="00FF3E6B" w:rsidP="00FF3E6B">
      <w:pPr>
        <w:pStyle w:val="BodyText"/>
        <w:spacing w:line="276" w:lineRule="auto"/>
        <w:rPr>
          <w:rFonts w:ascii="AT Surt" w:hAnsi="AT Surt"/>
          <w:sz w:val="18"/>
          <w:szCs w:val="18"/>
          <w:lang w:val="fr-FR"/>
        </w:rPr>
      </w:pPr>
      <w:r w:rsidRPr="00A56EFC">
        <w:rPr>
          <w:rFonts w:ascii="AT Surt" w:hAnsi="AT Surt"/>
          <w:sz w:val="18"/>
          <w:szCs w:val="18"/>
          <w:lang w:val="fr-FR"/>
        </w:rPr>
        <w:t>NB : En raison d'un afflux important de candidatures provenant de la région Afrique, le processus de candidature pour cette région est actuellement accessible uniquement sur invitation</w:t>
      </w:r>
      <w:r w:rsidR="00C03FB2">
        <w:rPr>
          <w:rFonts w:ascii="AT Surt" w:hAnsi="AT Surt"/>
          <w:sz w:val="18"/>
          <w:szCs w:val="18"/>
          <w:lang w:val="fr-FR"/>
        </w:rPr>
        <w:t>, à</w:t>
      </w:r>
      <w:r w:rsidRPr="00A56EFC">
        <w:rPr>
          <w:rFonts w:ascii="AT Surt" w:hAnsi="AT Surt"/>
          <w:sz w:val="18"/>
          <w:szCs w:val="18"/>
          <w:lang w:val="fr-FR"/>
        </w:rPr>
        <w:t xml:space="preserve"> l'exception de l'Égypte, du Maroc, de la Tunisie, de l'Algérie et de la Libye.</w:t>
      </w:r>
    </w:p>
    <w:p w14:paraId="31F31182" w14:textId="77777777" w:rsidR="00EC1798" w:rsidRPr="00A56EFC" w:rsidRDefault="00EC1798" w:rsidP="00FF3E6B">
      <w:pPr>
        <w:pStyle w:val="BodyText"/>
        <w:spacing w:line="276" w:lineRule="auto"/>
        <w:rPr>
          <w:rFonts w:ascii="AT Surt" w:hAnsi="AT Surt"/>
          <w:sz w:val="18"/>
          <w:szCs w:val="18"/>
          <w:lang w:val="fr-FR"/>
        </w:rPr>
      </w:pPr>
    </w:p>
    <w:p w14:paraId="7A670F78" w14:textId="5971D6FF" w:rsidR="00371D67" w:rsidRPr="00B308FE" w:rsidRDefault="00371D67" w:rsidP="00371D67">
      <w:pPr>
        <w:widowControl/>
        <w:suppressAutoHyphens w:val="0"/>
        <w:rPr>
          <w:rFonts w:ascii="AT Surt" w:hAnsi="AT Surt"/>
          <w:b/>
          <w:bCs/>
          <w:sz w:val="36"/>
          <w:szCs w:val="36"/>
          <w:lang w:val="fr-FR"/>
        </w:rPr>
      </w:pPr>
      <w:r w:rsidRPr="00B308FE">
        <w:rPr>
          <w:rFonts w:ascii="AT Surt" w:hAnsi="AT Surt"/>
          <w:b/>
          <w:bCs/>
          <w:sz w:val="36"/>
          <w:szCs w:val="36"/>
          <w:lang w:val="fr-FR"/>
        </w:rPr>
        <w:t>Concernant la sécurité de ton groupe</w:t>
      </w:r>
    </w:p>
    <w:p w14:paraId="5BE7769B" w14:textId="25C19B1D" w:rsidR="00371D67" w:rsidRDefault="00A3763B" w:rsidP="00371D67">
      <w:pPr>
        <w:widowControl/>
        <w:suppressAutoHyphens w:val="0"/>
        <w:rPr>
          <w:rFonts w:ascii="AT Surt" w:eastAsia="Times New Roman" w:hAnsi="AT Surt" w:cs="Times New Roman"/>
          <w:i/>
          <w:iCs/>
          <w:color w:val="000000"/>
          <w:kern w:val="0"/>
          <w:sz w:val="18"/>
          <w:szCs w:val="18"/>
          <w:lang w:val="fr-FR" w:eastAsia="nl-NL" w:bidi="ar-SA"/>
        </w:rPr>
      </w:pPr>
      <w:r w:rsidRPr="00A3763B">
        <w:rPr>
          <w:rFonts w:ascii="AT Surt" w:eastAsia="Times New Roman" w:hAnsi="AT Surt" w:cs="Times New Roman"/>
          <w:i/>
          <w:iCs/>
          <w:color w:val="000000"/>
          <w:kern w:val="0"/>
          <w:sz w:val="18"/>
          <w:szCs w:val="18"/>
          <w:lang w:val="fr-FR" w:eastAsia="nl-NL" w:bidi="ar-SA"/>
        </w:rPr>
        <w:t>Pour certain.e.s militant.e.s, et certaines action, il peut être dangereux que les informations contenues dans ce formulaire tombent entre de mauvaises mains. Nous pouvons traiter ta demande de manière confidentielle si tel est le cas. Pour plus de sécurité numérique, les demandes confidentielles peuvent également être effectuées via PGP (d'un compte email Proton vers un autre compte Proton), Signal ou tout autre moyen avec lequel tu te sens à l'aise.</w:t>
      </w:r>
    </w:p>
    <w:p w14:paraId="16D79C0B" w14:textId="77777777" w:rsidR="00A3763B" w:rsidRPr="00B308FE" w:rsidRDefault="00A3763B" w:rsidP="00371D67">
      <w:pPr>
        <w:widowControl/>
        <w:suppressAutoHyphens w:val="0"/>
        <w:rPr>
          <w:rFonts w:ascii="AT Surt" w:eastAsia="Times New Roman" w:hAnsi="AT Surt" w:cs="Times New Roman"/>
          <w:kern w:val="0"/>
          <w:sz w:val="18"/>
          <w:szCs w:val="18"/>
          <w:lang w:val="fr-FR" w:eastAsia="nl-NL" w:bidi="ar-SA"/>
        </w:rPr>
      </w:pPr>
    </w:p>
    <w:p w14:paraId="59BDFF09" w14:textId="77777777" w:rsidR="00371D67" w:rsidRPr="00B308FE" w:rsidRDefault="00371D67" w:rsidP="00371D67">
      <w:pPr>
        <w:pStyle w:val="BodyText"/>
        <w:rPr>
          <w:rFonts w:ascii="AT Surt" w:hAnsi="AT Surt"/>
          <w:sz w:val="18"/>
          <w:szCs w:val="18"/>
          <w:lang w:val="fr-FR"/>
        </w:rPr>
      </w:pPr>
      <w:r w:rsidRPr="00B308FE">
        <w:rPr>
          <w:rFonts w:ascii="AT Surt" w:hAnsi="AT Surt"/>
          <w:sz w:val="18"/>
          <w:szCs w:val="18"/>
          <w:lang w:val="fr-FR"/>
        </w:rPr>
        <w:t>S'agit-il d'une demande confidentielle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371D67" w:rsidRPr="00C1022D" w14:paraId="10A88939" w14:textId="77777777" w:rsidTr="005200F4">
        <w:tc>
          <w:tcPr>
            <w:tcW w:w="511" w:type="dxa"/>
            <w:tcBorders>
              <w:top w:val="single" w:sz="1" w:space="0" w:color="000000"/>
              <w:left w:val="single" w:sz="1" w:space="0" w:color="000000"/>
              <w:bottom w:val="single" w:sz="1" w:space="0" w:color="000000"/>
            </w:tcBorders>
          </w:tcPr>
          <w:p w14:paraId="68EDD73B" w14:textId="77777777" w:rsidR="00371D67" w:rsidRPr="00B308FE" w:rsidRDefault="00371D67" w:rsidP="005200F4">
            <w:pPr>
              <w:pStyle w:val="BodyText"/>
              <w:rPr>
                <w:rFonts w:ascii="AT Surt" w:hAnsi="AT Surt"/>
                <w:sz w:val="18"/>
                <w:szCs w:val="18"/>
                <w:lang w:val="fr-FR"/>
              </w:rPr>
            </w:pPr>
          </w:p>
        </w:tc>
        <w:tc>
          <w:tcPr>
            <w:tcW w:w="9127" w:type="dxa"/>
            <w:tcBorders>
              <w:top w:val="single" w:sz="1" w:space="0" w:color="000000"/>
              <w:left w:val="single" w:sz="1" w:space="0" w:color="000000"/>
              <w:bottom w:val="single" w:sz="1" w:space="0" w:color="000000"/>
              <w:right w:val="single" w:sz="1" w:space="0" w:color="000000"/>
            </w:tcBorders>
          </w:tcPr>
          <w:p w14:paraId="0766DFE8" w14:textId="77777777" w:rsidR="00371D67" w:rsidRPr="00C1022D" w:rsidRDefault="00371D67" w:rsidP="005200F4">
            <w:pPr>
              <w:pStyle w:val="Inhoudtabel"/>
              <w:rPr>
                <w:rFonts w:ascii="AT Surt" w:hAnsi="AT Surt"/>
                <w:sz w:val="18"/>
                <w:szCs w:val="18"/>
              </w:rPr>
            </w:pPr>
            <w:r>
              <w:rPr>
                <w:rFonts w:ascii="AT Surt" w:hAnsi="AT Surt"/>
                <w:sz w:val="18"/>
                <w:szCs w:val="18"/>
              </w:rPr>
              <w:t>Oui</w:t>
            </w:r>
          </w:p>
        </w:tc>
      </w:tr>
      <w:tr w:rsidR="00371D67" w:rsidRPr="00C1022D" w14:paraId="0BCDA887" w14:textId="77777777" w:rsidTr="005200F4">
        <w:tc>
          <w:tcPr>
            <w:tcW w:w="511" w:type="dxa"/>
            <w:tcBorders>
              <w:left w:val="single" w:sz="1" w:space="0" w:color="000000"/>
              <w:bottom w:val="single" w:sz="1" w:space="0" w:color="000000"/>
            </w:tcBorders>
          </w:tcPr>
          <w:p w14:paraId="2CA4FD31" w14:textId="77777777" w:rsidR="00371D67" w:rsidRPr="00C1022D" w:rsidRDefault="00371D67" w:rsidP="005200F4">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5091FE17" w14:textId="77777777" w:rsidR="00371D67" w:rsidRPr="00C1022D" w:rsidRDefault="00371D67" w:rsidP="005200F4">
            <w:pPr>
              <w:pStyle w:val="Inhoudtabel"/>
              <w:rPr>
                <w:rFonts w:ascii="AT Surt" w:hAnsi="AT Surt"/>
                <w:sz w:val="18"/>
                <w:szCs w:val="18"/>
              </w:rPr>
            </w:pPr>
            <w:r>
              <w:rPr>
                <w:rFonts w:ascii="AT Surt" w:hAnsi="AT Surt"/>
                <w:sz w:val="18"/>
                <w:szCs w:val="18"/>
              </w:rPr>
              <w:t>Non</w:t>
            </w:r>
          </w:p>
        </w:tc>
      </w:tr>
      <w:tr w:rsidR="00371D67" w:rsidRPr="00C1022D" w14:paraId="59738313" w14:textId="77777777" w:rsidTr="005200F4">
        <w:tc>
          <w:tcPr>
            <w:tcW w:w="511" w:type="dxa"/>
            <w:tcBorders>
              <w:left w:val="single" w:sz="1" w:space="0" w:color="000000"/>
              <w:bottom w:val="single" w:sz="1" w:space="0" w:color="000000"/>
            </w:tcBorders>
          </w:tcPr>
          <w:p w14:paraId="6BC6F34B" w14:textId="77777777" w:rsidR="00371D67" w:rsidRPr="00C1022D" w:rsidRDefault="00371D67" w:rsidP="005200F4">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4A70838D" w14:textId="7C402235" w:rsidR="00371D67" w:rsidRPr="00C1022D" w:rsidRDefault="00A3763B" w:rsidP="005200F4">
            <w:pPr>
              <w:pStyle w:val="Inhoudtabel"/>
              <w:rPr>
                <w:rFonts w:ascii="AT Surt" w:hAnsi="AT Surt"/>
                <w:sz w:val="18"/>
                <w:szCs w:val="18"/>
              </w:rPr>
            </w:pPr>
            <w:r>
              <w:rPr>
                <w:rFonts w:ascii="AT Surt" w:hAnsi="AT Surt"/>
                <w:sz w:val="18"/>
                <w:szCs w:val="18"/>
              </w:rPr>
              <w:t xml:space="preserve">Autre </w:t>
            </w:r>
            <w:r w:rsidR="00371D67">
              <w:rPr>
                <w:rFonts w:ascii="AT Surt" w:hAnsi="AT Surt"/>
                <w:sz w:val="18"/>
                <w:szCs w:val="18"/>
              </w:rPr>
              <w:t>:</w:t>
            </w:r>
          </w:p>
        </w:tc>
      </w:tr>
    </w:tbl>
    <w:p w14:paraId="3F785B5A" w14:textId="77777777" w:rsidR="00371D67" w:rsidRPr="009267E8" w:rsidRDefault="00371D67" w:rsidP="00371D67">
      <w:pPr>
        <w:pStyle w:val="BodyText"/>
        <w:rPr>
          <w:sz w:val="20"/>
          <w:szCs w:val="20"/>
        </w:rPr>
      </w:pPr>
    </w:p>
    <w:p w14:paraId="6F5039B3" w14:textId="76C2AB20" w:rsidR="007F53A3" w:rsidRDefault="007F53A3" w:rsidP="007F53A3">
      <w:pPr>
        <w:widowControl/>
        <w:suppressAutoHyphens w:val="0"/>
        <w:rPr>
          <w:rFonts w:ascii="AT Surt" w:hAnsi="AT Surt"/>
          <w:i/>
          <w:iCs/>
          <w:sz w:val="18"/>
          <w:szCs w:val="18"/>
          <w:lang w:val="fr-FR"/>
        </w:rPr>
      </w:pPr>
      <w:r w:rsidRPr="007F53A3">
        <w:rPr>
          <w:rFonts w:ascii="AT Surt" w:hAnsi="AT Surt"/>
          <w:i/>
          <w:iCs/>
          <w:sz w:val="18"/>
          <w:szCs w:val="18"/>
          <w:lang w:val="fr-FR"/>
        </w:rPr>
        <w:t>Nous tenons nos donateur.ice.s et les autres parties intéressées informé.e.s des projets que nous soutenons en publiant une description des projets approuvés sur notre site web et sur les réseaux sociaux. Une fois par an, nous publions un rapport en plus d’un bulletin trimestriel dans lequel nous rendons compte des manifestations que nous avons soutenues. Cela implique la publication d'au moins une photo (que ton groupe nous fournira) et un article.</w:t>
      </w:r>
    </w:p>
    <w:p w14:paraId="21DF5B83" w14:textId="77777777" w:rsidR="007F53A3" w:rsidRPr="007F53A3" w:rsidRDefault="007F53A3" w:rsidP="007F53A3">
      <w:pPr>
        <w:widowControl/>
        <w:suppressAutoHyphens w:val="0"/>
        <w:rPr>
          <w:rFonts w:ascii="AT Surt" w:hAnsi="AT Surt"/>
          <w:i/>
          <w:iCs/>
          <w:sz w:val="18"/>
          <w:szCs w:val="18"/>
          <w:lang w:val="fr-FR"/>
        </w:rPr>
      </w:pPr>
    </w:p>
    <w:p w14:paraId="43CABBF6" w14:textId="570CC0A8" w:rsidR="00371D67" w:rsidRPr="00B308FE" w:rsidRDefault="007F53A3" w:rsidP="00371D67">
      <w:pPr>
        <w:widowControl/>
        <w:suppressAutoHyphens w:val="0"/>
        <w:rPr>
          <w:rFonts w:ascii="AT Surt" w:hAnsi="AT Surt" w:cs="Calibri"/>
          <w:sz w:val="18"/>
          <w:szCs w:val="18"/>
          <w:lang w:val="fr-FR"/>
        </w:rPr>
      </w:pPr>
      <w:r w:rsidRPr="007F53A3">
        <w:rPr>
          <w:rFonts w:ascii="AT Surt" w:hAnsi="AT Surt" w:cs="Calibri"/>
          <w:sz w:val="18"/>
          <w:szCs w:val="18"/>
          <w:lang w:val="fr-FR"/>
        </w:rPr>
        <w:t>Pouvons-nous publier des informations sur cette action sur notre site web, nos réseaux sociaux et/ou dans notre bulletin et notre rapport annuel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371D67" w:rsidRPr="00C1022D" w14:paraId="3C8569FD" w14:textId="77777777" w:rsidTr="005200F4">
        <w:tc>
          <w:tcPr>
            <w:tcW w:w="511" w:type="dxa"/>
            <w:tcBorders>
              <w:top w:val="single" w:sz="1" w:space="0" w:color="000000"/>
              <w:left w:val="single" w:sz="1" w:space="0" w:color="000000"/>
              <w:bottom w:val="single" w:sz="1" w:space="0" w:color="000000"/>
            </w:tcBorders>
          </w:tcPr>
          <w:p w14:paraId="5399A89A" w14:textId="77777777" w:rsidR="00371D67" w:rsidRPr="00B308FE" w:rsidRDefault="00371D67" w:rsidP="005200F4">
            <w:pPr>
              <w:pStyle w:val="BodyText"/>
              <w:rPr>
                <w:rFonts w:ascii="AT Surt" w:hAnsi="AT Surt"/>
                <w:sz w:val="18"/>
                <w:szCs w:val="18"/>
                <w:lang w:val="fr-FR"/>
              </w:rPr>
            </w:pPr>
          </w:p>
        </w:tc>
        <w:tc>
          <w:tcPr>
            <w:tcW w:w="9127" w:type="dxa"/>
            <w:tcBorders>
              <w:top w:val="single" w:sz="1" w:space="0" w:color="000000"/>
              <w:left w:val="single" w:sz="1" w:space="0" w:color="000000"/>
              <w:bottom w:val="single" w:sz="1" w:space="0" w:color="000000"/>
              <w:right w:val="single" w:sz="1" w:space="0" w:color="000000"/>
            </w:tcBorders>
          </w:tcPr>
          <w:p w14:paraId="48E60CC9" w14:textId="77777777" w:rsidR="00371D67" w:rsidRPr="00C1022D" w:rsidRDefault="00371D67" w:rsidP="005200F4">
            <w:pPr>
              <w:pStyle w:val="Inhoudtabel"/>
              <w:rPr>
                <w:rFonts w:ascii="AT Surt" w:hAnsi="AT Surt"/>
                <w:sz w:val="18"/>
                <w:szCs w:val="18"/>
              </w:rPr>
            </w:pPr>
            <w:r>
              <w:rPr>
                <w:rFonts w:ascii="AT Surt" w:hAnsi="AT Surt"/>
                <w:sz w:val="18"/>
                <w:szCs w:val="18"/>
              </w:rPr>
              <w:t>Oui</w:t>
            </w:r>
          </w:p>
        </w:tc>
      </w:tr>
      <w:tr w:rsidR="00371D67" w:rsidRPr="00C1022D" w14:paraId="12781D15" w14:textId="77777777" w:rsidTr="005200F4">
        <w:tc>
          <w:tcPr>
            <w:tcW w:w="511" w:type="dxa"/>
            <w:tcBorders>
              <w:left w:val="single" w:sz="1" w:space="0" w:color="000000"/>
              <w:bottom w:val="single" w:sz="1" w:space="0" w:color="000000"/>
            </w:tcBorders>
          </w:tcPr>
          <w:p w14:paraId="653FE91F" w14:textId="77777777" w:rsidR="00371D67" w:rsidRPr="00C1022D" w:rsidRDefault="00371D67" w:rsidP="005200F4">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5FDF3EC6" w14:textId="77777777" w:rsidR="00371D67" w:rsidRPr="00C1022D" w:rsidRDefault="00371D67" w:rsidP="005200F4">
            <w:pPr>
              <w:pStyle w:val="Inhoudtabel"/>
              <w:rPr>
                <w:rFonts w:ascii="AT Surt" w:hAnsi="AT Surt"/>
                <w:sz w:val="18"/>
                <w:szCs w:val="18"/>
              </w:rPr>
            </w:pPr>
            <w:r>
              <w:rPr>
                <w:rFonts w:ascii="AT Surt" w:hAnsi="AT Surt"/>
                <w:sz w:val="18"/>
                <w:szCs w:val="18"/>
              </w:rPr>
              <w:t>Non</w:t>
            </w:r>
          </w:p>
        </w:tc>
      </w:tr>
      <w:tr w:rsidR="00371D67" w:rsidRPr="00C1022D" w14:paraId="64F2BD49" w14:textId="77777777" w:rsidTr="005200F4">
        <w:tc>
          <w:tcPr>
            <w:tcW w:w="511" w:type="dxa"/>
            <w:tcBorders>
              <w:left w:val="single" w:sz="1" w:space="0" w:color="000000"/>
              <w:bottom w:val="single" w:sz="1" w:space="0" w:color="000000"/>
            </w:tcBorders>
          </w:tcPr>
          <w:p w14:paraId="2500585E" w14:textId="77777777" w:rsidR="00371D67" w:rsidRPr="00C1022D" w:rsidRDefault="00371D67" w:rsidP="005200F4">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194AC84C" w14:textId="613027B5" w:rsidR="00371D67" w:rsidRPr="00C1022D" w:rsidRDefault="007F53A3" w:rsidP="005200F4">
            <w:pPr>
              <w:pStyle w:val="Inhoudtabel"/>
              <w:rPr>
                <w:rFonts w:ascii="AT Surt" w:hAnsi="AT Surt"/>
                <w:sz w:val="18"/>
                <w:szCs w:val="18"/>
              </w:rPr>
            </w:pPr>
            <w:r>
              <w:rPr>
                <w:rFonts w:ascii="AT Surt" w:hAnsi="AT Surt"/>
                <w:sz w:val="18"/>
                <w:szCs w:val="18"/>
              </w:rPr>
              <w:t xml:space="preserve">Autre </w:t>
            </w:r>
            <w:r w:rsidR="00371D67">
              <w:rPr>
                <w:rFonts w:ascii="AT Surt" w:hAnsi="AT Surt"/>
                <w:sz w:val="18"/>
                <w:szCs w:val="18"/>
              </w:rPr>
              <w:t>:</w:t>
            </w:r>
          </w:p>
        </w:tc>
      </w:tr>
    </w:tbl>
    <w:p w14:paraId="75DB8F27" w14:textId="77777777" w:rsidR="008C0008" w:rsidRDefault="008C0008">
      <w:pPr>
        <w:pStyle w:val="Heading2"/>
        <w:rPr>
          <w:rFonts w:ascii="AT Surt" w:hAnsi="AT Surt"/>
          <w:sz w:val="24"/>
          <w:szCs w:val="24"/>
          <w:lang w:val="es-AR"/>
        </w:rPr>
      </w:pPr>
    </w:p>
    <w:p w14:paraId="00381093" w14:textId="0EE15737" w:rsidR="00C44FC0" w:rsidRPr="00C1022D" w:rsidRDefault="00C44FC0">
      <w:pPr>
        <w:pStyle w:val="Heading2"/>
        <w:rPr>
          <w:rFonts w:ascii="AT Surt" w:hAnsi="AT Surt"/>
          <w:sz w:val="24"/>
          <w:szCs w:val="24"/>
        </w:rPr>
      </w:pPr>
      <w:r w:rsidRPr="00C1022D">
        <w:rPr>
          <w:rFonts w:ascii="AT Surt" w:hAnsi="AT Surt"/>
          <w:sz w:val="24"/>
          <w:szCs w:val="24"/>
        </w:rPr>
        <w:t>Données personnelles</w:t>
      </w:r>
    </w:p>
    <w:p w14:paraId="01E08B42" w14:textId="0FD62C7E" w:rsidR="00CF19C3" w:rsidRPr="00C1022D" w:rsidRDefault="00C03FB2" w:rsidP="00CF19C3">
      <w:pPr>
        <w:pStyle w:val="Heading3"/>
        <w:rPr>
          <w:rFonts w:ascii="AT Surt" w:hAnsi="AT Surt"/>
          <w:sz w:val="20"/>
          <w:szCs w:val="20"/>
        </w:rPr>
      </w:pPr>
      <w:r>
        <w:rPr>
          <w:rFonts w:ascii="AT Surt" w:hAnsi="AT Surt"/>
          <w:sz w:val="20"/>
          <w:szCs w:val="20"/>
        </w:rPr>
        <w:t>Ton</w:t>
      </w:r>
      <w:r w:rsidR="00CF19C3" w:rsidRPr="00C1022D">
        <w:rPr>
          <w:rFonts w:ascii="AT Surt" w:hAnsi="AT Surt"/>
          <w:sz w:val="20"/>
          <w:szCs w:val="20"/>
        </w:rPr>
        <w:t xml:space="preserve"> groupe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6227BF33" w14:textId="77777777" w:rsidTr="006934B9">
        <w:tc>
          <w:tcPr>
            <w:tcW w:w="2750" w:type="dxa"/>
            <w:tcBorders>
              <w:top w:val="single" w:sz="1" w:space="0" w:color="000000"/>
              <w:left w:val="single" w:sz="1" w:space="0" w:color="000000"/>
              <w:bottom w:val="single" w:sz="1" w:space="0" w:color="000000"/>
            </w:tcBorders>
          </w:tcPr>
          <w:p w14:paraId="1E4B0AC4"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 xml:space="preserve">Nom de l'organisation </w:t>
            </w:r>
          </w:p>
        </w:tc>
        <w:tc>
          <w:tcPr>
            <w:tcW w:w="6888" w:type="dxa"/>
            <w:tcBorders>
              <w:top w:val="single" w:sz="1" w:space="0" w:color="000000"/>
              <w:left w:val="single" w:sz="1" w:space="0" w:color="000000"/>
              <w:bottom w:val="single" w:sz="1" w:space="0" w:color="000000"/>
              <w:right w:val="single" w:sz="1" w:space="0" w:color="000000"/>
            </w:tcBorders>
          </w:tcPr>
          <w:p w14:paraId="3FE8D45D" w14:textId="77777777" w:rsidR="00CF19C3" w:rsidRPr="00C1022D" w:rsidRDefault="00CF19C3" w:rsidP="00C76519">
            <w:pPr>
              <w:pStyle w:val="BodyText"/>
              <w:spacing w:after="0"/>
              <w:rPr>
                <w:rFonts w:ascii="AT Surt" w:hAnsi="AT Surt"/>
                <w:sz w:val="18"/>
                <w:szCs w:val="18"/>
              </w:rPr>
            </w:pPr>
          </w:p>
        </w:tc>
      </w:tr>
      <w:tr w:rsidR="006934B9" w:rsidRPr="00C1022D" w14:paraId="50BA25A3" w14:textId="77777777" w:rsidTr="006934B9">
        <w:tc>
          <w:tcPr>
            <w:tcW w:w="2750" w:type="dxa"/>
            <w:tcBorders>
              <w:left w:val="single" w:sz="1" w:space="0" w:color="000000"/>
              <w:bottom w:val="single" w:sz="1" w:space="0" w:color="000000"/>
            </w:tcBorders>
          </w:tcPr>
          <w:p w14:paraId="29DEEDBB" w14:textId="7ABB3392" w:rsidR="006934B9" w:rsidRPr="00C1022D" w:rsidRDefault="006934B9" w:rsidP="00C76519">
            <w:pPr>
              <w:pStyle w:val="BodyText"/>
              <w:rPr>
                <w:rFonts w:ascii="AT Surt" w:hAnsi="AT Surt"/>
                <w:sz w:val="18"/>
                <w:szCs w:val="18"/>
              </w:rPr>
            </w:pPr>
            <w:r w:rsidRPr="00C1022D">
              <w:rPr>
                <w:rFonts w:ascii="AT Surt" w:hAnsi="AT Surt"/>
                <w:sz w:val="18"/>
                <w:szCs w:val="18"/>
              </w:rPr>
              <w:t xml:space="preserve">Ville </w:t>
            </w:r>
          </w:p>
        </w:tc>
        <w:tc>
          <w:tcPr>
            <w:tcW w:w="6888" w:type="dxa"/>
            <w:tcBorders>
              <w:left w:val="single" w:sz="1" w:space="0" w:color="000000"/>
              <w:bottom w:val="single" w:sz="1" w:space="0" w:color="000000"/>
              <w:right w:val="single" w:sz="1" w:space="0" w:color="000000"/>
            </w:tcBorders>
          </w:tcPr>
          <w:p w14:paraId="6852EF7B" w14:textId="77777777" w:rsidR="006934B9" w:rsidRPr="00C1022D" w:rsidRDefault="006934B9" w:rsidP="00C76519">
            <w:pPr>
              <w:pStyle w:val="BodyText"/>
              <w:spacing w:after="0"/>
              <w:rPr>
                <w:rFonts w:ascii="AT Surt" w:hAnsi="AT Surt"/>
                <w:sz w:val="18"/>
                <w:szCs w:val="18"/>
              </w:rPr>
            </w:pPr>
          </w:p>
        </w:tc>
      </w:tr>
      <w:tr w:rsidR="006934B9" w:rsidRPr="00C1022D" w14:paraId="0400C098" w14:textId="77777777" w:rsidTr="006934B9">
        <w:tc>
          <w:tcPr>
            <w:tcW w:w="2750" w:type="dxa"/>
            <w:tcBorders>
              <w:left w:val="single" w:sz="1" w:space="0" w:color="000000"/>
              <w:bottom w:val="single" w:sz="1" w:space="0" w:color="000000"/>
            </w:tcBorders>
          </w:tcPr>
          <w:p w14:paraId="1042C3E5" w14:textId="40C47B8D" w:rsidR="006934B9" w:rsidRPr="00C1022D" w:rsidRDefault="006934B9" w:rsidP="00C76519">
            <w:pPr>
              <w:pStyle w:val="BodyText"/>
              <w:rPr>
                <w:rFonts w:ascii="AT Surt" w:hAnsi="AT Surt"/>
                <w:sz w:val="18"/>
                <w:szCs w:val="18"/>
              </w:rPr>
            </w:pPr>
            <w:r w:rsidRPr="00C1022D">
              <w:rPr>
                <w:rFonts w:ascii="AT Surt" w:hAnsi="AT Surt"/>
                <w:sz w:val="18"/>
                <w:szCs w:val="18"/>
              </w:rPr>
              <w:t xml:space="preserve">Province/région </w:t>
            </w:r>
          </w:p>
        </w:tc>
        <w:tc>
          <w:tcPr>
            <w:tcW w:w="6888" w:type="dxa"/>
            <w:tcBorders>
              <w:left w:val="single" w:sz="1" w:space="0" w:color="000000"/>
              <w:bottom w:val="single" w:sz="1" w:space="0" w:color="000000"/>
              <w:right w:val="single" w:sz="1" w:space="0" w:color="000000"/>
            </w:tcBorders>
          </w:tcPr>
          <w:p w14:paraId="6C61EE52" w14:textId="77777777" w:rsidR="006934B9" w:rsidRPr="00C1022D" w:rsidRDefault="006934B9" w:rsidP="00C76519">
            <w:pPr>
              <w:pStyle w:val="BodyText"/>
              <w:spacing w:after="0"/>
              <w:rPr>
                <w:rFonts w:ascii="AT Surt" w:hAnsi="AT Surt"/>
                <w:sz w:val="18"/>
                <w:szCs w:val="18"/>
              </w:rPr>
            </w:pPr>
          </w:p>
        </w:tc>
      </w:tr>
      <w:tr w:rsidR="006934B9" w:rsidRPr="00C1022D" w14:paraId="2F325713" w14:textId="77777777" w:rsidTr="006934B9">
        <w:tc>
          <w:tcPr>
            <w:tcW w:w="2750" w:type="dxa"/>
            <w:tcBorders>
              <w:left w:val="single" w:sz="1" w:space="0" w:color="000000"/>
              <w:bottom w:val="single" w:sz="1" w:space="0" w:color="000000"/>
            </w:tcBorders>
          </w:tcPr>
          <w:p w14:paraId="2BE943FD" w14:textId="2CE89A13" w:rsidR="006934B9" w:rsidRPr="00C1022D" w:rsidRDefault="006934B9" w:rsidP="00C76519">
            <w:pPr>
              <w:pStyle w:val="BodyText"/>
              <w:rPr>
                <w:rFonts w:ascii="AT Surt" w:hAnsi="AT Surt"/>
                <w:sz w:val="18"/>
                <w:szCs w:val="18"/>
              </w:rPr>
            </w:pPr>
            <w:r w:rsidRPr="00C1022D">
              <w:rPr>
                <w:rFonts w:ascii="AT Surt" w:hAnsi="AT Surt"/>
                <w:sz w:val="18"/>
                <w:szCs w:val="18"/>
              </w:rPr>
              <w:t xml:space="preserve">Pays </w:t>
            </w:r>
          </w:p>
        </w:tc>
        <w:tc>
          <w:tcPr>
            <w:tcW w:w="6888" w:type="dxa"/>
            <w:tcBorders>
              <w:left w:val="single" w:sz="1" w:space="0" w:color="000000"/>
              <w:bottom w:val="single" w:sz="1" w:space="0" w:color="000000"/>
              <w:right w:val="single" w:sz="1" w:space="0" w:color="000000"/>
            </w:tcBorders>
          </w:tcPr>
          <w:p w14:paraId="2EE2004D" w14:textId="77777777" w:rsidR="006934B9" w:rsidRPr="00C1022D" w:rsidRDefault="006934B9" w:rsidP="00C76519">
            <w:pPr>
              <w:pStyle w:val="BodyText"/>
              <w:spacing w:after="0"/>
              <w:rPr>
                <w:rFonts w:ascii="AT Surt" w:hAnsi="AT Surt"/>
                <w:sz w:val="18"/>
                <w:szCs w:val="18"/>
              </w:rPr>
            </w:pPr>
          </w:p>
        </w:tc>
      </w:tr>
      <w:tr w:rsidR="006934B9" w:rsidRPr="00C1022D" w14:paraId="73E66C31" w14:textId="77777777" w:rsidTr="006934B9">
        <w:tc>
          <w:tcPr>
            <w:tcW w:w="2750" w:type="dxa"/>
            <w:tcBorders>
              <w:left w:val="single" w:sz="1" w:space="0" w:color="000000"/>
              <w:bottom w:val="single" w:sz="1" w:space="0" w:color="000000"/>
            </w:tcBorders>
          </w:tcPr>
          <w:p w14:paraId="39434A38" w14:textId="26F21AD1" w:rsidR="006934B9" w:rsidRPr="00C1022D" w:rsidRDefault="006934B9" w:rsidP="00C76519">
            <w:pPr>
              <w:pStyle w:val="BodyText"/>
              <w:rPr>
                <w:rFonts w:ascii="AT Surt" w:hAnsi="AT Surt"/>
                <w:sz w:val="18"/>
                <w:szCs w:val="18"/>
              </w:rPr>
            </w:pPr>
            <w:r w:rsidRPr="00C1022D">
              <w:rPr>
                <w:rFonts w:ascii="AT Surt" w:hAnsi="AT Surt"/>
                <w:sz w:val="18"/>
                <w:szCs w:val="18"/>
              </w:rPr>
              <w:t xml:space="preserve">Site web </w:t>
            </w:r>
          </w:p>
        </w:tc>
        <w:tc>
          <w:tcPr>
            <w:tcW w:w="6888" w:type="dxa"/>
            <w:tcBorders>
              <w:left w:val="single" w:sz="1" w:space="0" w:color="000000"/>
              <w:bottom w:val="single" w:sz="1" w:space="0" w:color="000000"/>
              <w:right w:val="single" w:sz="1" w:space="0" w:color="000000"/>
            </w:tcBorders>
          </w:tcPr>
          <w:p w14:paraId="658329C6" w14:textId="77777777" w:rsidR="006934B9" w:rsidRPr="00C1022D" w:rsidRDefault="006934B9" w:rsidP="00C76519">
            <w:pPr>
              <w:pStyle w:val="BodyText"/>
              <w:spacing w:after="0"/>
              <w:rPr>
                <w:rFonts w:ascii="AT Surt" w:hAnsi="AT Surt"/>
                <w:sz w:val="18"/>
                <w:szCs w:val="18"/>
              </w:rPr>
            </w:pPr>
          </w:p>
        </w:tc>
      </w:tr>
      <w:tr w:rsidR="006934B9" w:rsidRPr="00C1022D" w14:paraId="18230D2C" w14:textId="77777777" w:rsidTr="006934B9">
        <w:tc>
          <w:tcPr>
            <w:tcW w:w="2750" w:type="dxa"/>
            <w:tcBorders>
              <w:left w:val="single" w:sz="1" w:space="0" w:color="000000"/>
              <w:bottom w:val="single" w:sz="1" w:space="0" w:color="000000"/>
            </w:tcBorders>
          </w:tcPr>
          <w:p w14:paraId="69D176C7" w14:textId="3E874965" w:rsidR="006934B9" w:rsidRPr="00C1022D" w:rsidRDefault="006934B9" w:rsidP="00C76519">
            <w:pPr>
              <w:pStyle w:val="BodyText"/>
              <w:rPr>
                <w:rFonts w:ascii="AT Surt" w:hAnsi="AT Surt"/>
                <w:sz w:val="18"/>
                <w:szCs w:val="18"/>
              </w:rPr>
            </w:pPr>
            <w:r w:rsidRPr="00C1022D">
              <w:rPr>
                <w:rFonts w:ascii="AT Surt" w:hAnsi="AT Surt"/>
                <w:sz w:val="18"/>
                <w:szCs w:val="18"/>
              </w:rPr>
              <w:t>Réseaux sociaux</w:t>
            </w:r>
          </w:p>
        </w:tc>
        <w:tc>
          <w:tcPr>
            <w:tcW w:w="6888" w:type="dxa"/>
            <w:tcBorders>
              <w:left w:val="single" w:sz="1" w:space="0" w:color="000000"/>
              <w:bottom w:val="single" w:sz="1" w:space="0" w:color="000000"/>
              <w:right w:val="single" w:sz="1" w:space="0" w:color="000000"/>
            </w:tcBorders>
          </w:tcPr>
          <w:p w14:paraId="23C6AE8D" w14:textId="77777777" w:rsidR="006934B9" w:rsidRPr="00C1022D" w:rsidRDefault="006934B9" w:rsidP="00C76519">
            <w:pPr>
              <w:pStyle w:val="BodyText"/>
              <w:spacing w:after="0"/>
              <w:rPr>
                <w:rFonts w:ascii="AT Surt" w:hAnsi="AT Surt"/>
                <w:sz w:val="18"/>
                <w:szCs w:val="18"/>
              </w:rPr>
            </w:pPr>
          </w:p>
        </w:tc>
      </w:tr>
    </w:tbl>
    <w:p w14:paraId="56A295B3" w14:textId="77777777" w:rsidR="00C44FC0" w:rsidRPr="00C1022D" w:rsidRDefault="00C44FC0">
      <w:pPr>
        <w:pStyle w:val="Heading3"/>
        <w:rPr>
          <w:rFonts w:ascii="AT Surt" w:hAnsi="AT Surt"/>
          <w:sz w:val="20"/>
          <w:szCs w:val="20"/>
        </w:rPr>
      </w:pPr>
      <w:r w:rsidRPr="00C1022D">
        <w:rPr>
          <w:rFonts w:ascii="AT Surt" w:hAnsi="AT Surt"/>
          <w:sz w:val="20"/>
          <w:szCs w:val="20"/>
        </w:rPr>
        <w:t>Contact du groupe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B54F68" w14:paraId="69A9B0DC" w14:textId="77777777">
        <w:tc>
          <w:tcPr>
            <w:tcW w:w="2750" w:type="dxa"/>
            <w:tcBorders>
              <w:top w:val="single" w:sz="1" w:space="0" w:color="000000"/>
              <w:left w:val="single" w:sz="1" w:space="0" w:color="000000"/>
              <w:bottom w:val="single" w:sz="1" w:space="0" w:color="000000"/>
            </w:tcBorders>
          </w:tcPr>
          <w:p w14:paraId="3655E612" w14:textId="77777777" w:rsidR="00C44FC0" w:rsidRPr="00A56EFC" w:rsidRDefault="00C44FC0">
            <w:pPr>
              <w:pStyle w:val="BodyText"/>
              <w:rPr>
                <w:rFonts w:ascii="AT Surt" w:hAnsi="AT Surt"/>
                <w:sz w:val="18"/>
                <w:szCs w:val="18"/>
                <w:lang w:val="fr-FR"/>
              </w:rPr>
            </w:pPr>
            <w:r w:rsidRPr="00A56EFC">
              <w:rPr>
                <w:rFonts w:ascii="AT Surt" w:hAnsi="AT Surt"/>
                <w:sz w:val="18"/>
                <w:szCs w:val="18"/>
                <w:lang w:val="fr-FR"/>
              </w:rPr>
              <w:t xml:space="preserve">Nom de la personne de contact </w:t>
            </w:r>
          </w:p>
        </w:tc>
        <w:tc>
          <w:tcPr>
            <w:tcW w:w="6888" w:type="dxa"/>
            <w:tcBorders>
              <w:top w:val="single" w:sz="1" w:space="0" w:color="000000"/>
              <w:left w:val="single" w:sz="1" w:space="0" w:color="000000"/>
              <w:bottom w:val="single" w:sz="1" w:space="0" w:color="000000"/>
              <w:right w:val="single" w:sz="1" w:space="0" w:color="000000"/>
            </w:tcBorders>
          </w:tcPr>
          <w:p w14:paraId="1868058D" w14:textId="77777777" w:rsidR="00C44FC0" w:rsidRPr="00A56EFC" w:rsidRDefault="00C44FC0">
            <w:pPr>
              <w:pStyle w:val="BodyText"/>
              <w:spacing w:after="0"/>
              <w:rPr>
                <w:rFonts w:ascii="AT Surt" w:hAnsi="AT Surt"/>
                <w:sz w:val="18"/>
                <w:szCs w:val="18"/>
                <w:lang w:val="fr-FR"/>
              </w:rPr>
            </w:pPr>
          </w:p>
        </w:tc>
      </w:tr>
      <w:tr w:rsidR="00C44FC0" w:rsidRPr="00B54F68" w14:paraId="51E4FE4F" w14:textId="77777777">
        <w:tc>
          <w:tcPr>
            <w:tcW w:w="2750" w:type="dxa"/>
            <w:tcBorders>
              <w:left w:val="single" w:sz="1" w:space="0" w:color="000000"/>
              <w:bottom w:val="single" w:sz="1" w:space="0" w:color="000000"/>
            </w:tcBorders>
          </w:tcPr>
          <w:p w14:paraId="2DF2E26E" w14:textId="77777777" w:rsidR="00C44FC0" w:rsidRPr="00A56EFC" w:rsidRDefault="00C44FC0">
            <w:pPr>
              <w:pStyle w:val="BodyText"/>
              <w:rPr>
                <w:rFonts w:ascii="AT Surt" w:hAnsi="AT Surt"/>
                <w:sz w:val="18"/>
                <w:szCs w:val="18"/>
                <w:lang w:val="fr-FR"/>
              </w:rPr>
            </w:pPr>
            <w:r w:rsidRPr="00A56EFC">
              <w:rPr>
                <w:rFonts w:ascii="AT Surt" w:hAnsi="AT Surt"/>
                <w:sz w:val="18"/>
                <w:szCs w:val="18"/>
                <w:lang w:val="fr-FR"/>
              </w:rPr>
              <w:t xml:space="preserve">Fonction au sein de l'organisation </w:t>
            </w:r>
          </w:p>
        </w:tc>
        <w:tc>
          <w:tcPr>
            <w:tcW w:w="6888" w:type="dxa"/>
            <w:tcBorders>
              <w:left w:val="single" w:sz="1" w:space="0" w:color="000000"/>
              <w:bottom w:val="single" w:sz="1" w:space="0" w:color="000000"/>
              <w:right w:val="single" w:sz="1" w:space="0" w:color="000000"/>
            </w:tcBorders>
          </w:tcPr>
          <w:p w14:paraId="59E56F20" w14:textId="77777777" w:rsidR="00C44FC0" w:rsidRPr="00A56EFC" w:rsidRDefault="00C44FC0">
            <w:pPr>
              <w:pStyle w:val="BodyText"/>
              <w:spacing w:after="0"/>
              <w:rPr>
                <w:rFonts w:ascii="AT Surt" w:hAnsi="AT Surt"/>
                <w:sz w:val="18"/>
                <w:szCs w:val="18"/>
                <w:lang w:val="fr-FR"/>
              </w:rPr>
            </w:pPr>
          </w:p>
        </w:tc>
      </w:tr>
      <w:tr w:rsidR="00C44FC0" w:rsidRPr="00C1022D" w14:paraId="31187DBE" w14:textId="77777777">
        <w:tc>
          <w:tcPr>
            <w:tcW w:w="2750" w:type="dxa"/>
            <w:tcBorders>
              <w:left w:val="single" w:sz="1" w:space="0" w:color="000000"/>
              <w:bottom w:val="single" w:sz="1" w:space="0" w:color="000000"/>
            </w:tcBorders>
          </w:tcPr>
          <w:p w14:paraId="58FCF4D0"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Adresse e-mail </w:t>
            </w:r>
          </w:p>
        </w:tc>
        <w:tc>
          <w:tcPr>
            <w:tcW w:w="6888" w:type="dxa"/>
            <w:tcBorders>
              <w:left w:val="single" w:sz="1" w:space="0" w:color="000000"/>
              <w:bottom w:val="single" w:sz="1" w:space="0" w:color="000000"/>
              <w:right w:val="single" w:sz="1" w:space="0" w:color="000000"/>
            </w:tcBorders>
          </w:tcPr>
          <w:p w14:paraId="7B48C0C7" w14:textId="77777777" w:rsidR="00C44FC0" w:rsidRPr="00C1022D" w:rsidRDefault="00C44FC0">
            <w:pPr>
              <w:pStyle w:val="BodyText"/>
              <w:spacing w:after="0"/>
              <w:rPr>
                <w:rFonts w:ascii="AT Surt" w:hAnsi="AT Surt"/>
                <w:sz w:val="18"/>
                <w:szCs w:val="18"/>
              </w:rPr>
            </w:pPr>
          </w:p>
        </w:tc>
      </w:tr>
      <w:tr w:rsidR="00C44FC0" w:rsidRPr="00C1022D" w14:paraId="7BC25BB1" w14:textId="77777777">
        <w:tc>
          <w:tcPr>
            <w:tcW w:w="2750" w:type="dxa"/>
            <w:tcBorders>
              <w:left w:val="single" w:sz="1" w:space="0" w:color="000000"/>
              <w:bottom w:val="single" w:sz="1" w:space="0" w:color="000000"/>
            </w:tcBorders>
          </w:tcPr>
          <w:p w14:paraId="139CA7C9"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Adresse e-mail secondaire </w:t>
            </w:r>
          </w:p>
        </w:tc>
        <w:tc>
          <w:tcPr>
            <w:tcW w:w="6888" w:type="dxa"/>
            <w:tcBorders>
              <w:left w:val="single" w:sz="1" w:space="0" w:color="000000"/>
              <w:bottom w:val="single" w:sz="1" w:space="0" w:color="000000"/>
              <w:right w:val="single" w:sz="1" w:space="0" w:color="000000"/>
            </w:tcBorders>
          </w:tcPr>
          <w:p w14:paraId="7BDD819D" w14:textId="77777777" w:rsidR="00C44FC0" w:rsidRPr="00C1022D" w:rsidRDefault="00C44FC0">
            <w:pPr>
              <w:pStyle w:val="BodyText"/>
              <w:spacing w:after="0"/>
              <w:rPr>
                <w:rFonts w:ascii="AT Surt" w:hAnsi="AT Surt"/>
                <w:sz w:val="18"/>
                <w:szCs w:val="18"/>
              </w:rPr>
            </w:pPr>
          </w:p>
        </w:tc>
      </w:tr>
      <w:tr w:rsidR="00C44FC0" w:rsidRPr="00C1022D" w14:paraId="0FDD6B71" w14:textId="77777777">
        <w:tc>
          <w:tcPr>
            <w:tcW w:w="2750" w:type="dxa"/>
            <w:tcBorders>
              <w:left w:val="single" w:sz="1" w:space="0" w:color="000000"/>
              <w:bottom w:val="single" w:sz="1" w:space="0" w:color="000000"/>
            </w:tcBorders>
          </w:tcPr>
          <w:p w14:paraId="6A4498A6"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Numéro de téléphone </w:t>
            </w:r>
          </w:p>
        </w:tc>
        <w:tc>
          <w:tcPr>
            <w:tcW w:w="6888" w:type="dxa"/>
            <w:tcBorders>
              <w:left w:val="single" w:sz="1" w:space="0" w:color="000000"/>
              <w:bottom w:val="single" w:sz="1" w:space="0" w:color="000000"/>
              <w:right w:val="single" w:sz="1" w:space="0" w:color="000000"/>
            </w:tcBorders>
          </w:tcPr>
          <w:p w14:paraId="64A1022D" w14:textId="77777777" w:rsidR="00C44FC0" w:rsidRPr="00C1022D" w:rsidRDefault="00C44FC0">
            <w:pPr>
              <w:pStyle w:val="BodyText"/>
              <w:rPr>
                <w:rFonts w:ascii="AT Surt" w:hAnsi="AT Surt"/>
                <w:sz w:val="18"/>
                <w:szCs w:val="18"/>
              </w:rPr>
            </w:pPr>
          </w:p>
        </w:tc>
      </w:tr>
    </w:tbl>
    <w:p w14:paraId="3C6F8187" w14:textId="77777777" w:rsidR="009C5FB3" w:rsidRPr="00C1022D" w:rsidRDefault="009C5FB3" w:rsidP="009C5FB3">
      <w:pPr>
        <w:pStyle w:val="BodyText"/>
        <w:rPr>
          <w:sz w:val="18"/>
          <w:szCs w:val="18"/>
        </w:rPr>
      </w:pPr>
    </w:p>
    <w:p w14:paraId="0F4C5A2D" w14:textId="54DBA8A5" w:rsidR="00E97D49" w:rsidRPr="00102660" w:rsidRDefault="00CF19C3" w:rsidP="00E97D49">
      <w:pPr>
        <w:pStyle w:val="Heading2"/>
        <w:rPr>
          <w:rFonts w:ascii="AT Surt" w:hAnsi="AT Surt"/>
          <w:sz w:val="24"/>
          <w:szCs w:val="24"/>
          <w:lang w:val="fr-FR"/>
        </w:rPr>
      </w:pPr>
      <w:r w:rsidRPr="00102660">
        <w:rPr>
          <w:rFonts w:ascii="AT Surt" w:hAnsi="AT Surt"/>
          <w:sz w:val="24"/>
          <w:szCs w:val="24"/>
          <w:lang w:val="fr-FR"/>
        </w:rPr>
        <w:t>À propos de votre action</w:t>
      </w:r>
    </w:p>
    <w:p w14:paraId="37D13B3D" w14:textId="10E72892" w:rsidR="00792215" w:rsidRPr="009A4458" w:rsidRDefault="00792215" w:rsidP="009A4458">
      <w:pPr>
        <w:pStyle w:val="Heading3"/>
        <w:rPr>
          <w:rFonts w:ascii="AT Surt" w:hAnsi="AT Surt"/>
          <w:b w:val="0"/>
          <w:bCs w:val="0"/>
          <w:sz w:val="18"/>
          <w:szCs w:val="18"/>
          <w:lang w:val="fr-FR"/>
        </w:rPr>
      </w:pPr>
      <w:r w:rsidRPr="00A56EFC">
        <w:rPr>
          <w:rFonts w:ascii="AT Surt" w:hAnsi="AT Surt"/>
          <w:b w:val="0"/>
          <w:bCs w:val="0"/>
          <w:sz w:val="18"/>
          <w:szCs w:val="18"/>
          <w:lang w:val="fr-FR"/>
        </w:rPr>
        <w:t>Quelle est la cause principale défendue par votre initiative ?</w:t>
      </w:r>
      <w:bookmarkStart w:id="0" w:name="_Hlk120544871"/>
      <w:r w:rsidR="00D75E02" w:rsidRPr="00A56EFC">
        <w:rPr>
          <w:rFonts w:ascii="AT Surt" w:hAnsi="AT Surt"/>
          <w:b w:val="0"/>
          <w:bCs w:val="0"/>
          <w:sz w:val="18"/>
          <w:szCs w:val="18"/>
          <w:lang w:val="fr-FR"/>
        </w:rPr>
        <w:t xml:space="preserve"> </w:t>
      </w:r>
      <w:r w:rsidR="00E26CCE">
        <w:rPr>
          <w:rFonts w:ascii="AT Surt" w:hAnsi="AT Surt"/>
          <w:b w:val="0"/>
          <w:bCs w:val="0"/>
          <w:sz w:val="18"/>
          <w:szCs w:val="18"/>
          <w:lang w:val="fr-FR"/>
        </w:rPr>
        <w:t>Merci de</w:t>
      </w:r>
      <w:r w:rsidR="00D75E02" w:rsidRPr="00A56EFC">
        <w:rPr>
          <w:rFonts w:ascii="AT Surt" w:hAnsi="AT Surt"/>
          <w:b w:val="0"/>
          <w:bCs w:val="0"/>
          <w:sz w:val="18"/>
          <w:szCs w:val="18"/>
          <w:lang w:val="fr-FR"/>
        </w:rPr>
        <w:t xml:space="preserve"> cocher la ou les cases correspondantes</w:t>
      </w:r>
      <w:bookmarkEnd w:id="0"/>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0B175E95" w14:textId="77777777" w:rsidTr="00792215">
        <w:tc>
          <w:tcPr>
            <w:tcW w:w="426" w:type="dxa"/>
            <w:tcBorders>
              <w:top w:val="single" w:sz="1" w:space="0" w:color="000000"/>
              <w:left w:val="single" w:sz="1" w:space="0" w:color="000000"/>
              <w:bottom w:val="single" w:sz="1" w:space="0" w:color="000000"/>
            </w:tcBorders>
          </w:tcPr>
          <w:p w14:paraId="70DA5EE9" w14:textId="77777777" w:rsidR="00792215" w:rsidRPr="00A56EFC" w:rsidRDefault="00792215" w:rsidP="00EE5ADC">
            <w:pPr>
              <w:pStyle w:val="BodyText"/>
              <w:rPr>
                <w:rFonts w:ascii="AT Surt" w:hAnsi="AT Surt"/>
                <w:sz w:val="18"/>
                <w:szCs w:val="18"/>
                <w:lang w:val="fr-FR"/>
              </w:rPr>
            </w:pPr>
          </w:p>
        </w:tc>
        <w:tc>
          <w:tcPr>
            <w:tcW w:w="9212" w:type="dxa"/>
            <w:tcBorders>
              <w:top w:val="single" w:sz="1" w:space="0" w:color="000000"/>
              <w:left w:val="single" w:sz="1" w:space="0" w:color="000000"/>
              <w:bottom w:val="single" w:sz="1" w:space="0" w:color="000000"/>
              <w:right w:val="single" w:sz="1" w:space="0" w:color="000000"/>
            </w:tcBorders>
          </w:tcPr>
          <w:p w14:paraId="047802FD" w14:textId="77777777" w:rsidR="00792215" w:rsidRPr="00C1022D" w:rsidRDefault="00792215" w:rsidP="00EE5ADC">
            <w:pPr>
              <w:pStyle w:val="BodyText"/>
              <w:spacing w:after="0"/>
              <w:rPr>
                <w:rFonts w:ascii="AT Surt" w:hAnsi="AT Surt"/>
                <w:sz w:val="18"/>
                <w:szCs w:val="18"/>
                <w:lang w:val="en-US"/>
              </w:rPr>
            </w:pPr>
            <w:r w:rsidRPr="00C1022D">
              <w:rPr>
                <w:rFonts w:ascii="AT Surt" w:hAnsi="AT Surt"/>
                <w:color w:val="000000"/>
                <w:sz w:val="18"/>
                <w:szCs w:val="18"/>
                <w:lang w:val="en-GB" w:eastAsia="en-GB"/>
              </w:rPr>
              <w:t>Droits des animaux</w:t>
            </w:r>
          </w:p>
        </w:tc>
      </w:tr>
      <w:tr w:rsidR="00792215" w:rsidRPr="00B54F68" w14:paraId="311E5C00" w14:textId="77777777" w:rsidTr="00792215">
        <w:tc>
          <w:tcPr>
            <w:tcW w:w="426" w:type="dxa"/>
            <w:tcBorders>
              <w:left w:val="single" w:sz="1" w:space="0" w:color="000000"/>
              <w:bottom w:val="single" w:sz="1" w:space="0" w:color="000000"/>
            </w:tcBorders>
          </w:tcPr>
          <w:p w14:paraId="1A943639" w14:textId="77777777" w:rsidR="00792215" w:rsidRPr="00C1022D" w:rsidRDefault="00792215" w:rsidP="00EE5ADC">
            <w:pPr>
              <w:pStyle w:val="BodyTex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2F0F61C" w14:textId="77777777" w:rsidR="00792215" w:rsidRPr="00A56EFC" w:rsidRDefault="00792215" w:rsidP="00EE5ADC">
            <w:pPr>
              <w:pStyle w:val="BodyText"/>
              <w:spacing w:after="0"/>
              <w:rPr>
                <w:rFonts w:ascii="AT Surt" w:hAnsi="AT Surt"/>
                <w:sz w:val="18"/>
                <w:szCs w:val="18"/>
                <w:lang w:val="fr-FR"/>
              </w:rPr>
            </w:pPr>
            <w:r w:rsidRPr="00A56EFC">
              <w:rPr>
                <w:rFonts w:ascii="AT Surt" w:hAnsi="AT Surt"/>
                <w:color w:val="000000"/>
                <w:sz w:val="18"/>
                <w:szCs w:val="18"/>
                <w:lang w:val="fr-FR" w:eastAsia="en-GB"/>
              </w:rPr>
              <w:t>Lutte contre les régimes dictatoriaux</w:t>
            </w:r>
          </w:p>
        </w:tc>
      </w:tr>
      <w:tr w:rsidR="00792215" w:rsidRPr="00C1022D" w14:paraId="2A520FE5" w14:textId="77777777" w:rsidTr="00792215">
        <w:tc>
          <w:tcPr>
            <w:tcW w:w="426" w:type="dxa"/>
            <w:tcBorders>
              <w:left w:val="single" w:sz="1" w:space="0" w:color="000000"/>
              <w:bottom w:val="single" w:sz="1" w:space="0" w:color="000000"/>
            </w:tcBorders>
          </w:tcPr>
          <w:p w14:paraId="74BC3EF1" w14:textId="77777777" w:rsidR="00792215" w:rsidRPr="00A56EFC" w:rsidRDefault="00792215" w:rsidP="00EE5ADC">
            <w:pPr>
              <w:pStyle w:val="BodyText"/>
              <w:rPr>
                <w:rFonts w:ascii="AT Surt" w:hAnsi="AT Surt"/>
                <w:sz w:val="18"/>
                <w:szCs w:val="18"/>
                <w:lang w:val="fr-FR"/>
              </w:rPr>
            </w:pPr>
          </w:p>
        </w:tc>
        <w:tc>
          <w:tcPr>
            <w:tcW w:w="9212" w:type="dxa"/>
            <w:tcBorders>
              <w:left w:val="single" w:sz="1" w:space="0" w:color="000000"/>
              <w:bottom w:val="single" w:sz="1" w:space="0" w:color="000000"/>
              <w:right w:val="single" w:sz="1" w:space="0" w:color="000000"/>
            </w:tcBorders>
          </w:tcPr>
          <w:p w14:paraId="74C7A6AC" w14:textId="77777777" w:rsidR="00792215" w:rsidRPr="00C1022D" w:rsidRDefault="00792215" w:rsidP="00EE5ADC">
            <w:pPr>
              <w:pStyle w:val="BodyText"/>
              <w:spacing w:after="0"/>
              <w:rPr>
                <w:rFonts w:ascii="AT Surt" w:hAnsi="AT Surt"/>
                <w:sz w:val="18"/>
                <w:szCs w:val="18"/>
              </w:rPr>
            </w:pPr>
            <w:r w:rsidRPr="00C1022D">
              <w:rPr>
                <w:rFonts w:ascii="AT Surt" w:hAnsi="AT Surt"/>
                <w:color w:val="000000"/>
                <w:sz w:val="18"/>
                <w:szCs w:val="18"/>
                <w:lang w:val="en-GB" w:eastAsia="en-GB"/>
              </w:rPr>
              <w:t>Lutte contre le racisme</w:t>
            </w:r>
          </w:p>
        </w:tc>
      </w:tr>
      <w:tr w:rsidR="00792215" w:rsidRPr="00C1022D" w14:paraId="32337FF4" w14:textId="77777777" w:rsidTr="00792215">
        <w:tc>
          <w:tcPr>
            <w:tcW w:w="426" w:type="dxa"/>
            <w:tcBorders>
              <w:left w:val="single" w:sz="1" w:space="0" w:color="000000"/>
              <w:bottom w:val="single" w:sz="4" w:space="0" w:color="auto"/>
            </w:tcBorders>
          </w:tcPr>
          <w:p w14:paraId="29387DF6" w14:textId="77777777" w:rsidR="00792215" w:rsidRPr="00C1022D" w:rsidRDefault="00792215" w:rsidP="00EE5ADC">
            <w:pPr>
              <w:pStyle w:val="BodyTex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774521ED" w14:textId="77777777" w:rsidR="00792215" w:rsidRPr="00C1022D" w:rsidRDefault="00792215" w:rsidP="00EE5ADC">
            <w:pPr>
              <w:pStyle w:val="BodyText"/>
              <w:spacing w:after="0"/>
              <w:rPr>
                <w:rFonts w:ascii="AT Surt" w:hAnsi="AT Surt"/>
                <w:sz w:val="18"/>
                <w:szCs w:val="18"/>
              </w:rPr>
            </w:pPr>
            <w:r w:rsidRPr="00C1022D">
              <w:rPr>
                <w:rFonts w:ascii="AT Surt" w:hAnsi="AT Surt"/>
                <w:color w:val="000000"/>
                <w:sz w:val="18"/>
                <w:szCs w:val="18"/>
                <w:lang w:val="en-GB" w:eastAsia="en-GB"/>
              </w:rPr>
              <w:t>Droits civiques</w:t>
            </w:r>
          </w:p>
        </w:tc>
      </w:tr>
      <w:tr w:rsidR="00792215" w:rsidRPr="00C1022D" w14:paraId="6F92B058" w14:textId="77777777" w:rsidTr="00792215">
        <w:tc>
          <w:tcPr>
            <w:tcW w:w="426" w:type="dxa"/>
            <w:tcBorders>
              <w:top w:val="single" w:sz="4" w:space="0" w:color="auto"/>
              <w:left w:val="single" w:sz="4" w:space="0" w:color="auto"/>
              <w:bottom w:val="single" w:sz="4" w:space="0" w:color="auto"/>
              <w:right w:val="single" w:sz="4" w:space="0" w:color="auto"/>
            </w:tcBorders>
          </w:tcPr>
          <w:p w14:paraId="7CC07B0B"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F3D592B" w14:textId="77777777" w:rsidR="00792215" w:rsidRPr="00C1022D" w:rsidRDefault="00792215" w:rsidP="00EE5ADC">
            <w:pPr>
              <w:pStyle w:val="BodyText"/>
              <w:rPr>
                <w:rFonts w:ascii="AT Surt" w:hAnsi="AT Surt"/>
                <w:sz w:val="18"/>
                <w:szCs w:val="18"/>
              </w:rPr>
            </w:pPr>
            <w:r w:rsidRPr="00C1022D">
              <w:rPr>
                <w:rFonts w:ascii="AT Surt" w:hAnsi="AT Surt"/>
                <w:color w:val="000000"/>
                <w:sz w:val="18"/>
                <w:szCs w:val="18"/>
                <w:lang w:val="en-GB" w:eastAsia="en-GB"/>
              </w:rPr>
              <w:t>Climat</w:t>
            </w:r>
          </w:p>
        </w:tc>
      </w:tr>
      <w:tr w:rsidR="00792215" w:rsidRPr="00C1022D" w14:paraId="042442A8" w14:textId="77777777" w:rsidTr="00792215">
        <w:tc>
          <w:tcPr>
            <w:tcW w:w="426" w:type="dxa"/>
            <w:tcBorders>
              <w:top w:val="single" w:sz="4" w:space="0" w:color="auto"/>
              <w:left w:val="single" w:sz="4" w:space="0" w:color="auto"/>
              <w:bottom w:val="single" w:sz="4" w:space="0" w:color="auto"/>
              <w:right w:val="single" w:sz="4" w:space="0" w:color="auto"/>
            </w:tcBorders>
          </w:tcPr>
          <w:p w14:paraId="69840532"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8C8384B"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Féminisme</w:t>
            </w:r>
          </w:p>
        </w:tc>
      </w:tr>
      <w:tr w:rsidR="00792215" w:rsidRPr="00C1022D" w14:paraId="5508CECA" w14:textId="77777777" w:rsidTr="00792215">
        <w:tc>
          <w:tcPr>
            <w:tcW w:w="426" w:type="dxa"/>
            <w:tcBorders>
              <w:top w:val="single" w:sz="4" w:space="0" w:color="auto"/>
              <w:left w:val="single" w:sz="4" w:space="0" w:color="auto"/>
              <w:bottom w:val="single" w:sz="4" w:space="0" w:color="auto"/>
              <w:right w:val="single" w:sz="4" w:space="0" w:color="auto"/>
            </w:tcBorders>
          </w:tcPr>
          <w:p w14:paraId="7E1DDD5A"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C1B9FC"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Droit au logement</w:t>
            </w:r>
          </w:p>
        </w:tc>
      </w:tr>
      <w:tr w:rsidR="00792215" w:rsidRPr="00C1022D" w14:paraId="5100A5CD" w14:textId="77777777" w:rsidTr="00792215">
        <w:tc>
          <w:tcPr>
            <w:tcW w:w="426" w:type="dxa"/>
            <w:tcBorders>
              <w:top w:val="single" w:sz="4" w:space="0" w:color="auto"/>
              <w:left w:val="single" w:sz="4" w:space="0" w:color="auto"/>
              <w:bottom w:val="single" w:sz="4" w:space="0" w:color="auto"/>
              <w:right w:val="single" w:sz="4" w:space="0" w:color="auto"/>
            </w:tcBorders>
          </w:tcPr>
          <w:p w14:paraId="4DF1F7D8"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BDF8DA"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Droits fonciers</w:t>
            </w:r>
          </w:p>
        </w:tc>
      </w:tr>
      <w:tr w:rsidR="00792215" w:rsidRPr="00C1022D" w14:paraId="422AFC80" w14:textId="77777777" w:rsidTr="00792215">
        <w:tc>
          <w:tcPr>
            <w:tcW w:w="426" w:type="dxa"/>
            <w:tcBorders>
              <w:top w:val="single" w:sz="4" w:space="0" w:color="auto"/>
              <w:left w:val="single" w:sz="4" w:space="0" w:color="auto"/>
              <w:bottom w:val="single" w:sz="4" w:space="0" w:color="auto"/>
              <w:right w:val="single" w:sz="4" w:space="0" w:color="auto"/>
            </w:tcBorders>
          </w:tcPr>
          <w:p w14:paraId="20E584D0"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024E326"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Droits LGBTQIA+</w:t>
            </w:r>
          </w:p>
        </w:tc>
      </w:tr>
      <w:tr w:rsidR="00792215" w:rsidRPr="00C1022D" w14:paraId="16A28033" w14:textId="77777777" w:rsidTr="00792215">
        <w:tc>
          <w:tcPr>
            <w:tcW w:w="426" w:type="dxa"/>
            <w:tcBorders>
              <w:top w:val="single" w:sz="4" w:space="0" w:color="auto"/>
              <w:left w:val="single" w:sz="4" w:space="0" w:color="auto"/>
              <w:bottom w:val="single" w:sz="4" w:space="0" w:color="auto"/>
              <w:right w:val="single" w:sz="4" w:space="0" w:color="auto"/>
            </w:tcBorders>
          </w:tcPr>
          <w:p w14:paraId="06259039"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A1A8663"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Droits des migrants</w:t>
            </w:r>
          </w:p>
        </w:tc>
      </w:tr>
      <w:tr w:rsidR="00792215" w:rsidRPr="00C1022D" w14:paraId="033FCDB3" w14:textId="77777777" w:rsidTr="00792215">
        <w:tc>
          <w:tcPr>
            <w:tcW w:w="426" w:type="dxa"/>
            <w:tcBorders>
              <w:top w:val="single" w:sz="4" w:space="0" w:color="auto"/>
              <w:left w:val="single" w:sz="4" w:space="0" w:color="auto"/>
              <w:bottom w:val="single" w:sz="4" w:space="0" w:color="auto"/>
              <w:right w:val="single" w:sz="4" w:space="0" w:color="auto"/>
            </w:tcBorders>
          </w:tcPr>
          <w:p w14:paraId="731CDE25"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583256E"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Droits des travailleurs</w:t>
            </w:r>
          </w:p>
        </w:tc>
      </w:tr>
      <w:tr w:rsidR="00792215" w:rsidRPr="00C1022D" w14:paraId="4DC1F561" w14:textId="77777777" w:rsidTr="00792215">
        <w:tc>
          <w:tcPr>
            <w:tcW w:w="426" w:type="dxa"/>
            <w:tcBorders>
              <w:top w:val="single" w:sz="4" w:space="0" w:color="auto"/>
              <w:left w:val="single" w:sz="4" w:space="0" w:color="auto"/>
              <w:bottom w:val="single" w:sz="4" w:space="0" w:color="auto"/>
              <w:right w:val="single" w:sz="4" w:space="0" w:color="auto"/>
            </w:tcBorders>
          </w:tcPr>
          <w:p w14:paraId="41C2EC3F"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EE0AC6" w14:textId="01ADE620" w:rsidR="00792215" w:rsidRPr="00C1022D" w:rsidRDefault="00792215" w:rsidP="00792215">
            <w:pPr>
              <w:pStyle w:val="NoSpacing"/>
              <w:rPr>
                <w:rFonts w:ascii="AT Surt" w:hAnsi="AT Surt"/>
                <w:color w:val="000000"/>
                <w:sz w:val="18"/>
                <w:szCs w:val="18"/>
                <w:lang w:val="en-GB" w:eastAsia="en-GB"/>
              </w:rPr>
            </w:pPr>
            <w:r w:rsidRPr="00C1022D">
              <w:rPr>
                <w:rFonts w:ascii="AT Surt" w:hAnsi="AT Surt"/>
                <w:color w:val="000000"/>
                <w:sz w:val="18"/>
                <w:szCs w:val="18"/>
                <w:lang w:val="en-GB" w:eastAsia="en-GB"/>
              </w:rPr>
              <w:t xml:space="preserve">Autre, </w:t>
            </w:r>
            <w:r w:rsidR="0005151B">
              <w:rPr>
                <w:rFonts w:ascii="AT Surt" w:hAnsi="AT Surt"/>
                <w:color w:val="000000"/>
                <w:sz w:val="18"/>
                <w:szCs w:val="18"/>
                <w:lang w:val="en-GB" w:eastAsia="en-GB"/>
              </w:rPr>
              <w:t>m</w:t>
            </w:r>
            <w:r w:rsidR="00E26CCE">
              <w:rPr>
                <w:rFonts w:ascii="AT Surt" w:hAnsi="AT Surt"/>
                <w:color w:val="000000"/>
                <w:sz w:val="18"/>
                <w:szCs w:val="18"/>
                <w:lang w:val="en-GB" w:eastAsia="en-GB"/>
              </w:rPr>
              <w:t>erci de</w:t>
            </w:r>
            <w:r w:rsidRPr="00C1022D">
              <w:rPr>
                <w:rFonts w:ascii="AT Surt" w:hAnsi="AT Surt"/>
                <w:color w:val="000000"/>
                <w:sz w:val="18"/>
                <w:szCs w:val="18"/>
                <w:lang w:val="en-GB" w:eastAsia="en-GB"/>
              </w:rPr>
              <w:t xml:space="preserve"> préciser :</w:t>
            </w:r>
          </w:p>
          <w:p w14:paraId="60202F43" w14:textId="77777777" w:rsidR="00792215" w:rsidRPr="00C1022D" w:rsidRDefault="00792215" w:rsidP="00EE5ADC">
            <w:pPr>
              <w:pStyle w:val="BodyText"/>
              <w:rPr>
                <w:rFonts w:ascii="AT Surt" w:hAnsi="AT Surt"/>
                <w:color w:val="000000"/>
                <w:sz w:val="18"/>
                <w:szCs w:val="18"/>
                <w:lang w:val="en-GB" w:eastAsia="en-GB"/>
              </w:rPr>
            </w:pPr>
          </w:p>
        </w:tc>
      </w:tr>
    </w:tbl>
    <w:p w14:paraId="24EF747D" w14:textId="77777777" w:rsidR="00706489" w:rsidRPr="00C1022D" w:rsidRDefault="00706489" w:rsidP="00706489">
      <w:pPr>
        <w:pStyle w:val="BodyText"/>
        <w:rPr>
          <w:sz w:val="18"/>
          <w:szCs w:val="18"/>
        </w:rPr>
      </w:pPr>
    </w:p>
    <w:p w14:paraId="1154A89E" w14:textId="3EC56810" w:rsidR="00C44FC0" w:rsidRPr="00A56EFC" w:rsidRDefault="00706489">
      <w:pPr>
        <w:pStyle w:val="BodyText"/>
        <w:spacing w:after="0"/>
        <w:rPr>
          <w:rFonts w:ascii="AT Surt" w:hAnsi="AT Surt"/>
          <w:sz w:val="18"/>
          <w:szCs w:val="18"/>
          <w:lang w:val="fr-FR"/>
        </w:rPr>
      </w:pPr>
      <w:r w:rsidRPr="00A56EFC">
        <w:rPr>
          <w:rFonts w:ascii="AT Surt" w:hAnsi="AT Surt"/>
          <w:sz w:val="18"/>
          <w:szCs w:val="18"/>
          <w:lang w:val="fr-FR"/>
        </w:rPr>
        <w:t>Décri</w:t>
      </w:r>
      <w:r w:rsidR="00E26CCE">
        <w:rPr>
          <w:rFonts w:ascii="AT Surt" w:hAnsi="AT Surt"/>
          <w:sz w:val="18"/>
          <w:szCs w:val="18"/>
          <w:lang w:val="fr-FR"/>
        </w:rPr>
        <w:t>s</w:t>
      </w:r>
      <w:r w:rsidRPr="00A56EFC">
        <w:rPr>
          <w:rFonts w:ascii="AT Surt" w:hAnsi="AT Surt"/>
          <w:sz w:val="18"/>
          <w:szCs w:val="18"/>
          <w:lang w:val="fr-FR"/>
        </w:rPr>
        <w:t xml:space="preserve"> le problème que vous abordez/essayez de résoudre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B54F68" w14:paraId="53CE6C65" w14:textId="77777777">
        <w:tc>
          <w:tcPr>
            <w:tcW w:w="9638" w:type="dxa"/>
            <w:tcBorders>
              <w:top w:val="single" w:sz="1" w:space="0" w:color="000000"/>
              <w:left w:val="single" w:sz="1" w:space="0" w:color="000000"/>
              <w:bottom w:val="single" w:sz="1" w:space="0" w:color="000000"/>
              <w:right w:val="single" w:sz="1" w:space="0" w:color="000000"/>
            </w:tcBorders>
          </w:tcPr>
          <w:p w14:paraId="77D57AA1" w14:textId="77777777" w:rsidR="00C44FC0" w:rsidRPr="00A56EFC" w:rsidRDefault="00C44FC0">
            <w:pPr>
              <w:pStyle w:val="Inhoudtabel"/>
              <w:rPr>
                <w:rFonts w:ascii="AT Surt" w:hAnsi="AT Surt"/>
                <w:sz w:val="18"/>
                <w:szCs w:val="18"/>
                <w:lang w:val="fr-FR"/>
              </w:rPr>
            </w:pPr>
          </w:p>
        </w:tc>
      </w:tr>
    </w:tbl>
    <w:p w14:paraId="31214CEA" w14:textId="77777777" w:rsidR="00C44FC0" w:rsidRPr="00A56EFC" w:rsidRDefault="00C44FC0">
      <w:pPr>
        <w:pStyle w:val="BodyText"/>
        <w:spacing w:after="0"/>
        <w:rPr>
          <w:rFonts w:ascii="AT Surt" w:hAnsi="AT Surt"/>
          <w:sz w:val="18"/>
          <w:szCs w:val="18"/>
          <w:lang w:val="fr-FR"/>
        </w:rPr>
      </w:pPr>
    </w:p>
    <w:p w14:paraId="659067E6" w14:textId="1478272C" w:rsidR="00C44FC0" w:rsidRPr="00A56EFC" w:rsidRDefault="00F613C9" w:rsidP="00F613C9">
      <w:pPr>
        <w:pStyle w:val="BodyText"/>
        <w:spacing w:after="0"/>
        <w:rPr>
          <w:rFonts w:ascii="AT Surt" w:hAnsi="AT Surt"/>
          <w:sz w:val="18"/>
          <w:szCs w:val="18"/>
          <w:lang w:val="fr-FR"/>
        </w:rPr>
      </w:pPr>
      <w:r w:rsidRPr="00FE6E08">
        <w:rPr>
          <w:rFonts w:ascii="AT Surt" w:hAnsi="AT Surt"/>
          <w:sz w:val="18"/>
          <w:szCs w:val="18"/>
          <w:lang w:val="fr-FR"/>
        </w:rPr>
        <w:t>Merci de nous fournir des liens vers des sites web, des articles de presse et des vidéos pertinents liés au problème que ton groupe aborde, afin que nous puissions nous informer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B54F68" w14:paraId="392ACD69" w14:textId="77777777">
        <w:tc>
          <w:tcPr>
            <w:tcW w:w="9638" w:type="dxa"/>
            <w:tcBorders>
              <w:top w:val="single" w:sz="1" w:space="0" w:color="000000"/>
              <w:left w:val="single" w:sz="1" w:space="0" w:color="000000"/>
              <w:bottom w:val="single" w:sz="1" w:space="0" w:color="000000"/>
              <w:right w:val="single" w:sz="1" w:space="0" w:color="000000"/>
            </w:tcBorders>
          </w:tcPr>
          <w:p w14:paraId="6FEED9EA" w14:textId="77777777" w:rsidR="00C44FC0" w:rsidRPr="00A56EFC" w:rsidRDefault="00C44FC0">
            <w:pPr>
              <w:pStyle w:val="Inhoudtabel"/>
              <w:rPr>
                <w:rFonts w:ascii="AT Surt" w:hAnsi="AT Surt"/>
                <w:sz w:val="18"/>
                <w:szCs w:val="18"/>
                <w:lang w:val="fr-FR"/>
              </w:rPr>
            </w:pPr>
          </w:p>
        </w:tc>
      </w:tr>
    </w:tbl>
    <w:p w14:paraId="3A170219" w14:textId="77777777" w:rsidR="00C44FC0" w:rsidRPr="00A56EFC" w:rsidRDefault="00C44FC0">
      <w:pPr>
        <w:pStyle w:val="BodyText"/>
        <w:spacing w:after="0"/>
        <w:rPr>
          <w:rFonts w:ascii="AT Surt" w:hAnsi="AT Surt"/>
          <w:sz w:val="18"/>
          <w:szCs w:val="18"/>
          <w:lang w:val="fr-FR"/>
        </w:rPr>
      </w:pPr>
      <w:bookmarkStart w:id="1" w:name="row12-project_problem_references-field"/>
      <w:bookmarkEnd w:id="1"/>
    </w:p>
    <w:p w14:paraId="1FB84177" w14:textId="0019A78A" w:rsidR="00C44FC0" w:rsidRPr="00E26CCE" w:rsidRDefault="00706489">
      <w:pPr>
        <w:pStyle w:val="BodyText"/>
        <w:spacing w:after="0"/>
        <w:rPr>
          <w:rFonts w:ascii="AT Surt" w:hAnsi="AT Surt"/>
          <w:sz w:val="18"/>
          <w:szCs w:val="18"/>
          <w:lang w:val="fr-FR"/>
        </w:rPr>
      </w:pPr>
      <w:r w:rsidRPr="00A56EFC">
        <w:rPr>
          <w:rFonts w:ascii="AT Surt" w:hAnsi="AT Surt"/>
          <w:sz w:val="18"/>
          <w:szCs w:val="18"/>
          <w:lang w:val="fr-FR"/>
        </w:rPr>
        <w:t xml:space="preserve">Quel est l'objectif principal de </w:t>
      </w:r>
      <w:r w:rsidR="00E26CCE">
        <w:rPr>
          <w:rFonts w:ascii="AT Surt" w:hAnsi="AT Surt"/>
          <w:sz w:val="18"/>
          <w:szCs w:val="18"/>
          <w:lang w:val="fr-FR"/>
        </w:rPr>
        <w:t>cette</w:t>
      </w:r>
      <w:r w:rsidRPr="00A56EFC">
        <w:rPr>
          <w:rFonts w:ascii="AT Surt" w:hAnsi="AT Surt"/>
          <w:sz w:val="18"/>
          <w:szCs w:val="18"/>
          <w:lang w:val="fr-FR"/>
        </w:rPr>
        <w:t xml:space="preserve"> action ?  </w:t>
      </w:r>
      <w:r w:rsidRPr="00E26CCE">
        <w:rPr>
          <w:rFonts w:ascii="AT Surt" w:hAnsi="AT Surt"/>
          <w:sz w:val="18"/>
          <w:szCs w:val="18"/>
          <w:lang w:val="fr-FR"/>
        </w:rPr>
        <w:t>(50 à 100 mots)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E26CCE" w14:paraId="6EC383A5" w14:textId="77777777">
        <w:tc>
          <w:tcPr>
            <w:tcW w:w="9638" w:type="dxa"/>
            <w:tcBorders>
              <w:top w:val="single" w:sz="1" w:space="0" w:color="000000"/>
              <w:left w:val="single" w:sz="1" w:space="0" w:color="000000"/>
              <w:bottom w:val="single" w:sz="1" w:space="0" w:color="000000"/>
              <w:right w:val="single" w:sz="1" w:space="0" w:color="000000"/>
            </w:tcBorders>
          </w:tcPr>
          <w:p w14:paraId="7AB43789" w14:textId="77777777" w:rsidR="00C44FC0" w:rsidRPr="00E26CCE" w:rsidRDefault="00C44FC0">
            <w:pPr>
              <w:pStyle w:val="Inhoudtabel"/>
              <w:rPr>
                <w:rFonts w:ascii="AT Surt" w:hAnsi="AT Surt"/>
                <w:sz w:val="18"/>
                <w:szCs w:val="18"/>
                <w:lang w:val="fr-FR"/>
              </w:rPr>
            </w:pPr>
          </w:p>
        </w:tc>
      </w:tr>
    </w:tbl>
    <w:p w14:paraId="5D9E3AF7" w14:textId="77777777" w:rsidR="00792215" w:rsidRPr="00E26CCE" w:rsidRDefault="00792215">
      <w:pPr>
        <w:pStyle w:val="BodyText"/>
        <w:spacing w:after="0"/>
        <w:rPr>
          <w:rFonts w:ascii="AT Surt" w:hAnsi="AT Surt"/>
          <w:bCs/>
          <w:sz w:val="18"/>
          <w:szCs w:val="20"/>
          <w:lang w:val="fr-FR"/>
        </w:rPr>
      </w:pPr>
      <w:bookmarkStart w:id="2" w:name="row12-project_goal-field"/>
      <w:bookmarkEnd w:id="2"/>
    </w:p>
    <w:p w14:paraId="1A48F079" w14:textId="66BB8F53" w:rsidR="00C44FC0" w:rsidRPr="00A56EFC" w:rsidRDefault="00792215">
      <w:pPr>
        <w:pStyle w:val="BodyText"/>
        <w:spacing w:after="0"/>
        <w:rPr>
          <w:rFonts w:ascii="AT Surt" w:hAnsi="AT Surt"/>
          <w:sz w:val="18"/>
          <w:szCs w:val="18"/>
          <w:lang w:val="fr-FR"/>
        </w:rPr>
      </w:pPr>
      <w:r w:rsidRPr="00A56EFC">
        <w:rPr>
          <w:rFonts w:ascii="AT Surt" w:hAnsi="AT Surt"/>
          <w:bCs/>
          <w:sz w:val="18"/>
          <w:szCs w:val="20"/>
          <w:lang w:val="fr-FR"/>
        </w:rPr>
        <w:t xml:space="preserve">Quelle est la forme </w:t>
      </w:r>
      <w:r w:rsidR="002255CE" w:rsidRPr="00A56EFC">
        <w:rPr>
          <w:rFonts w:ascii="AT Surt" w:hAnsi="AT Surt"/>
          <w:bCs/>
          <w:sz w:val="18"/>
          <w:szCs w:val="20"/>
          <w:lang w:val="fr-FR"/>
        </w:rPr>
        <w:t xml:space="preserve">principale </w:t>
      </w:r>
      <w:r w:rsidRPr="00A56EFC">
        <w:rPr>
          <w:rFonts w:ascii="AT Surt" w:hAnsi="AT Surt"/>
          <w:bCs/>
          <w:sz w:val="18"/>
          <w:szCs w:val="20"/>
          <w:lang w:val="fr-FR"/>
        </w:rPr>
        <w:t xml:space="preserve">de </w:t>
      </w:r>
      <w:r w:rsidR="00E26CCE">
        <w:rPr>
          <w:rFonts w:ascii="AT Surt" w:hAnsi="AT Surt"/>
          <w:bCs/>
          <w:sz w:val="18"/>
          <w:szCs w:val="20"/>
          <w:lang w:val="fr-FR"/>
        </w:rPr>
        <w:t>cette</w:t>
      </w:r>
      <w:r w:rsidRPr="00A56EFC">
        <w:rPr>
          <w:rFonts w:ascii="AT Surt" w:hAnsi="AT Surt"/>
          <w:bCs/>
          <w:sz w:val="18"/>
          <w:szCs w:val="20"/>
          <w:lang w:val="fr-FR"/>
        </w:rPr>
        <w:t xml:space="preserve"> action ? </w:t>
      </w:r>
      <w:r w:rsidR="00E26CCE">
        <w:rPr>
          <w:rFonts w:ascii="AT Surt" w:hAnsi="AT Surt"/>
          <w:bCs/>
          <w:sz w:val="18"/>
          <w:szCs w:val="20"/>
          <w:lang w:val="fr-FR"/>
        </w:rPr>
        <w:t>Merci de</w:t>
      </w:r>
      <w:r w:rsidR="00D75E02" w:rsidRPr="00A56EFC">
        <w:rPr>
          <w:rFonts w:ascii="AT Surt" w:hAnsi="AT Surt"/>
          <w:bCs/>
          <w:sz w:val="18"/>
          <w:szCs w:val="20"/>
          <w:lang w:val="fr-FR"/>
        </w:rPr>
        <w:t xml:space="preserve"> cocher la ou les cases correspondantes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49ADBBF6" w14:textId="77777777" w:rsidTr="004412F1">
        <w:tc>
          <w:tcPr>
            <w:tcW w:w="426" w:type="dxa"/>
            <w:tcBorders>
              <w:top w:val="single" w:sz="1" w:space="0" w:color="000000"/>
              <w:left w:val="single" w:sz="1" w:space="0" w:color="000000"/>
              <w:bottom w:val="single" w:sz="1" w:space="0" w:color="000000"/>
            </w:tcBorders>
          </w:tcPr>
          <w:p w14:paraId="7B3E0428" w14:textId="77777777" w:rsidR="00792215" w:rsidRPr="00A56EFC" w:rsidRDefault="00792215" w:rsidP="00EE5ADC">
            <w:pPr>
              <w:pStyle w:val="BodyText"/>
              <w:rPr>
                <w:rFonts w:ascii="AT Surt" w:hAnsi="AT Surt"/>
                <w:sz w:val="18"/>
                <w:szCs w:val="18"/>
                <w:lang w:val="fr-FR"/>
              </w:rPr>
            </w:pPr>
          </w:p>
        </w:tc>
        <w:tc>
          <w:tcPr>
            <w:tcW w:w="9212" w:type="dxa"/>
            <w:tcBorders>
              <w:top w:val="single" w:sz="1" w:space="0" w:color="000000"/>
              <w:left w:val="single" w:sz="1" w:space="0" w:color="000000"/>
              <w:bottom w:val="single" w:sz="1" w:space="0" w:color="000000"/>
              <w:right w:val="single" w:sz="1" w:space="0" w:color="000000"/>
            </w:tcBorders>
          </w:tcPr>
          <w:p w14:paraId="15326733" w14:textId="1067DB86" w:rsidR="00792215" w:rsidRPr="00C1022D" w:rsidRDefault="003C6AE3" w:rsidP="00EE5ADC">
            <w:pPr>
              <w:pStyle w:val="BodyText"/>
              <w:spacing w:after="0"/>
              <w:rPr>
                <w:rFonts w:ascii="AT Surt" w:hAnsi="AT Surt"/>
                <w:sz w:val="18"/>
                <w:szCs w:val="18"/>
                <w:lang w:val="en-US"/>
              </w:rPr>
            </w:pPr>
            <w:r>
              <w:rPr>
                <w:rFonts w:ascii="AT Surt" w:hAnsi="AT Surt"/>
                <w:sz w:val="18"/>
                <w:szCs w:val="22"/>
                <w:lang w:val="en-US"/>
              </w:rPr>
              <w:t>Manifestation</w:t>
            </w:r>
          </w:p>
        </w:tc>
      </w:tr>
      <w:tr w:rsidR="00792215" w:rsidRPr="00C1022D" w14:paraId="16B85F90" w14:textId="77777777" w:rsidTr="004412F1">
        <w:tc>
          <w:tcPr>
            <w:tcW w:w="426" w:type="dxa"/>
            <w:tcBorders>
              <w:left w:val="single" w:sz="1" w:space="0" w:color="000000"/>
              <w:bottom w:val="single" w:sz="1" w:space="0" w:color="000000"/>
            </w:tcBorders>
          </w:tcPr>
          <w:p w14:paraId="29109B32" w14:textId="77777777" w:rsidR="00792215" w:rsidRPr="00C1022D" w:rsidRDefault="00792215" w:rsidP="00EE5ADC">
            <w:pPr>
              <w:pStyle w:val="BodyTex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7D1E83EF" w14:textId="77777777" w:rsidR="00792215" w:rsidRPr="00C1022D" w:rsidRDefault="00792215" w:rsidP="00EE5ADC">
            <w:pPr>
              <w:pStyle w:val="BodyText"/>
              <w:spacing w:after="0"/>
              <w:rPr>
                <w:rFonts w:ascii="AT Surt" w:hAnsi="AT Surt"/>
                <w:sz w:val="18"/>
                <w:szCs w:val="18"/>
              </w:rPr>
            </w:pPr>
            <w:r w:rsidRPr="00C1022D">
              <w:rPr>
                <w:rFonts w:ascii="AT Surt" w:hAnsi="AT Surt"/>
                <w:color w:val="000000"/>
                <w:sz w:val="18"/>
                <w:szCs w:val="18"/>
                <w:lang w:val="en-GB" w:eastAsia="en-GB"/>
              </w:rPr>
              <w:t>Marche</w:t>
            </w:r>
          </w:p>
        </w:tc>
      </w:tr>
      <w:tr w:rsidR="00792215" w:rsidRPr="00C1022D" w14:paraId="14A1954B" w14:textId="77777777" w:rsidTr="004412F1">
        <w:tc>
          <w:tcPr>
            <w:tcW w:w="426" w:type="dxa"/>
            <w:tcBorders>
              <w:left w:val="single" w:sz="1" w:space="0" w:color="000000"/>
              <w:bottom w:val="single" w:sz="4" w:space="0" w:color="auto"/>
            </w:tcBorders>
          </w:tcPr>
          <w:p w14:paraId="24B59D20" w14:textId="77777777" w:rsidR="00792215" w:rsidRPr="00C1022D" w:rsidRDefault="00792215" w:rsidP="00EE5ADC">
            <w:pPr>
              <w:pStyle w:val="BodyTex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66598DCB" w14:textId="77777777" w:rsidR="00792215" w:rsidRPr="00C1022D" w:rsidRDefault="00201885" w:rsidP="00EE5ADC">
            <w:pPr>
              <w:pStyle w:val="BodyText"/>
              <w:spacing w:after="0"/>
              <w:rPr>
                <w:rFonts w:ascii="AT Surt" w:hAnsi="AT Surt"/>
                <w:sz w:val="18"/>
                <w:szCs w:val="18"/>
              </w:rPr>
            </w:pPr>
            <w:r w:rsidRPr="00C1022D">
              <w:rPr>
                <w:rFonts w:ascii="AT Surt" w:hAnsi="AT Surt"/>
                <w:color w:val="000000"/>
                <w:sz w:val="18"/>
                <w:szCs w:val="18"/>
                <w:lang w:val="en-GB" w:eastAsia="en-GB"/>
              </w:rPr>
              <w:t>Performance/Artivisme</w:t>
            </w:r>
          </w:p>
        </w:tc>
      </w:tr>
      <w:tr w:rsidR="00792215" w:rsidRPr="00C1022D" w14:paraId="2D2ED1F8" w14:textId="77777777" w:rsidTr="004412F1">
        <w:tc>
          <w:tcPr>
            <w:tcW w:w="426" w:type="dxa"/>
            <w:tcBorders>
              <w:top w:val="single" w:sz="4" w:space="0" w:color="auto"/>
              <w:left w:val="single" w:sz="4" w:space="0" w:color="auto"/>
              <w:bottom w:val="single" w:sz="4" w:space="0" w:color="auto"/>
              <w:right w:val="single" w:sz="4" w:space="0" w:color="auto"/>
            </w:tcBorders>
          </w:tcPr>
          <w:p w14:paraId="15E90AFB"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8570385" w14:textId="77777777" w:rsidR="00792215" w:rsidRPr="00C1022D" w:rsidRDefault="00201885" w:rsidP="00EE5ADC">
            <w:pPr>
              <w:pStyle w:val="BodyText"/>
              <w:rPr>
                <w:rFonts w:ascii="AT Surt" w:hAnsi="AT Surt"/>
                <w:sz w:val="18"/>
                <w:szCs w:val="18"/>
              </w:rPr>
            </w:pPr>
            <w:r w:rsidRPr="00C1022D">
              <w:rPr>
                <w:rFonts w:ascii="AT Surt" w:hAnsi="AT Surt"/>
                <w:color w:val="000000"/>
                <w:sz w:val="18"/>
                <w:szCs w:val="18"/>
                <w:lang w:val="en-GB" w:eastAsia="en-GB"/>
              </w:rPr>
              <w:t>Campagne en ligne</w:t>
            </w:r>
          </w:p>
        </w:tc>
      </w:tr>
      <w:tr w:rsidR="00792215" w:rsidRPr="00C1022D" w14:paraId="5FEFB3C5" w14:textId="77777777" w:rsidTr="004412F1">
        <w:tc>
          <w:tcPr>
            <w:tcW w:w="426" w:type="dxa"/>
            <w:tcBorders>
              <w:top w:val="single" w:sz="4" w:space="0" w:color="auto"/>
              <w:left w:val="single" w:sz="4" w:space="0" w:color="auto"/>
              <w:bottom w:val="single" w:sz="4" w:space="0" w:color="auto"/>
              <w:right w:val="single" w:sz="4" w:space="0" w:color="auto"/>
            </w:tcBorders>
          </w:tcPr>
          <w:p w14:paraId="7839E9F6"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0D17E86" w14:textId="77777777" w:rsidR="00792215" w:rsidRPr="00C1022D" w:rsidRDefault="0020188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Consolidation du mouvement</w:t>
            </w:r>
          </w:p>
        </w:tc>
      </w:tr>
      <w:tr w:rsidR="00792215" w:rsidRPr="00C1022D" w14:paraId="5F87882B" w14:textId="77777777" w:rsidTr="004412F1">
        <w:tc>
          <w:tcPr>
            <w:tcW w:w="426" w:type="dxa"/>
            <w:tcBorders>
              <w:top w:val="single" w:sz="4" w:space="0" w:color="auto"/>
              <w:left w:val="single" w:sz="4" w:space="0" w:color="auto"/>
              <w:bottom w:val="single" w:sz="4" w:space="0" w:color="auto"/>
              <w:right w:val="single" w:sz="4" w:space="0" w:color="auto"/>
            </w:tcBorders>
          </w:tcPr>
          <w:p w14:paraId="09D06549"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ACA5765" w14:textId="77777777" w:rsidR="00792215" w:rsidRPr="00C1022D" w:rsidRDefault="0020188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Couverture médiatique</w:t>
            </w:r>
          </w:p>
        </w:tc>
      </w:tr>
      <w:tr w:rsidR="00792215" w:rsidRPr="00C1022D" w14:paraId="433137B0" w14:textId="77777777" w:rsidTr="004412F1">
        <w:tc>
          <w:tcPr>
            <w:tcW w:w="426" w:type="dxa"/>
            <w:tcBorders>
              <w:top w:val="single" w:sz="4" w:space="0" w:color="auto"/>
              <w:left w:val="single" w:sz="4" w:space="0" w:color="auto"/>
              <w:bottom w:val="single" w:sz="4" w:space="0" w:color="auto"/>
              <w:right w:val="single" w:sz="4" w:space="0" w:color="auto"/>
            </w:tcBorders>
          </w:tcPr>
          <w:p w14:paraId="6D7FC896"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3F2311" w14:textId="77777777" w:rsidR="00792215" w:rsidRPr="00C1022D" w:rsidRDefault="0020188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Blocus</w:t>
            </w:r>
          </w:p>
        </w:tc>
      </w:tr>
      <w:tr w:rsidR="00792215" w:rsidRPr="00C1022D" w14:paraId="353974DD" w14:textId="77777777" w:rsidTr="004412F1">
        <w:tc>
          <w:tcPr>
            <w:tcW w:w="426" w:type="dxa"/>
            <w:tcBorders>
              <w:top w:val="single" w:sz="4" w:space="0" w:color="auto"/>
              <w:left w:val="single" w:sz="4" w:space="0" w:color="auto"/>
              <w:bottom w:val="single" w:sz="4" w:space="0" w:color="auto"/>
              <w:right w:val="single" w:sz="4" w:space="0" w:color="auto"/>
            </w:tcBorders>
          </w:tcPr>
          <w:p w14:paraId="52324616"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B78A17" w14:textId="77777777" w:rsidR="00792215" w:rsidRPr="00C1022D" w:rsidRDefault="0020188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Occupation</w:t>
            </w:r>
          </w:p>
        </w:tc>
      </w:tr>
      <w:tr w:rsidR="00792215" w:rsidRPr="00C1022D" w14:paraId="0F2154C7" w14:textId="77777777" w:rsidTr="004412F1">
        <w:tc>
          <w:tcPr>
            <w:tcW w:w="426" w:type="dxa"/>
            <w:tcBorders>
              <w:top w:val="single" w:sz="4" w:space="0" w:color="auto"/>
              <w:left w:val="single" w:sz="4" w:space="0" w:color="auto"/>
              <w:bottom w:val="single" w:sz="4" w:space="0" w:color="auto"/>
              <w:right w:val="single" w:sz="4" w:space="0" w:color="auto"/>
            </w:tcBorders>
          </w:tcPr>
          <w:p w14:paraId="78451A53"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E0FCC67" w14:textId="77777777" w:rsidR="00792215" w:rsidRPr="00C1022D" w:rsidRDefault="0020188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Sit-in</w:t>
            </w:r>
          </w:p>
        </w:tc>
      </w:tr>
      <w:tr w:rsidR="00792215" w:rsidRPr="00C1022D" w14:paraId="70C0D947" w14:textId="77777777" w:rsidTr="004412F1">
        <w:tc>
          <w:tcPr>
            <w:tcW w:w="426" w:type="dxa"/>
            <w:tcBorders>
              <w:top w:val="single" w:sz="4" w:space="0" w:color="auto"/>
              <w:left w:val="single" w:sz="4" w:space="0" w:color="auto"/>
              <w:bottom w:val="single" w:sz="4" w:space="0" w:color="auto"/>
              <w:right w:val="single" w:sz="4" w:space="0" w:color="auto"/>
            </w:tcBorders>
          </w:tcPr>
          <w:p w14:paraId="0CBE031B"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089C7BF" w14:textId="77777777" w:rsidR="00792215" w:rsidRPr="00C1022D" w:rsidRDefault="0020188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Action directe</w:t>
            </w:r>
          </w:p>
        </w:tc>
      </w:tr>
      <w:tr w:rsidR="00792215" w:rsidRPr="00C1022D" w14:paraId="05BAA8A2" w14:textId="77777777" w:rsidTr="004412F1">
        <w:tc>
          <w:tcPr>
            <w:tcW w:w="426" w:type="dxa"/>
            <w:tcBorders>
              <w:top w:val="single" w:sz="4" w:space="0" w:color="auto"/>
              <w:left w:val="single" w:sz="4" w:space="0" w:color="auto"/>
              <w:bottom w:val="single" w:sz="4" w:space="0" w:color="auto"/>
              <w:right w:val="single" w:sz="4" w:space="0" w:color="auto"/>
            </w:tcBorders>
          </w:tcPr>
          <w:p w14:paraId="315C7267"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29DABC4" w14:textId="687F46E4" w:rsidR="00792215" w:rsidRPr="00C1022D" w:rsidRDefault="00792215" w:rsidP="00EE5ADC">
            <w:pPr>
              <w:pStyle w:val="NoSpacing"/>
              <w:rPr>
                <w:rFonts w:ascii="AT Surt" w:hAnsi="AT Surt"/>
                <w:color w:val="000000"/>
                <w:sz w:val="18"/>
                <w:szCs w:val="18"/>
                <w:lang w:val="en-GB" w:eastAsia="en-GB"/>
              </w:rPr>
            </w:pPr>
            <w:r w:rsidRPr="00C1022D">
              <w:rPr>
                <w:rFonts w:ascii="AT Surt" w:hAnsi="AT Surt"/>
                <w:color w:val="000000"/>
                <w:sz w:val="18"/>
                <w:szCs w:val="18"/>
                <w:lang w:val="en-GB" w:eastAsia="en-GB"/>
              </w:rPr>
              <w:t xml:space="preserve">Autre, </w:t>
            </w:r>
            <w:r w:rsidR="003C6AE3">
              <w:rPr>
                <w:rFonts w:ascii="AT Surt" w:hAnsi="AT Surt"/>
                <w:color w:val="000000"/>
                <w:sz w:val="18"/>
                <w:szCs w:val="18"/>
                <w:lang w:val="en-GB" w:eastAsia="en-GB"/>
              </w:rPr>
              <w:t>merci de</w:t>
            </w:r>
            <w:r w:rsidRPr="00C1022D">
              <w:rPr>
                <w:rFonts w:ascii="AT Surt" w:hAnsi="AT Surt"/>
                <w:color w:val="000000"/>
                <w:sz w:val="18"/>
                <w:szCs w:val="18"/>
                <w:lang w:val="en-GB" w:eastAsia="en-GB"/>
              </w:rPr>
              <w:t xml:space="preserve"> préciser :</w:t>
            </w:r>
          </w:p>
          <w:p w14:paraId="35D34995" w14:textId="77777777" w:rsidR="00792215" w:rsidRPr="00C1022D" w:rsidRDefault="00792215" w:rsidP="00EE5ADC">
            <w:pPr>
              <w:pStyle w:val="BodyText"/>
              <w:rPr>
                <w:rFonts w:ascii="AT Surt" w:hAnsi="AT Surt"/>
                <w:color w:val="000000"/>
                <w:sz w:val="18"/>
                <w:szCs w:val="18"/>
                <w:lang w:val="en-GB" w:eastAsia="en-GB"/>
              </w:rPr>
            </w:pPr>
          </w:p>
        </w:tc>
      </w:tr>
    </w:tbl>
    <w:p w14:paraId="64E3F79C" w14:textId="77777777" w:rsidR="0075204A" w:rsidRPr="00C1022D" w:rsidRDefault="0075204A">
      <w:pPr>
        <w:pStyle w:val="BodyText"/>
        <w:spacing w:after="0"/>
        <w:rPr>
          <w:rFonts w:ascii="AT Surt" w:hAnsi="AT Surt"/>
          <w:sz w:val="18"/>
          <w:szCs w:val="18"/>
          <w:lang w:val="en-GB"/>
        </w:rPr>
      </w:pPr>
    </w:p>
    <w:p w14:paraId="189F14AF" w14:textId="77777777" w:rsidR="0075204A" w:rsidRPr="00C1022D" w:rsidRDefault="0075204A">
      <w:pPr>
        <w:pStyle w:val="BodyText"/>
        <w:spacing w:after="0"/>
        <w:rPr>
          <w:rFonts w:ascii="AT Surt" w:hAnsi="AT Surt"/>
          <w:sz w:val="18"/>
          <w:szCs w:val="18"/>
          <w:lang w:val="en-GB"/>
        </w:rPr>
      </w:pPr>
    </w:p>
    <w:p w14:paraId="29E93E77" w14:textId="2E09857E" w:rsidR="00C44FC0" w:rsidRPr="00A56EFC" w:rsidRDefault="003C6AE3">
      <w:pPr>
        <w:pStyle w:val="BodyText"/>
        <w:spacing w:after="0"/>
        <w:rPr>
          <w:rFonts w:ascii="AT Surt" w:hAnsi="AT Surt"/>
          <w:sz w:val="18"/>
          <w:szCs w:val="18"/>
          <w:lang w:val="fr-FR"/>
        </w:rPr>
      </w:pPr>
      <w:r>
        <w:rPr>
          <w:rFonts w:ascii="AT Surt" w:hAnsi="AT Surt"/>
          <w:sz w:val="18"/>
          <w:szCs w:val="18"/>
          <w:lang w:val="fr-FR"/>
        </w:rPr>
        <w:t>Merci de</w:t>
      </w:r>
      <w:r w:rsidR="00706489" w:rsidRPr="00A56EFC">
        <w:rPr>
          <w:rFonts w:ascii="AT Surt" w:hAnsi="AT Surt"/>
          <w:sz w:val="18"/>
          <w:szCs w:val="18"/>
          <w:lang w:val="fr-FR"/>
        </w:rPr>
        <w:t xml:space="preserve"> décrire les activités concrètes d</w:t>
      </w:r>
      <w:r>
        <w:rPr>
          <w:rFonts w:ascii="AT Surt" w:hAnsi="AT Surt"/>
          <w:sz w:val="18"/>
          <w:szCs w:val="18"/>
          <w:lang w:val="fr-FR"/>
        </w:rPr>
        <w:t>u</w:t>
      </w:r>
      <w:r w:rsidR="00706489" w:rsidRPr="00A56EFC">
        <w:rPr>
          <w:rFonts w:ascii="AT Surt" w:hAnsi="AT Surt"/>
          <w:sz w:val="18"/>
          <w:szCs w:val="18"/>
          <w:lang w:val="fr-FR"/>
        </w:rPr>
        <w:t xml:space="preserve"> projet (150 à 500 mots)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B54F68" w14:paraId="5C11B382" w14:textId="77777777">
        <w:tc>
          <w:tcPr>
            <w:tcW w:w="9638" w:type="dxa"/>
            <w:tcBorders>
              <w:top w:val="single" w:sz="1" w:space="0" w:color="000000"/>
              <w:left w:val="single" w:sz="1" w:space="0" w:color="000000"/>
              <w:bottom w:val="single" w:sz="1" w:space="0" w:color="000000"/>
              <w:right w:val="single" w:sz="1" w:space="0" w:color="000000"/>
            </w:tcBorders>
          </w:tcPr>
          <w:p w14:paraId="740E1A3E" w14:textId="77777777" w:rsidR="00C44FC0" w:rsidRPr="00A56EFC" w:rsidRDefault="00C44FC0">
            <w:pPr>
              <w:pStyle w:val="Inhoudtabel"/>
              <w:rPr>
                <w:rFonts w:ascii="AT Surt" w:hAnsi="AT Surt"/>
                <w:sz w:val="18"/>
                <w:szCs w:val="18"/>
                <w:lang w:val="fr-FR"/>
              </w:rPr>
            </w:pPr>
          </w:p>
        </w:tc>
      </w:tr>
    </w:tbl>
    <w:p w14:paraId="2E206D27" w14:textId="77777777" w:rsidR="00C44FC0" w:rsidRPr="00A56EFC" w:rsidRDefault="00C44FC0">
      <w:pPr>
        <w:pStyle w:val="BodyText"/>
        <w:spacing w:after="0"/>
        <w:rPr>
          <w:rFonts w:ascii="AT Surt" w:hAnsi="AT Surt"/>
          <w:sz w:val="18"/>
          <w:szCs w:val="18"/>
          <w:lang w:val="fr-FR"/>
        </w:rPr>
      </w:pPr>
    </w:p>
    <w:p w14:paraId="2D9AB24B" w14:textId="5DA3D772" w:rsidR="00201885" w:rsidRPr="003C6AE3" w:rsidRDefault="00FE6E08" w:rsidP="00FE6E08">
      <w:pPr>
        <w:pStyle w:val="BodyText"/>
        <w:spacing w:after="0"/>
        <w:rPr>
          <w:rFonts w:ascii="AT Surt" w:hAnsi="AT Surt"/>
          <w:sz w:val="18"/>
          <w:szCs w:val="18"/>
          <w:lang w:val="fr-FR"/>
        </w:rPr>
      </w:pPr>
      <w:r w:rsidRPr="00FE6E08">
        <w:rPr>
          <w:rFonts w:ascii="AT Surt" w:hAnsi="AT Surt"/>
          <w:sz w:val="18"/>
          <w:szCs w:val="18"/>
          <w:lang w:val="fr-FR"/>
        </w:rPr>
        <w:t xml:space="preserve">Combien de personnes comptes-tu mobiliser pour votre action (y compris les membres de ton équipe) ? </w:t>
      </w:r>
      <w:r w:rsidRPr="00FE6E08">
        <w:rPr>
          <w:rFonts w:ascii="AT Surt" w:hAnsi="AT Surt"/>
          <w:sz w:val="18"/>
          <w:szCs w:val="18"/>
        </w:rPr>
        <w:t xml:space="preserve">Merci de </w:t>
      </w:r>
      <w:r w:rsidRPr="00FE6E08">
        <w:rPr>
          <w:rFonts w:ascii="AT Surt" w:hAnsi="AT Surt"/>
          <w:sz w:val="18"/>
          <w:szCs w:val="18"/>
        </w:rPr>
        <w:lastRenderedPageBreak/>
        <w:t>cocher la case correspondante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348F436A" w14:textId="77777777" w:rsidTr="00201885">
        <w:tc>
          <w:tcPr>
            <w:tcW w:w="567" w:type="dxa"/>
            <w:tcBorders>
              <w:top w:val="single" w:sz="1" w:space="0" w:color="000000"/>
              <w:left w:val="single" w:sz="1" w:space="0" w:color="000000"/>
              <w:bottom w:val="single" w:sz="1" w:space="0" w:color="000000"/>
            </w:tcBorders>
          </w:tcPr>
          <w:p w14:paraId="22B6BE2A" w14:textId="77777777" w:rsidR="00201885" w:rsidRPr="003C6AE3" w:rsidRDefault="00201885" w:rsidP="00EE5ADC">
            <w:pPr>
              <w:pStyle w:val="BodyText"/>
              <w:rPr>
                <w:rFonts w:ascii="AT Surt" w:hAnsi="AT Surt"/>
                <w:sz w:val="18"/>
                <w:szCs w:val="18"/>
                <w:lang w:val="fr-FR"/>
              </w:rPr>
            </w:pPr>
          </w:p>
        </w:tc>
        <w:tc>
          <w:tcPr>
            <w:tcW w:w="9071" w:type="dxa"/>
            <w:tcBorders>
              <w:top w:val="single" w:sz="1" w:space="0" w:color="000000"/>
              <w:left w:val="single" w:sz="1" w:space="0" w:color="000000"/>
              <w:bottom w:val="single" w:sz="1" w:space="0" w:color="000000"/>
              <w:right w:val="single" w:sz="1" w:space="0" w:color="000000"/>
            </w:tcBorders>
          </w:tcPr>
          <w:p w14:paraId="57AA1FB5"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0-50</w:t>
            </w:r>
          </w:p>
        </w:tc>
      </w:tr>
      <w:tr w:rsidR="00201885" w:rsidRPr="00C1022D" w14:paraId="01B8AD06" w14:textId="77777777" w:rsidTr="00201885">
        <w:tc>
          <w:tcPr>
            <w:tcW w:w="567" w:type="dxa"/>
            <w:tcBorders>
              <w:left w:val="single" w:sz="1" w:space="0" w:color="000000"/>
              <w:bottom w:val="single" w:sz="1" w:space="0" w:color="000000"/>
            </w:tcBorders>
          </w:tcPr>
          <w:p w14:paraId="7719F91E"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76FC45"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50-100</w:t>
            </w:r>
          </w:p>
        </w:tc>
      </w:tr>
      <w:tr w:rsidR="00201885" w:rsidRPr="00C1022D" w14:paraId="0A63D827" w14:textId="77777777" w:rsidTr="00201885">
        <w:tc>
          <w:tcPr>
            <w:tcW w:w="567" w:type="dxa"/>
            <w:tcBorders>
              <w:left w:val="single" w:sz="1" w:space="0" w:color="000000"/>
              <w:bottom w:val="single" w:sz="1" w:space="0" w:color="000000"/>
            </w:tcBorders>
          </w:tcPr>
          <w:p w14:paraId="24D27D5F"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207636"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100-500</w:t>
            </w:r>
          </w:p>
        </w:tc>
      </w:tr>
      <w:tr w:rsidR="00201885" w:rsidRPr="00C1022D" w14:paraId="7C370867" w14:textId="77777777" w:rsidTr="00201885">
        <w:tc>
          <w:tcPr>
            <w:tcW w:w="567" w:type="dxa"/>
            <w:tcBorders>
              <w:left w:val="single" w:sz="1" w:space="0" w:color="000000"/>
              <w:bottom w:val="single" w:sz="1" w:space="0" w:color="000000"/>
            </w:tcBorders>
          </w:tcPr>
          <w:p w14:paraId="3367FE2D"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78ECC0E"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500+</w:t>
            </w:r>
          </w:p>
        </w:tc>
      </w:tr>
    </w:tbl>
    <w:p w14:paraId="664A5705" w14:textId="77777777" w:rsidR="00201885" w:rsidRPr="00C1022D" w:rsidRDefault="00201885">
      <w:pPr>
        <w:pStyle w:val="BodyText"/>
        <w:spacing w:after="0"/>
        <w:rPr>
          <w:rFonts w:ascii="AT Surt" w:hAnsi="AT Surt"/>
          <w:sz w:val="18"/>
          <w:szCs w:val="18"/>
          <w:lang w:val="en-GB"/>
        </w:rPr>
      </w:pPr>
    </w:p>
    <w:p w14:paraId="4CF9418B" w14:textId="77777777" w:rsidR="00C44FC0" w:rsidRPr="00C1022D" w:rsidRDefault="00C44FC0">
      <w:pPr>
        <w:pStyle w:val="BodyText"/>
        <w:spacing w:after="0"/>
        <w:rPr>
          <w:rFonts w:ascii="AT Surt" w:hAnsi="AT Surt"/>
          <w:sz w:val="18"/>
          <w:szCs w:val="18"/>
          <w:lang w:val="en-GB"/>
        </w:rPr>
      </w:pPr>
    </w:p>
    <w:p w14:paraId="11544C76" w14:textId="25882091" w:rsidR="00C44FC0" w:rsidRPr="00FE6E08" w:rsidRDefault="00FE6E08" w:rsidP="00FE6E08">
      <w:pPr>
        <w:pStyle w:val="BodyText"/>
        <w:spacing w:after="0"/>
        <w:rPr>
          <w:rFonts w:ascii="AT Surt" w:hAnsi="AT Surt"/>
          <w:sz w:val="18"/>
          <w:szCs w:val="18"/>
          <w:lang w:val="fr-FR"/>
        </w:rPr>
      </w:pPr>
      <w:r w:rsidRPr="00FE6E08">
        <w:rPr>
          <w:rFonts w:ascii="AT Surt" w:hAnsi="AT Surt"/>
          <w:sz w:val="18"/>
          <w:szCs w:val="18"/>
          <w:lang w:val="fr-FR"/>
        </w:rPr>
        <w:t xml:space="preserve">Pour quelle(s) activité(s) ton groupe </w:t>
      </w:r>
      <w:r w:rsidR="00B54F68" w:rsidRPr="00FE6E08">
        <w:rPr>
          <w:rFonts w:ascii="AT Surt" w:hAnsi="AT Surt"/>
          <w:sz w:val="18"/>
          <w:szCs w:val="18"/>
          <w:lang w:val="fr-FR"/>
        </w:rPr>
        <w:t>sollicite</w:t>
      </w:r>
      <w:r w:rsidRPr="00FE6E08">
        <w:rPr>
          <w:rFonts w:ascii="AT Surt" w:hAnsi="AT Surt"/>
          <w:sz w:val="18"/>
          <w:szCs w:val="18"/>
          <w:lang w:val="fr-FR"/>
        </w:rPr>
        <w:t>-t-il un financement auprès de Het Actiefonds (100 à 150 mots)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B54F68" w14:paraId="05EC65C3" w14:textId="77777777">
        <w:tc>
          <w:tcPr>
            <w:tcW w:w="9638" w:type="dxa"/>
            <w:tcBorders>
              <w:top w:val="single" w:sz="1" w:space="0" w:color="000000"/>
              <w:left w:val="single" w:sz="1" w:space="0" w:color="000000"/>
              <w:bottom w:val="single" w:sz="1" w:space="0" w:color="000000"/>
              <w:right w:val="single" w:sz="1" w:space="0" w:color="000000"/>
            </w:tcBorders>
          </w:tcPr>
          <w:p w14:paraId="6A0611F9" w14:textId="77777777" w:rsidR="00C44FC0" w:rsidRPr="00A56EFC" w:rsidRDefault="00C44FC0">
            <w:pPr>
              <w:pStyle w:val="Inhoudtabel"/>
              <w:rPr>
                <w:rFonts w:ascii="AT Surt" w:hAnsi="AT Surt"/>
                <w:sz w:val="18"/>
                <w:szCs w:val="18"/>
                <w:lang w:val="fr-FR"/>
              </w:rPr>
            </w:pPr>
          </w:p>
        </w:tc>
      </w:tr>
    </w:tbl>
    <w:p w14:paraId="59089752" w14:textId="77777777" w:rsidR="00C44FC0" w:rsidRPr="00A56EFC" w:rsidRDefault="00C44FC0">
      <w:pPr>
        <w:pStyle w:val="BodyText"/>
        <w:spacing w:after="0"/>
        <w:rPr>
          <w:rFonts w:ascii="AT Surt" w:hAnsi="AT Surt"/>
          <w:sz w:val="18"/>
          <w:szCs w:val="18"/>
          <w:lang w:val="fr-FR"/>
        </w:rPr>
      </w:pPr>
      <w:bookmarkStart w:id="3" w:name="row12-project_activities_money-field"/>
      <w:bookmarkEnd w:id="3"/>
    </w:p>
    <w:p w14:paraId="39A20872" w14:textId="2EFD0149" w:rsidR="00C44FC0" w:rsidRPr="00C1022D" w:rsidRDefault="00A623D6" w:rsidP="00A623D6">
      <w:pPr>
        <w:pStyle w:val="BodyText"/>
        <w:rPr>
          <w:rFonts w:ascii="AT Surt" w:hAnsi="AT Surt"/>
          <w:sz w:val="18"/>
          <w:szCs w:val="18"/>
        </w:rPr>
      </w:pPr>
      <w:r w:rsidRPr="00A623D6">
        <w:rPr>
          <w:rFonts w:ascii="AT Surt" w:hAnsi="AT Surt"/>
          <w:sz w:val="18"/>
          <w:szCs w:val="18"/>
          <w:lang w:val="fr-FR"/>
        </w:rPr>
        <w:t xml:space="preserve">Ton groupe a-t-il des activités prévues en continuation de cette action ? </w:t>
      </w:r>
      <w:r w:rsidRPr="00A623D6">
        <w:rPr>
          <w:rFonts w:ascii="AT Surt" w:hAnsi="AT Surt"/>
          <w:sz w:val="18"/>
          <w:szCs w:val="18"/>
        </w:rPr>
        <w:t>Si oui, quels sont-elles ? Si non, pourquoi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3C2985F6" w14:textId="77777777">
        <w:tc>
          <w:tcPr>
            <w:tcW w:w="9638" w:type="dxa"/>
            <w:tcBorders>
              <w:top w:val="single" w:sz="1" w:space="0" w:color="000000"/>
              <w:left w:val="single" w:sz="1" w:space="0" w:color="000000"/>
              <w:bottom w:val="single" w:sz="1" w:space="0" w:color="000000"/>
              <w:right w:val="single" w:sz="1" w:space="0" w:color="000000"/>
            </w:tcBorders>
          </w:tcPr>
          <w:p w14:paraId="182AC739" w14:textId="77777777" w:rsidR="00C44FC0" w:rsidRPr="00C1022D" w:rsidRDefault="00C44FC0">
            <w:pPr>
              <w:pStyle w:val="Inhoudtabel"/>
              <w:rPr>
                <w:rFonts w:ascii="AT Surt" w:hAnsi="AT Surt"/>
                <w:sz w:val="18"/>
                <w:szCs w:val="18"/>
              </w:rPr>
            </w:pPr>
          </w:p>
        </w:tc>
      </w:tr>
    </w:tbl>
    <w:p w14:paraId="2005074F" w14:textId="77777777" w:rsidR="00C44FC0" w:rsidRPr="00C1022D" w:rsidRDefault="00C44FC0">
      <w:pPr>
        <w:pStyle w:val="Heading3"/>
        <w:rPr>
          <w:rFonts w:ascii="AT Surt" w:hAnsi="AT Surt"/>
          <w:sz w:val="20"/>
          <w:szCs w:val="20"/>
          <w:lang w:val="en-GB"/>
        </w:rPr>
      </w:pPr>
      <w:r w:rsidRPr="00C1022D">
        <w:rPr>
          <w:rFonts w:ascii="AT Surt" w:hAnsi="AT Surt"/>
          <w:sz w:val="20"/>
          <w:szCs w:val="20"/>
          <w:lang w:val="en-GB"/>
        </w:rPr>
        <w:t>Date et lieu du projet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7CCB0A46" w14:textId="77777777">
        <w:tc>
          <w:tcPr>
            <w:tcW w:w="2750" w:type="dxa"/>
            <w:tcBorders>
              <w:top w:val="single" w:sz="1" w:space="0" w:color="000000"/>
              <w:left w:val="single" w:sz="1" w:space="0" w:color="000000"/>
              <w:bottom w:val="single" w:sz="1" w:space="0" w:color="000000"/>
            </w:tcBorders>
          </w:tcPr>
          <w:p w14:paraId="7BF62C79" w14:textId="77777777" w:rsidR="00C44FC0" w:rsidRPr="00C1022D" w:rsidRDefault="00C44FC0">
            <w:pPr>
              <w:pStyle w:val="BodyText"/>
              <w:rPr>
                <w:rFonts w:ascii="AT Surt" w:hAnsi="AT Surt"/>
                <w:sz w:val="18"/>
                <w:szCs w:val="18"/>
              </w:rPr>
            </w:pPr>
            <w:r w:rsidRPr="00C1022D">
              <w:rPr>
                <w:rFonts w:ascii="AT Surt" w:hAnsi="AT Surt"/>
                <w:sz w:val="18"/>
                <w:szCs w:val="18"/>
              </w:rPr>
              <w:t>Date/période</w:t>
            </w:r>
          </w:p>
        </w:tc>
        <w:tc>
          <w:tcPr>
            <w:tcW w:w="6888" w:type="dxa"/>
            <w:tcBorders>
              <w:top w:val="single" w:sz="1" w:space="0" w:color="000000"/>
              <w:left w:val="single" w:sz="1" w:space="0" w:color="000000"/>
              <w:bottom w:val="single" w:sz="1" w:space="0" w:color="000000"/>
              <w:right w:val="single" w:sz="1" w:space="0" w:color="000000"/>
            </w:tcBorders>
          </w:tcPr>
          <w:p w14:paraId="2E1528CD" w14:textId="77777777" w:rsidR="00C44FC0" w:rsidRPr="00C1022D" w:rsidRDefault="00C44FC0">
            <w:pPr>
              <w:pStyle w:val="BodyText"/>
              <w:spacing w:after="0"/>
              <w:rPr>
                <w:rFonts w:ascii="AT Surt" w:hAnsi="AT Surt"/>
                <w:sz w:val="18"/>
                <w:szCs w:val="18"/>
              </w:rPr>
            </w:pPr>
          </w:p>
        </w:tc>
      </w:tr>
      <w:tr w:rsidR="00C44FC0" w:rsidRPr="00C1022D" w14:paraId="20D833C6" w14:textId="77777777">
        <w:tc>
          <w:tcPr>
            <w:tcW w:w="2750" w:type="dxa"/>
            <w:tcBorders>
              <w:left w:val="single" w:sz="1" w:space="0" w:color="000000"/>
              <w:bottom w:val="single" w:sz="1" w:space="0" w:color="000000"/>
            </w:tcBorders>
          </w:tcPr>
          <w:p w14:paraId="14561C6A" w14:textId="77777777" w:rsidR="00C44FC0" w:rsidRPr="00C1022D" w:rsidRDefault="00C44FC0">
            <w:pPr>
              <w:pStyle w:val="BodyText"/>
              <w:rPr>
                <w:rFonts w:ascii="AT Surt" w:hAnsi="AT Surt"/>
                <w:sz w:val="18"/>
                <w:szCs w:val="18"/>
              </w:rPr>
            </w:pPr>
            <w:r w:rsidRPr="00C1022D">
              <w:rPr>
                <w:rFonts w:ascii="AT Surt" w:hAnsi="AT Surt"/>
                <w:sz w:val="18"/>
                <w:szCs w:val="18"/>
              </w:rPr>
              <w:t>Durée</w:t>
            </w:r>
          </w:p>
        </w:tc>
        <w:tc>
          <w:tcPr>
            <w:tcW w:w="6888" w:type="dxa"/>
            <w:tcBorders>
              <w:left w:val="single" w:sz="1" w:space="0" w:color="000000"/>
              <w:bottom w:val="single" w:sz="1" w:space="0" w:color="000000"/>
              <w:right w:val="single" w:sz="1" w:space="0" w:color="000000"/>
            </w:tcBorders>
          </w:tcPr>
          <w:p w14:paraId="468CC116" w14:textId="77777777" w:rsidR="00C44FC0" w:rsidRPr="00C1022D" w:rsidRDefault="00C44FC0">
            <w:pPr>
              <w:pStyle w:val="BodyText"/>
              <w:spacing w:after="0"/>
              <w:rPr>
                <w:rFonts w:ascii="AT Surt" w:hAnsi="AT Surt"/>
                <w:sz w:val="18"/>
                <w:szCs w:val="18"/>
              </w:rPr>
            </w:pPr>
          </w:p>
        </w:tc>
      </w:tr>
      <w:tr w:rsidR="00C44FC0" w:rsidRPr="00B54F68" w14:paraId="6940F901" w14:textId="77777777">
        <w:tc>
          <w:tcPr>
            <w:tcW w:w="2750" w:type="dxa"/>
            <w:tcBorders>
              <w:left w:val="single" w:sz="1" w:space="0" w:color="000000"/>
              <w:bottom w:val="single" w:sz="1" w:space="0" w:color="000000"/>
            </w:tcBorders>
          </w:tcPr>
          <w:p w14:paraId="2146F10C" w14:textId="77777777" w:rsidR="00C44FC0" w:rsidRPr="00A56EFC" w:rsidRDefault="00C44FC0">
            <w:pPr>
              <w:pStyle w:val="BodyText"/>
              <w:rPr>
                <w:rFonts w:ascii="AT Surt" w:hAnsi="AT Surt"/>
                <w:sz w:val="18"/>
                <w:szCs w:val="18"/>
                <w:lang w:val="fr-FR"/>
              </w:rPr>
            </w:pPr>
            <w:r w:rsidRPr="00A56EFC">
              <w:rPr>
                <w:rFonts w:ascii="AT Surt" w:hAnsi="AT Surt"/>
                <w:sz w:val="18"/>
                <w:szCs w:val="18"/>
                <w:lang w:val="fr-FR"/>
              </w:rPr>
              <w:t>Lieu (pays, région/zone, ville, village)</w:t>
            </w:r>
          </w:p>
        </w:tc>
        <w:tc>
          <w:tcPr>
            <w:tcW w:w="6888" w:type="dxa"/>
            <w:tcBorders>
              <w:left w:val="single" w:sz="1" w:space="0" w:color="000000"/>
              <w:bottom w:val="single" w:sz="1" w:space="0" w:color="000000"/>
              <w:right w:val="single" w:sz="1" w:space="0" w:color="000000"/>
            </w:tcBorders>
          </w:tcPr>
          <w:p w14:paraId="399A2317" w14:textId="77777777" w:rsidR="00C44FC0" w:rsidRPr="00A56EFC" w:rsidRDefault="00C44FC0">
            <w:pPr>
              <w:pStyle w:val="BodyText"/>
              <w:rPr>
                <w:rFonts w:ascii="AT Surt" w:hAnsi="AT Surt"/>
                <w:sz w:val="18"/>
                <w:szCs w:val="18"/>
                <w:lang w:val="fr-FR"/>
              </w:rPr>
            </w:pPr>
          </w:p>
        </w:tc>
      </w:tr>
    </w:tbl>
    <w:p w14:paraId="7C9D786C" w14:textId="5C6D2D6E" w:rsidR="00C44FC0" w:rsidRPr="00A56EFC" w:rsidRDefault="00C44FC0">
      <w:pPr>
        <w:pStyle w:val="Heading3"/>
        <w:rPr>
          <w:rFonts w:ascii="AT Surt" w:hAnsi="AT Surt"/>
          <w:sz w:val="20"/>
          <w:szCs w:val="20"/>
          <w:lang w:val="fr-FR"/>
        </w:rPr>
      </w:pPr>
      <w:r w:rsidRPr="00A56EFC">
        <w:rPr>
          <w:rFonts w:ascii="AT Surt" w:hAnsi="AT Surt"/>
          <w:sz w:val="20"/>
          <w:szCs w:val="20"/>
          <w:lang w:val="fr-FR"/>
        </w:rPr>
        <w:t xml:space="preserve">Quel montant demandez-vous </w:t>
      </w:r>
      <w:r w:rsidR="003C6AE3">
        <w:rPr>
          <w:rFonts w:ascii="AT Surt" w:hAnsi="AT Surt"/>
          <w:sz w:val="20"/>
          <w:szCs w:val="20"/>
          <w:lang w:val="fr-FR"/>
        </w:rPr>
        <w:t>à Het Actiefonds</w:t>
      </w:r>
      <w:r w:rsidR="00A0121D" w:rsidRPr="00A56EFC">
        <w:rPr>
          <w:rFonts w:ascii="AT Surt" w:hAnsi="AT Surt"/>
          <w:sz w:val="20"/>
          <w:szCs w:val="20"/>
          <w:lang w:val="fr-FR"/>
        </w:rPr>
        <w:t xml:space="preserve"> </w:t>
      </w:r>
      <w:r w:rsidRPr="00A56EFC">
        <w:rPr>
          <w:rFonts w:ascii="AT Surt" w:hAnsi="AT Surt"/>
          <w:sz w:val="20"/>
          <w:szCs w:val="20"/>
          <w:lang w:val="fr-FR"/>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6934B9" w14:paraId="60817E34" w14:textId="77777777" w:rsidTr="009C5FB3">
        <w:tc>
          <w:tcPr>
            <w:tcW w:w="2750" w:type="dxa"/>
            <w:tcBorders>
              <w:top w:val="single" w:sz="1" w:space="0" w:color="000000"/>
              <w:left w:val="single" w:sz="1" w:space="0" w:color="000000"/>
              <w:bottom w:val="single" w:sz="4" w:space="0" w:color="auto"/>
            </w:tcBorders>
          </w:tcPr>
          <w:p w14:paraId="4021B800" w14:textId="77777777" w:rsidR="00C44FC0" w:rsidRPr="00C1022D" w:rsidRDefault="00C44FC0">
            <w:pPr>
              <w:pStyle w:val="BodyText"/>
              <w:rPr>
                <w:rFonts w:ascii="AT Surt" w:hAnsi="AT Surt"/>
                <w:sz w:val="18"/>
                <w:szCs w:val="18"/>
                <w:lang w:val="en-GB"/>
              </w:rPr>
            </w:pPr>
            <w:r w:rsidRPr="00C1022D">
              <w:rPr>
                <w:rFonts w:ascii="AT Surt" w:hAnsi="AT Surt"/>
                <w:sz w:val="18"/>
                <w:szCs w:val="18"/>
                <w:lang w:val="en-GB"/>
              </w:rPr>
              <w:t>Budget total du projet</w:t>
            </w:r>
          </w:p>
        </w:tc>
        <w:tc>
          <w:tcPr>
            <w:tcW w:w="6888" w:type="dxa"/>
            <w:tcBorders>
              <w:top w:val="single" w:sz="1" w:space="0" w:color="000000"/>
              <w:left w:val="single" w:sz="1" w:space="0" w:color="000000"/>
              <w:bottom w:val="single" w:sz="4" w:space="0" w:color="auto"/>
              <w:right w:val="single" w:sz="1" w:space="0" w:color="000000"/>
            </w:tcBorders>
          </w:tcPr>
          <w:p w14:paraId="689CC013" w14:textId="77777777" w:rsidR="00C44FC0" w:rsidRPr="00C1022D" w:rsidRDefault="00C44FC0">
            <w:pPr>
              <w:pStyle w:val="BodyText"/>
              <w:spacing w:after="0"/>
              <w:rPr>
                <w:rFonts w:ascii="AT Surt" w:hAnsi="AT Surt"/>
                <w:sz w:val="18"/>
                <w:szCs w:val="18"/>
                <w:lang w:val="en-GB"/>
              </w:rPr>
            </w:pPr>
          </w:p>
        </w:tc>
      </w:tr>
      <w:tr w:rsidR="00C44FC0" w:rsidRPr="00B54F68" w14:paraId="4D8ED855"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62D380E8" w14:textId="77777777" w:rsidR="00C44FC0" w:rsidRPr="00A56EFC" w:rsidRDefault="00C44FC0">
            <w:pPr>
              <w:pStyle w:val="BodyText"/>
              <w:rPr>
                <w:rFonts w:ascii="AT Surt" w:hAnsi="AT Surt"/>
                <w:sz w:val="18"/>
                <w:szCs w:val="18"/>
                <w:lang w:val="fr-FR"/>
              </w:rPr>
            </w:pPr>
            <w:r w:rsidRPr="00A56EFC">
              <w:rPr>
                <w:rFonts w:ascii="AT Surt" w:hAnsi="AT Surt"/>
                <w:sz w:val="18"/>
                <w:szCs w:val="18"/>
                <w:lang w:val="fr-FR"/>
              </w:rPr>
              <w:t xml:space="preserve">Montant demandé à </w:t>
            </w:r>
            <w:r w:rsidR="00A0121D" w:rsidRPr="00A56EFC">
              <w:rPr>
                <w:rFonts w:ascii="AT Surt" w:hAnsi="AT Surt"/>
                <w:sz w:val="18"/>
                <w:szCs w:val="18"/>
                <w:lang w:val="fr-FR"/>
              </w:rPr>
              <w:t xml:space="preserve">Het Actiefonds </w:t>
            </w:r>
            <w:r w:rsidRPr="00A56EFC">
              <w:rPr>
                <w:rFonts w:ascii="AT Surt" w:hAnsi="AT Surt"/>
                <w:sz w:val="18"/>
                <w:szCs w:val="18"/>
                <w:lang w:val="fr-FR"/>
              </w:rPr>
              <w:t>(max. 2 500 €)</w:t>
            </w:r>
          </w:p>
        </w:tc>
        <w:tc>
          <w:tcPr>
            <w:tcW w:w="6888" w:type="dxa"/>
            <w:tcBorders>
              <w:top w:val="single" w:sz="4" w:space="0" w:color="auto"/>
              <w:left w:val="single" w:sz="4" w:space="0" w:color="auto"/>
              <w:bottom w:val="single" w:sz="4" w:space="0" w:color="auto"/>
              <w:right w:val="single" w:sz="4" w:space="0" w:color="auto"/>
            </w:tcBorders>
          </w:tcPr>
          <w:p w14:paraId="67053353" w14:textId="77777777" w:rsidR="00C44FC0" w:rsidRPr="00A56EFC" w:rsidRDefault="00C44FC0">
            <w:pPr>
              <w:pStyle w:val="BodyText"/>
              <w:rPr>
                <w:rFonts w:ascii="AT Surt" w:hAnsi="AT Surt"/>
                <w:sz w:val="18"/>
                <w:szCs w:val="18"/>
                <w:lang w:val="fr-FR"/>
              </w:rPr>
            </w:pPr>
          </w:p>
        </w:tc>
      </w:tr>
      <w:tr w:rsidR="009C5FB3" w:rsidRPr="00B54F68" w14:paraId="59CE7482"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7C0E2545" w14:textId="77777777" w:rsidR="009C5FB3" w:rsidRPr="00A56EFC" w:rsidRDefault="009C5FB3" w:rsidP="009C5FB3">
            <w:pPr>
              <w:pStyle w:val="BodyText"/>
              <w:rPr>
                <w:rFonts w:ascii="AT Surt" w:hAnsi="AT Surt"/>
                <w:sz w:val="18"/>
                <w:szCs w:val="18"/>
                <w:lang w:val="fr-FR"/>
              </w:rPr>
            </w:pPr>
            <w:r w:rsidRPr="00A56EFC">
              <w:rPr>
                <w:rFonts w:ascii="AT Surt" w:hAnsi="AT Surt"/>
                <w:sz w:val="18"/>
                <w:szCs w:val="18"/>
                <w:lang w:val="fr-FR"/>
              </w:rPr>
              <w:t>Quelles autres sources de financement prévoyez-vous pour ce projet ?</w:t>
            </w:r>
          </w:p>
        </w:tc>
        <w:tc>
          <w:tcPr>
            <w:tcW w:w="6888" w:type="dxa"/>
            <w:tcBorders>
              <w:top w:val="single" w:sz="4" w:space="0" w:color="auto"/>
              <w:left w:val="single" w:sz="4" w:space="0" w:color="auto"/>
              <w:bottom w:val="single" w:sz="4" w:space="0" w:color="auto"/>
              <w:right w:val="single" w:sz="4" w:space="0" w:color="auto"/>
            </w:tcBorders>
          </w:tcPr>
          <w:p w14:paraId="45B8B397" w14:textId="77777777" w:rsidR="009C5FB3" w:rsidRPr="00A56EFC" w:rsidRDefault="009C5FB3">
            <w:pPr>
              <w:pStyle w:val="BodyText"/>
              <w:rPr>
                <w:rFonts w:ascii="AT Surt" w:hAnsi="AT Surt"/>
                <w:sz w:val="18"/>
                <w:szCs w:val="18"/>
                <w:lang w:val="fr-FR"/>
              </w:rPr>
            </w:pPr>
          </w:p>
        </w:tc>
      </w:tr>
    </w:tbl>
    <w:p w14:paraId="60587218" w14:textId="77777777" w:rsidR="009C5FB3" w:rsidRPr="00A56EFC" w:rsidRDefault="009C5FB3">
      <w:pPr>
        <w:pStyle w:val="BodyText"/>
        <w:spacing w:after="0"/>
        <w:rPr>
          <w:rFonts w:ascii="AT Surt" w:hAnsi="AT Surt"/>
          <w:sz w:val="18"/>
          <w:szCs w:val="18"/>
          <w:lang w:val="fr-FR"/>
        </w:rPr>
      </w:pPr>
    </w:p>
    <w:p w14:paraId="3C1DFEE0" w14:textId="3690EC7C" w:rsidR="00C44FC0" w:rsidRPr="00A56EFC" w:rsidRDefault="004412F1">
      <w:pPr>
        <w:pStyle w:val="BodyText"/>
        <w:spacing w:after="0"/>
        <w:rPr>
          <w:rFonts w:ascii="AT Surt" w:hAnsi="AT Surt"/>
          <w:sz w:val="18"/>
          <w:szCs w:val="18"/>
          <w:lang w:val="fr-FR"/>
        </w:rPr>
      </w:pPr>
      <w:r>
        <w:rPr>
          <w:rFonts w:ascii="AT Surt" w:hAnsi="AT Surt"/>
          <w:sz w:val="18"/>
          <w:szCs w:val="18"/>
          <w:lang w:val="fr-FR"/>
        </w:rPr>
        <w:t>Merci de</w:t>
      </w:r>
      <w:r w:rsidR="00C44FC0" w:rsidRPr="00A56EFC">
        <w:rPr>
          <w:rFonts w:ascii="AT Surt" w:hAnsi="AT Surt"/>
          <w:sz w:val="18"/>
          <w:szCs w:val="18"/>
          <w:lang w:val="fr-FR"/>
        </w:rPr>
        <w:t xml:space="preserve"> joindre un budget lorsque </w:t>
      </w:r>
      <w:r>
        <w:rPr>
          <w:rFonts w:ascii="AT Surt" w:hAnsi="AT Surt"/>
          <w:sz w:val="18"/>
          <w:szCs w:val="18"/>
          <w:lang w:val="fr-FR"/>
        </w:rPr>
        <w:t>tu</w:t>
      </w:r>
      <w:r w:rsidR="00C44FC0" w:rsidRPr="00A56EFC">
        <w:rPr>
          <w:rFonts w:ascii="AT Surt" w:hAnsi="AT Surt"/>
          <w:sz w:val="18"/>
          <w:szCs w:val="18"/>
          <w:lang w:val="fr-FR"/>
        </w:rPr>
        <w:t xml:space="preserve"> soume</w:t>
      </w:r>
      <w:r>
        <w:rPr>
          <w:rFonts w:ascii="AT Surt" w:hAnsi="AT Surt"/>
          <w:sz w:val="18"/>
          <w:szCs w:val="18"/>
          <w:lang w:val="fr-FR"/>
        </w:rPr>
        <w:t>ts</w:t>
      </w:r>
      <w:r w:rsidR="00C44FC0" w:rsidRPr="00A56EFC">
        <w:rPr>
          <w:rFonts w:ascii="AT Surt" w:hAnsi="AT Surt"/>
          <w:sz w:val="18"/>
          <w:szCs w:val="18"/>
          <w:lang w:val="fr-FR"/>
        </w:rPr>
        <w:t xml:space="preserve"> ce formulaire, ou </w:t>
      </w:r>
      <w:r>
        <w:rPr>
          <w:rFonts w:ascii="AT Surt" w:hAnsi="AT Surt"/>
          <w:sz w:val="18"/>
          <w:szCs w:val="18"/>
          <w:lang w:val="fr-FR"/>
        </w:rPr>
        <w:t xml:space="preserve">de </w:t>
      </w:r>
      <w:r w:rsidR="00C44FC0" w:rsidRPr="00A56EFC">
        <w:rPr>
          <w:rFonts w:ascii="AT Surt" w:hAnsi="AT Surt"/>
          <w:sz w:val="18"/>
          <w:szCs w:val="18"/>
          <w:lang w:val="fr-FR"/>
        </w:rPr>
        <w:t>remplir le budget ci-dessous :</w:t>
      </w:r>
    </w:p>
    <w:p w14:paraId="65C7B063" w14:textId="77777777" w:rsidR="00C44FC0" w:rsidRPr="00A56EFC" w:rsidRDefault="00C44FC0">
      <w:pPr>
        <w:pStyle w:val="BodyText"/>
        <w:spacing w:after="0"/>
        <w:rPr>
          <w:rFonts w:ascii="AT Surt" w:hAnsi="AT Surt"/>
          <w:sz w:val="18"/>
          <w:szCs w:val="18"/>
          <w:lang w:val="fr-F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C44FC0" w:rsidRPr="00C1022D" w14:paraId="77FEC4EA" w14:textId="77777777">
        <w:tc>
          <w:tcPr>
            <w:tcW w:w="1926" w:type="dxa"/>
            <w:tcBorders>
              <w:top w:val="single" w:sz="1" w:space="0" w:color="000000"/>
              <w:left w:val="single" w:sz="1" w:space="0" w:color="000000"/>
              <w:bottom w:val="single" w:sz="1" w:space="0" w:color="000000"/>
            </w:tcBorders>
          </w:tcPr>
          <w:p w14:paraId="38C6BE13"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Activité</w:t>
            </w:r>
          </w:p>
        </w:tc>
        <w:tc>
          <w:tcPr>
            <w:tcW w:w="1928" w:type="dxa"/>
            <w:tcBorders>
              <w:top w:val="single" w:sz="1" w:space="0" w:color="000000"/>
              <w:left w:val="single" w:sz="1" w:space="0" w:color="000000"/>
              <w:bottom w:val="single" w:sz="1" w:space="0" w:color="000000"/>
            </w:tcBorders>
          </w:tcPr>
          <w:p w14:paraId="3B76BF43"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Matériel</w:t>
            </w:r>
          </w:p>
        </w:tc>
        <w:tc>
          <w:tcPr>
            <w:tcW w:w="1927" w:type="dxa"/>
            <w:gridSpan w:val="2"/>
            <w:tcBorders>
              <w:top w:val="single" w:sz="1" w:space="0" w:color="000000"/>
              <w:left w:val="single" w:sz="1" w:space="0" w:color="000000"/>
              <w:bottom w:val="single" w:sz="1" w:space="0" w:color="000000"/>
            </w:tcBorders>
          </w:tcPr>
          <w:p w14:paraId="55943771"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Montant unitaire</w:t>
            </w:r>
          </w:p>
        </w:tc>
        <w:tc>
          <w:tcPr>
            <w:tcW w:w="1928" w:type="dxa"/>
            <w:tcBorders>
              <w:top w:val="single" w:sz="1" w:space="0" w:color="000000"/>
              <w:left w:val="single" w:sz="1" w:space="0" w:color="000000"/>
              <w:bottom w:val="single" w:sz="1" w:space="0" w:color="000000"/>
            </w:tcBorders>
          </w:tcPr>
          <w:p w14:paraId="321FDC8B"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Montant total</w:t>
            </w:r>
          </w:p>
        </w:tc>
        <w:tc>
          <w:tcPr>
            <w:tcW w:w="1929" w:type="dxa"/>
            <w:tcBorders>
              <w:top w:val="single" w:sz="1" w:space="0" w:color="000000"/>
              <w:left w:val="single" w:sz="1" w:space="0" w:color="000000"/>
              <w:bottom w:val="single" w:sz="1" w:space="0" w:color="000000"/>
              <w:right w:val="single" w:sz="1" w:space="0" w:color="000000"/>
            </w:tcBorders>
          </w:tcPr>
          <w:p w14:paraId="0B5C88F5" w14:textId="77777777" w:rsidR="00C44FC0" w:rsidRPr="00C1022D" w:rsidRDefault="00C44FC0">
            <w:pPr>
              <w:pStyle w:val="Inhoudtabel"/>
              <w:rPr>
                <w:rFonts w:ascii="AT Surt" w:hAnsi="AT Surt"/>
                <w:sz w:val="18"/>
                <w:szCs w:val="18"/>
              </w:rPr>
            </w:pPr>
            <w:r w:rsidRPr="00C1022D">
              <w:rPr>
                <w:rFonts w:ascii="AT Surt" w:hAnsi="AT Surt"/>
                <w:b/>
                <w:bCs/>
                <w:sz w:val="18"/>
                <w:szCs w:val="18"/>
              </w:rPr>
              <w:t>Description</w:t>
            </w:r>
          </w:p>
        </w:tc>
      </w:tr>
      <w:tr w:rsidR="00C44FC0" w:rsidRPr="00C1022D" w14:paraId="4D9581D2" w14:textId="77777777">
        <w:tc>
          <w:tcPr>
            <w:tcW w:w="1926" w:type="dxa"/>
            <w:tcBorders>
              <w:left w:val="single" w:sz="1" w:space="0" w:color="000000"/>
              <w:bottom w:val="single" w:sz="1" w:space="0" w:color="000000"/>
            </w:tcBorders>
          </w:tcPr>
          <w:p w14:paraId="03D541C4"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748C051"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2D069B2D"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17BC637"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4702704" w14:textId="77777777" w:rsidR="00C44FC0" w:rsidRPr="00C1022D" w:rsidRDefault="00C44FC0">
            <w:pPr>
              <w:pStyle w:val="Inhoudtabel"/>
              <w:rPr>
                <w:rFonts w:ascii="AT Surt" w:hAnsi="AT Surt"/>
                <w:sz w:val="18"/>
                <w:szCs w:val="18"/>
              </w:rPr>
            </w:pPr>
          </w:p>
        </w:tc>
      </w:tr>
      <w:tr w:rsidR="00C44FC0" w:rsidRPr="00C1022D" w14:paraId="21828315" w14:textId="77777777">
        <w:tc>
          <w:tcPr>
            <w:tcW w:w="1926" w:type="dxa"/>
            <w:tcBorders>
              <w:left w:val="single" w:sz="1" w:space="0" w:color="000000"/>
              <w:bottom w:val="single" w:sz="1" w:space="0" w:color="000000"/>
            </w:tcBorders>
          </w:tcPr>
          <w:p w14:paraId="7BA2260F"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69B0650"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44DDE1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A4DE695"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993ADE2" w14:textId="77777777" w:rsidR="00C44FC0" w:rsidRPr="00C1022D" w:rsidRDefault="00C44FC0">
            <w:pPr>
              <w:pStyle w:val="Inhoudtabel"/>
              <w:rPr>
                <w:rFonts w:ascii="AT Surt" w:hAnsi="AT Surt"/>
                <w:sz w:val="18"/>
                <w:szCs w:val="18"/>
              </w:rPr>
            </w:pPr>
          </w:p>
        </w:tc>
      </w:tr>
      <w:tr w:rsidR="00C44FC0" w:rsidRPr="00C1022D" w14:paraId="6E8D2334" w14:textId="77777777">
        <w:tc>
          <w:tcPr>
            <w:tcW w:w="1926" w:type="dxa"/>
            <w:tcBorders>
              <w:left w:val="single" w:sz="1" w:space="0" w:color="000000"/>
              <w:bottom w:val="single" w:sz="1" w:space="0" w:color="000000"/>
            </w:tcBorders>
          </w:tcPr>
          <w:p w14:paraId="26EB7726"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3246C153"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F7362C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68A1F72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894C66E" w14:textId="77777777" w:rsidR="00C44FC0" w:rsidRPr="00C1022D" w:rsidRDefault="00C44FC0">
            <w:pPr>
              <w:pStyle w:val="Inhoudtabel"/>
              <w:rPr>
                <w:rFonts w:ascii="AT Surt" w:hAnsi="AT Surt"/>
                <w:sz w:val="18"/>
                <w:szCs w:val="18"/>
              </w:rPr>
            </w:pPr>
          </w:p>
        </w:tc>
      </w:tr>
      <w:tr w:rsidR="00C44FC0" w:rsidRPr="00C1022D" w14:paraId="36948B72" w14:textId="77777777">
        <w:tc>
          <w:tcPr>
            <w:tcW w:w="1926" w:type="dxa"/>
            <w:tcBorders>
              <w:left w:val="single" w:sz="1" w:space="0" w:color="000000"/>
              <w:bottom w:val="single" w:sz="1" w:space="0" w:color="000000"/>
            </w:tcBorders>
          </w:tcPr>
          <w:p w14:paraId="378C7967"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31A3378"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3F354E4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B08986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3CCE5B2" w14:textId="77777777" w:rsidR="00C44FC0" w:rsidRPr="00C1022D" w:rsidRDefault="00C44FC0">
            <w:pPr>
              <w:pStyle w:val="Inhoudtabel"/>
              <w:rPr>
                <w:rFonts w:ascii="AT Surt" w:hAnsi="AT Surt"/>
                <w:sz w:val="18"/>
                <w:szCs w:val="18"/>
              </w:rPr>
            </w:pPr>
          </w:p>
        </w:tc>
      </w:tr>
      <w:tr w:rsidR="00C44FC0" w:rsidRPr="00C1022D" w14:paraId="4719B93A" w14:textId="77777777">
        <w:tc>
          <w:tcPr>
            <w:tcW w:w="1926" w:type="dxa"/>
            <w:tcBorders>
              <w:left w:val="single" w:sz="1" w:space="0" w:color="000000"/>
              <w:bottom w:val="single" w:sz="1" w:space="0" w:color="000000"/>
            </w:tcBorders>
          </w:tcPr>
          <w:p w14:paraId="7BB66D9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096A674"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4E7C61F8"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14C738E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9DF5056" w14:textId="77777777" w:rsidR="00C44FC0" w:rsidRPr="00C1022D" w:rsidRDefault="00C44FC0">
            <w:pPr>
              <w:pStyle w:val="Inhoudtabel"/>
              <w:rPr>
                <w:rFonts w:ascii="AT Surt" w:hAnsi="AT Surt"/>
                <w:sz w:val="18"/>
                <w:szCs w:val="18"/>
              </w:rPr>
            </w:pPr>
          </w:p>
        </w:tc>
      </w:tr>
      <w:tr w:rsidR="00C44FC0" w:rsidRPr="00C1022D" w14:paraId="61B08020" w14:textId="77777777">
        <w:tc>
          <w:tcPr>
            <w:tcW w:w="1926" w:type="dxa"/>
            <w:tcBorders>
              <w:left w:val="single" w:sz="1" w:space="0" w:color="000000"/>
              <w:bottom w:val="single" w:sz="1" w:space="0" w:color="000000"/>
            </w:tcBorders>
          </w:tcPr>
          <w:p w14:paraId="40E3B29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7A467655"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7C369F4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6893F22"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6A47DB2F" w14:textId="77777777" w:rsidR="00C44FC0" w:rsidRPr="00C1022D" w:rsidRDefault="00C44FC0">
            <w:pPr>
              <w:pStyle w:val="Inhoudtabel"/>
              <w:rPr>
                <w:rFonts w:ascii="AT Surt" w:hAnsi="AT Surt"/>
                <w:sz w:val="18"/>
                <w:szCs w:val="18"/>
              </w:rPr>
            </w:pPr>
          </w:p>
        </w:tc>
      </w:tr>
      <w:tr w:rsidR="00C44FC0" w:rsidRPr="00C1022D" w14:paraId="2304D35A" w14:textId="77777777">
        <w:tc>
          <w:tcPr>
            <w:tcW w:w="1926" w:type="dxa"/>
            <w:tcBorders>
              <w:left w:val="single" w:sz="1" w:space="0" w:color="000000"/>
              <w:bottom w:val="single" w:sz="1" w:space="0" w:color="000000"/>
            </w:tcBorders>
          </w:tcPr>
          <w:p w14:paraId="4B303499"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35EBDC8"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34A36039"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AAF37E1"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EFFB663" w14:textId="77777777" w:rsidR="00C44FC0" w:rsidRPr="00C1022D" w:rsidRDefault="00C44FC0">
            <w:pPr>
              <w:pStyle w:val="Inhoudtabel"/>
              <w:rPr>
                <w:rFonts w:ascii="AT Surt" w:hAnsi="AT Surt"/>
                <w:sz w:val="18"/>
                <w:szCs w:val="18"/>
              </w:rPr>
            </w:pPr>
          </w:p>
        </w:tc>
      </w:tr>
      <w:tr w:rsidR="00C44FC0" w:rsidRPr="00C1022D" w14:paraId="02E75FA2" w14:textId="77777777">
        <w:tc>
          <w:tcPr>
            <w:tcW w:w="4805" w:type="dxa"/>
            <w:gridSpan w:val="3"/>
            <w:tcBorders>
              <w:top w:val="single" w:sz="1" w:space="0" w:color="000000"/>
              <w:left w:val="single" w:sz="1" w:space="0" w:color="000000"/>
              <w:bottom w:val="single" w:sz="1" w:space="0" w:color="000000"/>
            </w:tcBorders>
          </w:tcPr>
          <w:p w14:paraId="0B2CDFF1" w14:textId="77777777" w:rsidR="00C44FC0" w:rsidRPr="00C1022D" w:rsidRDefault="00C44FC0">
            <w:pPr>
              <w:pStyle w:val="Inhoudtabel"/>
              <w:rPr>
                <w:rFonts w:ascii="AT Surt" w:hAnsi="AT Surt"/>
                <w:sz w:val="18"/>
                <w:szCs w:val="18"/>
              </w:rPr>
            </w:pPr>
            <w:r w:rsidRPr="00C1022D">
              <w:rPr>
                <w:rFonts w:ascii="AT Surt" w:hAnsi="AT Surt"/>
                <w:b/>
                <w:bCs/>
                <w:sz w:val="18"/>
                <w:szCs w:val="18"/>
              </w:rPr>
              <w:t>Budget total du projet</w:t>
            </w:r>
          </w:p>
        </w:tc>
        <w:tc>
          <w:tcPr>
            <w:tcW w:w="4833" w:type="dxa"/>
            <w:gridSpan w:val="3"/>
            <w:tcBorders>
              <w:top w:val="single" w:sz="1" w:space="0" w:color="000000"/>
              <w:left w:val="single" w:sz="1" w:space="0" w:color="000000"/>
              <w:bottom w:val="single" w:sz="1" w:space="0" w:color="000000"/>
              <w:right w:val="single" w:sz="1" w:space="0" w:color="000000"/>
            </w:tcBorders>
          </w:tcPr>
          <w:p w14:paraId="5397D58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268823CB" w14:textId="77777777">
        <w:tc>
          <w:tcPr>
            <w:tcW w:w="4805" w:type="dxa"/>
            <w:gridSpan w:val="3"/>
            <w:tcBorders>
              <w:left w:val="single" w:sz="1" w:space="0" w:color="000000"/>
              <w:bottom w:val="single" w:sz="1" w:space="0" w:color="000000"/>
            </w:tcBorders>
          </w:tcPr>
          <w:p w14:paraId="014C7730" w14:textId="77777777" w:rsidR="00C44FC0" w:rsidRPr="00A56EFC" w:rsidRDefault="00C44FC0">
            <w:pPr>
              <w:pStyle w:val="Inhoudtabel"/>
              <w:rPr>
                <w:rFonts w:ascii="AT Surt" w:hAnsi="AT Surt"/>
                <w:sz w:val="18"/>
                <w:szCs w:val="18"/>
                <w:lang w:val="fr-FR"/>
              </w:rPr>
            </w:pPr>
            <w:r w:rsidRPr="00A56EFC">
              <w:rPr>
                <w:rFonts w:ascii="AT Surt" w:hAnsi="AT Surt"/>
                <w:b/>
                <w:bCs/>
                <w:sz w:val="18"/>
                <w:szCs w:val="18"/>
                <w:lang w:val="fr-FR"/>
              </w:rPr>
              <w:t>Contributions provenant de revenus propres ou d'autres fonds</w:t>
            </w:r>
          </w:p>
        </w:tc>
        <w:tc>
          <w:tcPr>
            <w:tcW w:w="4833" w:type="dxa"/>
            <w:gridSpan w:val="3"/>
            <w:tcBorders>
              <w:left w:val="single" w:sz="1" w:space="0" w:color="000000"/>
              <w:bottom w:val="single" w:sz="1" w:space="0" w:color="000000"/>
              <w:right w:val="single" w:sz="1" w:space="0" w:color="000000"/>
            </w:tcBorders>
          </w:tcPr>
          <w:p w14:paraId="6D851BC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0D5F9372" w14:textId="77777777">
        <w:tc>
          <w:tcPr>
            <w:tcW w:w="4805" w:type="dxa"/>
            <w:gridSpan w:val="3"/>
            <w:tcBorders>
              <w:left w:val="single" w:sz="1" w:space="0" w:color="000000"/>
              <w:bottom w:val="single" w:sz="1" w:space="0" w:color="000000"/>
            </w:tcBorders>
          </w:tcPr>
          <w:p w14:paraId="4FD1DC84" w14:textId="77777777" w:rsidR="00C44FC0" w:rsidRPr="00A56EFC" w:rsidRDefault="00C44FC0">
            <w:pPr>
              <w:pStyle w:val="Inhoudtabel"/>
              <w:rPr>
                <w:rFonts w:ascii="AT Surt" w:hAnsi="AT Surt"/>
                <w:sz w:val="18"/>
                <w:szCs w:val="18"/>
                <w:lang w:val="fr-FR"/>
              </w:rPr>
            </w:pPr>
            <w:r w:rsidRPr="00A56EFC">
              <w:rPr>
                <w:rFonts w:ascii="AT Surt" w:hAnsi="AT Surt"/>
                <w:b/>
                <w:bCs/>
                <w:sz w:val="18"/>
                <w:szCs w:val="18"/>
                <w:lang w:val="fr-FR"/>
              </w:rPr>
              <w:t xml:space="preserve">Montant total demandé au </w:t>
            </w:r>
            <w:r w:rsidR="00A0121D" w:rsidRPr="00A56EFC">
              <w:rPr>
                <w:rFonts w:ascii="AT Surt" w:hAnsi="AT Surt"/>
                <w:b/>
                <w:bCs/>
                <w:sz w:val="18"/>
                <w:szCs w:val="18"/>
                <w:lang w:val="fr-FR"/>
              </w:rPr>
              <w:t xml:space="preserve">Fonds Actif </w:t>
            </w:r>
            <w:r w:rsidRPr="00A56EFC">
              <w:rPr>
                <w:rFonts w:ascii="AT Surt" w:hAnsi="AT Surt"/>
                <w:b/>
                <w:bCs/>
                <w:sz w:val="18"/>
                <w:szCs w:val="18"/>
                <w:lang w:val="fr-FR"/>
              </w:rPr>
              <w:t>en euros</w:t>
            </w:r>
          </w:p>
        </w:tc>
        <w:tc>
          <w:tcPr>
            <w:tcW w:w="4833" w:type="dxa"/>
            <w:gridSpan w:val="3"/>
            <w:tcBorders>
              <w:left w:val="single" w:sz="1" w:space="0" w:color="000000"/>
              <w:bottom w:val="single" w:sz="1" w:space="0" w:color="000000"/>
              <w:right w:val="single" w:sz="1" w:space="0" w:color="000000"/>
            </w:tcBorders>
          </w:tcPr>
          <w:p w14:paraId="41058F84"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bl>
    <w:p w14:paraId="26A843BF" w14:textId="77777777" w:rsidR="00C44FC0" w:rsidRPr="00C1022D" w:rsidRDefault="00C44FC0">
      <w:pPr>
        <w:pStyle w:val="BodyText"/>
        <w:spacing w:after="0"/>
        <w:rPr>
          <w:rFonts w:ascii="AT Surt" w:hAnsi="AT Surt"/>
          <w:sz w:val="18"/>
          <w:szCs w:val="18"/>
        </w:rPr>
      </w:pPr>
    </w:p>
    <w:p w14:paraId="203BCD3B" w14:textId="2D6AF6DB" w:rsidR="00C44FC0" w:rsidRPr="00C1022D" w:rsidRDefault="00C64A33" w:rsidP="00C64A33">
      <w:pPr>
        <w:pStyle w:val="BodyText"/>
        <w:rPr>
          <w:rFonts w:ascii="AT Surt" w:hAnsi="AT Surt"/>
          <w:sz w:val="18"/>
          <w:szCs w:val="18"/>
        </w:rPr>
      </w:pPr>
      <w:r w:rsidRPr="00C64A33">
        <w:rPr>
          <w:rFonts w:ascii="AT Surt" w:hAnsi="AT Surt"/>
          <w:sz w:val="18"/>
          <w:szCs w:val="18"/>
          <w:lang w:val="fr-FR"/>
        </w:rPr>
        <w:t xml:space="preserve">Dans la plupart des cas, Het Actiefonds ne peut pas financer intégralement le montant demandé. Que ferez-vous si </w:t>
      </w:r>
      <w:r w:rsidRPr="00C64A33">
        <w:rPr>
          <w:rFonts w:ascii="AT Surt" w:hAnsi="AT Surt"/>
          <w:sz w:val="18"/>
          <w:szCs w:val="18"/>
          <w:lang w:val="fr-FR"/>
        </w:rPr>
        <w:lastRenderedPageBreak/>
        <w:t xml:space="preserve">vous ne recevez pas toute la somme demandée ? </w:t>
      </w:r>
      <w:r w:rsidRPr="00C64A33">
        <w:rPr>
          <w:rFonts w:ascii="AT Surt" w:hAnsi="AT Surt"/>
          <w:sz w:val="18"/>
          <w:szCs w:val="18"/>
        </w:rPr>
        <w:t>Qui sont vos autres sponsors (potentiels)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FCB50CA" w14:textId="77777777">
        <w:tc>
          <w:tcPr>
            <w:tcW w:w="9638" w:type="dxa"/>
            <w:tcBorders>
              <w:top w:val="single" w:sz="1" w:space="0" w:color="000000"/>
              <w:left w:val="single" w:sz="1" w:space="0" w:color="000000"/>
              <w:bottom w:val="single" w:sz="1" w:space="0" w:color="000000"/>
              <w:right w:val="single" w:sz="1" w:space="0" w:color="000000"/>
            </w:tcBorders>
          </w:tcPr>
          <w:p w14:paraId="313D17EB" w14:textId="77777777" w:rsidR="00C44FC0" w:rsidRPr="00C1022D" w:rsidRDefault="00C44FC0">
            <w:pPr>
              <w:pStyle w:val="Inhoudtabel"/>
              <w:rPr>
                <w:rFonts w:ascii="AT Surt" w:hAnsi="AT Surt"/>
                <w:sz w:val="18"/>
                <w:szCs w:val="18"/>
              </w:rPr>
            </w:pPr>
          </w:p>
        </w:tc>
      </w:tr>
    </w:tbl>
    <w:p w14:paraId="05E714A0" w14:textId="77777777" w:rsidR="00C44FC0" w:rsidRPr="00C1022D" w:rsidRDefault="00C44FC0">
      <w:pPr>
        <w:pStyle w:val="Heading2"/>
        <w:rPr>
          <w:rFonts w:ascii="AT Surt" w:hAnsi="AT Surt"/>
          <w:sz w:val="24"/>
          <w:szCs w:val="24"/>
        </w:rPr>
      </w:pPr>
      <w:r w:rsidRPr="00C1022D">
        <w:rPr>
          <w:rFonts w:ascii="AT Surt" w:hAnsi="AT Surt"/>
          <w:sz w:val="24"/>
          <w:szCs w:val="24"/>
        </w:rPr>
        <w:t>Informations générales sur le groupe</w:t>
      </w:r>
    </w:p>
    <w:p w14:paraId="0D0EFD4B" w14:textId="5BFFC761" w:rsidR="00E377BD" w:rsidRDefault="006F6C6D" w:rsidP="00E377BD">
      <w:pPr>
        <w:pStyle w:val="Heading3"/>
        <w:rPr>
          <w:rFonts w:ascii="AT Surt" w:hAnsi="AT Surt"/>
          <w:sz w:val="20"/>
          <w:szCs w:val="20"/>
          <w:lang w:val="en-US"/>
        </w:rPr>
      </w:pPr>
      <w:r>
        <w:rPr>
          <w:rFonts w:ascii="AT Surt" w:hAnsi="AT Surt"/>
          <w:sz w:val="20"/>
          <w:szCs w:val="20"/>
          <w:lang w:val="en-US"/>
        </w:rPr>
        <w:t>Ton</w:t>
      </w:r>
      <w:r w:rsidR="00E377BD" w:rsidRPr="00C1022D">
        <w:rPr>
          <w:rFonts w:ascii="AT Surt" w:hAnsi="AT Surt"/>
          <w:sz w:val="20"/>
          <w:szCs w:val="20"/>
          <w:lang w:val="en-US"/>
        </w:rPr>
        <w:t xml:space="preserve"> groupe est </w:t>
      </w:r>
    </w:p>
    <w:p w14:paraId="1317DE72" w14:textId="5E2CC15F" w:rsidR="00D75E02" w:rsidRPr="006F6C6D" w:rsidRDefault="006F6C6D" w:rsidP="00D75E02">
      <w:pPr>
        <w:pStyle w:val="BodyText"/>
        <w:rPr>
          <w:sz w:val="32"/>
          <w:szCs w:val="32"/>
          <w:lang w:val="fr-FR"/>
        </w:rPr>
      </w:pPr>
      <w:r w:rsidRPr="006F6C6D">
        <w:rPr>
          <w:rFonts w:ascii="AT Surt" w:hAnsi="AT Surt"/>
          <w:sz w:val="18"/>
          <w:szCs w:val="18"/>
          <w:lang w:val="fr-FR"/>
        </w:rPr>
        <w:t>Merci de</w:t>
      </w:r>
      <w:r w:rsidR="00D75E02" w:rsidRPr="006F6C6D">
        <w:rPr>
          <w:rFonts w:ascii="AT Surt" w:hAnsi="AT Surt"/>
          <w:sz w:val="18"/>
          <w:szCs w:val="18"/>
          <w:lang w:val="fr-FR"/>
        </w:rPr>
        <w:t xml:space="preserve"> cocher la case correspondante</w:t>
      </w:r>
    </w:p>
    <w:p w14:paraId="15BD77BC" w14:textId="03770A4F" w:rsidR="002A0162" w:rsidRPr="00A56EFC" w:rsidRDefault="006F6C6D" w:rsidP="002A0162">
      <w:pPr>
        <w:pStyle w:val="NoSpacing"/>
        <w:rPr>
          <w:rFonts w:ascii="AT Surt" w:hAnsi="AT Surt"/>
          <w:i/>
          <w:iCs/>
          <w:sz w:val="16"/>
          <w:szCs w:val="16"/>
          <w:lang w:val="fr-FR"/>
        </w:rPr>
      </w:pPr>
      <w:r>
        <w:rPr>
          <w:rFonts w:ascii="AT Surt" w:hAnsi="AT Surt"/>
          <w:i/>
          <w:iCs/>
          <w:sz w:val="16"/>
          <w:szCs w:val="16"/>
          <w:lang w:val="fr-FR"/>
        </w:rPr>
        <w:t xml:space="preserve">Ta réponse </w:t>
      </w:r>
      <w:r w:rsidR="002A0162" w:rsidRPr="00A56EFC">
        <w:rPr>
          <w:rFonts w:ascii="AT Surt" w:hAnsi="AT Surt"/>
          <w:b/>
          <w:bCs/>
          <w:i/>
          <w:iCs/>
          <w:sz w:val="16"/>
          <w:szCs w:val="16"/>
          <w:lang w:val="fr-FR"/>
        </w:rPr>
        <w:t>n'</w:t>
      </w:r>
      <w:r w:rsidR="002A0162" w:rsidRPr="00A56EFC">
        <w:rPr>
          <w:rFonts w:ascii="AT Surt" w:hAnsi="AT Surt"/>
          <w:i/>
          <w:iCs/>
          <w:sz w:val="16"/>
          <w:szCs w:val="16"/>
          <w:lang w:val="fr-FR"/>
        </w:rPr>
        <w:t xml:space="preserve">a </w:t>
      </w:r>
      <w:r w:rsidR="002A0162" w:rsidRPr="00A56EFC">
        <w:rPr>
          <w:rFonts w:ascii="AT Surt" w:hAnsi="AT Surt"/>
          <w:b/>
          <w:bCs/>
          <w:i/>
          <w:iCs/>
          <w:sz w:val="16"/>
          <w:szCs w:val="16"/>
          <w:lang w:val="fr-FR"/>
        </w:rPr>
        <w:t xml:space="preserve">aucune </w:t>
      </w:r>
      <w:r w:rsidR="002A0162" w:rsidRPr="00A56EFC">
        <w:rPr>
          <w:rFonts w:ascii="AT Surt" w:hAnsi="AT Surt"/>
          <w:i/>
          <w:iCs/>
          <w:sz w:val="16"/>
          <w:szCs w:val="16"/>
          <w:lang w:val="fr-FR"/>
        </w:rPr>
        <w:t xml:space="preserve">incidence négative sur </w:t>
      </w:r>
      <w:r>
        <w:rPr>
          <w:rFonts w:ascii="AT Surt" w:hAnsi="AT Surt"/>
          <w:i/>
          <w:iCs/>
          <w:sz w:val="16"/>
          <w:szCs w:val="16"/>
          <w:lang w:val="fr-FR"/>
        </w:rPr>
        <w:t>cette</w:t>
      </w:r>
      <w:r w:rsidR="002A0162" w:rsidRPr="00A56EFC">
        <w:rPr>
          <w:rFonts w:ascii="AT Surt" w:hAnsi="AT Surt"/>
          <w:i/>
          <w:iCs/>
          <w:sz w:val="16"/>
          <w:szCs w:val="16"/>
          <w:lang w:val="fr-FR"/>
        </w:rPr>
        <w:t xml:space="preserve"> demande ; nous soutenons aussi bien les groupes enregistrés que ceux qui ne le sont pas.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B54F68" w14:paraId="5C9B7DFA" w14:textId="77777777" w:rsidTr="00EE5ADC">
        <w:tc>
          <w:tcPr>
            <w:tcW w:w="567" w:type="dxa"/>
            <w:tcBorders>
              <w:top w:val="single" w:sz="1" w:space="0" w:color="000000"/>
              <w:left w:val="single" w:sz="1" w:space="0" w:color="000000"/>
              <w:bottom w:val="single" w:sz="1" w:space="0" w:color="000000"/>
            </w:tcBorders>
          </w:tcPr>
          <w:p w14:paraId="20A7233E" w14:textId="77777777" w:rsidR="002A0162" w:rsidRPr="00A56EFC" w:rsidRDefault="002A0162" w:rsidP="00EE5ADC">
            <w:pPr>
              <w:pStyle w:val="BodyText"/>
              <w:rPr>
                <w:rFonts w:ascii="AT Surt" w:hAnsi="AT Surt"/>
                <w:sz w:val="18"/>
                <w:szCs w:val="18"/>
                <w:lang w:val="fr-FR"/>
              </w:rPr>
            </w:pPr>
          </w:p>
        </w:tc>
        <w:tc>
          <w:tcPr>
            <w:tcW w:w="9071" w:type="dxa"/>
            <w:tcBorders>
              <w:top w:val="single" w:sz="1" w:space="0" w:color="000000"/>
              <w:left w:val="single" w:sz="1" w:space="0" w:color="000000"/>
              <w:bottom w:val="single" w:sz="1" w:space="0" w:color="000000"/>
              <w:right w:val="single" w:sz="1" w:space="0" w:color="000000"/>
            </w:tcBorders>
          </w:tcPr>
          <w:p w14:paraId="46FFC0FD" w14:textId="77777777" w:rsidR="002A0162" w:rsidRPr="00A56EFC" w:rsidRDefault="002A0162" w:rsidP="00EE5ADC">
            <w:pPr>
              <w:pStyle w:val="BodyText"/>
              <w:spacing w:after="0"/>
              <w:rPr>
                <w:rFonts w:ascii="AT Surt" w:hAnsi="AT Surt"/>
                <w:sz w:val="18"/>
                <w:szCs w:val="18"/>
                <w:lang w:val="fr-FR"/>
              </w:rPr>
            </w:pPr>
            <w:r w:rsidRPr="00A56EFC">
              <w:rPr>
                <w:rFonts w:ascii="AT Surt" w:hAnsi="AT Surt"/>
                <w:sz w:val="18"/>
                <w:szCs w:val="18"/>
                <w:lang w:val="fr-FR"/>
              </w:rPr>
              <w:t>Officiellement enregistré en tant qu'ONG</w:t>
            </w:r>
          </w:p>
        </w:tc>
      </w:tr>
      <w:tr w:rsidR="002A0162" w:rsidRPr="00C1022D" w14:paraId="3D70AEBD" w14:textId="77777777" w:rsidTr="00EE5ADC">
        <w:tc>
          <w:tcPr>
            <w:tcW w:w="567" w:type="dxa"/>
            <w:tcBorders>
              <w:left w:val="single" w:sz="1" w:space="0" w:color="000000"/>
              <w:bottom w:val="single" w:sz="1" w:space="0" w:color="000000"/>
            </w:tcBorders>
          </w:tcPr>
          <w:p w14:paraId="543CD861" w14:textId="77777777" w:rsidR="002A0162" w:rsidRPr="00A56EFC" w:rsidRDefault="002A0162" w:rsidP="00EE5ADC">
            <w:pPr>
              <w:pStyle w:val="BodyText"/>
              <w:rPr>
                <w:rFonts w:ascii="AT Surt" w:hAnsi="AT Surt"/>
                <w:sz w:val="18"/>
                <w:szCs w:val="18"/>
                <w:lang w:val="fr-FR"/>
              </w:rPr>
            </w:pPr>
          </w:p>
        </w:tc>
        <w:tc>
          <w:tcPr>
            <w:tcW w:w="9071" w:type="dxa"/>
            <w:tcBorders>
              <w:left w:val="single" w:sz="1" w:space="0" w:color="000000"/>
              <w:bottom w:val="single" w:sz="1" w:space="0" w:color="000000"/>
              <w:right w:val="single" w:sz="1" w:space="0" w:color="000000"/>
            </w:tcBorders>
          </w:tcPr>
          <w:p w14:paraId="3D45E50B"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lang w:val="en-US"/>
              </w:rPr>
              <w:t>Non enregistré</w:t>
            </w:r>
          </w:p>
        </w:tc>
      </w:tr>
    </w:tbl>
    <w:p w14:paraId="26EC5709" w14:textId="77777777" w:rsidR="00E377BD" w:rsidRPr="00C1022D" w:rsidRDefault="00E377BD" w:rsidP="00E377BD">
      <w:pPr>
        <w:pStyle w:val="BodyText"/>
        <w:rPr>
          <w:sz w:val="18"/>
          <w:szCs w:val="18"/>
        </w:rPr>
      </w:pPr>
    </w:p>
    <w:p w14:paraId="53D3CDF5" w14:textId="279A5B31" w:rsidR="00C44FC0" w:rsidRPr="00CA64E6" w:rsidRDefault="00E377BD">
      <w:pPr>
        <w:pStyle w:val="BodyText"/>
        <w:spacing w:after="0"/>
        <w:rPr>
          <w:rFonts w:ascii="AT Surt" w:hAnsi="AT Surt"/>
          <w:sz w:val="18"/>
          <w:szCs w:val="18"/>
          <w:lang w:val="fr-FR"/>
        </w:rPr>
      </w:pPr>
      <w:r w:rsidRPr="00A56EFC">
        <w:rPr>
          <w:rFonts w:ascii="AT Surt" w:hAnsi="AT Surt"/>
          <w:sz w:val="18"/>
          <w:szCs w:val="18"/>
          <w:lang w:val="fr-FR"/>
        </w:rPr>
        <w:t xml:space="preserve">Quand </w:t>
      </w:r>
      <w:r w:rsidR="006F6C6D">
        <w:rPr>
          <w:rFonts w:ascii="AT Surt" w:hAnsi="AT Surt"/>
          <w:sz w:val="18"/>
          <w:szCs w:val="18"/>
          <w:lang w:val="fr-FR"/>
        </w:rPr>
        <w:t>ton</w:t>
      </w:r>
      <w:r w:rsidRPr="00A56EFC">
        <w:rPr>
          <w:rFonts w:ascii="AT Surt" w:hAnsi="AT Surt"/>
          <w:sz w:val="18"/>
          <w:szCs w:val="18"/>
          <w:lang w:val="fr-FR"/>
        </w:rPr>
        <w:t xml:space="preserve"> organisation/initiative a-t-elle été fondée ? </w:t>
      </w:r>
      <w:r w:rsidR="00C44FC0" w:rsidRPr="00CA64E6">
        <w:rPr>
          <w:rFonts w:ascii="AT Surt" w:hAnsi="AT Surt"/>
          <w:sz w:val="18"/>
          <w:szCs w:val="18"/>
          <w:lang w:val="fr-FR"/>
        </w:rPr>
        <w:t xml:space="preserve">(150 mots)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A64E6" w14:paraId="7CA33913" w14:textId="77777777">
        <w:tc>
          <w:tcPr>
            <w:tcW w:w="9638" w:type="dxa"/>
            <w:tcBorders>
              <w:top w:val="single" w:sz="1" w:space="0" w:color="000000"/>
              <w:left w:val="single" w:sz="1" w:space="0" w:color="000000"/>
              <w:bottom w:val="single" w:sz="1" w:space="0" w:color="000000"/>
              <w:right w:val="single" w:sz="1" w:space="0" w:color="000000"/>
            </w:tcBorders>
          </w:tcPr>
          <w:p w14:paraId="7F911A19" w14:textId="77777777" w:rsidR="00C44FC0" w:rsidRPr="00CA64E6" w:rsidRDefault="00C44FC0">
            <w:pPr>
              <w:pStyle w:val="Inhoudtabel"/>
              <w:rPr>
                <w:rFonts w:ascii="AT Surt" w:hAnsi="AT Surt"/>
                <w:sz w:val="18"/>
                <w:szCs w:val="18"/>
                <w:lang w:val="fr-FR"/>
              </w:rPr>
            </w:pPr>
          </w:p>
        </w:tc>
      </w:tr>
    </w:tbl>
    <w:p w14:paraId="1CD181D2" w14:textId="77777777" w:rsidR="00C44FC0" w:rsidRPr="00CA64E6" w:rsidRDefault="00C44FC0">
      <w:pPr>
        <w:pStyle w:val="BodyText"/>
        <w:spacing w:after="0"/>
        <w:rPr>
          <w:rFonts w:ascii="AT Surt" w:hAnsi="AT Surt"/>
          <w:sz w:val="18"/>
          <w:szCs w:val="18"/>
          <w:lang w:val="fr-FR"/>
        </w:rPr>
      </w:pPr>
      <w:bookmarkStart w:id="4" w:name="row3-group_year_why_founded-field"/>
      <w:bookmarkEnd w:id="4"/>
    </w:p>
    <w:p w14:paraId="2C6E08C4" w14:textId="3809FFEB" w:rsidR="00C44FC0" w:rsidRPr="00CA64E6" w:rsidRDefault="00C44FC0">
      <w:pPr>
        <w:pStyle w:val="BodyText"/>
        <w:spacing w:after="0"/>
        <w:rPr>
          <w:rFonts w:ascii="AT Surt" w:hAnsi="AT Surt"/>
          <w:sz w:val="18"/>
          <w:szCs w:val="18"/>
          <w:lang w:val="fr-FR"/>
        </w:rPr>
      </w:pPr>
      <w:r w:rsidRPr="00A56EFC">
        <w:rPr>
          <w:rFonts w:ascii="AT Surt" w:hAnsi="AT Surt"/>
          <w:sz w:val="18"/>
          <w:szCs w:val="18"/>
          <w:lang w:val="fr-FR"/>
        </w:rPr>
        <w:t xml:space="preserve">Quel est l'objectif </w:t>
      </w:r>
      <w:r w:rsidR="00E377BD" w:rsidRPr="00A56EFC">
        <w:rPr>
          <w:rFonts w:ascii="AT Surt" w:hAnsi="AT Surt"/>
          <w:sz w:val="18"/>
          <w:szCs w:val="18"/>
          <w:lang w:val="fr-FR"/>
        </w:rPr>
        <w:t xml:space="preserve">principal </w:t>
      </w:r>
      <w:r w:rsidRPr="00A56EFC">
        <w:rPr>
          <w:rFonts w:ascii="AT Surt" w:hAnsi="AT Surt"/>
          <w:sz w:val="18"/>
          <w:szCs w:val="18"/>
          <w:lang w:val="fr-FR"/>
        </w:rPr>
        <w:t xml:space="preserve">(politique/social) de </w:t>
      </w:r>
      <w:r w:rsidR="00CA64E6">
        <w:rPr>
          <w:rFonts w:ascii="AT Surt" w:hAnsi="AT Surt"/>
          <w:sz w:val="18"/>
          <w:szCs w:val="18"/>
          <w:lang w:val="fr-FR"/>
        </w:rPr>
        <w:t>ton</w:t>
      </w:r>
      <w:r w:rsidRPr="00A56EFC">
        <w:rPr>
          <w:rFonts w:ascii="AT Surt" w:hAnsi="AT Surt"/>
          <w:sz w:val="18"/>
          <w:szCs w:val="18"/>
          <w:lang w:val="fr-FR"/>
        </w:rPr>
        <w:t xml:space="preserve"> groupe ? </w:t>
      </w:r>
      <w:r w:rsidRPr="00CA64E6">
        <w:rPr>
          <w:rFonts w:ascii="AT Surt" w:hAnsi="AT Surt"/>
          <w:sz w:val="18"/>
          <w:szCs w:val="18"/>
          <w:lang w:val="fr-FR"/>
        </w:rPr>
        <w:t xml:space="preserve">(100 à 300 mots) </w:t>
      </w:r>
      <w:bookmarkStart w:id="5" w:name="row3-group_political_social_goal-field"/>
      <w:bookmarkEnd w:id="5"/>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A64E6" w14:paraId="52EE22C3" w14:textId="77777777">
        <w:tc>
          <w:tcPr>
            <w:tcW w:w="9638" w:type="dxa"/>
            <w:tcBorders>
              <w:top w:val="single" w:sz="1" w:space="0" w:color="000000"/>
              <w:left w:val="single" w:sz="1" w:space="0" w:color="000000"/>
              <w:bottom w:val="single" w:sz="1" w:space="0" w:color="000000"/>
              <w:right w:val="single" w:sz="1" w:space="0" w:color="000000"/>
            </w:tcBorders>
          </w:tcPr>
          <w:p w14:paraId="145318E1" w14:textId="77777777" w:rsidR="00C44FC0" w:rsidRPr="00CA64E6" w:rsidRDefault="00C44FC0">
            <w:pPr>
              <w:pStyle w:val="Inhoudtabel"/>
              <w:rPr>
                <w:rFonts w:ascii="AT Surt" w:hAnsi="AT Surt"/>
                <w:sz w:val="18"/>
                <w:szCs w:val="18"/>
                <w:lang w:val="fr-FR"/>
              </w:rPr>
            </w:pPr>
          </w:p>
        </w:tc>
      </w:tr>
    </w:tbl>
    <w:p w14:paraId="14B8876E" w14:textId="77777777" w:rsidR="00C44FC0" w:rsidRPr="00CA64E6" w:rsidRDefault="00C44FC0">
      <w:pPr>
        <w:pStyle w:val="BodyText"/>
        <w:spacing w:after="0"/>
        <w:rPr>
          <w:rFonts w:ascii="AT Surt" w:hAnsi="AT Surt"/>
          <w:sz w:val="18"/>
          <w:szCs w:val="18"/>
          <w:lang w:val="fr-FR"/>
        </w:rPr>
      </w:pPr>
    </w:p>
    <w:p w14:paraId="063052B8" w14:textId="1CE182AF" w:rsidR="00C44FC0" w:rsidRPr="00CA64E6" w:rsidRDefault="00C44FC0">
      <w:pPr>
        <w:pStyle w:val="BodyText"/>
        <w:spacing w:after="0"/>
        <w:rPr>
          <w:rFonts w:ascii="AT Surt" w:hAnsi="AT Surt"/>
          <w:sz w:val="18"/>
          <w:szCs w:val="18"/>
          <w:lang w:val="fr-FR"/>
        </w:rPr>
      </w:pPr>
      <w:r w:rsidRPr="00A56EFC">
        <w:rPr>
          <w:rFonts w:ascii="AT Surt" w:hAnsi="AT Surt"/>
          <w:sz w:val="18"/>
          <w:szCs w:val="18"/>
          <w:lang w:val="fr-FR"/>
        </w:rPr>
        <w:t xml:space="preserve">Quelles sont vos activités principales ? </w:t>
      </w:r>
      <w:r w:rsidR="00CA64E6">
        <w:rPr>
          <w:rFonts w:ascii="AT Surt" w:hAnsi="AT Surt"/>
          <w:sz w:val="18"/>
          <w:szCs w:val="18"/>
          <w:lang w:val="fr-FR"/>
        </w:rPr>
        <w:t>Peux-tu</w:t>
      </w:r>
      <w:r w:rsidR="00E377BD" w:rsidRPr="00A56EFC">
        <w:rPr>
          <w:rFonts w:ascii="AT Surt" w:hAnsi="AT Surt"/>
          <w:sz w:val="18"/>
          <w:szCs w:val="18"/>
          <w:lang w:val="fr-FR"/>
        </w:rPr>
        <w:t xml:space="preserve"> citer des activités antérieures (réussies ou moins réussies) menées par </w:t>
      </w:r>
      <w:r w:rsidR="00CA64E6">
        <w:rPr>
          <w:rFonts w:ascii="AT Surt" w:hAnsi="AT Surt"/>
          <w:sz w:val="18"/>
          <w:szCs w:val="18"/>
          <w:lang w:val="fr-FR"/>
        </w:rPr>
        <w:t>ton</w:t>
      </w:r>
      <w:r w:rsidR="00E377BD" w:rsidRPr="00A56EFC">
        <w:rPr>
          <w:rFonts w:ascii="AT Surt" w:hAnsi="AT Surt"/>
          <w:sz w:val="18"/>
          <w:szCs w:val="18"/>
          <w:lang w:val="fr-FR"/>
        </w:rPr>
        <w:t xml:space="preserve"> groupe ? </w:t>
      </w:r>
      <w:r w:rsidRPr="00CA64E6">
        <w:rPr>
          <w:rFonts w:ascii="AT Surt" w:hAnsi="AT Surt"/>
          <w:sz w:val="18"/>
          <w:szCs w:val="18"/>
          <w:lang w:val="fr-FR"/>
        </w:rPr>
        <w:t xml:space="preserve">(100 à 300 mots)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A64E6" w14:paraId="27852363" w14:textId="77777777">
        <w:tc>
          <w:tcPr>
            <w:tcW w:w="9638" w:type="dxa"/>
            <w:tcBorders>
              <w:top w:val="single" w:sz="1" w:space="0" w:color="000000"/>
              <w:left w:val="single" w:sz="1" w:space="0" w:color="000000"/>
              <w:bottom w:val="single" w:sz="1" w:space="0" w:color="000000"/>
              <w:right w:val="single" w:sz="1" w:space="0" w:color="000000"/>
            </w:tcBorders>
          </w:tcPr>
          <w:p w14:paraId="06E20276" w14:textId="77777777" w:rsidR="00C44FC0" w:rsidRPr="00CA64E6" w:rsidRDefault="00C44FC0">
            <w:pPr>
              <w:pStyle w:val="Inhoudtabel"/>
              <w:rPr>
                <w:rFonts w:ascii="AT Surt" w:hAnsi="AT Surt"/>
                <w:sz w:val="18"/>
                <w:szCs w:val="18"/>
                <w:lang w:val="fr-FR"/>
              </w:rPr>
            </w:pPr>
          </w:p>
        </w:tc>
      </w:tr>
    </w:tbl>
    <w:p w14:paraId="39AB617C" w14:textId="77777777" w:rsidR="00C44FC0" w:rsidRPr="00CA64E6" w:rsidRDefault="00C44FC0">
      <w:pPr>
        <w:pStyle w:val="BodyText"/>
        <w:spacing w:after="0"/>
        <w:rPr>
          <w:rFonts w:ascii="AT Surt" w:hAnsi="AT Surt"/>
          <w:sz w:val="18"/>
          <w:szCs w:val="18"/>
          <w:lang w:val="fr-FR"/>
        </w:rPr>
      </w:pPr>
      <w:bookmarkStart w:id="6" w:name="row3-group_most_important_activities-fie"/>
      <w:bookmarkEnd w:id="6"/>
    </w:p>
    <w:p w14:paraId="7EC7A7B0" w14:textId="513D2CED" w:rsidR="00C44FC0" w:rsidRPr="00CA64E6" w:rsidRDefault="00C44FC0">
      <w:pPr>
        <w:pStyle w:val="BodyText"/>
        <w:spacing w:after="0"/>
        <w:rPr>
          <w:rFonts w:ascii="AT Surt" w:hAnsi="AT Surt"/>
          <w:sz w:val="18"/>
          <w:szCs w:val="18"/>
          <w:lang w:val="fr-FR"/>
        </w:rPr>
      </w:pPr>
      <w:r w:rsidRPr="00A56EFC">
        <w:rPr>
          <w:rFonts w:ascii="AT Surt" w:hAnsi="AT Surt"/>
          <w:sz w:val="18"/>
          <w:szCs w:val="18"/>
          <w:lang w:val="fr-FR"/>
        </w:rPr>
        <w:t>Dispose</w:t>
      </w:r>
      <w:r w:rsidR="00CA64E6">
        <w:rPr>
          <w:rFonts w:ascii="AT Surt" w:hAnsi="AT Surt"/>
          <w:sz w:val="18"/>
          <w:szCs w:val="18"/>
          <w:lang w:val="fr-FR"/>
        </w:rPr>
        <w:t>s</w:t>
      </w:r>
      <w:r w:rsidRPr="00A56EFC">
        <w:rPr>
          <w:rFonts w:ascii="AT Surt" w:hAnsi="AT Surt"/>
          <w:sz w:val="18"/>
          <w:szCs w:val="18"/>
          <w:lang w:val="fr-FR"/>
        </w:rPr>
        <w:t>-</w:t>
      </w:r>
      <w:r w:rsidR="00CA64E6">
        <w:rPr>
          <w:rFonts w:ascii="AT Surt" w:hAnsi="AT Surt"/>
          <w:sz w:val="18"/>
          <w:szCs w:val="18"/>
          <w:lang w:val="fr-FR"/>
        </w:rPr>
        <w:t>tu</w:t>
      </w:r>
      <w:r w:rsidRPr="00A56EFC">
        <w:rPr>
          <w:rFonts w:ascii="AT Surt" w:hAnsi="AT Surt"/>
          <w:sz w:val="18"/>
          <w:szCs w:val="18"/>
          <w:lang w:val="fr-FR"/>
        </w:rPr>
        <w:t xml:space="preserve"> de liens, de sites web, de photos, de vidéos ou de rapports concernant ces activités ?  </w:t>
      </w:r>
      <w:r w:rsidR="00FB720D" w:rsidRPr="00CA64E6">
        <w:rPr>
          <w:rFonts w:ascii="AT Surt" w:hAnsi="AT Surt"/>
          <w:sz w:val="18"/>
          <w:szCs w:val="18"/>
          <w:lang w:val="fr-FR"/>
        </w:rPr>
        <w:t xml:space="preserve">Si oui, </w:t>
      </w:r>
      <w:r w:rsidR="001353B0">
        <w:rPr>
          <w:rFonts w:ascii="AT Surt" w:hAnsi="AT Surt"/>
          <w:sz w:val="18"/>
          <w:szCs w:val="18"/>
          <w:lang w:val="fr-FR"/>
        </w:rPr>
        <w:t>merci de</w:t>
      </w:r>
      <w:r w:rsidR="00FB720D" w:rsidRPr="00CA64E6">
        <w:rPr>
          <w:rFonts w:ascii="AT Surt" w:hAnsi="AT Surt"/>
          <w:sz w:val="18"/>
          <w:szCs w:val="18"/>
          <w:lang w:val="fr-FR"/>
        </w:rPr>
        <w:t xml:space="preserve"> les partager ici.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A64E6" w14:paraId="5876EF60" w14:textId="77777777">
        <w:tc>
          <w:tcPr>
            <w:tcW w:w="9638" w:type="dxa"/>
            <w:tcBorders>
              <w:top w:val="single" w:sz="1" w:space="0" w:color="000000"/>
              <w:left w:val="single" w:sz="1" w:space="0" w:color="000000"/>
              <w:bottom w:val="single" w:sz="1" w:space="0" w:color="000000"/>
              <w:right w:val="single" w:sz="1" w:space="0" w:color="000000"/>
            </w:tcBorders>
          </w:tcPr>
          <w:p w14:paraId="4C78FC61" w14:textId="77777777" w:rsidR="00C44FC0" w:rsidRPr="00CA64E6" w:rsidRDefault="00C44FC0">
            <w:pPr>
              <w:pStyle w:val="Inhoudtabel"/>
              <w:rPr>
                <w:rFonts w:ascii="AT Surt" w:hAnsi="AT Surt"/>
                <w:sz w:val="18"/>
                <w:szCs w:val="18"/>
                <w:lang w:val="fr-FR"/>
              </w:rPr>
            </w:pPr>
          </w:p>
        </w:tc>
      </w:tr>
    </w:tbl>
    <w:p w14:paraId="65CA236B" w14:textId="77777777" w:rsidR="00E377BD" w:rsidRPr="00CA64E6" w:rsidRDefault="00E377BD">
      <w:pPr>
        <w:pStyle w:val="BodyText"/>
        <w:spacing w:after="0"/>
        <w:rPr>
          <w:rFonts w:ascii="AT Surt" w:hAnsi="AT Surt"/>
          <w:sz w:val="18"/>
          <w:szCs w:val="18"/>
          <w:lang w:val="fr-FR"/>
        </w:rPr>
      </w:pPr>
    </w:p>
    <w:p w14:paraId="16BDAF24" w14:textId="2BA5D3C5" w:rsidR="002A0162" w:rsidRPr="00A56EFC" w:rsidRDefault="002A0162">
      <w:pPr>
        <w:pStyle w:val="BodyText"/>
        <w:spacing w:after="0"/>
        <w:rPr>
          <w:rFonts w:ascii="AT Surt" w:hAnsi="AT Surt"/>
          <w:sz w:val="18"/>
          <w:szCs w:val="18"/>
          <w:lang w:val="fr-FR"/>
        </w:rPr>
      </w:pPr>
      <w:r w:rsidRPr="00A56EFC">
        <w:rPr>
          <w:rFonts w:ascii="AT Surt" w:hAnsi="AT Surt"/>
          <w:sz w:val="18"/>
          <w:szCs w:val="18"/>
          <w:lang w:val="fr-FR"/>
        </w:rPr>
        <w:t>Nombre d'employé</w:t>
      </w:r>
      <w:r w:rsidR="00E60115">
        <w:rPr>
          <w:rFonts w:ascii="AT Surt" w:hAnsi="AT Surt"/>
          <w:sz w:val="18"/>
          <w:szCs w:val="18"/>
          <w:lang w:val="fr-FR"/>
        </w:rPr>
        <w:t>.e.</w:t>
      </w:r>
      <w:r w:rsidRPr="00A56EFC">
        <w:rPr>
          <w:rFonts w:ascii="AT Surt" w:hAnsi="AT Surt"/>
          <w:sz w:val="18"/>
          <w:szCs w:val="18"/>
          <w:lang w:val="fr-FR"/>
        </w:rPr>
        <w:t>s rémunéré</w:t>
      </w:r>
      <w:r w:rsidR="00E60115">
        <w:rPr>
          <w:rFonts w:ascii="AT Surt" w:hAnsi="AT Surt"/>
          <w:sz w:val="18"/>
          <w:szCs w:val="18"/>
          <w:lang w:val="fr-FR"/>
        </w:rPr>
        <w:t>.e.</w:t>
      </w:r>
      <w:r w:rsidRPr="00A56EFC">
        <w:rPr>
          <w:rFonts w:ascii="AT Surt" w:hAnsi="AT Surt"/>
          <w:sz w:val="18"/>
          <w:szCs w:val="18"/>
          <w:lang w:val="fr-FR"/>
        </w:rPr>
        <w:t>s</w:t>
      </w:r>
      <w:r w:rsidR="00D75E02" w:rsidRPr="00A56EFC">
        <w:rPr>
          <w:rFonts w:ascii="AT Surt" w:hAnsi="AT Surt"/>
          <w:sz w:val="18"/>
          <w:szCs w:val="18"/>
          <w:lang w:val="fr-FR"/>
        </w:rPr>
        <w:t xml:space="preserve">. </w:t>
      </w:r>
      <w:r w:rsidR="001353B0">
        <w:rPr>
          <w:rFonts w:ascii="AT Surt" w:hAnsi="AT Surt"/>
          <w:sz w:val="18"/>
          <w:szCs w:val="18"/>
          <w:lang w:val="fr-FR"/>
        </w:rPr>
        <w:t>Merci de</w:t>
      </w:r>
      <w:r w:rsidR="00D75E02" w:rsidRPr="00A56EFC">
        <w:rPr>
          <w:rFonts w:ascii="AT Surt" w:hAnsi="AT Surt"/>
          <w:sz w:val="18"/>
          <w:szCs w:val="18"/>
          <w:lang w:val="fr-FR"/>
        </w:rPr>
        <w:t xml:space="preserve"> cocher la case correspondante.</w:t>
      </w:r>
    </w:p>
    <w:p w14:paraId="05F4C7CE" w14:textId="77777777" w:rsidR="002A0162" w:rsidRPr="00A56EFC" w:rsidRDefault="002A0162">
      <w:pPr>
        <w:pStyle w:val="BodyText"/>
        <w:spacing w:after="0"/>
        <w:rPr>
          <w:rFonts w:ascii="AT Surt" w:hAnsi="AT Surt"/>
          <w:sz w:val="18"/>
          <w:szCs w:val="18"/>
          <w:lang w:val="fr-F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0367A1D2" w14:textId="77777777" w:rsidTr="00EE5ADC">
        <w:tc>
          <w:tcPr>
            <w:tcW w:w="567" w:type="dxa"/>
            <w:tcBorders>
              <w:top w:val="single" w:sz="1" w:space="0" w:color="000000"/>
              <w:left w:val="single" w:sz="1" w:space="0" w:color="000000"/>
              <w:bottom w:val="single" w:sz="1" w:space="0" w:color="000000"/>
            </w:tcBorders>
          </w:tcPr>
          <w:p w14:paraId="1AA1E781" w14:textId="77777777" w:rsidR="002A0162" w:rsidRPr="00A56EFC" w:rsidRDefault="002A0162" w:rsidP="00EE5ADC">
            <w:pPr>
              <w:pStyle w:val="BodyText"/>
              <w:rPr>
                <w:rFonts w:ascii="AT Surt" w:hAnsi="AT Surt"/>
                <w:sz w:val="18"/>
                <w:szCs w:val="18"/>
                <w:lang w:val="fr-FR"/>
              </w:rPr>
            </w:pPr>
          </w:p>
        </w:tc>
        <w:tc>
          <w:tcPr>
            <w:tcW w:w="9071" w:type="dxa"/>
            <w:tcBorders>
              <w:top w:val="single" w:sz="1" w:space="0" w:color="000000"/>
              <w:left w:val="single" w:sz="1" w:space="0" w:color="000000"/>
              <w:bottom w:val="single" w:sz="1" w:space="0" w:color="000000"/>
              <w:right w:val="single" w:sz="1" w:space="0" w:color="000000"/>
            </w:tcBorders>
          </w:tcPr>
          <w:p w14:paraId="503B0625"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0</w:t>
            </w:r>
          </w:p>
        </w:tc>
      </w:tr>
      <w:tr w:rsidR="002A0162" w:rsidRPr="00C1022D" w14:paraId="16702359" w14:textId="77777777" w:rsidTr="00EE5ADC">
        <w:tc>
          <w:tcPr>
            <w:tcW w:w="567" w:type="dxa"/>
            <w:tcBorders>
              <w:left w:val="single" w:sz="1" w:space="0" w:color="000000"/>
              <w:bottom w:val="single" w:sz="1" w:space="0" w:color="000000"/>
            </w:tcBorders>
          </w:tcPr>
          <w:p w14:paraId="39B7A9BD"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5F79731"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1 à 5</w:t>
            </w:r>
          </w:p>
        </w:tc>
      </w:tr>
      <w:tr w:rsidR="002A0162" w:rsidRPr="00C1022D" w14:paraId="52BC883E" w14:textId="77777777" w:rsidTr="00EE5ADC">
        <w:tc>
          <w:tcPr>
            <w:tcW w:w="567" w:type="dxa"/>
            <w:tcBorders>
              <w:left w:val="single" w:sz="1" w:space="0" w:color="000000"/>
              <w:bottom w:val="single" w:sz="1" w:space="0" w:color="000000"/>
            </w:tcBorders>
          </w:tcPr>
          <w:p w14:paraId="6708BA10"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4D6E282"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5 à 10</w:t>
            </w:r>
          </w:p>
        </w:tc>
      </w:tr>
      <w:tr w:rsidR="002A0162" w:rsidRPr="00C1022D" w14:paraId="55CCF310" w14:textId="77777777" w:rsidTr="00EE5ADC">
        <w:tc>
          <w:tcPr>
            <w:tcW w:w="567" w:type="dxa"/>
            <w:tcBorders>
              <w:left w:val="single" w:sz="1" w:space="0" w:color="000000"/>
              <w:bottom w:val="single" w:sz="1" w:space="0" w:color="000000"/>
            </w:tcBorders>
          </w:tcPr>
          <w:p w14:paraId="25C38565"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8E1497C"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10</w:t>
            </w:r>
          </w:p>
        </w:tc>
      </w:tr>
    </w:tbl>
    <w:p w14:paraId="32957E8F" w14:textId="77777777" w:rsidR="002A0162" w:rsidRPr="00C1022D" w:rsidRDefault="002A0162">
      <w:pPr>
        <w:pStyle w:val="BodyText"/>
        <w:spacing w:after="0"/>
        <w:rPr>
          <w:rFonts w:ascii="AT Surt" w:hAnsi="AT Surt"/>
          <w:sz w:val="18"/>
          <w:szCs w:val="18"/>
        </w:rPr>
      </w:pPr>
    </w:p>
    <w:p w14:paraId="2C25144F" w14:textId="3D7C17AC" w:rsidR="002A0162" w:rsidRPr="00A56EFC" w:rsidRDefault="002A0162">
      <w:pPr>
        <w:pStyle w:val="BodyText"/>
        <w:spacing w:after="0"/>
        <w:rPr>
          <w:rFonts w:ascii="AT Surt" w:hAnsi="AT Surt"/>
          <w:sz w:val="18"/>
          <w:szCs w:val="18"/>
          <w:lang w:val="fr-FR"/>
        </w:rPr>
      </w:pPr>
      <w:r w:rsidRPr="00A56EFC">
        <w:rPr>
          <w:rFonts w:ascii="AT Surt" w:hAnsi="AT Surt"/>
          <w:sz w:val="18"/>
          <w:szCs w:val="18"/>
          <w:lang w:val="fr-FR"/>
        </w:rPr>
        <w:t>Nombre de bénévoles</w:t>
      </w:r>
      <w:r w:rsidR="00D75E02" w:rsidRPr="00A56EFC">
        <w:rPr>
          <w:rFonts w:ascii="AT Surt" w:hAnsi="AT Surt"/>
          <w:sz w:val="18"/>
          <w:szCs w:val="18"/>
          <w:lang w:val="fr-FR"/>
        </w:rPr>
        <w:t xml:space="preserve">. </w:t>
      </w:r>
      <w:r w:rsidR="001353B0">
        <w:rPr>
          <w:rFonts w:ascii="AT Surt" w:hAnsi="AT Surt"/>
          <w:sz w:val="18"/>
          <w:szCs w:val="18"/>
          <w:lang w:val="fr-FR"/>
        </w:rPr>
        <w:t>Merci</w:t>
      </w:r>
      <w:r w:rsidR="00D75E02" w:rsidRPr="00A56EFC">
        <w:rPr>
          <w:rFonts w:ascii="AT Surt" w:hAnsi="AT Surt"/>
          <w:sz w:val="18"/>
          <w:szCs w:val="18"/>
          <w:lang w:val="fr-FR"/>
        </w:rPr>
        <w:t xml:space="preserve"> cocher la case correspondante.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1A199230" w14:textId="77777777" w:rsidTr="00EE5ADC">
        <w:tc>
          <w:tcPr>
            <w:tcW w:w="567" w:type="dxa"/>
            <w:tcBorders>
              <w:top w:val="single" w:sz="1" w:space="0" w:color="000000"/>
              <w:left w:val="single" w:sz="1" w:space="0" w:color="000000"/>
              <w:bottom w:val="single" w:sz="1" w:space="0" w:color="000000"/>
            </w:tcBorders>
          </w:tcPr>
          <w:p w14:paraId="2588E4CE" w14:textId="77777777" w:rsidR="002A0162" w:rsidRPr="00A56EFC" w:rsidRDefault="002A0162" w:rsidP="00EE5ADC">
            <w:pPr>
              <w:pStyle w:val="BodyText"/>
              <w:rPr>
                <w:rFonts w:ascii="AT Surt" w:hAnsi="AT Surt"/>
                <w:sz w:val="18"/>
                <w:szCs w:val="18"/>
                <w:lang w:val="fr-FR"/>
              </w:rPr>
            </w:pPr>
          </w:p>
        </w:tc>
        <w:tc>
          <w:tcPr>
            <w:tcW w:w="9071" w:type="dxa"/>
            <w:tcBorders>
              <w:top w:val="single" w:sz="1" w:space="0" w:color="000000"/>
              <w:left w:val="single" w:sz="1" w:space="0" w:color="000000"/>
              <w:bottom w:val="single" w:sz="1" w:space="0" w:color="000000"/>
              <w:right w:val="single" w:sz="1" w:space="0" w:color="000000"/>
            </w:tcBorders>
          </w:tcPr>
          <w:p w14:paraId="0FBE7EF7"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0-10</w:t>
            </w:r>
          </w:p>
        </w:tc>
      </w:tr>
      <w:tr w:rsidR="002A0162" w:rsidRPr="00C1022D" w14:paraId="0CA4CE6A" w14:textId="77777777" w:rsidTr="00EE5ADC">
        <w:tc>
          <w:tcPr>
            <w:tcW w:w="567" w:type="dxa"/>
            <w:tcBorders>
              <w:left w:val="single" w:sz="1" w:space="0" w:color="000000"/>
              <w:bottom w:val="single" w:sz="1" w:space="0" w:color="000000"/>
            </w:tcBorders>
          </w:tcPr>
          <w:p w14:paraId="620A07B6"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5D6CDE0"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11-30</w:t>
            </w:r>
          </w:p>
        </w:tc>
      </w:tr>
      <w:tr w:rsidR="002A0162" w:rsidRPr="00C1022D" w14:paraId="55467DAB" w14:textId="77777777" w:rsidTr="00EE5ADC">
        <w:tc>
          <w:tcPr>
            <w:tcW w:w="567" w:type="dxa"/>
            <w:tcBorders>
              <w:left w:val="single" w:sz="1" w:space="0" w:color="000000"/>
              <w:bottom w:val="single" w:sz="1" w:space="0" w:color="000000"/>
            </w:tcBorders>
          </w:tcPr>
          <w:p w14:paraId="298F694A"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DC6F8DF"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31-50</w:t>
            </w:r>
          </w:p>
        </w:tc>
      </w:tr>
      <w:tr w:rsidR="002A0162" w:rsidRPr="00C1022D" w14:paraId="4B9CFE8F" w14:textId="77777777" w:rsidTr="00EE5ADC">
        <w:tc>
          <w:tcPr>
            <w:tcW w:w="567" w:type="dxa"/>
            <w:tcBorders>
              <w:left w:val="single" w:sz="1" w:space="0" w:color="000000"/>
              <w:bottom w:val="single" w:sz="1" w:space="0" w:color="000000"/>
            </w:tcBorders>
          </w:tcPr>
          <w:p w14:paraId="0C4FF04D"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1C27204"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50</w:t>
            </w:r>
          </w:p>
        </w:tc>
      </w:tr>
    </w:tbl>
    <w:p w14:paraId="60DE9E92" w14:textId="77777777" w:rsidR="00E377BD" w:rsidRPr="00C1022D" w:rsidRDefault="00E377BD">
      <w:pPr>
        <w:pStyle w:val="BodyText"/>
        <w:spacing w:after="0"/>
        <w:rPr>
          <w:rFonts w:ascii="AT Surt" w:hAnsi="AT Surt"/>
          <w:sz w:val="18"/>
          <w:szCs w:val="18"/>
          <w:lang w:val="en-GB"/>
        </w:rPr>
      </w:pPr>
      <w:bookmarkStart w:id="7" w:name="row3-group_prior_activities-field"/>
      <w:bookmarkEnd w:id="7"/>
    </w:p>
    <w:p w14:paraId="57763316" w14:textId="557B1352" w:rsidR="00C44FC0" w:rsidRPr="004276B5" w:rsidRDefault="00C44FC0">
      <w:pPr>
        <w:pStyle w:val="Heading3"/>
        <w:rPr>
          <w:rFonts w:ascii="AT Surt" w:hAnsi="AT Surt"/>
          <w:sz w:val="20"/>
          <w:szCs w:val="20"/>
          <w:lang w:val="fr-FR"/>
        </w:rPr>
      </w:pPr>
      <w:bookmarkStart w:id="8" w:name="col14-group_paid_employees-field"/>
      <w:bookmarkEnd w:id="8"/>
      <w:r w:rsidRPr="004276B5">
        <w:rPr>
          <w:rFonts w:ascii="AT Surt" w:hAnsi="AT Surt"/>
          <w:sz w:val="20"/>
          <w:szCs w:val="20"/>
          <w:lang w:val="fr-FR"/>
        </w:rPr>
        <w:t xml:space="preserve">Capacité financière de </w:t>
      </w:r>
      <w:r w:rsidR="00E60115" w:rsidRPr="004276B5">
        <w:rPr>
          <w:rFonts w:ascii="AT Surt" w:hAnsi="AT Surt"/>
          <w:sz w:val="20"/>
          <w:szCs w:val="20"/>
          <w:lang w:val="fr-FR"/>
        </w:rPr>
        <w:t>ton</w:t>
      </w:r>
      <w:r w:rsidRPr="004276B5">
        <w:rPr>
          <w:rFonts w:ascii="AT Surt" w:hAnsi="AT Surt"/>
          <w:sz w:val="20"/>
          <w:szCs w:val="20"/>
          <w:lang w:val="fr-FR"/>
        </w:rPr>
        <w:t xml:space="preserve"> groupe</w:t>
      </w:r>
    </w:p>
    <w:p w14:paraId="6C92A9FB" w14:textId="1E940638" w:rsidR="00C44FC0" w:rsidRPr="00A56EFC" w:rsidRDefault="00C44FC0">
      <w:pPr>
        <w:pStyle w:val="BodyText"/>
        <w:spacing w:after="0"/>
        <w:rPr>
          <w:rFonts w:ascii="AT Surt" w:hAnsi="AT Surt"/>
          <w:sz w:val="18"/>
          <w:szCs w:val="18"/>
          <w:lang w:val="fr-FR"/>
        </w:rPr>
      </w:pPr>
      <w:r w:rsidRPr="00A56EFC">
        <w:rPr>
          <w:rFonts w:ascii="AT Surt" w:hAnsi="AT Surt"/>
          <w:sz w:val="18"/>
          <w:szCs w:val="18"/>
          <w:lang w:val="fr-FR"/>
        </w:rPr>
        <w:t xml:space="preserve">Quel était le budget annuel de </w:t>
      </w:r>
      <w:r w:rsidR="00402308">
        <w:rPr>
          <w:rFonts w:ascii="AT Surt" w:hAnsi="AT Surt"/>
          <w:sz w:val="18"/>
          <w:szCs w:val="18"/>
          <w:lang w:val="fr-FR"/>
        </w:rPr>
        <w:t xml:space="preserve">ton groupe </w:t>
      </w:r>
      <w:r w:rsidRPr="00A56EFC">
        <w:rPr>
          <w:rFonts w:ascii="AT Surt" w:hAnsi="AT Surt"/>
          <w:sz w:val="18"/>
          <w:szCs w:val="18"/>
          <w:lang w:val="fr-FR"/>
        </w:rPr>
        <w:t xml:space="preserve">l'année dernière, en euros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B54F68" w14:paraId="1C0EC945" w14:textId="77777777">
        <w:tc>
          <w:tcPr>
            <w:tcW w:w="9638" w:type="dxa"/>
            <w:tcBorders>
              <w:top w:val="single" w:sz="1" w:space="0" w:color="000000"/>
              <w:left w:val="single" w:sz="1" w:space="0" w:color="000000"/>
              <w:bottom w:val="single" w:sz="1" w:space="0" w:color="000000"/>
              <w:right w:val="single" w:sz="1" w:space="0" w:color="000000"/>
            </w:tcBorders>
          </w:tcPr>
          <w:p w14:paraId="518FFDF7" w14:textId="77777777" w:rsidR="00C44FC0" w:rsidRPr="00A56EFC" w:rsidRDefault="00C44FC0">
            <w:pPr>
              <w:pStyle w:val="Inhoudtabel"/>
              <w:rPr>
                <w:rFonts w:ascii="AT Surt" w:hAnsi="AT Surt"/>
                <w:sz w:val="18"/>
                <w:szCs w:val="18"/>
                <w:lang w:val="fr-FR"/>
              </w:rPr>
            </w:pPr>
          </w:p>
        </w:tc>
      </w:tr>
    </w:tbl>
    <w:p w14:paraId="7E4C1C0D" w14:textId="77777777" w:rsidR="00C44FC0" w:rsidRPr="00A56EFC" w:rsidRDefault="00C44FC0">
      <w:pPr>
        <w:pStyle w:val="BodyText"/>
        <w:spacing w:after="0"/>
        <w:rPr>
          <w:rFonts w:ascii="AT Surt" w:hAnsi="AT Surt"/>
          <w:sz w:val="18"/>
          <w:szCs w:val="18"/>
          <w:lang w:val="fr-FR"/>
        </w:rPr>
      </w:pPr>
      <w:bookmarkStart w:id="9" w:name="row4-group_yearly_budget-field"/>
      <w:bookmarkEnd w:id="9"/>
    </w:p>
    <w:p w14:paraId="48DD2392" w14:textId="679D04DF" w:rsidR="00C44FC0" w:rsidRPr="00C1022D" w:rsidRDefault="00C44FC0">
      <w:pPr>
        <w:pStyle w:val="BodyText"/>
        <w:spacing w:after="0"/>
        <w:rPr>
          <w:rFonts w:ascii="AT Surt" w:hAnsi="AT Surt"/>
          <w:sz w:val="18"/>
          <w:szCs w:val="18"/>
          <w:lang w:val="en-GB"/>
        </w:rPr>
      </w:pPr>
      <w:r w:rsidRPr="00A56EFC">
        <w:rPr>
          <w:rFonts w:ascii="AT Surt" w:hAnsi="AT Surt"/>
          <w:sz w:val="18"/>
          <w:szCs w:val="18"/>
          <w:lang w:val="fr-FR"/>
        </w:rPr>
        <w:t xml:space="preserve">Disposez-vous de ressources financières internes (structurelles) ? </w:t>
      </w:r>
      <w:r w:rsidRPr="00C1022D">
        <w:rPr>
          <w:rFonts w:ascii="AT Surt" w:hAnsi="AT Surt"/>
          <w:sz w:val="18"/>
          <w:szCs w:val="18"/>
          <w:lang w:val="en-GB"/>
        </w:rPr>
        <w:t>Si oui, de quel montant et d'où proviennent-elles</w:t>
      </w:r>
      <w:r w:rsidR="004276B5">
        <w:rPr>
          <w:rFonts w:ascii="AT Surt" w:hAnsi="AT Surt"/>
          <w:sz w:val="18"/>
          <w:szCs w:val="18"/>
          <w:lang w:val="en-GB"/>
        </w:rPr>
        <w:t xml:space="preserve"> </w:t>
      </w:r>
      <w:r w:rsidRPr="00C1022D">
        <w:rPr>
          <w:rFonts w:ascii="AT Surt" w:hAnsi="AT Surt"/>
          <w:sz w:val="18"/>
          <w:szCs w:val="18"/>
          <w:lang w:val="en-GB"/>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6934B9" w14:paraId="342A530C" w14:textId="77777777">
        <w:tc>
          <w:tcPr>
            <w:tcW w:w="9638" w:type="dxa"/>
            <w:tcBorders>
              <w:top w:val="single" w:sz="1" w:space="0" w:color="000000"/>
              <w:left w:val="single" w:sz="1" w:space="0" w:color="000000"/>
              <w:bottom w:val="single" w:sz="1" w:space="0" w:color="000000"/>
              <w:right w:val="single" w:sz="1" w:space="0" w:color="000000"/>
            </w:tcBorders>
          </w:tcPr>
          <w:p w14:paraId="66AA73D3" w14:textId="77777777" w:rsidR="00C44FC0" w:rsidRPr="00C1022D" w:rsidRDefault="00C44FC0">
            <w:pPr>
              <w:pStyle w:val="Inhoudtabel"/>
              <w:rPr>
                <w:rFonts w:ascii="AT Surt" w:hAnsi="AT Surt"/>
                <w:sz w:val="18"/>
                <w:szCs w:val="18"/>
                <w:lang w:val="en-GB"/>
              </w:rPr>
            </w:pPr>
          </w:p>
        </w:tc>
      </w:tr>
    </w:tbl>
    <w:p w14:paraId="56C0D4B1" w14:textId="77777777" w:rsidR="00C44FC0" w:rsidRPr="00C1022D" w:rsidRDefault="00C44FC0">
      <w:pPr>
        <w:pStyle w:val="BodyText"/>
        <w:spacing w:after="0"/>
        <w:rPr>
          <w:rFonts w:ascii="AT Surt" w:hAnsi="AT Surt"/>
          <w:sz w:val="18"/>
          <w:szCs w:val="18"/>
          <w:lang w:val="en-GB"/>
        </w:rPr>
      </w:pPr>
      <w:bookmarkStart w:id="10" w:name="row4-group_internal_financial_resources-"/>
      <w:bookmarkEnd w:id="10"/>
    </w:p>
    <w:p w14:paraId="3EAC6244" w14:textId="77777777" w:rsidR="00C44FC0" w:rsidRPr="00A56EFC" w:rsidRDefault="00C44FC0">
      <w:pPr>
        <w:pStyle w:val="BodyText"/>
        <w:rPr>
          <w:rFonts w:ascii="AT Surt" w:hAnsi="AT Surt"/>
          <w:sz w:val="18"/>
          <w:szCs w:val="18"/>
          <w:lang w:val="fr-FR"/>
        </w:rPr>
      </w:pPr>
      <w:r w:rsidRPr="00A56EFC">
        <w:rPr>
          <w:rFonts w:ascii="AT Surt" w:hAnsi="AT Surt"/>
          <w:sz w:val="18"/>
          <w:szCs w:val="18"/>
          <w:lang w:val="fr-FR"/>
        </w:rPr>
        <w:t xml:space="preserve">Bénéficiez-vous d'un soutien financier externe ? Si oui, de quel montant et de la part de qui/quelle organisation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B54F68" w14:paraId="771969DF" w14:textId="77777777">
        <w:tc>
          <w:tcPr>
            <w:tcW w:w="9638" w:type="dxa"/>
            <w:tcBorders>
              <w:top w:val="single" w:sz="1" w:space="0" w:color="000000"/>
              <w:left w:val="single" w:sz="1" w:space="0" w:color="000000"/>
              <w:bottom w:val="single" w:sz="1" w:space="0" w:color="000000"/>
              <w:right w:val="single" w:sz="1" w:space="0" w:color="000000"/>
            </w:tcBorders>
          </w:tcPr>
          <w:p w14:paraId="7642ADFB" w14:textId="77777777" w:rsidR="00C44FC0" w:rsidRPr="00A56EFC" w:rsidRDefault="00C44FC0">
            <w:pPr>
              <w:pStyle w:val="Inhoudtabel"/>
              <w:rPr>
                <w:rFonts w:ascii="AT Surt" w:hAnsi="AT Surt"/>
                <w:sz w:val="18"/>
                <w:szCs w:val="18"/>
                <w:lang w:val="fr-FR"/>
              </w:rPr>
            </w:pPr>
          </w:p>
        </w:tc>
      </w:tr>
    </w:tbl>
    <w:p w14:paraId="24FF7B3C" w14:textId="77777777" w:rsidR="00C44FC0" w:rsidRPr="00A56EFC" w:rsidRDefault="00C44FC0">
      <w:pPr>
        <w:pStyle w:val="BodyText"/>
        <w:rPr>
          <w:rFonts w:ascii="AT Surt" w:hAnsi="AT Surt"/>
          <w:sz w:val="18"/>
          <w:szCs w:val="18"/>
          <w:lang w:val="fr-FR"/>
        </w:rPr>
      </w:pPr>
      <w:bookmarkStart w:id="11" w:name="row4-group_external_financial_resources-"/>
      <w:bookmarkEnd w:id="11"/>
    </w:p>
    <w:p w14:paraId="782783EF" w14:textId="14946B36" w:rsidR="00C44FC0" w:rsidRPr="00A56EFC" w:rsidRDefault="00C44FC0">
      <w:pPr>
        <w:pStyle w:val="BodyText"/>
        <w:ind w:right="389"/>
        <w:rPr>
          <w:rFonts w:ascii="AT Surt" w:hAnsi="AT Surt"/>
          <w:sz w:val="18"/>
          <w:szCs w:val="18"/>
          <w:lang w:val="fr-FR"/>
        </w:rPr>
      </w:pPr>
      <w:r w:rsidRPr="00A56EFC">
        <w:rPr>
          <w:rFonts w:ascii="AT Surt" w:hAnsi="AT Surt"/>
          <w:sz w:val="18"/>
          <w:szCs w:val="18"/>
          <w:lang w:val="fr-FR"/>
        </w:rPr>
        <w:t>Comment a</w:t>
      </w:r>
      <w:r w:rsidR="0037182C">
        <w:rPr>
          <w:rFonts w:ascii="AT Surt" w:hAnsi="AT Surt"/>
          <w:sz w:val="18"/>
          <w:szCs w:val="18"/>
          <w:lang w:val="fr-FR"/>
        </w:rPr>
        <w:t>s-tu</w:t>
      </w:r>
      <w:r w:rsidRPr="00A56EFC">
        <w:rPr>
          <w:rFonts w:ascii="AT Surt" w:hAnsi="AT Surt"/>
          <w:sz w:val="18"/>
          <w:szCs w:val="18"/>
          <w:lang w:val="fr-FR"/>
        </w:rPr>
        <w:t xml:space="preserve"> découvert </w:t>
      </w:r>
      <w:r w:rsidR="00A0121D" w:rsidRPr="00A56EFC">
        <w:rPr>
          <w:rFonts w:ascii="AT Surt" w:hAnsi="AT Surt"/>
          <w:sz w:val="18"/>
          <w:szCs w:val="18"/>
          <w:lang w:val="fr-FR"/>
        </w:rPr>
        <w:t xml:space="preserve">Het Actiefonds </w:t>
      </w:r>
      <w:r w:rsidR="00D75E02" w:rsidRPr="00A56EFC">
        <w:rPr>
          <w:rFonts w:ascii="AT Surt" w:hAnsi="AT Surt"/>
          <w:sz w:val="18"/>
          <w:szCs w:val="18"/>
          <w:lang w:val="fr-FR"/>
        </w:rPr>
        <w:t xml:space="preserve">? </w:t>
      </w:r>
      <w:r w:rsidR="004276B5">
        <w:rPr>
          <w:rFonts w:ascii="AT Surt" w:hAnsi="AT Surt"/>
          <w:sz w:val="18"/>
          <w:szCs w:val="18"/>
          <w:lang w:val="fr-FR"/>
        </w:rPr>
        <w:t>Merci de</w:t>
      </w:r>
      <w:r w:rsidR="00D75E02" w:rsidRPr="00A56EFC">
        <w:rPr>
          <w:rFonts w:ascii="AT Surt" w:hAnsi="AT Surt"/>
          <w:sz w:val="18"/>
          <w:szCs w:val="18"/>
          <w:lang w:val="fr-FR"/>
        </w:rPr>
        <w:t xml:space="preserve"> cocher la ou les cases correspondantes.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35C5AD3A" w14:textId="77777777" w:rsidTr="00222E93">
        <w:tc>
          <w:tcPr>
            <w:tcW w:w="403" w:type="dxa"/>
            <w:tcBorders>
              <w:top w:val="single" w:sz="1" w:space="0" w:color="000000"/>
              <w:left w:val="single" w:sz="1" w:space="0" w:color="000000"/>
              <w:bottom w:val="single" w:sz="1" w:space="0" w:color="000000"/>
            </w:tcBorders>
          </w:tcPr>
          <w:p w14:paraId="1EFD718B" w14:textId="77777777" w:rsidR="00C44FC0" w:rsidRPr="00A56EFC" w:rsidRDefault="00C44FC0">
            <w:pPr>
              <w:ind w:left="707"/>
              <w:rPr>
                <w:rFonts w:ascii="AT Surt" w:hAnsi="AT Surt"/>
                <w:sz w:val="18"/>
                <w:szCs w:val="18"/>
                <w:lang w:val="fr-FR"/>
              </w:rPr>
            </w:pPr>
            <w:bookmarkStart w:id="12" w:name="row4-project_referrer_options-field-inte"/>
            <w:bookmarkEnd w:id="12"/>
          </w:p>
        </w:tc>
        <w:tc>
          <w:tcPr>
            <w:tcW w:w="9236" w:type="dxa"/>
            <w:tcBorders>
              <w:top w:val="single" w:sz="1" w:space="0" w:color="000000"/>
              <w:left w:val="single" w:sz="1" w:space="0" w:color="000000"/>
              <w:bottom w:val="single" w:sz="1" w:space="0" w:color="000000"/>
              <w:right w:val="single" w:sz="1" w:space="0" w:color="000000"/>
            </w:tcBorders>
          </w:tcPr>
          <w:p w14:paraId="7BF9B5F0" w14:textId="77777777" w:rsidR="00C44FC0" w:rsidRPr="00C1022D" w:rsidRDefault="00C44FC0">
            <w:pPr>
              <w:pStyle w:val="BodyText"/>
              <w:rPr>
                <w:rFonts w:ascii="AT Surt" w:hAnsi="AT Surt"/>
                <w:sz w:val="18"/>
                <w:szCs w:val="18"/>
              </w:rPr>
            </w:pPr>
            <w:r w:rsidRPr="00C1022D">
              <w:rPr>
                <w:rFonts w:ascii="AT Surt" w:hAnsi="AT Surt"/>
                <w:sz w:val="18"/>
                <w:szCs w:val="18"/>
              </w:rPr>
              <w:t>Internet</w:t>
            </w:r>
          </w:p>
        </w:tc>
      </w:tr>
      <w:tr w:rsidR="00C44FC0" w:rsidRPr="00B54F68" w14:paraId="76A61B45" w14:textId="77777777" w:rsidTr="00222E93">
        <w:tc>
          <w:tcPr>
            <w:tcW w:w="403" w:type="dxa"/>
            <w:tcBorders>
              <w:left w:val="single" w:sz="1" w:space="0" w:color="000000"/>
              <w:bottom w:val="single" w:sz="1" w:space="0" w:color="000000"/>
            </w:tcBorders>
          </w:tcPr>
          <w:p w14:paraId="7B93596B" w14:textId="77777777" w:rsidR="00C44FC0" w:rsidRPr="00C1022D" w:rsidRDefault="00C44FC0">
            <w:pPr>
              <w:ind w:left="707"/>
              <w:rPr>
                <w:rFonts w:ascii="AT Surt" w:hAnsi="AT Surt"/>
                <w:sz w:val="18"/>
                <w:szCs w:val="18"/>
              </w:rPr>
            </w:pPr>
            <w:bookmarkStart w:id="13" w:name="row4-project_referrer_options-field-face"/>
            <w:bookmarkEnd w:id="13"/>
          </w:p>
        </w:tc>
        <w:tc>
          <w:tcPr>
            <w:tcW w:w="9236" w:type="dxa"/>
            <w:tcBorders>
              <w:left w:val="single" w:sz="1" w:space="0" w:color="000000"/>
              <w:bottom w:val="single" w:sz="1" w:space="0" w:color="000000"/>
              <w:right w:val="single" w:sz="1" w:space="0" w:color="000000"/>
            </w:tcBorders>
          </w:tcPr>
          <w:p w14:paraId="5EDA456C" w14:textId="4A718D75" w:rsidR="00C44FC0" w:rsidRPr="00A56EFC" w:rsidRDefault="00E377BD">
            <w:pPr>
              <w:pStyle w:val="BodyText"/>
              <w:rPr>
                <w:rFonts w:ascii="AT Surt" w:hAnsi="AT Surt"/>
                <w:sz w:val="18"/>
                <w:szCs w:val="18"/>
                <w:lang w:val="fr-FR"/>
              </w:rPr>
            </w:pPr>
            <w:r w:rsidRPr="00A56EFC">
              <w:rPr>
                <w:rFonts w:ascii="AT Surt" w:hAnsi="AT Surt"/>
                <w:sz w:val="18"/>
                <w:szCs w:val="18"/>
                <w:lang w:val="fr-FR"/>
              </w:rPr>
              <w:t>D'autres militant</w:t>
            </w:r>
            <w:r w:rsidR="004276B5">
              <w:rPr>
                <w:rFonts w:ascii="AT Surt" w:hAnsi="AT Surt"/>
                <w:sz w:val="18"/>
                <w:szCs w:val="18"/>
                <w:lang w:val="fr-FR"/>
              </w:rPr>
              <w:t>.e.</w:t>
            </w:r>
            <w:r w:rsidRPr="00A56EFC">
              <w:rPr>
                <w:rFonts w:ascii="AT Surt" w:hAnsi="AT Surt"/>
                <w:sz w:val="18"/>
                <w:szCs w:val="18"/>
                <w:lang w:val="fr-FR"/>
              </w:rPr>
              <w:t>s ayant bénéficié de notre financement (</w:t>
            </w:r>
            <w:r w:rsidR="004276B5">
              <w:rPr>
                <w:rFonts w:ascii="AT Surt" w:hAnsi="AT Surt"/>
                <w:sz w:val="18"/>
                <w:szCs w:val="18"/>
                <w:lang w:val="fr-FR"/>
              </w:rPr>
              <w:t>merci d’</w:t>
            </w:r>
            <w:r w:rsidRPr="00A56EFC">
              <w:rPr>
                <w:rFonts w:ascii="AT Surt" w:hAnsi="AT Surt"/>
                <w:sz w:val="18"/>
                <w:szCs w:val="18"/>
                <w:lang w:val="fr-FR"/>
              </w:rPr>
              <w:t>indiquer le nom du groupe si possible) :</w:t>
            </w:r>
          </w:p>
        </w:tc>
      </w:tr>
      <w:tr w:rsidR="00C44FC0" w:rsidRPr="00B54F68" w14:paraId="023E58F6" w14:textId="77777777" w:rsidTr="00222E93">
        <w:tc>
          <w:tcPr>
            <w:tcW w:w="403" w:type="dxa"/>
            <w:tcBorders>
              <w:left w:val="single" w:sz="1" w:space="0" w:color="000000"/>
              <w:bottom w:val="single" w:sz="1" w:space="0" w:color="000000"/>
            </w:tcBorders>
          </w:tcPr>
          <w:p w14:paraId="5D711A81" w14:textId="77777777" w:rsidR="00C44FC0" w:rsidRPr="00A56EFC" w:rsidRDefault="00C44FC0">
            <w:pPr>
              <w:ind w:left="707"/>
              <w:rPr>
                <w:rFonts w:ascii="AT Surt" w:hAnsi="AT Surt"/>
                <w:sz w:val="18"/>
                <w:szCs w:val="18"/>
                <w:lang w:val="fr-FR"/>
              </w:rPr>
            </w:pPr>
            <w:bookmarkStart w:id="14" w:name="row4-project_referrer_options-field-orga"/>
            <w:bookmarkStart w:id="15" w:name="row4-project_referrer_options-field-cont"/>
            <w:bookmarkEnd w:id="14"/>
            <w:bookmarkEnd w:id="15"/>
          </w:p>
        </w:tc>
        <w:tc>
          <w:tcPr>
            <w:tcW w:w="9236" w:type="dxa"/>
            <w:tcBorders>
              <w:left w:val="single" w:sz="1" w:space="0" w:color="000000"/>
              <w:bottom w:val="single" w:sz="1" w:space="0" w:color="000000"/>
              <w:right w:val="single" w:sz="1" w:space="0" w:color="000000"/>
            </w:tcBorders>
          </w:tcPr>
          <w:p w14:paraId="5712AB31" w14:textId="1C91506B" w:rsidR="00C44FC0" w:rsidRPr="00A56EFC" w:rsidRDefault="00C44FC0">
            <w:pPr>
              <w:pStyle w:val="BodyText"/>
              <w:rPr>
                <w:rFonts w:ascii="AT Surt" w:hAnsi="AT Surt"/>
                <w:sz w:val="18"/>
                <w:szCs w:val="18"/>
                <w:lang w:val="fr-FR"/>
              </w:rPr>
            </w:pPr>
            <w:r w:rsidRPr="00A56EFC">
              <w:rPr>
                <w:rFonts w:ascii="AT Surt" w:hAnsi="AT Surt"/>
                <w:sz w:val="18"/>
                <w:szCs w:val="18"/>
                <w:lang w:val="fr-FR"/>
              </w:rPr>
              <w:t xml:space="preserve">Des contacts au sein de </w:t>
            </w:r>
            <w:r w:rsidR="00A0121D" w:rsidRPr="00A56EFC">
              <w:rPr>
                <w:rFonts w:ascii="AT Surt" w:hAnsi="AT Surt"/>
                <w:sz w:val="18"/>
                <w:szCs w:val="18"/>
                <w:lang w:val="fr-FR"/>
              </w:rPr>
              <w:t xml:space="preserve">Het Actiefonds </w:t>
            </w:r>
            <w:r w:rsidR="00222E93" w:rsidRPr="00A56EFC">
              <w:rPr>
                <w:rFonts w:ascii="AT Surt" w:hAnsi="AT Surt"/>
                <w:sz w:val="18"/>
                <w:szCs w:val="18"/>
                <w:lang w:val="fr-FR"/>
              </w:rPr>
              <w:t>(</w:t>
            </w:r>
            <w:r w:rsidR="00FC5BFE">
              <w:rPr>
                <w:rFonts w:ascii="AT Surt" w:hAnsi="AT Surt"/>
                <w:sz w:val="18"/>
                <w:szCs w:val="18"/>
                <w:lang w:val="fr-FR"/>
              </w:rPr>
              <w:t xml:space="preserve">merci de </w:t>
            </w:r>
            <w:r w:rsidR="00222E93" w:rsidRPr="00A56EFC">
              <w:rPr>
                <w:rFonts w:ascii="AT Surt" w:hAnsi="AT Surt"/>
                <w:sz w:val="18"/>
                <w:szCs w:val="18"/>
                <w:lang w:val="fr-FR"/>
              </w:rPr>
              <w:t>préciser qui)</w:t>
            </w:r>
            <w:r w:rsidR="00FC5BFE">
              <w:rPr>
                <w:rFonts w:ascii="Calibri" w:hAnsi="Calibri" w:cs="Calibri"/>
                <w:sz w:val="18"/>
                <w:szCs w:val="18"/>
                <w:lang w:val="fr-FR"/>
              </w:rPr>
              <w:t> </w:t>
            </w:r>
            <w:r w:rsidR="00FC5BFE">
              <w:rPr>
                <w:rFonts w:ascii="AT Surt" w:hAnsi="AT Surt"/>
                <w:sz w:val="18"/>
                <w:szCs w:val="18"/>
                <w:lang w:val="fr-FR"/>
              </w:rPr>
              <w:t xml:space="preserve">: </w:t>
            </w:r>
          </w:p>
        </w:tc>
      </w:tr>
      <w:tr w:rsidR="00C44FC0" w:rsidRPr="00C1022D" w14:paraId="25A7CC51" w14:textId="77777777" w:rsidTr="00222E93">
        <w:tc>
          <w:tcPr>
            <w:tcW w:w="403" w:type="dxa"/>
            <w:tcBorders>
              <w:left w:val="single" w:sz="1" w:space="0" w:color="000000"/>
              <w:bottom w:val="single" w:sz="1" w:space="0" w:color="000000"/>
            </w:tcBorders>
          </w:tcPr>
          <w:p w14:paraId="2CE786E5" w14:textId="77777777" w:rsidR="00C44FC0" w:rsidRPr="00A56EFC" w:rsidRDefault="00C44FC0">
            <w:pPr>
              <w:ind w:left="707"/>
              <w:rPr>
                <w:rFonts w:ascii="AT Surt" w:hAnsi="AT Surt"/>
                <w:sz w:val="18"/>
                <w:szCs w:val="18"/>
                <w:lang w:val="fr-FR"/>
              </w:rPr>
            </w:pPr>
            <w:bookmarkStart w:id="16" w:name="row4-project_referrer_options-field-othe"/>
            <w:bookmarkEnd w:id="16"/>
          </w:p>
        </w:tc>
        <w:tc>
          <w:tcPr>
            <w:tcW w:w="9236" w:type="dxa"/>
            <w:tcBorders>
              <w:left w:val="single" w:sz="1" w:space="0" w:color="000000"/>
              <w:bottom w:val="single" w:sz="1" w:space="0" w:color="000000"/>
              <w:right w:val="single" w:sz="1" w:space="0" w:color="000000"/>
            </w:tcBorders>
          </w:tcPr>
          <w:p w14:paraId="492EDB81" w14:textId="09F0D900" w:rsidR="00C44FC0" w:rsidRPr="00C1022D" w:rsidRDefault="00C44FC0">
            <w:pPr>
              <w:pStyle w:val="BodyText"/>
              <w:rPr>
                <w:rFonts w:ascii="AT Surt" w:hAnsi="AT Surt"/>
                <w:sz w:val="18"/>
                <w:szCs w:val="18"/>
              </w:rPr>
            </w:pPr>
            <w:r w:rsidRPr="00C1022D">
              <w:rPr>
                <w:rFonts w:ascii="AT Surt" w:hAnsi="AT Surt"/>
                <w:sz w:val="18"/>
                <w:szCs w:val="18"/>
              </w:rPr>
              <w:t xml:space="preserve">Autre </w:t>
            </w:r>
            <w:r w:rsidR="00222E93" w:rsidRPr="00C1022D">
              <w:rPr>
                <w:rFonts w:ascii="AT Surt" w:hAnsi="AT Surt"/>
                <w:sz w:val="18"/>
                <w:szCs w:val="18"/>
              </w:rPr>
              <w:t>(</w:t>
            </w:r>
            <w:r w:rsidR="004276B5">
              <w:rPr>
                <w:rFonts w:ascii="AT Surt" w:hAnsi="AT Surt"/>
                <w:sz w:val="18"/>
                <w:szCs w:val="18"/>
              </w:rPr>
              <w:t>merci de</w:t>
            </w:r>
            <w:r w:rsidR="00222E93" w:rsidRPr="00C1022D">
              <w:rPr>
                <w:rFonts w:ascii="AT Surt" w:hAnsi="AT Surt"/>
                <w:sz w:val="18"/>
                <w:szCs w:val="18"/>
              </w:rPr>
              <w:t xml:space="preserve"> préciser) </w:t>
            </w:r>
            <w:r w:rsidRPr="00C1022D">
              <w:rPr>
                <w:rFonts w:ascii="AT Surt" w:hAnsi="AT Surt"/>
                <w:sz w:val="18"/>
                <w:szCs w:val="18"/>
              </w:rPr>
              <w:t xml:space="preserve">: </w:t>
            </w:r>
          </w:p>
        </w:tc>
      </w:tr>
    </w:tbl>
    <w:p w14:paraId="3155FAD8" w14:textId="77777777" w:rsidR="00C44FC0" w:rsidRPr="00C1022D" w:rsidRDefault="00C44FC0">
      <w:pPr>
        <w:rPr>
          <w:rFonts w:ascii="AT Surt" w:hAnsi="AT Surt"/>
          <w:sz w:val="18"/>
          <w:szCs w:val="18"/>
        </w:rPr>
      </w:pPr>
    </w:p>
    <w:p w14:paraId="4A850BE2" w14:textId="77777777" w:rsidR="007B45D9" w:rsidRPr="00A56EFC" w:rsidRDefault="007B45D9" w:rsidP="007B45D9">
      <w:pPr>
        <w:pStyle w:val="BodyText"/>
        <w:rPr>
          <w:rFonts w:ascii="AT Surt" w:hAnsi="AT Surt"/>
          <w:sz w:val="20"/>
          <w:szCs w:val="20"/>
          <w:lang w:val="fr-FR"/>
        </w:rPr>
      </w:pPr>
      <w:r w:rsidRPr="00A56EFC">
        <w:rPr>
          <w:rFonts w:ascii="AT Surt" w:hAnsi="AT Surt"/>
          <w:sz w:val="18"/>
          <w:szCs w:val="18"/>
          <w:lang w:val="fr-FR"/>
        </w:rPr>
        <w:t xml:space="preserve">Y a-t-il d'autres façons dont Het Actiefonds peut soutenir votre action ? </w:t>
      </w:r>
      <w:r w:rsidRPr="00A56EFC">
        <w:rPr>
          <w:rFonts w:ascii="AT Surt" w:hAnsi="AT Surt"/>
          <w:sz w:val="22"/>
          <w:szCs w:val="22"/>
          <w:lang w:val="fr-FR"/>
        </w:rPr>
        <w:br/>
      </w:r>
      <w:r w:rsidRPr="00A56EFC">
        <w:rPr>
          <w:rFonts w:ascii="AT Surt" w:hAnsi="AT Surt"/>
          <w:i/>
          <w:iCs/>
          <w:sz w:val="16"/>
          <w:szCs w:val="16"/>
          <w:lang w:val="fr-FR"/>
        </w:rPr>
        <w:t>Par exemple, nous pouvons partager un appel à participer à votre manifestation sur nos réseaux sociaux ou vous mettre en relation avec d'autres groupes que nous avons déjà soutenus.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B45D9" w:rsidRPr="00B54F68" w14:paraId="589DA79B" w14:textId="77777777" w:rsidTr="00E054A2">
        <w:tc>
          <w:tcPr>
            <w:tcW w:w="9638" w:type="dxa"/>
            <w:tcBorders>
              <w:top w:val="single" w:sz="1" w:space="0" w:color="000000"/>
              <w:left w:val="single" w:sz="1" w:space="0" w:color="000000"/>
              <w:bottom w:val="single" w:sz="1" w:space="0" w:color="000000"/>
              <w:right w:val="single" w:sz="1" w:space="0" w:color="000000"/>
            </w:tcBorders>
          </w:tcPr>
          <w:p w14:paraId="6D25A7A7" w14:textId="77777777" w:rsidR="007B45D9" w:rsidRPr="00A56EFC" w:rsidRDefault="007B45D9" w:rsidP="00E054A2">
            <w:pPr>
              <w:pStyle w:val="Inhoudtabel"/>
              <w:rPr>
                <w:rFonts w:ascii="AT Surt" w:hAnsi="AT Surt"/>
                <w:sz w:val="18"/>
                <w:szCs w:val="18"/>
                <w:lang w:val="fr-FR"/>
              </w:rPr>
            </w:pPr>
          </w:p>
        </w:tc>
      </w:tr>
    </w:tbl>
    <w:p w14:paraId="62AEECAF" w14:textId="77777777" w:rsidR="00C44FC0" w:rsidRPr="00A56EFC" w:rsidRDefault="00C44FC0">
      <w:pPr>
        <w:pStyle w:val="Heading3"/>
        <w:rPr>
          <w:rFonts w:ascii="AT Surt" w:hAnsi="AT Surt"/>
          <w:sz w:val="20"/>
          <w:szCs w:val="20"/>
          <w:lang w:val="fr-FR"/>
        </w:rPr>
      </w:pPr>
      <w:r w:rsidRPr="00A56EFC">
        <w:rPr>
          <w:rFonts w:ascii="AT Surt" w:hAnsi="AT Surt"/>
          <w:sz w:val="20"/>
          <w:szCs w:val="20"/>
          <w:lang w:val="fr-FR"/>
        </w:rPr>
        <w:t xml:space="preserve">Travaillez-vous en collaboration avec d'autres groupes ? </w:t>
      </w:r>
    </w:p>
    <w:p w14:paraId="6BBAD4F5"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Si oui, lesquels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9134503" w14:textId="77777777">
        <w:tc>
          <w:tcPr>
            <w:tcW w:w="9638" w:type="dxa"/>
            <w:tcBorders>
              <w:top w:val="single" w:sz="1" w:space="0" w:color="000000"/>
              <w:left w:val="single" w:sz="1" w:space="0" w:color="000000"/>
              <w:bottom w:val="single" w:sz="1" w:space="0" w:color="000000"/>
              <w:right w:val="single" w:sz="1" w:space="0" w:color="000000"/>
            </w:tcBorders>
          </w:tcPr>
          <w:p w14:paraId="79889D9B" w14:textId="77777777" w:rsidR="00C44FC0" w:rsidRPr="00C1022D" w:rsidRDefault="00C44FC0">
            <w:pPr>
              <w:pStyle w:val="Inhoudtabel"/>
              <w:rPr>
                <w:rFonts w:ascii="AT Surt" w:hAnsi="AT Surt"/>
                <w:sz w:val="18"/>
                <w:szCs w:val="18"/>
              </w:rPr>
            </w:pPr>
          </w:p>
        </w:tc>
      </w:tr>
    </w:tbl>
    <w:p w14:paraId="434B47C0" w14:textId="77777777" w:rsidR="00C44FC0" w:rsidRDefault="00C44FC0">
      <w:pPr>
        <w:pStyle w:val="BodyText"/>
        <w:rPr>
          <w:rFonts w:ascii="AT Surt" w:hAnsi="AT Surt"/>
          <w:sz w:val="18"/>
          <w:szCs w:val="18"/>
        </w:rPr>
      </w:pPr>
    </w:p>
    <w:p w14:paraId="0C7320EF" w14:textId="77777777" w:rsidR="00135007" w:rsidRPr="000608F8" w:rsidRDefault="00135007" w:rsidP="00135007">
      <w:pPr>
        <w:pStyle w:val="BodyText"/>
        <w:ind w:right="389"/>
        <w:rPr>
          <w:rFonts w:ascii="AT Surt" w:hAnsi="AT Surt"/>
          <w:sz w:val="20"/>
          <w:szCs w:val="20"/>
        </w:rPr>
      </w:pPr>
      <w:r w:rsidRPr="00431345">
        <w:rPr>
          <w:rFonts w:ascii="AT Surt" w:hAnsi="AT Surt"/>
          <w:b/>
          <w:bCs/>
        </w:rPr>
        <w:t>IA</w:t>
      </w:r>
    </w:p>
    <w:p w14:paraId="37C326B3" w14:textId="4D560551" w:rsidR="00135007" w:rsidRPr="00A56EFC" w:rsidRDefault="00525A29" w:rsidP="00135007">
      <w:pPr>
        <w:pStyle w:val="BodyText"/>
        <w:ind w:right="389"/>
        <w:rPr>
          <w:rFonts w:ascii="AT Surt" w:hAnsi="AT Surt"/>
          <w:sz w:val="20"/>
          <w:szCs w:val="20"/>
          <w:lang w:val="fr-FR"/>
        </w:rPr>
      </w:pPr>
      <w:r w:rsidRPr="00A56EFC">
        <w:rPr>
          <w:rFonts w:ascii="AT Surt" w:hAnsi="AT Surt"/>
          <w:sz w:val="20"/>
          <w:szCs w:val="20"/>
          <w:lang w:val="fr-FR"/>
        </w:rPr>
        <w:t>Cette demande a-t-elle été rédigée par une IA ?</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135007" w:rsidRPr="00C1022D" w14:paraId="525A1F97" w14:textId="77777777" w:rsidTr="00BB15A9">
        <w:tc>
          <w:tcPr>
            <w:tcW w:w="403" w:type="dxa"/>
            <w:tcBorders>
              <w:top w:val="single" w:sz="1" w:space="0" w:color="000000"/>
              <w:left w:val="single" w:sz="1" w:space="0" w:color="000000"/>
              <w:bottom w:val="single" w:sz="1" w:space="0" w:color="000000"/>
            </w:tcBorders>
          </w:tcPr>
          <w:p w14:paraId="54B06B81" w14:textId="77777777" w:rsidR="00135007" w:rsidRPr="00A56EFC" w:rsidRDefault="00135007" w:rsidP="00BB15A9">
            <w:pPr>
              <w:ind w:left="707"/>
              <w:rPr>
                <w:rFonts w:ascii="AT Surt" w:hAnsi="AT Surt"/>
                <w:sz w:val="18"/>
                <w:szCs w:val="18"/>
                <w:lang w:val="fr-FR"/>
              </w:rPr>
            </w:pPr>
          </w:p>
        </w:tc>
        <w:tc>
          <w:tcPr>
            <w:tcW w:w="9236" w:type="dxa"/>
            <w:tcBorders>
              <w:top w:val="single" w:sz="1" w:space="0" w:color="000000"/>
              <w:left w:val="single" w:sz="1" w:space="0" w:color="000000"/>
              <w:bottom w:val="single" w:sz="1" w:space="0" w:color="000000"/>
              <w:right w:val="single" w:sz="1" w:space="0" w:color="000000"/>
            </w:tcBorders>
          </w:tcPr>
          <w:p w14:paraId="0F1922D6" w14:textId="5B84F289" w:rsidR="00135007" w:rsidRPr="00C1022D" w:rsidRDefault="00525A29" w:rsidP="00BB15A9">
            <w:pPr>
              <w:pStyle w:val="BodyText"/>
              <w:rPr>
                <w:rFonts w:ascii="AT Surt" w:hAnsi="AT Surt"/>
                <w:sz w:val="18"/>
                <w:szCs w:val="18"/>
              </w:rPr>
            </w:pPr>
            <w:r>
              <w:rPr>
                <w:rFonts w:ascii="AT Surt" w:hAnsi="AT Surt"/>
                <w:sz w:val="18"/>
                <w:szCs w:val="18"/>
              </w:rPr>
              <w:t>Oui</w:t>
            </w:r>
          </w:p>
        </w:tc>
      </w:tr>
      <w:tr w:rsidR="00135007" w:rsidRPr="00E05953" w14:paraId="45F928B5" w14:textId="77777777" w:rsidTr="00BB15A9">
        <w:tc>
          <w:tcPr>
            <w:tcW w:w="403" w:type="dxa"/>
            <w:tcBorders>
              <w:left w:val="single" w:sz="1" w:space="0" w:color="000000"/>
              <w:bottom w:val="single" w:sz="1" w:space="0" w:color="000000"/>
            </w:tcBorders>
          </w:tcPr>
          <w:p w14:paraId="667AD85E" w14:textId="77777777" w:rsidR="00135007" w:rsidRPr="00C1022D" w:rsidRDefault="00135007"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11CB794D" w14:textId="227BB119" w:rsidR="00135007" w:rsidRPr="00E05953" w:rsidRDefault="00525A29" w:rsidP="00BB15A9">
            <w:pPr>
              <w:pStyle w:val="BodyText"/>
              <w:rPr>
                <w:rFonts w:ascii="AT Surt" w:hAnsi="AT Surt"/>
                <w:sz w:val="18"/>
                <w:szCs w:val="18"/>
              </w:rPr>
            </w:pPr>
            <w:r>
              <w:rPr>
                <w:rFonts w:ascii="AT Surt" w:hAnsi="AT Surt"/>
                <w:sz w:val="18"/>
                <w:szCs w:val="18"/>
              </w:rPr>
              <w:t>Non</w:t>
            </w:r>
          </w:p>
        </w:tc>
      </w:tr>
      <w:tr w:rsidR="00135007" w:rsidRPr="00E05953" w14:paraId="2F7D557E" w14:textId="77777777" w:rsidTr="00BB15A9">
        <w:tc>
          <w:tcPr>
            <w:tcW w:w="403" w:type="dxa"/>
            <w:tcBorders>
              <w:left w:val="single" w:sz="1" w:space="0" w:color="000000"/>
              <w:bottom w:val="single" w:sz="1" w:space="0" w:color="000000"/>
            </w:tcBorders>
          </w:tcPr>
          <w:p w14:paraId="029B8844" w14:textId="77777777" w:rsidR="00135007" w:rsidRPr="00C1022D" w:rsidRDefault="00135007"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23C74A62" w14:textId="61912E0B" w:rsidR="00135007" w:rsidRPr="00E05953" w:rsidRDefault="00525A29" w:rsidP="00BB15A9">
            <w:pPr>
              <w:pStyle w:val="BodyText"/>
              <w:rPr>
                <w:rFonts w:ascii="AT Surt" w:hAnsi="AT Surt"/>
                <w:sz w:val="18"/>
                <w:szCs w:val="18"/>
              </w:rPr>
            </w:pPr>
            <w:r>
              <w:rPr>
                <w:rFonts w:ascii="AT Surt" w:hAnsi="AT Surt"/>
                <w:sz w:val="18"/>
                <w:szCs w:val="18"/>
              </w:rPr>
              <w:t>En partie</w:t>
            </w:r>
          </w:p>
        </w:tc>
      </w:tr>
    </w:tbl>
    <w:p w14:paraId="7D10349E" w14:textId="77777777" w:rsidR="002F2EA6" w:rsidRDefault="002F2EA6" w:rsidP="002F2EA6">
      <w:pPr>
        <w:pStyle w:val="Heading3"/>
        <w:rPr>
          <w:rFonts w:ascii="AT Surt" w:hAnsi="AT Surt"/>
          <w:b w:val="0"/>
          <w:bCs w:val="0"/>
          <w:i/>
          <w:iCs/>
          <w:sz w:val="20"/>
          <w:szCs w:val="20"/>
          <w:lang w:val="fr-FR"/>
        </w:rPr>
      </w:pPr>
      <w:r w:rsidRPr="002F2EA6">
        <w:rPr>
          <w:rFonts w:ascii="AT Surt" w:hAnsi="AT Surt"/>
          <w:b w:val="0"/>
          <w:bCs w:val="0"/>
          <w:i/>
          <w:iCs/>
          <w:sz w:val="20"/>
          <w:szCs w:val="20"/>
          <w:lang w:val="fr-FR"/>
        </w:rPr>
        <w:t>Nous ne finançons pas les candidatures rédigées par une IA. Si cette langue pose problème, n’hésite pas à remplir ce formulaire dans ta propre langue ou dans celle avec laquelle tu es le.la plus à l’aise. Nous ne prêtons pas attention aux fautes d’orthographe ou de grammaire, tant que le formulaire est clair et va droit au but.</w:t>
      </w:r>
    </w:p>
    <w:p w14:paraId="0981931C" w14:textId="63A2F14E" w:rsidR="00C44FC0" w:rsidRDefault="001963EA" w:rsidP="002F2EA6">
      <w:pPr>
        <w:pStyle w:val="Heading3"/>
        <w:rPr>
          <w:rFonts w:ascii="AT Surt" w:hAnsi="AT Surt"/>
          <w:sz w:val="20"/>
          <w:szCs w:val="20"/>
          <w:lang w:val="fr-FR"/>
        </w:rPr>
      </w:pPr>
      <w:r>
        <w:rPr>
          <w:rFonts w:ascii="AT Surt" w:hAnsi="AT Surt"/>
          <w:sz w:val="20"/>
          <w:szCs w:val="20"/>
          <w:lang w:val="fr-FR"/>
        </w:rPr>
        <w:t>Merci d’</w:t>
      </w:r>
      <w:r w:rsidR="00222E93" w:rsidRPr="00A56EFC">
        <w:rPr>
          <w:rFonts w:ascii="AT Surt" w:hAnsi="AT Surt"/>
          <w:sz w:val="20"/>
          <w:szCs w:val="20"/>
          <w:lang w:val="fr-FR"/>
        </w:rPr>
        <w:t xml:space="preserve">indiquer </w:t>
      </w:r>
      <w:r w:rsidR="00694FFC" w:rsidRPr="00A56EFC">
        <w:rPr>
          <w:rFonts w:ascii="AT Surt" w:hAnsi="AT Surt"/>
          <w:sz w:val="20"/>
          <w:szCs w:val="20"/>
          <w:lang w:val="fr-FR"/>
        </w:rPr>
        <w:t xml:space="preserve">deux </w:t>
      </w:r>
      <w:r w:rsidR="00222E93" w:rsidRPr="00A56EFC">
        <w:rPr>
          <w:rFonts w:ascii="AT Surt" w:hAnsi="AT Surt"/>
          <w:sz w:val="20"/>
          <w:szCs w:val="20"/>
          <w:lang w:val="fr-FR"/>
        </w:rPr>
        <w:t xml:space="preserve">références. </w:t>
      </w:r>
      <w:r>
        <w:rPr>
          <w:rFonts w:ascii="AT Surt" w:hAnsi="AT Surt"/>
          <w:sz w:val="20"/>
          <w:szCs w:val="20"/>
          <w:lang w:val="fr-FR"/>
        </w:rPr>
        <w:t>L</w:t>
      </w:r>
      <w:r w:rsidR="00222E93" w:rsidRPr="00A56EFC">
        <w:rPr>
          <w:rFonts w:ascii="AT Surt" w:hAnsi="AT Surt"/>
          <w:sz w:val="20"/>
          <w:szCs w:val="20"/>
          <w:lang w:val="fr-FR"/>
        </w:rPr>
        <w:t xml:space="preserve">es références doivent être des personnes </w:t>
      </w:r>
      <w:r w:rsidR="00E32728">
        <w:rPr>
          <w:rFonts w:ascii="AT Surt" w:hAnsi="AT Surt"/>
          <w:sz w:val="20"/>
          <w:szCs w:val="20"/>
          <w:lang w:val="fr-FR"/>
        </w:rPr>
        <w:t xml:space="preserve">traçables, </w:t>
      </w:r>
      <w:r w:rsidR="00222E93" w:rsidRPr="00A56EFC">
        <w:rPr>
          <w:rFonts w:ascii="AT Surt" w:hAnsi="AT Surt"/>
          <w:sz w:val="20"/>
          <w:szCs w:val="20"/>
          <w:lang w:val="fr-FR"/>
        </w:rPr>
        <w:t>joignables et réactives.</w:t>
      </w:r>
    </w:p>
    <w:p w14:paraId="612493D2" w14:textId="77777777" w:rsidR="00521024" w:rsidRDefault="00521024" w:rsidP="00402447">
      <w:pPr>
        <w:pStyle w:val="BodyText"/>
        <w:rPr>
          <w:rFonts w:ascii="AT Surt" w:hAnsi="AT Surt"/>
          <w:sz w:val="20"/>
          <w:szCs w:val="20"/>
          <w:lang w:val="fr-FR"/>
        </w:rPr>
      </w:pPr>
      <w:r w:rsidRPr="00521024">
        <w:rPr>
          <w:rFonts w:ascii="AT Surt" w:hAnsi="AT Surt"/>
          <w:sz w:val="20"/>
          <w:szCs w:val="20"/>
          <w:lang w:val="fr-FR"/>
        </w:rPr>
        <w:t>Merci de nous fournir deux références. Par «références», nous entendons des personnes que nous pouvons contacter afin de vérifier la légitimité de ton groupe et de ta demande de financement. Ces références doivent être des personnes extérieures à ton groupe, joignables, et dont l'identité et la légitimité peuvent être vérifiées. Ce peut être, par exemple, un interlocuteur au sein d'une ONG, d'une université ou bien au sein d'un groupe ayant déjà bénéficié d'un financement de la part de Het Actiefonds.</w:t>
      </w:r>
    </w:p>
    <w:p w14:paraId="4AF5453B" w14:textId="287D11E7" w:rsidR="00402447" w:rsidRPr="00521024" w:rsidRDefault="00402447" w:rsidP="00402447">
      <w:pPr>
        <w:pStyle w:val="BodyText"/>
        <w:rPr>
          <w:rFonts w:ascii="AT Surt" w:hAnsi="AT Surt"/>
          <w:b/>
          <w:bCs/>
          <w:sz w:val="18"/>
          <w:szCs w:val="18"/>
          <w:lang w:val="fr-FR"/>
        </w:rPr>
      </w:pPr>
      <w:r w:rsidRPr="00521024">
        <w:rPr>
          <w:rFonts w:ascii="AT Surt" w:hAnsi="AT Surt"/>
          <w:b/>
          <w:bCs/>
          <w:sz w:val="18"/>
          <w:szCs w:val="18"/>
          <w:lang w:val="fr-FR"/>
        </w:rPr>
        <w:t>Référence n°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F2866C5" w14:textId="77777777" w:rsidTr="00402447">
        <w:tc>
          <w:tcPr>
            <w:tcW w:w="3119" w:type="dxa"/>
            <w:tcBorders>
              <w:top w:val="single" w:sz="1" w:space="0" w:color="000000"/>
              <w:left w:val="single" w:sz="1" w:space="0" w:color="000000"/>
              <w:bottom w:val="single" w:sz="4" w:space="0" w:color="auto"/>
            </w:tcBorders>
          </w:tcPr>
          <w:p w14:paraId="3E6DBAC8"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GB"/>
              </w:rPr>
              <w:t>Nom</w:t>
            </w:r>
          </w:p>
        </w:tc>
        <w:tc>
          <w:tcPr>
            <w:tcW w:w="6519" w:type="dxa"/>
            <w:tcBorders>
              <w:top w:val="single" w:sz="1" w:space="0" w:color="000000"/>
              <w:left w:val="single" w:sz="1" w:space="0" w:color="000000"/>
              <w:bottom w:val="single" w:sz="4" w:space="0" w:color="auto"/>
              <w:right w:val="single" w:sz="1" w:space="0" w:color="000000"/>
            </w:tcBorders>
          </w:tcPr>
          <w:p w14:paraId="12A3560A" w14:textId="77777777" w:rsidR="00402447" w:rsidRPr="00C1022D" w:rsidRDefault="00402447" w:rsidP="00EE5ADC">
            <w:pPr>
              <w:pStyle w:val="BodyText"/>
              <w:spacing w:after="0"/>
              <w:rPr>
                <w:rFonts w:ascii="AT Surt" w:hAnsi="AT Surt"/>
                <w:sz w:val="18"/>
                <w:szCs w:val="18"/>
                <w:lang w:val="en-GB"/>
              </w:rPr>
            </w:pPr>
          </w:p>
        </w:tc>
      </w:tr>
      <w:tr w:rsidR="00402447" w:rsidRPr="00C1022D" w14:paraId="4D46153D"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6BFB62B0"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US"/>
              </w:rPr>
              <w:t>Organisation/lien</w:t>
            </w:r>
          </w:p>
        </w:tc>
        <w:tc>
          <w:tcPr>
            <w:tcW w:w="6519" w:type="dxa"/>
            <w:tcBorders>
              <w:top w:val="single" w:sz="4" w:space="0" w:color="auto"/>
              <w:left w:val="single" w:sz="4" w:space="0" w:color="auto"/>
              <w:bottom w:val="single" w:sz="4" w:space="0" w:color="auto"/>
              <w:right w:val="single" w:sz="4" w:space="0" w:color="auto"/>
            </w:tcBorders>
          </w:tcPr>
          <w:p w14:paraId="2605F2F3" w14:textId="77777777" w:rsidR="00402447" w:rsidRPr="00C1022D" w:rsidRDefault="00402447" w:rsidP="00EE5ADC">
            <w:pPr>
              <w:pStyle w:val="BodyText"/>
              <w:rPr>
                <w:rFonts w:ascii="AT Surt" w:hAnsi="AT Surt"/>
                <w:sz w:val="18"/>
                <w:szCs w:val="18"/>
                <w:lang w:val="en-GB"/>
              </w:rPr>
            </w:pPr>
          </w:p>
        </w:tc>
      </w:tr>
      <w:tr w:rsidR="00402447" w:rsidRPr="00C1022D" w14:paraId="50558EDE"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14A9B182"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4D0B94BA" w14:textId="77777777" w:rsidR="00402447" w:rsidRPr="00C1022D" w:rsidRDefault="00402447" w:rsidP="00EE5ADC">
            <w:pPr>
              <w:pStyle w:val="BodyText"/>
              <w:rPr>
                <w:rFonts w:ascii="AT Surt" w:hAnsi="AT Surt"/>
                <w:sz w:val="18"/>
                <w:szCs w:val="18"/>
                <w:lang w:val="en-US"/>
              </w:rPr>
            </w:pPr>
          </w:p>
        </w:tc>
      </w:tr>
      <w:tr w:rsidR="00402447" w:rsidRPr="00C1022D" w14:paraId="7BD2B60B"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D56B8AE"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Numéro de téléphone</w:t>
            </w:r>
          </w:p>
        </w:tc>
        <w:tc>
          <w:tcPr>
            <w:tcW w:w="6519" w:type="dxa"/>
            <w:tcBorders>
              <w:top w:val="single" w:sz="4" w:space="0" w:color="auto"/>
              <w:left w:val="single" w:sz="4" w:space="0" w:color="auto"/>
              <w:bottom w:val="single" w:sz="4" w:space="0" w:color="auto"/>
              <w:right w:val="single" w:sz="4" w:space="0" w:color="auto"/>
            </w:tcBorders>
          </w:tcPr>
          <w:p w14:paraId="02F7E9D8" w14:textId="77777777" w:rsidR="00402447" w:rsidRPr="00C1022D" w:rsidRDefault="00402447" w:rsidP="00EE5ADC">
            <w:pPr>
              <w:pStyle w:val="BodyText"/>
              <w:rPr>
                <w:rFonts w:ascii="AT Surt" w:hAnsi="AT Surt"/>
                <w:sz w:val="18"/>
                <w:szCs w:val="18"/>
                <w:lang w:val="en-US"/>
              </w:rPr>
            </w:pPr>
          </w:p>
        </w:tc>
      </w:tr>
    </w:tbl>
    <w:p w14:paraId="5D9EB524" w14:textId="77777777" w:rsidR="00402447" w:rsidRPr="00C1022D" w:rsidRDefault="00402447" w:rsidP="00402447">
      <w:pPr>
        <w:pStyle w:val="BodyText"/>
        <w:rPr>
          <w:sz w:val="18"/>
          <w:szCs w:val="18"/>
          <w:lang w:val="en-GB"/>
        </w:rPr>
      </w:pPr>
    </w:p>
    <w:p w14:paraId="2C97FB46" w14:textId="77777777" w:rsidR="00402447" w:rsidRPr="005242BD" w:rsidRDefault="00402447" w:rsidP="00402447">
      <w:pPr>
        <w:pStyle w:val="BodyText"/>
        <w:rPr>
          <w:rFonts w:ascii="AT Surt" w:hAnsi="AT Surt"/>
          <w:b/>
          <w:bCs/>
          <w:sz w:val="18"/>
          <w:szCs w:val="18"/>
          <w:lang w:val="en-GB"/>
        </w:rPr>
      </w:pPr>
      <w:r w:rsidRPr="005242BD">
        <w:rPr>
          <w:rFonts w:ascii="AT Surt" w:hAnsi="AT Surt"/>
          <w:b/>
          <w:bCs/>
          <w:sz w:val="18"/>
          <w:szCs w:val="18"/>
          <w:lang w:val="en-GB"/>
        </w:rPr>
        <w:t>Référence n°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B4A669F" w14:textId="77777777" w:rsidTr="00EE5ADC">
        <w:tc>
          <w:tcPr>
            <w:tcW w:w="3119" w:type="dxa"/>
            <w:tcBorders>
              <w:top w:val="single" w:sz="1" w:space="0" w:color="000000"/>
              <w:left w:val="single" w:sz="1" w:space="0" w:color="000000"/>
              <w:bottom w:val="single" w:sz="4" w:space="0" w:color="auto"/>
            </w:tcBorders>
          </w:tcPr>
          <w:p w14:paraId="5D8F740F"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GB"/>
              </w:rPr>
              <w:lastRenderedPageBreak/>
              <w:t>Nom</w:t>
            </w:r>
          </w:p>
        </w:tc>
        <w:tc>
          <w:tcPr>
            <w:tcW w:w="6519" w:type="dxa"/>
            <w:tcBorders>
              <w:top w:val="single" w:sz="1" w:space="0" w:color="000000"/>
              <w:left w:val="single" w:sz="1" w:space="0" w:color="000000"/>
              <w:bottom w:val="single" w:sz="4" w:space="0" w:color="auto"/>
              <w:right w:val="single" w:sz="1" w:space="0" w:color="000000"/>
            </w:tcBorders>
          </w:tcPr>
          <w:p w14:paraId="6364562A" w14:textId="77777777" w:rsidR="00402447" w:rsidRPr="00C1022D" w:rsidRDefault="00402447" w:rsidP="00EE5ADC">
            <w:pPr>
              <w:pStyle w:val="BodyText"/>
              <w:spacing w:after="0"/>
              <w:rPr>
                <w:rFonts w:ascii="AT Surt" w:hAnsi="AT Surt"/>
                <w:sz w:val="18"/>
                <w:szCs w:val="18"/>
                <w:lang w:val="en-GB"/>
              </w:rPr>
            </w:pPr>
          </w:p>
        </w:tc>
      </w:tr>
      <w:tr w:rsidR="00402447" w:rsidRPr="00C1022D" w14:paraId="70AA6C9E" w14:textId="77777777" w:rsidTr="00EE5ADC">
        <w:trPr>
          <w:trHeight w:val="394"/>
        </w:trPr>
        <w:tc>
          <w:tcPr>
            <w:tcW w:w="3119" w:type="dxa"/>
            <w:tcBorders>
              <w:top w:val="single" w:sz="4" w:space="0" w:color="auto"/>
              <w:left w:val="single" w:sz="4" w:space="0" w:color="auto"/>
              <w:bottom w:val="single" w:sz="4" w:space="0" w:color="auto"/>
              <w:right w:val="single" w:sz="4" w:space="0" w:color="auto"/>
            </w:tcBorders>
          </w:tcPr>
          <w:p w14:paraId="104FA1AE"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US"/>
              </w:rPr>
              <w:t>Organisation/contact</w:t>
            </w:r>
          </w:p>
        </w:tc>
        <w:tc>
          <w:tcPr>
            <w:tcW w:w="6519" w:type="dxa"/>
            <w:tcBorders>
              <w:top w:val="single" w:sz="4" w:space="0" w:color="auto"/>
              <w:left w:val="single" w:sz="4" w:space="0" w:color="auto"/>
              <w:bottom w:val="single" w:sz="4" w:space="0" w:color="auto"/>
              <w:right w:val="single" w:sz="4" w:space="0" w:color="auto"/>
            </w:tcBorders>
          </w:tcPr>
          <w:p w14:paraId="59FA415D" w14:textId="77777777" w:rsidR="00402447" w:rsidRPr="00C1022D" w:rsidRDefault="00402447" w:rsidP="00EE5ADC">
            <w:pPr>
              <w:pStyle w:val="BodyText"/>
              <w:rPr>
                <w:rFonts w:ascii="AT Surt" w:hAnsi="AT Surt"/>
                <w:sz w:val="18"/>
                <w:szCs w:val="18"/>
                <w:lang w:val="en-GB"/>
              </w:rPr>
            </w:pPr>
          </w:p>
        </w:tc>
      </w:tr>
      <w:tr w:rsidR="00402447" w:rsidRPr="00C1022D" w14:paraId="476D0CB0" w14:textId="77777777" w:rsidTr="00EE5ADC">
        <w:trPr>
          <w:trHeight w:val="326"/>
        </w:trPr>
        <w:tc>
          <w:tcPr>
            <w:tcW w:w="3119" w:type="dxa"/>
            <w:tcBorders>
              <w:top w:val="single" w:sz="4" w:space="0" w:color="auto"/>
              <w:left w:val="single" w:sz="4" w:space="0" w:color="auto"/>
              <w:bottom w:val="single" w:sz="4" w:space="0" w:color="auto"/>
              <w:right w:val="single" w:sz="4" w:space="0" w:color="auto"/>
            </w:tcBorders>
          </w:tcPr>
          <w:p w14:paraId="5515CF73"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40C457E7" w14:textId="77777777" w:rsidR="00402447" w:rsidRPr="00C1022D" w:rsidRDefault="00402447" w:rsidP="00EE5ADC">
            <w:pPr>
              <w:pStyle w:val="BodyText"/>
              <w:rPr>
                <w:rFonts w:ascii="AT Surt" w:hAnsi="AT Surt"/>
                <w:sz w:val="18"/>
                <w:szCs w:val="18"/>
                <w:lang w:val="en-US"/>
              </w:rPr>
            </w:pPr>
          </w:p>
        </w:tc>
      </w:tr>
      <w:tr w:rsidR="00402447" w:rsidRPr="00C1022D" w14:paraId="74B6C8F6"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3D8C98A0"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Numéro de téléphone</w:t>
            </w:r>
          </w:p>
        </w:tc>
        <w:tc>
          <w:tcPr>
            <w:tcW w:w="6519" w:type="dxa"/>
            <w:tcBorders>
              <w:top w:val="single" w:sz="4" w:space="0" w:color="auto"/>
              <w:left w:val="single" w:sz="4" w:space="0" w:color="auto"/>
              <w:bottom w:val="single" w:sz="4" w:space="0" w:color="auto"/>
              <w:right w:val="single" w:sz="4" w:space="0" w:color="auto"/>
            </w:tcBorders>
          </w:tcPr>
          <w:p w14:paraId="55C8000D" w14:textId="77777777" w:rsidR="00402447" w:rsidRPr="00C1022D" w:rsidRDefault="00402447" w:rsidP="00EE5ADC">
            <w:pPr>
              <w:pStyle w:val="BodyText"/>
              <w:rPr>
                <w:rFonts w:ascii="AT Surt" w:hAnsi="AT Surt"/>
                <w:sz w:val="18"/>
                <w:szCs w:val="18"/>
                <w:lang w:val="en-US"/>
              </w:rPr>
            </w:pPr>
          </w:p>
        </w:tc>
      </w:tr>
    </w:tbl>
    <w:p w14:paraId="23488832" w14:textId="77777777" w:rsidR="00C44FC0" w:rsidRPr="00C1022D" w:rsidRDefault="00C44FC0">
      <w:pPr>
        <w:pStyle w:val="BodyText"/>
        <w:spacing w:after="0"/>
        <w:rPr>
          <w:rFonts w:ascii="AT Surt" w:hAnsi="AT Surt"/>
          <w:sz w:val="18"/>
          <w:szCs w:val="18"/>
          <w:lang w:val="en-US"/>
        </w:rPr>
      </w:pPr>
    </w:p>
    <w:p w14:paraId="309D9F56" w14:textId="3E90708C" w:rsidR="00C44FC0" w:rsidRDefault="00C44FC0">
      <w:pPr>
        <w:pStyle w:val="Heading3"/>
        <w:rPr>
          <w:rFonts w:ascii="AT Surt" w:hAnsi="AT Surt"/>
          <w:sz w:val="20"/>
          <w:szCs w:val="20"/>
        </w:rPr>
      </w:pPr>
      <w:bookmarkStart w:id="17" w:name="row4-group_references_other_groups-field"/>
      <w:bookmarkEnd w:id="17"/>
      <w:r w:rsidRPr="00C1022D">
        <w:rPr>
          <w:rFonts w:ascii="AT Surt" w:hAnsi="AT Surt"/>
          <w:sz w:val="20"/>
          <w:szCs w:val="20"/>
        </w:rPr>
        <w:t>Compte bancaire</w:t>
      </w:r>
      <w:r w:rsidRPr="00C1022D">
        <w:rPr>
          <w:rFonts w:ascii="AT Surt" w:hAnsi="AT Surt"/>
          <w:sz w:val="20"/>
          <w:szCs w:val="20"/>
        </w:rPr>
        <w:tab/>
      </w:r>
    </w:p>
    <w:p w14:paraId="65E041C0" w14:textId="15B9606E" w:rsidR="00FF3E6B" w:rsidRPr="00A56EFC" w:rsidRDefault="00E32728" w:rsidP="00FF3E6B">
      <w:pPr>
        <w:pStyle w:val="BodyText"/>
        <w:rPr>
          <w:rFonts w:ascii="AT Surt" w:hAnsi="AT Surt"/>
          <w:sz w:val="18"/>
          <w:szCs w:val="18"/>
          <w:lang w:val="fr-FR"/>
        </w:rPr>
      </w:pPr>
      <w:r>
        <w:rPr>
          <w:rFonts w:ascii="AT Surt" w:hAnsi="AT Surt"/>
          <w:sz w:val="18"/>
          <w:szCs w:val="18"/>
          <w:lang w:val="fr-FR"/>
        </w:rPr>
        <w:t>Merci de</w:t>
      </w:r>
      <w:r w:rsidR="00FF3E6B" w:rsidRPr="00A56EFC">
        <w:rPr>
          <w:rFonts w:ascii="AT Surt" w:hAnsi="AT Surt"/>
          <w:sz w:val="18"/>
          <w:szCs w:val="18"/>
          <w:lang w:val="fr-FR"/>
        </w:rPr>
        <w:t xml:space="preserve"> ne remplir les champs ci-dessous que si </w:t>
      </w:r>
      <w:r>
        <w:rPr>
          <w:rFonts w:ascii="AT Surt" w:hAnsi="AT Surt"/>
          <w:sz w:val="18"/>
          <w:szCs w:val="18"/>
          <w:lang w:val="fr-FR"/>
        </w:rPr>
        <w:t>tu</w:t>
      </w:r>
      <w:r w:rsidR="00FF3E6B" w:rsidRPr="00A56EFC">
        <w:rPr>
          <w:rFonts w:ascii="AT Surt" w:hAnsi="AT Surt"/>
          <w:sz w:val="18"/>
          <w:szCs w:val="18"/>
          <w:lang w:val="fr-FR"/>
        </w:rPr>
        <w:t xml:space="preserve"> </w:t>
      </w:r>
      <w:r>
        <w:rPr>
          <w:rFonts w:ascii="AT Surt" w:hAnsi="AT Surt"/>
          <w:sz w:val="18"/>
          <w:szCs w:val="18"/>
          <w:lang w:val="fr-FR"/>
        </w:rPr>
        <w:t>es</w:t>
      </w:r>
      <w:r w:rsidR="00FF3E6B" w:rsidRPr="00A56EFC">
        <w:rPr>
          <w:rFonts w:ascii="AT Surt" w:hAnsi="AT Surt"/>
          <w:sz w:val="18"/>
          <w:szCs w:val="18"/>
          <w:lang w:val="fr-FR"/>
        </w:rPr>
        <w:t xml:space="preserve"> absolument certain</w:t>
      </w:r>
      <w:r>
        <w:rPr>
          <w:rFonts w:ascii="AT Surt" w:hAnsi="AT Surt"/>
          <w:sz w:val="18"/>
          <w:szCs w:val="18"/>
          <w:lang w:val="fr-FR"/>
        </w:rPr>
        <w:t>.e</w:t>
      </w:r>
      <w:r w:rsidR="00FF3E6B" w:rsidRPr="00A56EFC">
        <w:rPr>
          <w:rFonts w:ascii="AT Surt" w:hAnsi="AT Surt"/>
          <w:sz w:val="18"/>
          <w:szCs w:val="18"/>
          <w:lang w:val="fr-FR"/>
        </w:rPr>
        <w:t xml:space="preserve"> de disposer des informations correctes. En cas de doute, laisse-les vides pour l'instant. Dans ce cas, nous </w:t>
      </w:r>
      <w:r w:rsidR="00A32F71">
        <w:rPr>
          <w:rFonts w:ascii="AT Surt" w:hAnsi="AT Surt"/>
          <w:sz w:val="18"/>
          <w:szCs w:val="18"/>
          <w:lang w:val="fr-FR"/>
        </w:rPr>
        <w:t>te</w:t>
      </w:r>
      <w:r w:rsidR="00FF3E6B" w:rsidRPr="00A56EFC">
        <w:rPr>
          <w:rFonts w:ascii="AT Surt" w:hAnsi="AT Surt"/>
          <w:sz w:val="18"/>
          <w:szCs w:val="18"/>
          <w:lang w:val="fr-FR"/>
        </w:rPr>
        <w:t xml:space="preserve"> contacterons pour </w:t>
      </w:r>
      <w:r w:rsidR="00A32F71">
        <w:rPr>
          <w:rFonts w:ascii="AT Surt" w:hAnsi="AT Surt"/>
          <w:sz w:val="18"/>
          <w:szCs w:val="18"/>
          <w:lang w:val="fr-FR"/>
        </w:rPr>
        <w:t>te</w:t>
      </w:r>
      <w:r w:rsidR="00FF3E6B" w:rsidRPr="00A56EFC">
        <w:rPr>
          <w:rFonts w:ascii="AT Surt" w:hAnsi="AT Surt"/>
          <w:sz w:val="18"/>
          <w:szCs w:val="18"/>
          <w:lang w:val="fr-FR"/>
        </w:rPr>
        <w:t xml:space="preserve"> demander </w:t>
      </w:r>
      <w:r w:rsidR="00A32F71">
        <w:rPr>
          <w:rFonts w:ascii="AT Surt" w:hAnsi="AT Surt"/>
          <w:sz w:val="18"/>
          <w:szCs w:val="18"/>
          <w:lang w:val="fr-FR"/>
        </w:rPr>
        <w:t>des</w:t>
      </w:r>
      <w:r w:rsidR="00FF3E6B" w:rsidRPr="00A56EFC">
        <w:rPr>
          <w:rFonts w:ascii="AT Surt" w:hAnsi="AT Surt"/>
          <w:sz w:val="18"/>
          <w:szCs w:val="18"/>
          <w:lang w:val="fr-FR"/>
        </w:rPr>
        <w:t xml:space="preserve"> coordonnées bancaires après avoir examiné </w:t>
      </w:r>
      <w:r w:rsidR="00A32F71">
        <w:rPr>
          <w:rFonts w:ascii="AT Surt" w:hAnsi="AT Surt"/>
          <w:sz w:val="18"/>
          <w:szCs w:val="18"/>
          <w:lang w:val="fr-FR"/>
        </w:rPr>
        <w:t xml:space="preserve">cette </w:t>
      </w:r>
      <w:r w:rsidR="00FF3E6B" w:rsidRPr="00A56EFC">
        <w:rPr>
          <w:rFonts w:ascii="AT Surt" w:hAnsi="AT Surt"/>
          <w:sz w:val="18"/>
          <w:szCs w:val="18"/>
          <w:lang w:val="fr-FR"/>
        </w:rPr>
        <w:t>demande.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B54F68" w14:paraId="361D2B37" w14:textId="77777777">
        <w:tc>
          <w:tcPr>
            <w:tcW w:w="2764" w:type="dxa"/>
            <w:tcBorders>
              <w:top w:val="single" w:sz="1" w:space="0" w:color="000000"/>
              <w:left w:val="single" w:sz="1" w:space="0" w:color="000000"/>
              <w:bottom w:val="single" w:sz="1" w:space="0" w:color="000000"/>
            </w:tcBorders>
          </w:tcPr>
          <w:p w14:paraId="29F6706C" w14:textId="510C7218" w:rsidR="00C44FC0" w:rsidRPr="00A56EFC" w:rsidRDefault="00C44FC0">
            <w:pPr>
              <w:pStyle w:val="BodyText"/>
              <w:rPr>
                <w:rFonts w:ascii="AT Surt" w:hAnsi="AT Surt"/>
                <w:sz w:val="18"/>
                <w:szCs w:val="18"/>
                <w:lang w:val="fr-FR"/>
              </w:rPr>
            </w:pPr>
            <w:r w:rsidRPr="00A56EFC">
              <w:rPr>
                <w:rFonts w:ascii="AT Surt" w:hAnsi="AT Surt"/>
                <w:sz w:val="18"/>
                <w:szCs w:val="18"/>
                <w:lang w:val="fr-FR"/>
              </w:rPr>
              <w:t xml:space="preserve">Nom du titulaire du compte bancaire </w:t>
            </w:r>
          </w:p>
        </w:tc>
        <w:tc>
          <w:tcPr>
            <w:tcW w:w="6874" w:type="dxa"/>
            <w:tcBorders>
              <w:top w:val="single" w:sz="1" w:space="0" w:color="000000"/>
              <w:left w:val="single" w:sz="1" w:space="0" w:color="000000"/>
              <w:bottom w:val="single" w:sz="1" w:space="0" w:color="000000"/>
              <w:right w:val="single" w:sz="1" w:space="0" w:color="000000"/>
            </w:tcBorders>
          </w:tcPr>
          <w:p w14:paraId="6E43B254" w14:textId="77777777" w:rsidR="00C44FC0" w:rsidRPr="00A56EFC" w:rsidRDefault="00C44FC0">
            <w:pPr>
              <w:pStyle w:val="BodyText"/>
              <w:spacing w:after="0"/>
              <w:rPr>
                <w:rFonts w:ascii="AT Surt" w:hAnsi="AT Surt"/>
                <w:sz w:val="18"/>
                <w:szCs w:val="18"/>
                <w:lang w:val="fr-FR"/>
              </w:rPr>
            </w:pPr>
          </w:p>
        </w:tc>
      </w:tr>
      <w:tr w:rsidR="00C44FC0" w:rsidRPr="00371D67" w14:paraId="04695501" w14:textId="77777777">
        <w:tc>
          <w:tcPr>
            <w:tcW w:w="2764" w:type="dxa"/>
            <w:tcBorders>
              <w:left w:val="single" w:sz="1" w:space="0" w:color="000000"/>
              <w:bottom w:val="single" w:sz="1" w:space="0" w:color="000000"/>
            </w:tcBorders>
          </w:tcPr>
          <w:p w14:paraId="180FA9A3" w14:textId="77777777" w:rsidR="00C44FC0" w:rsidRPr="005242BD" w:rsidRDefault="00C44FC0">
            <w:pPr>
              <w:pStyle w:val="BodyText"/>
              <w:rPr>
                <w:rFonts w:ascii="AT Surt" w:hAnsi="AT Surt"/>
                <w:sz w:val="18"/>
                <w:szCs w:val="18"/>
                <w:lang w:val="es-AR"/>
              </w:rPr>
            </w:pPr>
            <w:r w:rsidRPr="005242BD">
              <w:rPr>
                <w:rFonts w:ascii="AT Surt" w:hAnsi="AT Surt"/>
                <w:sz w:val="18"/>
                <w:szCs w:val="18"/>
                <w:lang w:val="es-AR"/>
              </w:rPr>
              <w:t xml:space="preserve">IBAN (numéro de compte bancaire) </w:t>
            </w:r>
          </w:p>
        </w:tc>
        <w:tc>
          <w:tcPr>
            <w:tcW w:w="6874" w:type="dxa"/>
            <w:tcBorders>
              <w:left w:val="single" w:sz="1" w:space="0" w:color="000000"/>
              <w:bottom w:val="single" w:sz="1" w:space="0" w:color="000000"/>
              <w:right w:val="single" w:sz="1" w:space="0" w:color="000000"/>
            </w:tcBorders>
          </w:tcPr>
          <w:p w14:paraId="2BEB7EB9" w14:textId="77777777" w:rsidR="00C44FC0" w:rsidRPr="005242BD" w:rsidRDefault="00C44FC0">
            <w:pPr>
              <w:pStyle w:val="BodyText"/>
              <w:spacing w:after="0"/>
              <w:rPr>
                <w:rFonts w:ascii="AT Surt" w:hAnsi="AT Surt"/>
                <w:sz w:val="18"/>
                <w:szCs w:val="18"/>
                <w:lang w:val="es-AR"/>
              </w:rPr>
            </w:pPr>
          </w:p>
        </w:tc>
      </w:tr>
    </w:tbl>
    <w:p w14:paraId="57EEBA04" w14:textId="77777777" w:rsidR="00C44FC0" w:rsidRPr="005242BD" w:rsidRDefault="00C44FC0">
      <w:pPr>
        <w:pStyle w:val="BodyText"/>
        <w:rPr>
          <w:rFonts w:ascii="AT Surt" w:hAnsi="AT Surt"/>
          <w:sz w:val="18"/>
          <w:szCs w:val="18"/>
          <w:lang w:val="es-AR"/>
        </w:rPr>
      </w:pPr>
    </w:p>
    <w:p w14:paraId="7C62FD32" w14:textId="3B420C7B" w:rsidR="00C44FC0" w:rsidRPr="00A56EFC" w:rsidRDefault="00C44FC0">
      <w:pPr>
        <w:pStyle w:val="BodyText"/>
        <w:rPr>
          <w:rFonts w:ascii="AT Surt" w:hAnsi="AT Surt"/>
          <w:sz w:val="18"/>
          <w:szCs w:val="18"/>
          <w:lang w:val="fr-FR"/>
        </w:rPr>
      </w:pPr>
      <w:r w:rsidRPr="00A56EFC">
        <w:rPr>
          <w:rFonts w:ascii="AT Surt" w:hAnsi="AT Surt"/>
          <w:sz w:val="18"/>
          <w:szCs w:val="18"/>
          <w:lang w:val="fr-FR"/>
        </w:rPr>
        <w:t xml:space="preserve">Adresse du titulaire du compte bancaire </w:t>
      </w:r>
      <w:r w:rsidR="00FF3E6B" w:rsidRPr="00A56EFC">
        <w:rPr>
          <w:rFonts w:ascii="AT Surt" w:hAnsi="AT Surt"/>
          <w:sz w:val="18"/>
          <w:szCs w:val="18"/>
          <w:lang w:val="fr-FR"/>
        </w:rPr>
        <w:t>(obligatoire pour les paiements hors UE)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B54F68" w14:paraId="7EBC67B7" w14:textId="77777777">
        <w:tc>
          <w:tcPr>
            <w:tcW w:w="9638" w:type="dxa"/>
            <w:tcBorders>
              <w:top w:val="single" w:sz="1" w:space="0" w:color="000000"/>
              <w:left w:val="single" w:sz="1" w:space="0" w:color="000000"/>
              <w:bottom w:val="single" w:sz="1" w:space="0" w:color="000000"/>
              <w:right w:val="single" w:sz="1" w:space="0" w:color="000000"/>
            </w:tcBorders>
          </w:tcPr>
          <w:p w14:paraId="7C986DE2" w14:textId="77777777" w:rsidR="00C44FC0" w:rsidRPr="00A56EFC" w:rsidRDefault="00C44FC0">
            <w:pPr>
              <w:pStyle w:val="Inhoudtabel"/>
              <w:rPr>
                <w:rFonts w:ascii="AT Surt" w:hAnsi="AT Surt"/>
                <w:sz w:val="18"/>
                <w:szCs w:val="18"/>
                <w:lang w:val="fr-FR"/>
              </w:rPr>
            </w:pPr>
          </w:p>
        </w:tc>
      </w:tr>
    </w:tbl>
    <w:p w14:paraId="1CE3D7FC" w14:textId="77777777" w:rsidR="00C44FC0" w:rsidRPr="00A56EFC" w:rsidRDefault="00C44FC0">
      <w:pPr>
        <w:pStyle w:val="BodyText"/>
        <w:rPr>
          <w:rFonts w:ascii="AT Surt" w:hAnsi="AT Surt"/>
          <w:sz w:val="18"/>
          <w:szCs w:val="18"/>
          <w:lang w:val="fr-FR"/>
        </w:rPr>
      </w:pPr>
    </w:p>
    <w:p w14:paraId="6BE1A5CD" w14:textId="7BB32C8B" w:rsidR="00C44FC0" w:rsidRPr="00A2030B" w:rsidRDefault="00C44FC0" w:rsidP="00A2030B">
      <w:pPr>
        <w:pStyle w:val="BodyText"/>
        <w:rPr>
          <w:rFonts w:ascii="AT Surt" w:hAnsi="AT Surt"/>
          <w:sz w:val="18"/>
          <w:szCs w:val="18"/>
          <w:lang w:val="fr-FR"/>
        </w:rPr>
      </w:pPr>
      <w:bookmarkStart w:id="18" w:name="col15-group_financial_address-field1"/>
      <w:bookmarkEnd w:id="18"/>
      <w:r w:rsidRPr="00B308FE">
        <w:rPr>
          <w:rFonts w:ascii="AT Surt" w:hAnsi="AT Surt"/>
          <w:sz w:val="18"/>
          <w:szCs w:val="18"/>
          <w:lang w:val="fr-FR"/>
        </w:rPr>
        <w:t xml:space="preserve">Nom de la banque </w:t>
      </w:r>
      <w:r w:rsidR="00A2030B" w:rsidRPr="00A56EFC">
        <w:rPr>
          <w:rFonts w:ascii="AT Surt" w:hAnsi="AT Surt"/>
          <w:sz w:val="18"/>
          <w:szCs w:val="18"/>
          <w:lang w:val="fr-FR"/>
        </w:rPr>
        <w:t>(obligatoire pour les paiements hors UE)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B54F68" w14:paraId="5BD5D4DE" w14:textId="77777777">
        <w:tc>
          <w:tcPr>
            <w:tcW w:w="9638" w:type="dxa"/>
            <w:tcBorders>
              <w:top w:val="single" w:sz="1" w:space="0" w:color="000000"/>
              <w:left w:val="single" w:sz="1" w:space="0" w:color="000000"/>
              <w:bottom w:val="single" w:sz="1" w:space="0" w:color="000000"/>
              <w:right w:val="single" w:sz="1" w:space="0" w:color="000000"/>
            </w:tcBorders>
          </w:tcPr>
          <w:p w14:paraId="4AA29FB6" w14:textId="77777777" w:rsidR="00C44FC0" w:rsidRPr="00B308FE" w:rsidRDefault="00C44FC0">
            <w:pPr>
              <w:pStyle w:val="Inhoudtabel"/>
              <w:rPr>
                <w:rFonts w:ascii="AT Surt" w:hAnsi="AT Surt"/>
                <w:sz w:val="18"/>
                <w:szCs w:val="18"/>
                <w:lang w:val="fr-FR"/>
              </w:rPr>
            </w:pPr>
          </w:p>
        </w:tc>
      </w:tr>
    </w:tbl>
    <w:p w14:paraId="4177DB69" w14:textId="77777777" w:rsidR="00C44FC0" w:rsidRPr="00B308FE" w:rsidRDefault="00C44FC0">
      <w:pPr>
        <w:pStyle w:val="BodyText"/>
        <w:spacing w:after="0"/>
        <w:rPr>
          <w:rFonts w:ascii="AT Surt" w:hAnsi="AT Surt"/>
          <w:sz w:val="18"/>
          <w:szCs w:val="18"/>
          <w:lang w:val="fr-FR"/>
        </w:rPr>
      </w:pPr>
      <w:bookmarkStart w:id="19" w:name="col25-group_financial_bank_name-field1"/>
      <w:bookmarkEnd w:id="19"/>
    </w:p>
    <w:p w14:paraId="2E292523" w14:textId="77777777" w:rsidR="00C44FC0" w:rsidRPr="00A56EFC" w:rsidRDefault="00C44FC0">
      <w:pPr>
        <w:pStyle w:val="BodyText"/>
        <w:spacing w:after="0"/>
        <w:rPr>
          <w:rFonts w:ascii="AT Surt" w:hAnsi="AT Surt"/>
          <w:sz w:val="18"/>
          <w:szCs w:val="18"/>
          <w:lang w:val="fr-FR"/>
        </w:rPr>
      </w:pPr>
      <w:bookmarkStart w:id="20" w:name="col25-group_financial_bank_address-field"/>
      <w:bookmarkEnd w:id="20"/>
      <w:r w:rsidRPr="00A56EFC">
        <w:rPr>
          <w:rFonts w:ascii="AT Surt" w:hAnsi="AT Surt"/>
          <w:sz w:val="18"/>
          <w:szCs w:val="18"/>
          <w:lang w:val="fr-FR"/>
        </w:rPr>
        <w:t xml:space="preserve">Swift/BIC (uniquement pour les paiements hors de l'Union européenne)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B54F68" w14:paraId="55017683" w14:textId="77777777">
        <w:tc>
          <w:tcPr>
            <w:tcW w:w="9638" w:type="dxa"/>
            <w:tcBorders>
              <w:top w:val="single" w:sz="1" w:space="0" w:color="000000"/>
              <w:left w:val="single" w:sz="1" w:space="0" w:color="000000"/>
              <w:bottom w:val="single" w:sz="1" w:space="0" w:color="000000"/>
              <w:right w:val="single" w:sz="1" w:space="0" w:color="000000"/>
            </w:tcBorders>
          </w:tcPr>
          <w:p w14:paraId="7B8268F5" w14:textId="77777777" w:rsidR="00C44FC0" w:rsidRPr="00A56EFC" w:rsidRDefault="00C44FC0">
            <w:pPr>
              <w:pStyle w:val="Inhoudtabel"/>
              <w:rPr>
                <w:rFonts w:ascii="AT Surt" w:hAnsi="AT Surt"/>
                <w:sz w:val="18"/>
                <w:szCs w:val="18"/>
                <w:lang w:val="fr-FR"/>
              </w:rPr>
            </w:pPr>
            <w:bookmarkStart w:id="21" w:name="_Hlk120187075"/>
          </w:p>
        </w:tc>
      </w:tr>
    </w:tbl>
    <w:p w14:paraId="342C7501" w14:textId="77777777" w:rsidR="00792215" w:rsidRPr="00A56EFC" w:rsidRDefault="00792215" w:rsidP="00792215">
      <w:pPr>
        <w:pStyle w:val="Inhoudtabel"/>
        <w:rPr>
          <w:rFonts w:ascii="AT Surt" w:hAnsi="AT Surt"/>
          <w:sz w:val="18"/>
          <w:szCs w:val="18"/>
          <w:lang w:val="fr-FR"/>
        </w:rPr>
      </w:pPr>
      <w:bookmarkStart w:id="22" w:name="col25-group_swift_bic-field1"/>
      <w:bookmarkEnd w:id="21"/>
      <w:bookmarkEnd w:id="22"/>
    </w:p>
    <w:p w14:paraId="2891730B" w14:textId="58871448" w:rsidR="00792215" w:rsidRPr="00A56EFC" w:rsidRDefault="00792215" w:rsidP="00402447">
      <w:pPr>
        <w:pStyle w:val="Inhoudtabel"/>
        <w:rPr>
          <w:rFonts w:ascii="AT Surt" w:hAnsi="AT Surt"/>
          <w:sz w:val="18"/>
          <w:szCs w:val="18"/>
          <w:lang w:val="fr-FR"/>
        </w:rPr>
      </w:pPr>
      <w:r w:rsidRPr="00A56EFC">
        <w:rPr>
          <w:rFonts w:ascii="AT Surt" w:hAnsi="AT Surt"/>
          <w:sz w:val="18"/>
          <w:szCs w:val="18"/>
          <w:lang w:val="fr-FR"/>
        </w:rPr>
        <w:t xml:space="preserve">Si vous n'avez pas accès à un compte bancaire, comment souhaitez-vous recevoir l'argent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B54F68" w14:paraId="1C46355E"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6EF73201" w14:textId="77777777" w:rsidR="00792215" w:rsidRPr="00A56EFC" w:rsidRDefault="00792215" w:rsidP="00EE5ADC">
            <w:pPr>
              <w:pStyle w:val="Inhoudtabel"/>
              <w:rPr>
                <w:rFonts w:ascii="AT Surt" w:hAnsi="AT Surt"/>
                <w:sz w:val="18"/>
                <w:szCs w:val="18"/>
                <w:lang w:val="fr-FR"/>
              </w:rPr>
            </w:pPr>
          </w:p>
        </w:tc>
      </w:tr>
    </w:tbl>
    <w:p w14:paraId="05DBB56A" w14:textId="66B7D9BD" w:rsidR="00402447" w:rsidRPr="0057175D" w:rsidRDefault="00BA342A" w:rsidP="0057175D">
      <w:pPr>
        <w:pStyle w:val="BodyText"/>
        <w:rPr>
          <w:sz w:val="18"/>
          <w:szCs w:val="18"/>
          <w:lang w:val="fr-FR"/>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31DF5FFD" wp14:editId="5F61F130">
                <wp:simplePos x="0" y="0"/>
                <wp:positionH relativeFrom="column">
                  <wp:posOffset>706617</wp:posOffset>
                </wp:positionH>
                <wp:positionV relativeFrom="paragraph">
                  <wp:posOffset>323243</wp:posOffset>
                </wp:positionV>
                <wp:extent cx="4928235" cy="525145"/>
                <wp:effectExtent l="19050" t="19050" r="24765" b="27305"/>
                <wp:wrapTopAndBottom/>
                <wp:docPr id="1025472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525145"/>
                        </a:xfrm>
                        <a:prstGeom prst="rect">
                          <a:avLst/>
                        </a:prstGeom>
                        <a:solidFill>
                          <a:srgbClr val="FFFFFF"/>
                        </a:solidFill>
                        <a:ln w="31750">
                          <a:solidFill>
                            <a:srgbClr val="000000"/>
                          </a:solidFill>
                          <a:miter lim="800000"/>
                          <a:headEnd/>
                          <a:tailEnd/>
                        </a:ln>
                      </wps:spPr>
                      <wps:txbx>
                        <w:txbxContent>
                          <w:p w14:paraId="38E459B4" w14:textId="18570E75" w:rsidR="00C44FC0" w:rsidRPr="00A56EFC" w:rsidRDefault="00A26CE3">
                            <w:pPr>
                              <w:pStyle w:val="BodyText"/>
                              <w:jc w:val="center"/>
                              <w:rPr>
                                <w:rFonts w:ascii="AT Surt" w:hAnsi="AT Surt"/>
                                <w:sz w:val="22"/>
                                <w:szCs w:val="22"/>
                                <w:lang w:val="fr-FR"/>
                              </w:rPr>
                            </w:pPr>
                            <w:r>
                              <w:rPr>
                                <w:rFonts w:ascii="AT Surt" w:hAnsi="AT Surt"/>
                                <w:lang w:val="fr-FR"/>
                              </w:rPr>
                              <w:t>Merci d’</w:t>
                            </w:r>
                            <w:r w:rsidR="00C44FC0" w:rsidRPr="00A56EFC">
                              <w:rPr>
                                <w:rFonts w:ascii="AT Surt" w:hAnsi="AT Surt"/>
                                <w:lang w:val="fr-FR"/>
                              </w:rPr>
                              <w:t>envoyer ce formulaire à :</w:t>
                            </w:r>
                            <w:r w:rsidR="00A0121D" w:rsidRPr="00A56EFC">
                              <w:rPr>
                                <w:rFonts w:ascii="AT Surt" w:hAnsi="AT Surt"/>
                                <w:lang w:val="fr-FR"/>
                              </w:rPr>
                              <w:t xml:space="preserve">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F5FFD" id="Text Box 4" o:spid="_x0000_s1027" type="#_x0000_t202" style="position:absolute;margin-left:55.65pt;margin-top:25.45pt;width:388.05pt;height:41.3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" strokeweight="2.5pt">
                <v:textbox inset="4.25pt,4.25pt,4.25pt,4.25pt">
                  <w:txbxContent>
                    <w:p w14:paraId="38E459B4" w14:textId="18570E75" w:rsidR="00C44FC0" w:rsidRPr="00A56EFC" w:rsidRDefault="00A26CE3">
                      <w:pPr>
                        <w:pStyle w:val="BodyText"/>
                        <w:jc w:val="center"/>
                        <w:rPr>
                          <w:rFonts w:ascii="AT Surt" w:hAnsi="AT Surt"/>
                          <w:sz w:val="22"/>
                          <w:szCs w:val="22"/>
                          <w:lang w:val="fr-FR"/>
                        </w:rPr>
                      </w:pPr>
                      <w:r>
                        <w:rPr>
                          <w:rFonts w:ascii="AT Surt" w:hAnsi="AT Surt"/>
                          <w:lang w:val="fr-FR"/>
                        </w:rPr>
                        <w:t>Merci d’</w:t>
                      </w:r>
                      <w:r w:rsidR="00C44FC0" w:rsidRPr="00A56EFC">
                        <w:rPr>
                          <w:rFonts w:ascii="AT Surt" w:hAnsi="AT Surt"/>
                          <w:lang w:val="fr-FR"/>
                        </w:rPr>
                        <w:t>envoyer ce formulaire à :</w:t>
                      </w:r>
                      <w:r w:rsidR="00A0121D" w:rsidRPr="00A56EFC">
                        <w:rPr>
                          <w:rFonts w:ascii="AT Surt" w:hAnsi="AT Surt"/>
                          <w:lang w:val="fr-FR"/>
                        </w:rPr>
                        <w:t xml:space="preserve"> project-hetactiefonds@protonmail.com</w:t>
                      </w:r>
                    </w:p>
                  </w:txbxContent>
                </v:textbox>
                <w10:wrap type="topAndBottom"/>
              </v:shape>
            </w:pict>
          </mc:Fallback>
        </mc:AlternateContent>
      </w:r>
      <w:r w:rsidR="00402447" w:rsidRPr="00A56EFC">
        <w:rPr>
          <w:sz w:val="18"/>
          <w:szCs w:val="18"/>
          <w:lang w:val="fr-FR"/>
        </w:rPr>
        <w:br w:type="page"/>
      </w:r>
    </w:p>
    <w:p w14:paraId="423A7441" w14:textId="77777777" w:rsidR="001A0E05" w:rsidRPr="00A56EFC" w:rsidRDefault="001A0E05" w:rsidP="001A0E05">
      <w:pPr>
        <w:pStyle w:val="Heading3"/>
        <w:rPr>
          <w:rFonts w:ascii="AT Surt" w:hAnsi="AT Surt"/>
          <w:sz w:val="24"/>
          <w:szCs w:val="24"/>
          <w:lang w:val="fr-FR"/>
        </w:rPr>
      </w:pPr>
      <w:r w:rsidRPr="00A56EFC">
        <w:rPr>
          <w:rFonts w:ascii="AT Surt" w:hAnsi="AT Surt"/>
          <w:sz w:val="24"/>
          <w:szCs w:val="24"/>
          <w:lang w:val="fr-FR"/>
        </w:rPr>
        <w:lastRenderedPageBreak/>
        <w:t>Informations générales sur le soutien que nous apportons</w:t>
      </w:r>
    </w:p>
    <w:p w14:paraId="2C6348DD" w14:textId="77777777" w:rsidR="00303E7B" w:rsidRPr="00303E7B" w:rsidRDefault="00303E7B" w:rsidP="00303E7B">
      <w:pPr>
        <w:pStyle w:val="NormalWeb"/>
        <w:rPr>
          <w:rFonts w:ascii="AT Surt" w:hAnsi="AT Surt"/>
          <w:sz w:val="18"/>
          <w:szCs w:val="18"/>
          <w:lang w:val="fr-FR"/>
        </w:rPr>
      </w:pPr>
      <w:r w:rsidRPr="00303E7B">
        <w:rPr>
          <w:rFonts w:ascii="AT Surt" w:hAnsi="AT Surt"/>
          <w:sz w:val="18"/>
          <w:szCs w:val="18"/>
          <w:lang w:val="fr-FR"/>
        </w:rPr>
        <w:t>Merci de lire les critères ci-dessous avant de soumettre un formulaire. Il serait dommage que ton groupe consacre du temps à une demande qui ne répond pas à nos critères.</w:t>
      </w:r>
    </w:p>
    <w:p w14:paraId="77EF170E" w14:textId="77777777" w:rsidR="00303E7B" w:rsidRPr="00303E7B" w:rsidRDefault="00303E7B" w:rsidP="00303E7B">
      <w:pPr>
        <w:pStyle w:val="NormalWeb"/>
        <w:rPr>
          <w:rFonts w:ascii="AT Surt" w:hAnsi="AT Surt"/>
          <w:sz w:val="18"/>
          <w:szCs w:val="18"/>
          <w:lang w:val="fr-FR"/>
        </w:rPr>
      </w:pPr>
      <w:r w:rsidRPr="00303E7B">
        <w:rPr>
          <w:rFonts w:ascii="AT Surt" w:hAnsi="AT Surt"/>
          <w:sz w:val="18"/>
          <w:szCs w:val="18"/>
          <w:lang w:val="fr-FR"/>
        </w:rPr>
        <w:t>Het Actiefonds propose deux types de financement : les subventions standards et les subventions pour la justice climatique. Les subventions standards soutiennent des actions et des campagnes spécifiques, en mettant l’accent sur les actions directes et les projets trop radicaux pour trouver un financement ailleurs. À l’exception des Subventions pour la Justice Climatique, Het Actiefonds ne soutient que des manifestations et des campagnes individuelles. Ces manifestations peuvent s’inscrire dans le cadre d’un projet de longue durée, mais nous n’accordons pas de soutien de longue durée.</w:t>
      </w:r>
    </w:p>
    <w:p w14:paraId="56ED3BFB" w14:textId="1930F414" w:rsidR="001A0E05" w:rsidRPr="00BC014B" w:rsidRDefault="001A0E05" w:rsidP="001A0E05">
      <w:pPr>
        <w:pStyle w:val="Heading3"/>
        <w:rPr>
          <w:rFonts w:ascii="AT Surt" w:eastAsia="Times New Roman" w:hAnsi="AT Surt" w:cs="Times New Roman"/>
          <w:b w:val="0"/>
          <w:bCs w:val="0"/>
          <w:kern w:val="0"/>
          <w:sz w:val="18"/>
          <w:szCs w:val="18"/>
          <w:lang w:val="fr-FR" w:eastAsia="nl-NL" w:bidi="ar-SA"/>
        </w:rPr>
      </w:pPr>
      <w:r w:rsidRPr="00BC014B">
        <w:rPr>
          <w:rFonts w:ascii="AT Surt" w:eastAsia="Times New Roman" w:hAnsi="AT Surt" w:cs="Times New Roman"/>
          <w:b w:val="0"/>
          <w:bCs w:val="0"/>
          <w:kern w:val="0"/>
          <w:sz w:val="18"/>
          <w:szCs w:val="18"/>
          <w:lang w:val="fr-FR" w:eastAsia="nl-NL" w:bidi="ar-SA"/>
        </w:rPr>
        <w:t xml:space="preserve">Nous nous réunissons chaque mois pour prendre nos décisions. Il n'y a donc pas de date limite pour soumettre </w:t>
      </w:r>
      <w:r w:rsidR="0025244A" w:rsidRPr="00BC014B">
        <w:rPr>
          <w:rFonts w:ascii="AT Surt" w:eastAsia="Times New Roman" w:hAnsi="AT Surt" w:cs="Times New Roman"/>
          <w:b w:val="0"/>
          <w:bCs w:val="0"/>
          <w:kern w:val="0"/>
          <w:sz w:val="18"/>
          <w:szCs w:val="18"/>
          <w:lang w:val="fr-FR" w:eastAsia="nl-NL" w:bidi="ar-SA"/>
        </w:rPr>
        <w:t>ta</w:t>
      </w:r>
      <w:r w:rsidRPr="00BC014B">
        <w:rPr>
          <w:rFonts w:ascii="AT Surt" w:eastAsia="Times New Roman" w:hAnsi="AT Surt" w:cs="Times New Roman"/>
          <w:b w:val="0"/>
          <w:bCs w:val="0"/>
          <w:kern w:val="0"/>
          <w:sz w:val="18"/>
          <w:szCs w:val="18"/>
          <w:lang w:val="fr-FR" w:eastAsia="nl-NL" w:bidi="ar-SA"/>
        </w:rPr>
        <w:t xml:space="preserve"> demande. </w:t>
      </w:r>
      <w:r w:rsidR="00691BEE" w:rsidRPr="00BC014B">
        <w:rPr>
          <w:rFonts w:ascii="AT Surt" w:eastAsia="Times New Roman" w:hAnsi="AT Surt" w:cs="Times New Roman"/>
          <w:b w:val="0"/>
          <w:bCs w:val="0"/>
          <w:kern w:val="0"/>
          <w:sz w:val="18"/>
          <w:szCs w:val="18"/>
          <w:lang w:val="fr-FR" w:eastAsia="nl-NL" w:bidi="ar-SA"/>
        </w:rPr>
        <w:t>Veille</w:t>
      </w:r>
      <w:r w:rsidRPr="00BC014B">
        <w:rPr>
          <w:rFonts w:ascii="AT Surt" w:eastAsia="Times New Roman" w:hAnsi="AT Surt" w:cs="Times New Roman"/>
          <w:b w:val="0"/>
          <w:bCs w:val="0"/>
          <w:kern w:val="0"/>
          <w:sz w:val="18"/>
          <w:szCs w:val="18"/>
          <w:lang w:val="fr-FR" w:eastAsia="nl-NL" w:bidi="ar-SA"/>
        </w:rPr>
        <w:t xml:space="preserve"> toutefois à la déposer au moins un mois avant la date de votre manifestation. S'il n'est pas possible de planifier la manifestation plusieurs semaines à l'avance en raison d'une situation imprévue, nous pouvons traiter </w:t>
      </w:r>
      <w:r w:rsidR="00C20548" w:rsidRPr="00BC014B">
        <w:rPr>
          <w:rFonts w:ascii="AT Surt" w:eastAsia="Times New Roman" w:hAnsi="AT Surt" w:cs="Times New Roman"/>
          <w:b w:val="0"/>
          <w:bCs w:val="0"/>
          <w:kern w:val="0"/>
          <w:sz w:val="18"/>
          <w:szCs w:val="18"/>
          <w:lang w:val="fr-FR" w:eastAsia="nl-NL" w:bidi="ar-SA"/>
        </w:rPr>
        <w:t>ta demande</w:t>
      </w:r>
      <w:r w:rsidRPr="00BC014B">
        <w:rPr>
          <w:rFonts w:ascii="AT Surt" w:eastAsia="Times New Roman" w:hAnsi="AT Surt" w:cs="Times New Roman"/>
          <w:b w:val="0"/>
          <w:bCs w:val="0"/>
          <w:kern w:val="0"/>
          <w:sz w:val="18"/>
          <w:szCs w:val="18"/>
          <w:lang w:val="fr-FR" w:eastAsia="nl-NL" w:bidi="ar-SA"/>
        </w:rPr>
        <w:t xml:space="preserve"> en urgence.</w:t>
      </w:r>
    </w:p>
    <w:p w14:paraId="4D741AFD" w14:textId="77777777" w:rsidR="008E244A" w:rsidRPr="00A56EFC" w:rsidRDefault="008E244A" w:rsidP="008E244A">
      <w:pPr>
        <w:pStyle w:val="Heading3"/>
        <w:rPr>
          <w:rFonts w:ascii="AT Surt" w:hAnsi="AT Surt"/>
          <w:sz w:val="24"/>
          <w:szCs w:val="24"/>
          <w:lang w:val="fr-FR"/>
        </w:rPr>
      </w:pPr>
      <w:r w:rsidRPr="00A56EFC">
        <w:rPr>
          <w:rFonts w:ascii="AT Surt" w:hAnsi="AT Surt"/>
          <w:sz w:val="24"/>
          <w:szCs w:val="24"/>
          <w:lang w:val="fr-FR"/>
        </w:rPr>
        <w:t>Critères généraux</w:t>
      </w:r>
    </w:p>
    <w:p w14:paraId="7A3C3DEA" w14:textId="77777777" w:rsidR="008E244A" w:rsidRDefault="008E244A" w:rsidP="008E244A">
      <w:pPr>
        <w:pStyle w:val="Heading3"/>
        <w:rPr>
          <w:rFonts w:ascii="AT Surt" w:hAnsi="AT Surt"/>
          <w:sz w:val="20"/>
          <w:szCs w:val="20"/>
          <w:lang w:val="fr-FR"/>
        </w:rPr>
      </w:pPr>
      <w:r w:rsidRPr="00A56EFC">
        <w:rPr>
          <w:rFonts w:ascii="AT Surt" w:hAnsi="AT Surt"/>
          <w:sz w:val="20"/>
          <w:szCs w:val="20"/>
          <w:lang w:val="fr-FR"/>
        </w:rPr>
        <w:t>Ce que nous finançons</w:t>
      </w:r>
    </w:p>
    <w:p w14:paraId="3CFE143B" w14:textId="77777777" w:rsidR="00691B08" w:rsidRPr="00691B08" w:rsidRDefault="00691B08" w:rsidP="00691B08">
      <w:pPr>
        <w:pStyle w:val="BodyText"/>
        <w:numPr>
          <w:ilvl w:val="0"/>
          <w:numId w:val="30"/>
        </w:numPr>
        <w:rPr>
          <w:rFonts w:ascii="AT Surt" w:eastAsia="Times New Roman" w:hAnsi="AT Surt" w:cs="Times New Roman"/>
          <w:kern w:val="0"/>
          <w:sz w:val="18"/>
          <w:szCs w:val="18"/>
          <w:lang w:val="fr-FR" w:eastAsia="nl-NL" w:bidi="ar-SA"/>
        </w:rPr>
      </w:pPr>
      <w:r w:rsidRPr="00691B08">
        <w:rPr>
          <w:rFonts w:ascii="AT Surt" w:eastAsia="Times New Roman" w:hAnsi="AT Surt" w:cs="Times New Roman"/>
          <w:kern w:val="0"/>
          <w:sz w:val="18"/>
          <w:szCs w:val="18"/>
          <w:lang w:val="fr-FR" w:eastAsia="nl-NL" w:bidi="ar-SA"/>
        </w:rPr>
        <w:t>Les groupes militants de base qui luttent pour un monde durable et socialement juste, où les personnes et l’environnement priment sur les intérêts économiques</w:t>
      </w:r>
    </w:p>
    <w:p w14:paraId="7A5ADEF1" w14:textId="77777777" w:rsidR="00691B08" w:rsidRPr="00691B08" w:rsidRDefault="00691B08" w:rsidP="00691B08">
      <w:pPr>
        <w:pStyle w:val="BodyText"/>
        <w:numPr>
          <w:ilvl w:val="0"/>
          <w:numId w:val="30"/>
        </w:numPr>
        <w:rPr>
          <w:rFonts w:ascii="AT Surt" w:eastAsia="Times New Roman" w:hAnsi="AT Surt" w:cs="Times New Roman"/>
          <w:kern w:val="0"/>
          <w:sz w:val="18"/>
          <w:szCs w:val="18"/>
          <w:lang w:val="fr-FR" w:eastAsia="nl-NL" w:bidi="ar-SA"/>
        </w:rPr>
      </w:pPr>
      <w:r w:rsidRPr="00691B08">
        <w:rPr>
          <w:rFonts w:ascii="AT Surt" w:eastAsia="Times New Roman" w:hAnsi="AT Surt" w:cs="Times New Roman"/>
          <w:kern w:val="0"/>
          <w:sz w:val="18"/>
          <w:szCs w:val="18"/>
          <w:lang w:val="fr-FR" w:eastAsia="nl-NL" w:bidi="ar-SA"/>
        </w:rPr>
        <w:t>Les actions directes, telles que les manifestations, les blocages, les occupations, les grèves, les révoltes, les révolutions et autres formes créatives de protestation conflictuelle (non violente)</w:t>
      </w:r>
    </w:p>
    <w:p w14:paraId="0B27CDA6" w14:textId="77777777" w:rsidR="00691B08" w:rsidRPr="00691B08" w:rsidRDefault="00691B08" w:rsidP="00691B08">
      <w:pPr>
        <w:pStyle w:val="BodyText"/>
        <w:numPr>
          <w:ilvl w:val="0"/>
          <w:numId w:val="30"/>
        </w:numPr>
        <w:rPr>
          <w:rFonts w:ascii="AT Surt" w:eastAsia="Times New Roman" w:hAnsi="AT Surt" w:cs="Times New Roman"/>
          <w:kern w:val="0"/>
          <w:sz w:val="18"/>
          <w:szCs w:val="18"/>
          <w:lang w:val="fr-FR" w:eastAsia="nl-NL" w:bidi="ar-SA"/>
        </w:rPr>
      </w:pPr>
      <w:r w:rsidRPr="00691B08">
        <w:rPr>
          <w:rFonts w:ascii="AT Surt" w:eastAsia="Times New Roman" w:hAnsi="AT Surt" w:cs="Times New Roman"/>
          <w:kern w:val="0"/>
          <w:sz w:val="18"/>
          <w:szCs w:val="18"/>
          <w:lang w:val="fr-FR" w:eastAsia="nl-NL" w:bidi="ar-SA"/>
        </w:rPr>
        <w:t>Les manifestations qui font pression sur les régimes autoritaires et oppressifs, dans le but d’obtenir un changement politique</w:t>
      </w:r>
    </w:p>
    <w:p w14:paraId="110903CB" w14:textId="77777777" w:rsidR="00691B08" w:rsidRPr="00691B08" w:rsidRDefault="00691B08" w:rsidP="00691B08">
      <w:pPr>
        <w:pStyle w:val="BodyText"/>
        <w:numPr>
          <w:ilvl w:val="0"/>
          <w:numId w:val="30"/>
        </w:numPr>
        <w:rPr>
          <w:rFonts w:ascii="AT Surt" w:eastAsia="Times New Roman" w:hAnsi="AT Surt" w:cs="Times New Roman"/>
          <w:kern w:val="0"/>
          <w:sz w:val="18"/>
          <w:szCs w:val="18"/>
          <w:lang w:val="fr-FR" w:eastAsia="nl-NL" w:bidi="ar-SA"/>
        </w:rPr>
      </w:pPr>
      <w:r w:rsidRPr="00691B08">
        <w:rPr>
          <w:rFonts w:ascii="AT Surt" w:eastAsia="Times New Roman" w:hAnsi="AT Surt" w:cs="Times New Roman"/>
          <w:kern w:val="0"/>
          <w:sz w:val="18"/>
          <w:szCs w:val="18"/>
          <w:lang w:val="fr-FR" w:eastAsia="nl-NL" w:bidi="ar-SA"/>
        </w:rPr>
        <w:t>Les projets politiquement controversés et radicaux qui ont du mal à trouver des financements ailleurs</w:t>
      </w:r>
    </w:p>
    <w:p w14:paraId="2D773372" w14:textId="21E335D9" w:rsidR="001320EE" w:rsidRPr="00691B08" w:rsidRDefault="00691B08" w:rsidP="00691B08">
      <w:pPr>
        <w:pStyle w:val="BodyText"/>
        <w:numPr>
          <w:ilvl w:val="0"/>
          <w:numId w:val="30"/>
        </w:numPr>
        <w:rPr>
          <w:rFonts w:ascii="AT Surt" w:eastAsia="Times New Roman" w:hAnsi="AT Surt" w:cs="Times New Roman"/>
          <w:kern w:val="0"/>
          <w:sz w:val="18"/>
          <w:szCs w:val="18"/>
          <w:lang w:val="fr-FR" w:eastAsia="nl-NL" w:bidi="ar-SA"/>
        </w:rPr>
      </w:pPr>
      <w:r w:rsidRPr="00691B08">
        <w:rPr>
          <w:rFonts w:ascii="AT Surt" w:eastAsia="Times New Roman" w:hAnsi="AT Surt" w:cs="Times New Roman"/>
          <w:kern w:val="0"/>
          <w:sz w:val="18"/>
          <w:szCs w:val="18"/>
          <w:lang w:val="fr-FR" w:eastAsia="nl-NL" w:bidi="ar-SA"/>
        </w:rPr>
        <w:t>Les manifestations s’inscrivant dans une stratégie à long terme visant un changement systémique</w:t>
      </w:r>
    </w:p>
    <w:p w14:paraId="65E90038" w14:textId="77777777" w:rsidR="008E244A" w:rsidRDefault="008E244A" w:rsidP="008E244A">
      <w:pPr>
        <w:pStyle w:val="Heading3"/>
        <w:rPr>
          <w:rFonts w:ascii="AT Surt" w:hAnsi="AT Surt"/>
          <w:sz w:val="20"/>
          <w:szCs w:val="20"/>
          <w:lang w:val="fr-FR"/>
        </w:rPr>
      </w:pPr>
      <w:r w:rsidRPr="00A56EFC">
        <w:rPr>
          <w:rFonts w:ascii="AT Surt" w:hAnsi="AT Surt"/>
          <w:sz w:val="20"/>
          <w:szCs w:val="20"/>
          <w:lang w:val="fr-FR"/>
        </w:rPr>
        <w:t>Ce que nous ne finançons pas</w:t>
      </w:r>
    </w:p>
    <w:p w14:paraId="699505D2" w14:textId="77777777" w:rsidR="00CF3A58" w:rsidRPr="00CF3A58" w:rsidRDefault="00CF3A58" w:rsidP="00CF3A58">
      <w:pPr>
        <w:pStyle w:val="BodyText"/>
        <w:numPr>
          <w:ilvl w:val="0"/>
          <w:numId w:val="31"/>
        </w:numPr>
        <w:spacing w:after="0"/>
        <w:rPr>
          <w:rFonts w:ascii="AT Surt" w:eastAsia="Times New Roman" w:hAnsi="AT Surt" w:cs="Times New Roman"/>
          <w:kern w:val="0"/>
          <w:sz w:val="18"/>
          <w:szCs w:val="18"/>
          <w:lang w:val="fr-FR" w:eastAsia="nl-NL" w:bidi="ar-SA"/>
        </w:rPr>
      </w:pPr>
      <w:r w:rsidRPr="00CF3A58">
        <w:rPr>
          <w:rFonts w:ascii="AT Surt" w:eastAsia="Times New Roman" w:hAnsi="AT Surt" w:cs="Times New Roman"/>
          <w:kern w:val="0"/>
          <w:sz w:val="18"/>
          <w:szCs w:val="18"/>
          <w:lang w:val="fr-FR" w:eastAsia="nl-NL" w:bidi="ar-SA"/>
        </w:rPr>
        <w:t>Les groupes qui tentent d’exclure d’autres mouvements progressistes</w:t>
      </w:r>
    </w:p>
    <w:p w14:paraId="150D4081" w14:textId="77777777" w:rsidR="00CF3A58" w:rsidRPr="00CF3A58" w:rsidRDefault="00CF3A58" w:rsidP="00CF3A58">
      <w:pPr>
        <w:pStyle w:val="BodyText"/>
        <w:numPr>
          <w:ilvl w:val="0"/>
          <w:numId w:val="31"/>
        </w:numPr>
        <w:spacing w:after="0"/>
        <w:rPr>
          <w:rFonts w:ascii="AT Surt" w:eastAsia="Times New Roman" w:hAnsi="AT Surt" w:cs="Times New Roman"/>
          <w:kern w:val="0"/>
          <w:sz w:val="18"/>
          <w:szCs w:val="18"/>
          <w:lang w:val="fr-FR" w:eastAsia="nl-NL" w:bidi="ar-SA"/>
        </w:rPr>
      </w:pPr>
      <w:r w:rsidRPr="00CF3A58">
        <w:rPr>
          <w:rFonts w:ascii="AT Surt" w:eastAsia="Times New Roman" w:hAnsi="AT Surt" w:cs="Times New Roman"/>
          <w:kern w:val="0"/>
          <w:sz w:val="18"/>
          <w:szCs w:val="18"/>
          <w:lang w:val="fr-FR" w:eastAsia="nl-NL" w:bidi="ar-SA"/>
        </w:rPr>
        <w:t>Conférences, séminaires, ateliers, débats ou autres réunions, sauf s’i.els visent clairement à préparer des actions politiques directes</w:t>
      </w:r>
    </w:p>
    <w:p w14:paraId="387047F7" w14:textId="77777777" w:rsidR="00CF3A58" w:rsidRPr="00CF3A58" w:rsidRDefault="00CF3A58" w:rsidP="00CF3A58">
      <w:pPr>
        <w:pStyle w:val="BodyText"/>
        <w:numPr>
          <w:ilvl w:val="0"/>
          <w:numId w:val="31"/>
        </w:numPr>
        <w:spacing w:after="0"/>
        <w:rPr>
          <w:rFonts w:ascii="AT Surt" w:eastAsia="Times New Roman" w:hAnsi="AT Surt" w:cs="Times New Roman"/>
          <w:kern w:val="0"/>
          <w:sz w:val="18"/>
          <w:szCs w:val="18"/>
          <w:lang w:val="fr-FR" w:eastAsia="nl-NL" w:bidi="ar-SA"/>
        </w:rPr>
      </w:pPr>
      <w:r w:rsidRPr="00CF3A58">
        <w:rPr>
          <w:rFonts w:ascii="AT Surt" w:eastAsia="Times New Roman" w:hAnsi="AT Surt" w:cs="Times New Roman"/>
          <w:kern w:val="0"/>
          <w:sz w:val="18"/>
          <w:szCs w:val="18"/>
          <w:lang w:val="fr-FR" w:eastAsia="nl-NL" w:bidi="ar-SA"/>
        </w:rPr>
        <w:t>Les frais de déplacement et d’hébergement, sauf s’ils constituent une partie claire et nécessaire de votre action politique directe</w:t>
      </w:r>
    </w:p>
    <w:p w14:paraId="4685A3ED" w14:textId="77777777" w:rsidR="00CF3A58" w:rsidRPr="00CF3A58" w:rsidRDefault="00CF3A58" w:rsidP="00CF3A58">
      <w:pPr>
        <w:pStyle w:val="BodyText"/>
        <w:numPr>
          <w:ilvl w:val="0"/>
          <w:numId w:val="31"/>
        </w:numPr>
        <w:spacing w:after="0"/>
        <w:rPr>
          <w:rFonts w:ascii="AT Surt" w:eastAsia="Times New Roman" w:hAnsi="AT Surt" w:cs="Times New Roman"/>
          <w:kern w:val="0"/>
          <w:sz w:val="18"/>
          <w:szCs w:val="18"/>
          <w:lang w:val="fr-FR" w:eastAsia="nl-NL" w:bidi="ar-SA"/>
        </w:rPr>
      </w:pPr>
      <w:r w:rsidRPr="00CF3A58">
        <w:rPr>
          <w:rFonts w:ascii="AT Surt" w:eastAsia="Times New Roman" w:hAnsi="AT Surt" w:cs="Times New Roman"/>
          <w:kern w:val="0"/>
          <w:sz w:val="18"/>
          <w:szCs w:val="18"/>
          <w:lang w:val="fr-FR" w:eastAsia="nl-NL" w:bidi="ar-SA"/>
        </w:rPr>
        <w:t>Les projets humanitaires, de développement, les soins de santé ou l’aide d’urgence</w:t>
      </w:r>
    </w:p>
    <w:p w14:paraId="0FEE82BB" w14:textId="77777777" w:rsidR="00CF3A58" w:rsidRPr="00CF3A58" w:rsidRDefault="00CF3A58" w:rsidP="00CF3A58">
      <w:pPr>
        <w:pStyle w:val="BodyText"/>
        <w:numPr>
          <w:ilvl w:val="0"/>
          <w:numId w:val="31"/>
        </w:numPr>
        <w:spacing w:after="0"/>
        <w:rPr>
          <w:rFonts w:ascii="AT Surt" w:eastAsia="Times New Roman" w:hAnsi="AT Surt" w:cs="Times New Roman"/>
          <w:kern w:val="0"/>
          <w:sz w:val="18"/>
          <w:szCs w:val="18"/>
          <w:lang w:val="fr-FR" w:eastAsia="nl-NL" w:bidi="ar-SA"/>
        </w:rPr>
      </w:pPr>
      <w:r w:rsidRPr="00CF3A58">
        <w:rPr>
          <w:rFonts w:ascii="AT Surt" w:eastAsia="Times New Roman" w:hAnsi="AT Surt" w:cs="Times New Roman"/>
          <w:kern w:val="0"/>
          <w:sz w:val="18"/>
          <w:szCs w:val="18"/>
          <w:lang w:val="fr-FR" w:eastAsia="nl-NL" w:bidi="ar-SA"/>
        </w:rPr>
        <w:t>Les campagnes ou autres projets éducatifs qui se concentrent uniquement sur la sensibilisation ou le plaidoyer</w:t>
      </w:r>
    </w:p>
    <w:p w14:paraId="4C1A0C49" w14:textId="77777777" w:rsidR="00CF3A58" w:rsidRPr="00CF3A58" w:rsidRDefault="00CF3A58" w:rsidP="00CF3A58">
      <w:pPr>
        <w:pStyle w:val="BodyText"/>
        <w:numPr>
          <w:ilvl w:val="0"/>
          <w:numId w:val="31"/>
        </w:numPr>
        <w:spacing w:after="0"/>
        <w:rPr>
          <w:rFonts w:ascii="AT Surt" w:eastAsia="Times New Roman" w:hAnsi="AT Surt" w:cs="Times New Roman"/>
          <w:kern w:val="0"/>
          <w:sz w:val="18"/>
          <w:szCs w:val="18"/>
          <w:lang w:val="fr-FR" w:eastAsia="nl-NL" w:bidi="ar-SA"/>
        </w:rPr>
      </w:pPr>
      <w:r w:rsidRPr="00CF3A58">
        <w:rPr>
          <w:rFonts w:ascii="AT Surt" w:eastAsia="Times New Roman" w:hAnsi="AT Surt" w:cs="Times New Roman"/>
          <w:kern w:val="0"/>
          <w:sz w:val="18"/>
          <w:szCs w:val="18"/>
          <w:lang w:val="fr-FR" w:eastAsia="nl-NL" w:bidi="ar-SA"/>
        </w:rPr>
        <w:t>Les programmes de microcrédit ou projets générateurs de revenus</w:t>
      </w:r>
    </w:p>
    <w:p w14:paraId="1E5629E2" w14:textId="77777777" w:rsidR="00CF3A58" w:rsidRPr="00CF3A58" w:rsidRDefault="00CF3A58" w:rsidP="00CF3A58">
      <w:pPr>
        <w:pStyle w:val="BodyText"/>
        <w:numPr>
          <w:ilvl w:val="0"/>
          <w:numId w:val="31"/>
        </w:numPr>
        <w:spacing w:after="0"/>
        <w:rPr>
          <w:rFonts w:ascii="AT Surt" w:eastAsia="Times New Roman" w:hAnsi="AT Surt" w:cs="Times New Roman"/>
          <w:kern w:val="0"/>
          <w:sz w:val="18"/>
          <w:szCs w:val="18"/>
          <w:lang w:val="fr-FR" w:eastAsia="nl-NL" w:bidi="ar-SA"/>
        </w:rPr>
      </w:pPr>
      <w:r w:rsidRPr="00CF3A58">
        <w:rPr>
          <w:rFonts w:ascii="AT Surt" w:eastAsia="Times New Roman" w:hAnsi="AT Surt" w:cs="Times New Roman"/>
          <w:kern w:val="0"/>
          <w:sz w:val="18"/>
          <w:szCs w:val="18"/>
          <w:lang w:val="fr-FR" w:eastAsia="nl-NL" w:bidi="ar-SA"/>
        </w:rPr>
        <w:t>Les frais structurels d’organisation, tels que les salaires ou les frais de locationn bredere activistische campagne</w:t>
      </w:r>
    </w:p>
    <w:p w14:paraId="6A918303" w14:textId="77777777" w:rsidR="00CF3A58" w:rsidRPr="00CF3A58" w:rsidRDefault="00CF3A58" w:rsidP="00CF3A58">
      <w:pPr>
        <w:pStyle w:val="BodyText"/>
        <w:numPr>
          <w:ilvl w:val="0"/>
          <w:numId w:val="31"/>
        </w:numPr>
        <w:spacing w:after="0"/>
        <w:rPr>
          <w:rFonts w:ascii="AT Surt" w:eastAsia="Times New Roman" w:hAnsi="AT Surt" w:cs="Times New Roman"/>
          <w:kern w:val="0"/>
          <w:sz w:val="18"/>
          <w:szCs w:val="18"/>
          <w:lang w:val="fr-FR" w:eastAsia="nl-NL" w:bidi="ar-SA"/>
        </w:rPr>
      </w:pPr>
      <w:r w:rsidRPr="00CF3A58">
        <w:rPr>
          <w:rFonts w:ascii="AT Surt" w:eastAsia="Times New Roman" w:hAnsi="AT Surt" w:cs="Times New Roman"/>
          <w:kern w:val="0"/>
          <w:sz w:val="18"/>
          <w:szCs w:val="18"/>
          <w:lang w:val="fr-FR" w:eastAsia="nl-NL" w:bidi="ar-SA"/>
        </w:rPr>
        <w:t>Les procédures judiciaires, sauf si elles s’inscrivent dans le cadre d’une campagne militante plus large</w:t>
      </w:r>
    </w:p>
    <w:p w14:paraId="6B5C07F8" w14:textId="77777777" w:rsidR="00CF3A58" w:rsidRPr="00CF3A58" w:rsidRDefault="00CF3A58" w:rsidP="00CF3A58">
      <w:pPr>
        <w:pStyle w:val="BodyText"/>
        <w:numPr>
          <w:ilvl w:val="0"/>
          <w:numId w:val="31"/>
        </w:numPr>
        <w:spacing w:after="0"/>
        <w:rPr>
          <w:rFonts w:ascii="AT Surt" w:eastAsia="Times New Roman" w:hAnsi="AT Surt" w:cs="Times New Roman"/>
          <w:kern w:val="0"/>
          <w:sz w:val="18"/>
          <w:szCs w:val="18"/>
          <w:lang w:val="fr-FR" w:eastAsia="nl-NL" w:bidi="ar-SA"/>
        </w:rPr>
      </w:pPr>
      <w:r w:rsidRPr="00CF3A58">
        <w:rPr>
          <w:rFonts w:ascii="AT Surt" w:eastAsia="Times New Roman" w:hAnsi="AT Surt" w:cs="Times New Roman"/>
          <w:kern w:val="0"/>
          <w:sz w:val="18"/>
          <w:szCs w:val="18"/>
          <w:lang w:val="fr-FR" w:eastAsia="nl-NL" w:bidi="ar-SA"/>
        </w:rPr>
        <w:t>Les projets menés par des tiers ; nous souhaitons coopérer directement avec les groupes que nous soutenons</w:t>
      </w:r>
    </w:p>
    <w:p w14:paraId="44AA94ED" w14:textId="77777777" w:rsidR="00CF3A58" w:rsidRPr="00CF3A58" w:rsidRDefault="00CF3A58" w:rsidP="00CF3A58">
      <w:pPr>
        <w:pStyle w:val="BodyText"/>
        <w:numPr>
          <w:ilvl w:val="0"/>
          <w:numId w:val="31"/>
        </w:numPr>
        <w:spacing w:after="0"/>
        <w:rPr>
          <w:rFonts w:ascii="AT Surt" w:eastAsia="Times New Roman" w:hAnsi="AT Surt" w:cs="Times New Roman"/>
          <w:kern w:val="0"/>
          <w:sz w:val="18"/>
          <w:szCs w:val="18"/>
          <w:lang w:val="fr-FR" w:eastAsia="nl-NL" w:bidi="ar-SA"/>
        </w:rPr>
      </w:pPr>
      <w:r w:rsidRPr="00CF3A58">
        <w:rPr>
          <w:rFonts w:ascii="AT Surt" w:eastAsia="Times New Roman" w:hAnsi="AT Surt" w:cs="Times New Roman"/>
          <w:kern w:val="0"/>
          <w:sz w:val="18"/>
          <w:szCs w:val="18"/>
          <w:lang w:val="fr-FR" w:eastAsia="nl-NL" w:bidi="ar-SA"/>
        </w:rPr>
        <w:t>Les partis politiques ou les organisations religieuses</w:t>
      </w:r>
    </w:p>
    <w:p w14:paraId="5F202E39" w14:textId="77777777" w:rsidR="00CF3A58" w:rsidRPr="00CF3A58" w:rsidRDefault="00CF3A58" w:rsidP="00CF3A58">
      <w:pPr>
        <w:pStyle w:val="BodyText"/>
        <w:numPr>
          <w:ilvl w:val="0"/>
          <w:numId w:val="31"/>
        </w:numPr>
        <w:spacing w:after="0"/>
        <w:rPr>
          <w:rFonts w:ascii="AT Surt" w:eastAsia="Times New Roman" w:hAnsi="AT Surt" w:cs="Times New Roman"/>
          <w:kern w:val="0"/>
          <w:sz w:val="18"/>
          <w:szCs w:val="18"/>
          <w:lang w:val="fr-FR" w:eastAsia="nl-NL" w:bidi="ar-SA"/>
        </w:rPr>
      </w:pPr>
      <w:r w:rsidRPr="00CF3A58">
        <w:rPr>
          <w:rFonts w:ascii="AT Surt" w:eastAsia="Times New Roman" w:hAnsi="AT Surt" w:cs="Times New Roman"/>
          <w:kern w:val="0"/>
          <w:sz w:val="18"/>
          <w:szCs w:val="18"/>
          <w:lang w:val="fr-FR" w:eastAsia="nl-NL" w:bidi="ar-SA"/>
        </w:rPr>
        <w:t>Les projets dont le budget total dépasse 20 000 €</w:t>
      </w:r>
    </w:p>
    <w:p w14:paraId="709A30A6" w14:textId="77777777" w:rsidR="00CF3A58" w:rsidRPr="00CF3A58" w:rsidRDefault="00CF3A58" w:rsidP="00CF3A58">
      <w:pPr>
        <w:pStyle w:val="BodyText"/>
        <w:numPr>
          <w:ilvl w:val="0"/>
          <w:numId w:val="31"/>
        </w:numPr>
        <w:spacing w:after="0"/>
        <w:rPr>
          <w:rFonts w:ascii="AT Surt" w:eastAsia="Times New Roman" w:hAnsi="AT Surt" w:cs="Times New Roman"/>
          <w:kern w:val="0"/>
          <w:sz w:val="18"/>
          <w:szCs w:val="18"/>
          <w:lang w:val="fr-FR" w:eastAsia="nl-NL" w:bidi="ar-SA"/>
        </w:rPr>
      </w:pPr>
      <w:r w:rsidRPr="00CF3A58">
        <w:rPr>
          <w:rFonts w:ascii="AT Surt" w:eastAsia="Times New Roman" w:hAnsi="AT Surt" w:cs="Times New Roman"/>
          <w:kern w:val="0"/>
          <w:sz w:val="18"/>
          <w:szCs w:val="18"/>
          <w:lang w:val="fr-FR" w:eastAsia="nl-NL" w:bidi="ar-SA"/>
        </w:rPr>
        <w:t>Nous accordons une forte préférence aux organisations dont les revenus annuels sont inférieurs à 100 000 €</w:t>
      </w:r>
    </w:p>
    <w:p w14:paraId="742A6B8F" w14:textId="66493861" w:rsidR="00CF3A58" w:rsidRPr="00CF3A58" w:rsidRDefault="00CF3A58" w:rsidP="00CF3A58">
      <w:pPr>
        <w:pStyle w:val="BodyText"/>
        <w:numPr>
          <w:ilvl w:val="0"/>
          <w:numId w:val="31"/>
        </w:numPr>
        <w:spacing w:after="0"/>
        <w:rPr>
          <w:rFonts w:ascii="AT Surt" w:eastAsia="Times New Roman" w:hAnsi="AT Surt" w:cs="Times New Roman"/>
          <w:kern w:val="0"/>
          <w:sz w:val="18"/>
          <w:szCs w:val="18"/>
          <w:lang w:val="fr-FR" w:eastAsia="nl-NL" w:bidi="ar-SA"/>
        </w:rPr>
      </w:pPr>
      <w:r w:rsidRPr="00CF3A58">
        <w:rPr>
          <w:rFonts w:ascii="AT Surt" w:eastAsia="Times New Roman" w:hAnsi="AT Surt" w:cs="Times New Roman"/>
          <w:kern w:val="0"/>
          <w:sz w:val="18"/>
          <w:szCs w:val="18"/>
          <w:lang w:val="fr-FR" w:eastAsia="nl-NL" w:bidi="ar-SA"/>
        </w:rPr>
        <w:t>Les candidatures rédigées par l’IA. Si cette langue pose problème, n’hésite pas à remplir ce formulaire dans ta propre langue ou dans celle avec laquelle tu es le.la plus à l’aise. Nous ne prêtons pas attention aux fautes d’orthographe ou de grammaire, tant que le formulaire est clair et va droit au but.</w:t>
      </w:r>
    </w:p>
    <w:p w14:paraId="226368B0" w14:textId="77777777" w:rsidR="008E244A" w:rsidRPr="00603F08" w:rsidRDefault="008E244A" w:rsidP="008E244A">
      <w:pPr>
        <w:pStyle w:val="Heading4"/>
        <w:rPr>
          <w:rFonts w:ascii="AT Surt" w:hAnsi="AT Surt"/>
          <w:sz w:val="20"/>
          <w:szCs w:val="20"/>
          <w:lang w:val="fr-FR"/>
        </w:rPr>
      </w:pPr>
      <w:r w:rsidRPr="00603F08">
        <w:rPr>
          <w:rFonts w:ascii="AT Surt" w:hAnsi="AT Surt"/>
          <w:sz w:val="20"/>
          <w:szCs w:val="20"/>
          <w:lang w:val="fr-FR"/>
        </w:rPr>
        <w:t>Exemples de projets que nous finançons</w:t>
      </w:r>
    </w:p>
    <w:p w14:paraId="5AB3FB08" w14:textId="77777777" w:rsidR="008E244A" w:rsidRPr="00603F08" w:rsidRDefault="008E244A" w:rsidP="008E244A">
      <w:pPr>
        <w:pStyle w:val="NormalWeb"/>
        <w:rPr>
          <w:rFonts w:ascii="AT Surt" w:hAnsi="AT Surt"/>
          <w:sz w:val="18"/>
          <w:szCs w:val="18"/>
          <w:lang w:val="fr-FR"/>
        </w:rPr>
      </w:pPr>
      <w:r w:rsidRPr="00603F08">
        <w:rPr>
          <w:rFonts w:ascii="AT Surt" w:hAnsi="AT Surt"/>
          <w:sz w:val="18"/>
          <w:szCs w:val="18"/>
          <w:lang w:val="fr-FR"/>
        </w:rPr>
        <w:t xml:space="preserve">Pour découvrir les types de manifestations que nous finançons, consultez </w:t>
      </w:r>
      <w:hyperlink r:id="rId7" w:tgtFrame="_blank" w:history="1">
        <w:r w:rsidRPr="00603F08">
          <w:rPr>
            <w:rStyle w:val="Hyperlink"/>
            <w:rFonts w:ascii="AT Surt" w:hAnsi="AT Surt"/>
            <w:sz w:val="18"/>
            <w:szCs w:val="18"/>
            <w:lang w:val="fr-FR"/>
          </w:rPr>
          <w:t>cette page</w:t>
        </w:r>
      </w:hyperlink>
      <w:r w:rsidRPr="00603F08">
        <w:rPr>
          <w:rFonts w:ascii="AT Surt" w:hAnsi="AT Surt"/>
          <w:sz w:val="18"/>
          <w:szCs w:val="18"/>
          <w:lang w:val="fr-FR"/>
        </w:rPr>
        <w:t>.</w:t>
      </w:r>
    </w:p>
    <w:p w14:paraId="45B24C9B" w14:textId="77777777" w:rsidR="008E244A" w:rsidRPr="00C1022D" w:rsidRDefault="008E244A" w:rsidP="008E244A">
      <w:pPr>
        <w:pStyle w:val="Heading4"/>
        <w:rPr>
          <w:rFonts w:ascii="AT Surt" w:hAnsi="AT Surt"/>
          <w:sz w:val="20"/>
          <w:szCs w:val="20"/>
        </w:rPr>
      </w:pPr>
      <w:r w:rsidRPr="00C1022D">
        <w:rPr>
          <w:rFonts w:ascii="AT Surt" w:hAnsi="AT Surt"/>
          <w:sz w:val="20"/>
          <w:szCs w:val="20"/>
        </w:rPr>
        <w:lastRenderedPageBreak/>
        <w:t>FAQ</w:t>
      </w:r>
    </w:p>
    <w:p w14:paraId="6431A2F5" w14:textId="77777777" w:rsidR="008E244A" w:rsidRPr="00A56EFC" w:rsidRDefault="008E244A" w:rsidP="008E244A">
      <w:pPr>
        <w:pStyle w:val="Heading3"/>
        <w:numPr>
          <w:ilvl w:val="0"/>
          <w:numId w:val="23"/>
        </w:numPr>
        <w:rPr>
          <w:rFonts w:ascii="AT Surt" w:hAnsi="AT Surt"/>
          <w:b w:val="0"/>
          <w:bCs w:val="0"/>
          <w:sz w:val="20"/>
          <w:szCs w:val="20"/>
          <w:lang w:val="fr-FR"/>
        </w:rPr>
      </w:pPr>
      <w:r w:rsidRPr="00445573">
        <w:rPr>
          <w:rFonts w:ascii="AT Surt" w:hAnsi="AT Surt"/>
          <w:b w:val="0"/>
          <w:bCs w:val="0"/>
          <w:i/>
          <w:iCs/>
          <w:sz w:val="20"/>
          <w:szCs w:val="20"/>
          <w:lang w:val="fr-FR"/>
        </w:rPr>
        <w:t>Faut-il être une ONG déclarée pour pouvoir postuler ?</w:t>
      </w:r>
      <w:r w:rsidRPr="00A56EFC">
        <w:rPr>
          <w:rFonts w:ascii="AT Surt" w:hAnsi="AT Surt"/>
          <w:b w:val="0"/>
          <w:bCs w:val="0"/>
          <w:sz w:val="20"/>
          <w:szCs w:val="20"/>
          <w:lang w:val="fr-FR"/>
        </w:rPr>
        <w:br/>
      </w:r>
      <w:r w:rsidRPr="00B70A5B">
        <w:rPr>
          <w:rFonts w:ascii="AT Surt" w:hAnsi="AT Surt"/>
          <w:b w:val="0"/>
          <w:bCs w:val="0"/>
          <w:sz w:val="20"/>
          <w:szCs w:val="20"/>
          <w:lang w:val="fr-FR"/>
        </w:rPr>
        <w:t>Non, toute personne qui prévoit d’organiser une manifestation peut bénéficier de notre financement. Cependant, lors de l’examen de ton projet, nous vérifions également si celui-ci est réalisable, en fonction de l’expérience et du réseau dont dispose le candidat.</w:t>
      </w:r>
    </w:p>
    <w:p w14:paraId="5F458A3C" w14:textId="77777777" w:rsidR="008E244A" w:rsidRPr="00A56EFC" w:rsidRDefault="008E244A" w:rsidP="008E244A">
      <w:pPr>
        <w:pStyle w:val="Heading3"/>
        <w:numPr>
          <w:ilvl w:val="0"/>
          <w:numId w:val="23"/>
        </w:numPr>
        <w:rPr>
          <w:rFonts w:ascii="AT Surt" w:hAnsi="AT Surt"/>
          <w:b w:val="0"/>
          <w:bCs w:val="0"/>
          <w:sz w:val="20"/>
          <w:szCs w:val="20"/>
          <w:lang w:val="fr-FR"/>
        </w:rPr>
      </w:pPr>
      <w:r w:rsidRPr="00B70A5B">
        <w:rPr>
          <w:rFonts w:ascii="AT Surt" w:hAnsi="AT Surt"/>
          <w:b w:val="0"/>
          <w:bCs w:val="0"/>
          <w:i/>
          <w:iCs/>
          <w:sz w:val="20"/>
          <w:szCs w:val="20"/>
          <w:lang w:val="fr-FR"/>
        </w:rPr>
        <w:t>Puis-je discuter de ma candidature avec un.e membre de votre équipe ?</w:t>
      </w:r>
      <w:r w:rsidRPr="00A56EFC">
        <w:rPr>
          <w:rFonts w:ascii="AT Surt" w:hAnsi="AT Surt"/>
          <w:b w:val="0"/>
          <w:bCs w:val="0"/>
          <w:sz w:val="20"/>
          <w:szCs w:val="20"/>
          <w:lang w:val="fr-FR"/>
        </w:rPr>
        <w:br/>
      </w:r>
      <w:r w:rsidRPr="00B70A5B">
        <w:rPr>
          <w:rFonts w:ascii="AT Surt" w:hAnsi="AT Surt"/>
          <w:b w:val="0"/>
          <w:bCs w:val="0"/>
          <w:sz w:val="20"/>
          <w:szCs w:val="20"/>
          <w:lang w:val="fr-FR"/>
        </w:rPr>
        <w:t>C’est possible. Tu peux nous contacter par e-mail à l’adresse info@hetactiefonds.nl si tu as des questions concernant la procédure de candidature ou si tu n’es pas sûr.e que ton projet réponde à nos critères.</w:t>
      </w:r>
    </w:p>
    <w:p w14:paraId="09D51BF5" w14:textId="77777777" w:rsidR="008E244A" w:rsidRPr="00A56EFC" w:rsidRDefault="008E244A" w:rsidP="008E244A">
      <w:pPr>
        <w:pStyle w:val="Heading3"/>
        <w:numPr>
          <w:ilvl w:val="0"/>
          <w:numId w:val="23"/>
        </w:numPr>
        <w:rPr>
          <w:rFonts w:ascii="AT Surt" w:hAnsi="AT Surt"/>
          <w:b w:val="0"/>
          <w:bCs w:val="0"/>
          <w:sz w:val="20"/>
          <w:szCs w:val="20"/>
          <w:lang w:val="fr-FR"/>
        </w:rPr>
      </w:pPr>
      <w:r w:rsidRPr="009D49C0">
        <w:rPr>
          <w:rFonts w:ascii="AT Surt" w:hAnsi="AT Surt"/>
          <w:b w:val="0"/>
          <w:bCs w:val="0"/>
          <w:i/>
          <w:iCs/>
          <w:sz w:val="20"/>
          <w:szCs w:val="20"/>
          <w:lang w:val="fr-FR"/>
        </w:rPr>
        <w:t>Mon groupe ne dispose pas d’un compte bancaire sécurisé que nous pourrions utiliser. Existe-t-il d’autres moyens de transférer le financement ?</w:t>
      </w:r>
      <w:r w:rsidRPr="00A56EFC">
        <w:rPr>
          <w:rFonts w:ascii="AT Surt" w:hAnsi="AT Surt"/>
          <w:b w:val="0"/>
          <w:bCs w:val="0"/>
          <w:sz w:val="20"/>
          <w:szCs w:val="20"/>
          <w:lang w:val="fr-FR"/>
        </w:rPr>
        <w:br/>
      </w:r>
      <w:r w:rsidRPr="009D49C0">
        <w:rPr>
          <w:rFonts w:ascii="AT Surt" w:hAnsi="AT Surt"/>
          <w:b w:val="0"/>
          <w:bCs w:val="0"/>
          <w:sz w:val="20"/>
          <w:szCs w:val="20"/>
          <w:lang w:val="fr-FR"/>
        </w:rPr>
        <w:t>Oui, il existe d’autres moyens d’effectuer le virement en toute sécurité. Si tu ne souhaites pas utiliser ton propre compte bancaire, ou celui de ton groupe, ne réponds pas aux questions relatives au compte bancaire dans le formulaire. Nous te contacterons une fois que ta demande aura été traitée pour discuter de la manière dont vous pourrez recevoir l’argent.</w:t>
      </w:r>
    </w:p>
    <w:p w14:paraId="4F9E38A8" w14:textId="77777777" w:rsidR="008E244A" w:rsidRPr="00A56EFC" w:rsidRDefault="008E244A" w:rsidP="008E244A">
      <w:pPr>
        <w:pStyle w:val="Heading3"/>
        <w:numPr>
          <w:ilvl w:val="0"/>
          <w:numId w:val="23"/>
        </w:numPr>
        <w:rPr>
          <w:rFonts w:ascii="AT Surt" w:hAnsi="AT Surt"/>
          <w:b w:val="0"/>
          <w:bCs w:val="0"/>
          <w:sz w:val="20"/>
          <w:szCs w:val="20"/>
          <w:lang w:val="fr-FR"/>
        </w:rPr>
      </w:pPr>
      <w:r w:rsidRPr="009D49C0">
        <w:rPr>
          <w:rFonts w:ascii="AT Surt" w:hAnsi="AT Surt"/>
          <w:b w:val="0"/>
          <w:bCs w:val="0"/>
          <w:i/>
          <w:iCs/>
          <w:sz w:val="20"/>
          <w:szCs w:val="20"/>
          <w:lang w:val="fr-FR"/>
        </w:rPr>
        <w:t>Est-il possible de postuler à un financement de manière anonyme ?</w:t>
      </w:r>
      <w:r w:rsidRPr="00A56EFC">
        <w:rPr>
          <w:rFonts w:ascii="AT Surt" w:hAnsi="AT Surt"/>
          <w:b w:val="0"/>
          <w:bCs w:val="0"/>
          <w:sz w:val="20"/>
          <w:szCs w:val="20"/>
          <w:lang w:val="fr-FR"/>
        </w:rPr>
        <w:br/>
      </w:r>
      <w:r w:rsidRPr="009D49C0">
        <w:rPr>
          <w:rFonts w:ascii="AT Surt" w:hAnsi="AT Surt"/>
          <w:b w:val="0"/>
          <w:bCs w:val="0"/>
          <w:sz w:val="20"/>
          <w:szCs w:val="20"/>
          <w:lang w:val="fr-FR"/>
        </w:rPr>
        <w:t>En partie. Si tu es soucieux.se de la protection de tes données personnelles et celles de ton troupe , nous pouvons traiter votre demande de manière confidentielle. Nous ne conserverons aucune de vos données, et celles-ci ne seront consultées et examinées que par notre équipe de spécialistes régionaux.ales désigné.e.s, à l’aide d’un logiciel crypté. Cependant, nous avons besoin de certaines données personnelles avant de pouvoir effectuer tout paiement.</w:t>
      </w:r>
    </w:p>
    <w:p w14:paraId="03F056C8" w14:textId="77777777" w:rsidR="008E244A" w:rsidRPr="00A56EFC" w:rsidRDefault="008E244A" w:rsidP="008E244A">
      <w:pPr>
        <w:pStyle w:val="Heading3"/>
        <w:numPr>
          <w:ilvl w:val="0"/>
          <w:numId w:val="23"/>
        </w:numPr>
        <w:rPr>
          <w:rFonts w:ascii="AT Surt" w:hAnsi="AT Surt"/>
          <w:b w:val="0"/>
          <w:bCs w:val="0"/>
          <w:sz w:val="20"/>
          <w:szCs w:val="20"/>
          <w:lang w:val="fr-FR"/>
        </w:rPr>
      </w:pPr>
      <w:r w:rsidRPr="00BC0ED2">
        <w:rPr>
          <w:rFonts w:ascii="AT Surt" w:hAnsi="AT Surt"/>
          <w:b w:val="0"/>
          <w:bCs w:val="0"/>
          <w:i/>
          <w:iCs/>
          <w:sz w:val="20"/>
          <w:szCs w:val="20"/>
          <w:lang w:val="fr-FR"/>
        </w:rPr>
        <w:t>Pouvons-nous demander un financement après la réalisation de notre action ?</w:t>
      </w:r>
      <w:r w:rsidRPr="00A56EFC">
        <w:rPr>
          <w:rFonts w:ascii="AT Surt" w:hAnsi="AT Surt"/>
          <w:b w:val="0"/>
          <w:bCs w:val="0"/>
          <w:sz w:val="20"/>
          <w:szCs w:val="20"/>
          <w:lang w:val="fr-FR"/>
        </w:rPr>
        <w:br/>
      </w:r>
      <w:r w:rsidRPr="00BC0ED2">
        <w:rPr>
          <w:rFonts w:ascii="AT Surt" w:hAnsi="AT Surt"/>
          <w:b w:val="0"/>
          <w:bCs w:val="0"/>
          <w:sz w:val="20"/>
          <w:szCs w:val="20"/>
          <w:lang w:val="fr-FR"/>
        </w:rPr>
        <w:t>Non, nous n’accordons pas de financement rétroactif. Nous te demandons déposer ta demande de financement au moins un mois avant la date prévue de votre action (de préférence encore plus tôt). Si votre action revêt un caractère urgent en raison d’événements politiques soudains, tu peux envoyer une demande urgente jusqu’à quelques jours avant la date de l’action. Cette option est uniquement destinée à répondre rapidement à des situations imprévues.</w:t>
      </w:r>
    </w:p>
    <w:p w14:paraId="363DF0A7" w14:textId="77777777" w:rsidR="008E244A" w:rsidRPr="00A56EFC" w:rsidRDefault="008E244A" w:rsidP="008E244A">
      <w:pPr>
        <w:pStyle w:val="Heading3"/>
        <w:numPr>
          <w:ilvl w:val="0"/>
          <w:numId w:val="23"/>
        </w:numPr>
        <w:rPr>
          <w:rFonts w:ascii="AT Surt" w:hAnsi="AT Surt"/>
          <w:b w:val="0"/>
          <w:bCs w:val="0"/>
          <w:sz w:val="20"/>
          <w:szCs w:val="20"/>
          <w:lang w:val="fr-FR"/>
        </w:rPr>
      </w:pPr>
      <w:r w:rsidRPr="00BC0ED2">
        <w:rPr>
          <w:rFonts w:ascii="AT Surt" w:hAnsi="AT Surt"/>
          <w:b w:val="0"/>
          <w:bCs w:val="0"/>
          <w:i/>
          <w:iCs/>
          <w:sz w:val="20"/>
          <w:szCs w:val="20"/>
          <w:lang w:val="fr-FR"/>
        </w:rPr>
        <w:t>Pouvons-nous faire appel d’une décision de rejet de notre demande ?</w:t>
      </w:r>
      <w:r w:rsidRPr="00A56EFC">
        <w:rPr>
          <w:rFonts w:ascii="AT Surt" w:hAnsi="AT Surt"/>
          <w:b w:val="0"/>
          <w:bCs w:val="0"/>
          <w:sz w:val="20"/>
          <w:szCs w:val="20"/>
          <w:lang w:val="fr-FR"/>
        </w:rPr>
        <w:br/>
      </w:r>
      <w:r w:rsidRPr="00BC0ED2">
        <w:rPr>
          <w:rFonts w:ascii="AT Surt" w:hAnsi="AT Surt"/>
          <w:b w:val="0"/>
          <w:bCs w:val="0"/>
          <w:sz w:val="20"/>
          <w:szCs w:val="20"/>
          <w:lang w:val="fr-FR"/>
        </w:rPr>
        <w:t>Non, la décision que nous prenons concernant chaque demande est définitive.</w:t>
      </w:r>
    </w:p>
    <w:p w14:paraId="7ED3EC01" w14:textId="77777777" w:rsidR="00C44FC0" w:rsidRPr="00A56EFC" w:rsidRDefault="00C44FC0" w:rsidP="001A0E05">
      <w:pPr>
        <w:pStyle w:val="Heading3"/>
        <w:rPr>
          <w:rFonts w:ascii="AT Surt" w:hAnsi="AT Surt"/>
          <w:sz w:val="18"/>
          <w:szCs w:val="18"/>
          <w:lang w:val="fr-FR"/>
        </w:rPr>
      </w:pPr>
    </w:p>
    <w:sectPr w:rsidR="00C44FC0" w:rsidRPr="00A56EFC">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 Sur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31B604C"/>
    <w:multiLevelType w:val="multilevel"/>
    <w:tmpl w:val="17D6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FD04ABC"/>
    <w:multiLevelType w:val="hybridMultilevel"/>
    <w:tmpl w:val="1F161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13966B2"/>
    <w:multiLevelType w:val="hybridMultilevel"/>
    <w:tmpl w:val="2CB22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CF47F7"/>
    <w:multiLevelType w:val="multilevel"/>
    <w:tmpl w:val="1720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733EF4"/>
    <w:multiLevelType w:val="multilevel"/>
    <w:tmpl w:val="BC6E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67BE1"/>
    <w:multiLevelType w:val="hybridMultilevel"/>
    <w:tmpl w:val="50F4329A"/>
    <w:lvl w:ilvl="0" w:tplc="7680725C">
      <w:numFmt w:val="bullet"/>
      <w:lvlText w:val=""/>
      <w:lvlJc w:val="left"/>
      <w:pPr>
        <w:ind w:left="775" w:hanging="360"/>
      </w:pPr>
      <w:rPr>
        <w:rFonts w:ascii="AT Surt" w:eastAsia="SimSun" w:hAnsi="AT Surt" w:cs="Mangal"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20" w15:restartNumberingAfterBreak="0">
    <w:nsid w:val="3F5F5460"/>
    <w:multiLevelType w:val="hybridMultilevel"/>
    <w:tmpl w:val="A4BA0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948C1"/>
    <w:multiLevelType w:val="multilevel"/>
    <w:tmpl w:val="AEF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C645D3"/>
    <w:multiLevelType w:val="hybridMultilevel"/>
    <w:tmpl w:val="0A6AD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000249"/>
    <w:multiLevelType w:val="hybridMultilevel"/>
    <w:tmpl w:val="96B4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C22D1"/>
    <w:multiLevelType w:val="hybridMultilevel"/>
    <w:tmpl w:val="A532E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053C82"/>
    <w:multiLevelType w:val="hybridMultilevel"/>
    <w:tmpl w:val="B2003456"/>
    <w:lvl w:ilvl="0" w:tplc="7680725C">
      <w:numFmt w:val="bullet"/>
      <w:lvlText w:val=""/>
      <w:lvlJc w:val="left"/>
      <w:pPr>
        <w:ind w:left="720" w:hanging="360"/>
      </w:pPr>
      <w:rPr>
        <w:rFonts w:ascii="AT Surt" w:eastAsia="SimSun" w:hAnsi="AT Surt"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116720">
    <w:abstractNumId w:val="0"/>
  </w:num>
  <w:num w:numId="2" w16cid:durableId="1112554694">
    <w:abstractNumId w:val="1"/>
  </w:num>
  <w:num w:numId="3" w16cid:durableId="857234007">
    <w:abstractNumId w:val="2"/>
  </w:num>
  <w:num w:numId="4" w16cid:durableId="374618447">
    <w:abstractNumId w:val="3"/>
  </w:num>
  <w:num w:numId="5" w16cid:durableId="1342465542">
    <w:abstractNumId w:val="4"/>
  </w:num>
  <w:num w:numId="6" w16cid:durableId="941062379">
    <w:abstractNumId w:val="5"/>
  </w:num>
  <w:num w:numId="7" w16cid:durableId="248662794">
    <w:abstractNumId w:val="6"/>
  </w:num>
  <w:num w:numId="8" w16cid:durableId="95487086">
    <w:abstractNumId w:val="7"/>
  </w:num>
  <w:num w:numId="9" w16cid:durableId="417216424">
    <w:abstractNumId w:val="8"/>
  </w:num>
  <w:num w:numId="10" w16cid:durableId="1411580742">
    <w:abstractNumId w:val="23"/>
  </w:num>
  <w:num w:numId="11" w16cid:durableId="1024868287">
    <w:abstractNumId w:val="21"/>
  </w:num>
  <w:num w:numId="12" w16cid:durableId="944339998">
    <w:abstractNumId w:val="15"/>
  </w:num>
  <w:num w:numId="13" w16cid:durableId="1275475205">
    <w:abstractNumId w:val="24"/>
  </w:num>
  <w:num w:numId="14" w16cid:durableId="1282565141">
    <w:abstractNumId w:val="30"/>
  </w:num>
  <w:num w:numId="15" w16cid:durableId="1117531270">
    <w:abstractNumId w:val="17"/>
  </w:num>
  <w:num w:numId="16" w16cid:durableId="1228764660">
    <w:abstractNumId w:val="29"/>
  </w:num>
  <w:num w:numId="17" w16cid:durableId="1928225889">
    <w:abstractNumId w:val="18"/>
  </w:num>
  <w:num w:numId="18" w16cid:durableId="827865989">
    <w:abstractNumId w:val="16"/>
  </w:num>
  <w:num w:numId="19" w16cid:durableId="597905500">
    <w:abstractNumId w:val="10"/>
  </w:num>
  <w:num w:numId="20" w16cid:durableId="79258044">
    <w:abstractNumId w:val="9"/>
  </w:num>
  <w:num w:numId="21" w16cid:durableId="2059235072">
    <w:abstractNumId w:val="22"/>
  </w:num>
  <w:num w:numId="22" w16cid:durableId="944649599">
    <w:abstractNumId w:val="13"/>
  </w:num>
  <w:num w:numId="23" w16cid:durableId="1466509096">
    <w:abstractNumId w:val="14"/>
  </w:num>
  <w:num w:numId="24" w16cid:durableId="1478524716">
    <w:abstractNumId w:val="12"/>
  </w:num>
  <w:num w:numId="25" w16cid:durableId="1286350988">
    <w:abstractNumId w:val="20"/>
  </w:num>
  <w:num w:numId="26" w16cid:durableId="2043281980">
    <w:abstractNumId w:val="27"/>
  </w:num>
  <w:num w:numId="27" w16cid:durableId="376904456">
    <w:abstractNumId w:val="28"/>
  </w:num>
  <w:num w:numId="28" w16cid:durableId="519776740">
    <w:abstractNumId w:val="19"/>
  </w:num>
  <w:num w:numId="29" w16cid:durableId="1261598511">
    <w:abstractNumId w:val="11"/>
  </w:num>
  <w:num w:numId="30" w16cid:durableId="888608410">
    <w:abstractNumId w:val="26"/>
  </w:num>
  <w:num w:numId="31" w16cid:durableId="2658190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02CA5"/>
    <w:rsid w:val="00013BC3"/>
    <w:rsid w:val="00015919"/>
    <w:rsid w:val="00045979"/>
    <w:rsid w:val="0005151B"/>
    <w:rsid w:val="00085727"/>
    <w:rsid w:val="000A3BF3"/>
    <w:rsid w:val="000C161C"/>
    <w:rsid w:val="00102660"/>
    <w:rsid w:val="00122EFA"/>
    <w:rsid w:val="001320EE"/>
    <w:rsid w:val="00135007"/>
    <w:rsid w:val="001353B0"/>
    <w:rsid w:val="001963EA"/>
    <w:rsid w:val="001A0E05"/>
    <w:rsid w:val="001A7944"/>
    <w:rsid w:val="001C6551"/>
    <w:rsid w:val="00201885"/>
    <w:rsid w:val="0022284C"/>
    <w:rsid w:val="00222E93"/>
    <w:rsid w:val="00223C17"/>
    <w:rsid w:val="002255CE"/>
    <w:rsid w:val="0025244A"/>
    <w:rsid w:val="002562B6"/>
    <w:rsid w:val="00261BAB"/>
    <w:rsid w:val="002A0162"/>
    <w:rsid w:val="002A6B6E"/>
    <w:rsid w:val="002C2554"/>
    <w:rsid w:val="002F2EA6"/>
    <w:rsid w:val="00303E7B"/>
    <w:rsid w:val="00364D67"/>
    <w:rsid w:val="0037182C"/>
    <w:rsid w:val="00371D67"/>
    <w:rsid w:val="003C6AE3"/>
    <w:rsid w:val="003F752E"/>
    <w:rsid w:val="00402308"/>
    <w:rsid w:val="00402447"/>
    <w:rsid w:val="004276B5"/>
    <w:rsid w:val="00431602"/>
    <w:rsid w:val="004412F1"/>
    <w:rsid w:val="00514DEC"/>
    <w:rsid w:val="00521024"/>
    <w:rsid w:val="005242BD"/>
    <w:rsid w:val="00525A29"/>
    <w:rsid w:val="0057175D"/>
    <w:rsid w:val="00591292"/>
    <w:rsid w:val="005D584C"/>
    <w:rsid w:val="005D5B6F"/>
    <w:rsid w:val="005F28E1"/>
    <w:rsid w:val="00691B08"/>
    <w:rsid w:val="00691BEE"/>
    <w:rsid w:val="006934B9"/>
    <w:rsid w:val="00694FFC"/>
    <w:rsid w:val="006A1770"/>
    <w:rsid w:val="006A7709"/>
    <w:rsid w:val="006B487A"/>
    <w:rsid w:val="006C6C5A"/>
    <w:rsid w:val="006F6C6D"/>
    <w:rsid w:val="00706489"/>
    <w:rsid w:val="007137A7"/>
    <w:rsid w:val="0072783A"/>
    <w:rsid w:val="00732136"/>
    <w:rsid w:val="007324AA"/>
    <w:rsid w:val="0074766D"/>
    <w:rsid w:val="0075204A"/>
    <w:rsid w:val="007743B3"/>
    <w:rsid w:val="00792215"/>
    <w:rsid w:val="00793868"/>
    <w:rsid w:val="007B45D9"/>
    <w:rsid w:val="007D61CE"/>
    <w:rsid w:val="007D76F7"/>
    <w:rsid w:val="007F53A3"/>
    <w:rsid w:val="00803CD1"/>
    <w:rsid w:val="00805701"/>
    <w:rsid w:val="00827D5E"/>
    <w:rsid w:val="00874288"/>
    <w:rsid w:val="008C0008"/>
    <w:rsid w:val="008C1757"/>
    <w:rsid w:val="008C54CD"/>
    <w:rsid w:val="008D68B9"/>
    <w:rsid w:val="008E244A"/>
    <w:rsid w:val="009026C0"/>
    <w:rsid w:val="009474D8"/>
    <w:rsid w:val="00947E7F"/>
    <w:rsid w:val="009973A1"/>
    <w:rsid w:val="009A4458"/>
    <w:rsid w:val="009C07E6"/>
    <w:rsid w:val="009C5FB3"/>
    <w:rsid w:val="00A0121D"/>
    <w:rsid w:val="00A2030B"/>
    <w:rsid w:val="00A26CE3"/>
    <w:rsid w:val="00A32F71"/>
    <w:rsid w:val="00A3763B"/>
    <w:rsid w:val="00A47852"/>
    <w:rsid w:val="00A558F7"/>
    <w:rsid w:val="00A56EFC"/>
    <w:rsid w:val="00A623D6"/>
    <w:rsid w:val="00AD3341"/>
    <w:rsid w:val="00AF494E"/>
    <w:rsid w:val="00B10565"/>
    <w:rsid w:val="00B155BE"/>
    <w:rsid w:val="00B308FE"/>
    <w:rsid w:val="00B54F68"/>
    <w:rsid w:val="00B73634"/>
    <w:rsid w:val="00B83501"/>
    <w:rsid w:val="00BA342A"/>
    <w:rsid w:val="00BC014B"/>
    <w:rsid w:val="00BF2D21"/>
    <w:rsid w:val="00C03FB2"/>
    <w:rsid w:val="00C1022D"/>
    <w:rsid w:val="00C20548"/>
    <w:rsid w:val="00C44FC0"/>
    <w:rsid w:val="00C64A33"/>
    <w:rsid w:val="00C76519"/>
    <w:rsid w:val="00CA64E6"/>
    <w:rsid w:val="00CF19C3"/>
    <w:rsid w:val="00CF3A58"/>
    <w:rsid w:val="00D01528"/>
    <w:rsid w:val="00D13406"/>
    <w:rsid w:val="00D35D4B"/>
    <w:rsid w:val="00D75E02"/>
    <w:rsid w:val="00D83C92"/>
    <w:rsid w:val="00DB6342"/>
    <w:rsid w:val="00DC2E26"/>
    <w:rsid w:val="00E054A2"/>
    <w:rsid w:val="00E061CB"/>
    <w:rsid w:val="00E12947"/>
    <w:rsid w:val="00E26CCE"/>
    <w:rsid w:val="00E32728"/>
    <w:rsid w:val="00E377BD"/>
    <w:rsid w:val="00E520C8"/>
    <w:rsid w:val="00E60115"/>
    <w:rsid w:val="00E628AA"/>
    <w:rsid w:val="00E97D49"/>
    <w:rsid w:val="00EA39FF"/>
    <w:rsid w:val="00EC1798"/>
    <w:rsid w:val="00EC473D"/>
    <w:rsid w:val="00EC7A02"/>
    <w:rsid w:val="00EC7C55"/>
    <w:rsid w:val="00ED6AD4"/>
    <w:rsid w:val="00EE5ADC"/>
    <w:rsid w:val="00F16EE9"/>
    <w:rsid w:val="00F467CB"/>
    <w:rsid w:val="00F47E3C"/>
    <w:rsid w:val="00F613C9"/>
    <w:rsid w:val="00F6373A"/>
    <w:rsid w:val="00F72CF0"/>
    <w:rsid w:val="00F93366"/>
    <w:rsid w:val="00FB3A0E"/>
    <w:rsid w:val="00FB720D"/>
    <w:rsid w:val="00FC3FE9"/>
    <w:rsid w:val="00FC5BFE"/>
    <w:rsid w:val="00FE012B"/>
    <w:rsid w:val="00FE6E08"/>
    <w:rsid w:val="00FF3E6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F90F73"/>
  <w15:chartTrackingRefBased/>
  <w15:docId w15:val="{3DAC48B4-0929-414E-A3FE-9A1A6C52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Kop"/>
    <w:next w:val="BodyText"/>
    <w:qFormat/>
    <w:pPr>
      <w:spacing w:before="11" w:after="119"/>
      <w:outlineLvl w:val="0"/>
    </w:pPr>
    <w:rPr>
      <w:rFonts w:ascii="Times New Roman" w:eastAsia="SimSun" w:hAnsi="Times New Roman"/>
      <w:b/>
      <w:bCs/>
      <w:sz w:val="48"/>
      <w:szCs w:val="48"/>
    </w:rPr>
  </w:style>
  <w:style w:type="paragraph" w:styleId="Heading2">
    <w:name w:val="heading 2"/>
    <w:basedOn w:val="Kop"/>
    <w:next w:val="BodyText"/>
    <w:qFormat/>
    <w:pPr>
      <w:outlineLvl w:val="1"/>
    </w:pPr>
    <w:rPr>
      <w:rFonts w:ascii="Times New Roman" w:eastAsia="SimSun" w:hAnsi="Times New Roman"/>
      <w:b/>
      <w:bCs/>
      <w:sz w:val="36"/>
      <w:szCs w:val="36"/>
    </w:rPr>
  </w:style>
  <w:style w:type="paragraph" w:styleId="Heading3">
    <w:name w:val="heading 3"/>
    <w:basedOn w:val="Kop"/>
    <w:next w:val="BodyText"/>
    <w:qFormat/>
    <w:pPr>
      <w:outlineLvl w:val="2"/>
    </w:pPr>
    <w:rPr>
      <w:rFonts w:ascii="Times New Roman" w:eastAsia="SimSun" w:hAnsi="Times New Roman"/>
      <w:b/>
      <w:bCs/>
    </w:rPr>
  </w:style>
  <w:style w:type="paragraph" w:styleId="Heading4">
    <w:name w:val="heading 4"/>
    <w:basedOn w:val="Normal"/>
    <w:next w:val="Normal"/>
    <w:link w:val="Heading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Bijschrift1">
    <w:name w:val="Bijschrift1"/>
    <w:basedOn w:val="Normal"/>
    <w:pPr>
      <w:suppressLineNumbers/>
      <w:spacing w:before="120" w:after="120"/>
    </w:pPr>
    <w:rPr>
      <w:i/>
      <w:iCs/>
    </w:rPr>
  </w:style>
  <w:style w:type="paragraph" w:customStyle="1" w:styleId="Index">
    <w:name w:val="Index"/>
    <w:basedOn w:val="Normal"/>
    <w:pPr>
      <w:suppressLineNumbers/>
    </w:pPr>
  </w:style>
  <w:style w:type="paragraph" w:customStyle="1" w:styleId="Inhoudtabel">
    <w:name w:val="Inhoud tabel"/>
    <w:basedOn w:val="Normal"/>
    <w:pPr>
      <w:suppressLineNumbers/>
    </w:pPr>
  </w:style>
  <w:style w:type="paragraph" w:customStyle="1" w:styleId="Frame-inhoud">
    <w:name w:val="Frame-inhoud"/>
    <w:basedOn w:val="BodyText"/>
  </w:style>
  <w:style w:type="paragraph" w:customStyle="1" w:styleId="Tabelkop">
    <w:name w:val="Tabelkop"/>
    <w:basedOn w:val="Inhoudtabel"/>
    <w:pPr>
      <w:jc w:val="center"/>
    </w:pPr>
    <w:rPr>
      <w:b/>
      <w:bCs/>
    </w:rPr>
  </w:style>
  <w:style w:type="character" w:customStyle="1" w:styleId="Heading4Char">
    <w:name w:val="Heading 4 Char"/>
    <w:link w:val="Heading4"/>
    <w:uiPriority w:val="9"/>
    <w:semiHidden/>
    <w:rsid w:val="00122EFA"/>
    <w:rPr>
      <w:rFonts w:ascii="Calibri" w:eastAsia="Times New Roman" w:hAnsi="Calibri" w:cs="Mangal"/>
      <w:b/>
      <w:bCs/>
      <w:kern w:val="1"/>
      <w:sz w:val="28"/>
      <w:szCs w:val="25"/>
      <w:lang w:eastAsia="hi-IN" w:bidi="hi-IN"/>
    </w:rPr>
  </w:style>
  <w:style w:type="paragraph" w:styleId="NormalWeb">
    <w:name w:val="Normal (Web)"/>
    <w:basedOn w:val="Normal"/>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Emphasis">
    <w:name w:val="Emphasis"/>
    <w:uiPriority w:val="20"/>
    <w:qFormat/>
    <w:rsid w:val="00122EFA"/>
    <w:rPr>
      <w:i/>
      <w:iCs/>
    </w:rPr>
  </w:style>
  <w:style w:type="paragraph" w:styleId="NoSpacing">
    <w:name w:val="No Spacing"/>
    <w:uiPriority w:val="1"/>
    <w:qFormat/>
    <w:rsid w:val="00706489"/>
    <w:rPr>
      <w:rFonts w:ascii="Calibri" w:eastAsia="Calibri" w:hAnsi="Calibri"/>
      <w:sz w:val="22"/>
      <w:szCs w:val="22"/>
      <w:lang w:eastAsia="en-US"/>
    </w:rPr>
  </w:style>
  <w:style w:type="paragraph" w:styleId="CommentText">
    <w:name w:val="annotation text"/>
    <w:basedOn w:val="Normal"/>
    <w:link w:val="CommentText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CommentTextChar">
    <w:name w:val="Comment Text Char"/>
    <w:link w:val="CommentText"/>
    <w:uiPriority w:val="99"/>
    <w:rsid w:val="00706489"/>
    <w:rPr>
      <w:rFonts w:ascii="Calibri" w:eastAsia="Calibri" w:hAnsi="Calibri" w:cs="Calibri"/>
      <w:lang w:eastAsia="en-US"/>
    </w:rPr>
  </w:style>
  <w:style w:type="table" w:styleId="TableGrid">
    <w:name w:val="Table Grid"/>
    <w:basedOn w:val="TableNorma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04A"/>
    <w:pPr>
      <w:widowControl/>
      <w:suppressAutoHyphens w:val="0"/>
      <w:ind w:left="720"/>
      <w:contextualSpacing/>
    </w:pPr>
    <w:rPr>
      <w:rFonts w:ascii="Calibri" w:eastAsia="Calibri" w:hAnsi="Calibri" w:cs="Calibri"/>
      <w:kern w:val="0"/>
      <w:lang w:eastAsia="en-US" w:bidi="ar-SA"/>
    </w:rPr>
  </w:style>
  <w:style w:type="character" w:styleId="UnresolvedMention">
    <w:name w:val="Unresolved Mention"/>
    <w:basedOn w:val="DefaultParagraphFont"/>
    <w:uiPriority w:val="99"/>
    <w:semiHidden/>
    <w:unhideWhenUsed/>
    <w:rsid w:val="001A0E05"/>
    <w:rPr>
      <w:color w:val="605E5C"/>
      <w:shd w:val="clear" w:color="auto" w:fill="E1DFDD"/>
    </w:rPr>
  </w:style>
  <w:style w:type="character" w:customStyle="1" w:styleId="BodyTextChar">
    <w:name w:val="Body Text Char"/>
    <w:basedOn w:val="DefaultParagraphFont"/>
    <w:link w:val="BodyText"/>
    <w:rsid w:val="00E97D49"/>
    <w:rPr>
      <w:rFonts w:eastAsia="SimSun" w:cs="Mangal"/>
      <w:kern w:val="1"/>
      <w:sz w:val="24"/>
      <w:szCs w:val="24"/>
      <w:lang w:eastAsia="hi-IN" w:bidi="hi-IN"/>
    </w:rPr>
  </w:style>
  <w:style w:type="character" w:styleId="CommentReference">
    <w:name w:val="annotation reference"/>
    <w:basedOn w:val="DefaultParagraphFont"/>
    <w:uiPriority w:val="99"/>
    <w:semiHidden/>
    <w:unhideWhenUsed/>
    <w:rsid w:val="003C6AE3"/>
    <w:rPr>
      <w:sz w:val="16"/>
      <w:szCs w:val="16"/>
    </w:rPr>
  </w:style>
  <w:style w:type="paragraph" w:styleId="CommentSubject">
    <w:name w:val="annotation subject"/>
    <w:basedOn w:val="CommentText"/>
    <w:next w:val="CommentText"/>
    <w:link w:val="CommentSubjectChar"/>
    <w:uiPriority w:val="99"/>
    <w:semiHidden/>
    <w:unhideWhenUsed/>
    <w:rsid w:val="003C6AE3"/>
    <w:pPr>
      <w:widowControl w:val="0"/>
      <w:suppressAutoHyphens/>
    </w:pPr>
    <w:rPr>
      <w:rFonts w:ascii="Times New Roman" w:eastAsia="SimSun" w:hAnsi="Times New Roman" w:cs="Mangal"/>
      <w:b/>
      <w:bCs/>
      <w:kern w:val="1"/>
      <w:szCs w:val="18"/>
      <w:lang w:eastAsia="hi-IN" w:bidi="hi-IN"/>
    </w:rPr>
  </w:style>
  <w:style w:type="character" w:customStyle="1" w:styleId="CommentSubjectChar">
    <w:name w:val="Comment Subject Char"/>
    <w:basedOn w:val="CommentTextChar"/>
    <w:link w:val="CommentSubject"/>
    <w:uiPriority w:val="99"/>
    <w:semiHidden/>
    <w:rsid w:val="003C6AE3"/>
    <w:rPr>
      <w:rFonts w:ascii="Calibri" w:eastAsia="SimSun" w:hAnsi="Calibri"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11923">
      <w:bodyDiv w:val="1"/>
      <w:marLeft w:val="0"/>
      <w:marRight w:val="0"/>
      <w:marTop w:val="0"/>
      <w:marBottom w:val="0"/>
      <w:divBdr>
        <w:top w:val="none" w:sz="0" w:space="0" w:color="auto"/>
        <w:left w:val="none" w:sz="0" w:space="0" w:color="auto"/>
        <w:bottom w:val="none" w:sz="0" w:space="0" w:color="auto"/>
        <w:right w:val="none" w:sz="0" w:space="0" w:color="auto"/>
      </w:divBdr>
    </w:div>
    <w:div w:id="386073590">
      <w:bodyDiv w:val="1"/>
      <w:marLeft w:val="0"/>
      <w:marRight w:val="0"/>
      <w:marTop w:val="0"/>
      <w:marBottom w:val="0"/>
      <w:divBdr>
        <w:top w:val="none" w:sz="0" w:space="0" w:color="auto"/>
        <w:left w:val="none" w:sz="0" w:space="0" w:color="auto"/>
        <w:bottom w:val="none" w:sz="0" w:space="0" w:color="auto"/>
        <w:right w:val="none" w:sz="0" w:space="0" w:color="auto"/>
      </w:divBdr>
    </w:div>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592591264">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etactiefonds.nl/en/ac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2209</Words>
  <Characters>12594</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14774</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docId:DAAF2E777AFF5BC4399DB70C98BD64D2</cp:keywords>
  <cp:lastModifiedBy>Ines | Het Actiefonds</cp:lastModifiedBy>
  <cp:revision>92</cp:revision>
  <cp:lastPrinted>1899-12-31T23:00:00Z</cp:lastPrinted>
  <dcterms:created xsi:type="dcterms:W3CDTF">2026-02-13T12:45:00Z</dcterms:created>
  <dcterms:modified xsi:type="dcterms:W3CDTF">2026-06-02T14:41:00Z</dcterms:modified>
</cp:coreProperties>
</file>